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8A93F" w14:textId="77777777" w:rsidR="004619C2" w:rsidRPr="004619C2" w:rsidRDefault="004619C2" w:rsidP="004619C2">
      <w:pPr>
        <w:pageBreakBefore/>
        <w:widowControl w:val="0"/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bCs/>
          <w:lang w:eastAsia="zh-CN"/>
        </w:rPr>
        <w:t>ANEXO I - MODELO DE PROJETO DE VENDA</w:t>
      </w:r>
    </w:p>
    <w:p w14:paraId="6E11ADA0" w14:textId="77777777" w:rsidR="004619C2" w:rsidRPr="004619C2" w:rsidRDefault="004619C2" w:rsidP="004619C2">
      <w:pPr>
        <w:widowControl w:val="0"/>
        <w:autoSpaceDE w:val="0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373EC7DD" w14:textId="77777777" w:rsidR="004619C2" w:rsidRPr="004619C2" w:rsidRDefault="004619C2" w:rsidP="004619C2">
      <w:pPr>
        <w:widowControl w:val="0"/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bCs/>
          <w:lang w:eastAsia="zh-CN"/>
        </w:rPr>
        <w:t>PROJETO DE VENDA DE GÊNEROS ALIMENTÍCIO</w:t>
      </w:r>
      <w:bookmarkStart w:id="0" w:name="_GoBack"/>
      <w:bookmarkEnd w:id="0"/>
      <w:r w:rsidRPr="004619C2">
        <w:rPr>
          <w:rFonts w:ascii="Times New Roman" w:eastAsia="Times New Roman" w:hAnsi="Times New Roman" w:cs="Times New Roman"/>
          <w:b/>
          <w:bCs/>
          <w:lang w:eastAsia="zh-CN"/>
        </w:rPr>
        <w:t>S DA AGRICULTURA FAMILIAR PARA ALIMENTAÇÃO ESCOLAR/PNAE</w:t>
      </w:r>
    </w:p>
    <w:p w14:paraId="7E86431F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FC9F44B" w14:textId="77777777" w:rsidR="004619C2" w:rsidRPr="004619C2" w:rsidRDefault="004619C2" w:rsidP="004619C2">
      <w:pPr>
        <w:widowControl w:val="0"/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bCs/>
          <w:lang w:eastAsia="zh-CN"/>
        </w:rPr>
        <w:t>CHAMADA PÚBLICA Nº 006/2024 – DISPENSA DE LICITAÇÃO nº 057/2024</w:t>
      </w:r>
    </w:p>
    <w:p w14:paraId="01ADE127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6A34B0C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lang w:eastAsia="zh-CN"/>
        </w:rPr>
        <w:t>À Prefeitura do Município da Estância Turística de Ibitinga</w:t>
      </w:r>
    </w:p>
    <w:p w14:paraId="4182AF7A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D92BAEB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bCs/>
          <w:highlight w:val="yellow"/>
          <w:lang w:eastAsia="zh-CN"/>
        </w:rPr>
        <w:t>DADOS DO GRUPO FORMAL</w:t>
      </w:r>
    </w:p>
    <w:p w14:paraId="1119B199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bCs/>
          <w:sz w:val="22"/>
          <w:szCs w:val="22"/>
          <w:lang w:eastAsia="zh-CN"/>
        </w:rPr>
        <w:t>Nome do Grupo Formal proponente:________________________________________________</w:t>
      </w:r>
    </w:p>
    <w:p w14:paraId="21BF0776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bCs/>
          <w:sz w:val="22"/>
          <w:szCs w:val="22"/>
          <w:lang w:eastAsia="zh-CN"/>
        </w:rPr>
        <w:t>_______________________________________________________________________________</w:t>
      </w:r>
    </w:p>
    <w:p w14:paraId="388DFB48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sz w:val="22"/>
          <w:szCs w:val="22"/>
          <w:lang w:eastAsia="zh-CN"/>
        </w:rPr>
        <w:t>CNPJ nº _______________________</w:t>
      </w:r>
      <w:proofErr w:type="gramStart"/>
      <w:r w:rsidRPr="004619C2">
        <w:rPr>
          <w:rFonts w:ascii="Times New Roman" w:eastAsia="Times New Roman" w:hAnsi="Times New Roman" w:cs="Times New Roman"/>
          <w:bCs/>
          <w:sz w:val="22"/>
          <w:szCs w:val="22"/>
          <w:lang w:eastAsia="zh-CN"/>
        </w:rPr>
        <w:t>_  DAP</w:t>
      </w:r>
      <w:proofErr w:type="gramEnd"/>
      <w:r w:rsidRPr="004619C2">
        <w:rPr>
          <w:rFonts w:ascii="Times New Roman" w:eastAsia="Times New Roman" w:hAnsi="Times New Roman" w:cs="Times New Roman"/>
          <w:bCs/>
          <w:sz w:val="22"/>
          <w:szCs w:val="22"/>
          <w:lang w:eastAsia="zh-CN"/>
        </w:rPr>
        <w:t xml:space="preserve">/CAF Jurídica nº ______________________________ </w:t>
      </w:r>
    </w:p>
    <w:p w14:paraId="39EDC296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sz w:val="22"/>
          <w:szCs w:val="22"/>
          <w:lang w:eastAsia="zh-CN"/>
        </w:rPr>
        <w:t>Endereço completo:________________________________________________________________</w:t>
      </w:r>
    </w:p>
    <w:p w14:paraId="714ECEA1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sz w:val="22"/>
          <w:szCs w:val="22"/>
          <w:lang w:eastAsia="zh-CN"/>
        </w:rPr>
        <w:t>________________________________________________________________________________</w:t>
      </w:r>
    </w:p>
    <w:p w14:paraId="7759E408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sz w:val="22"/>
          <w:szCs w:val="22"/>
          <w:lang w:eastAsia="zh-CN"/>
        </w:rPr>
        <w:t>E-mail(s):___________________________________________ Telefone(s): __________________</w:t>
      </w:r>
    </w:p>
    <w:p w14:paraId="4E8DF653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sz w:val="22"/>
          <w:szCs w:val="22"/>
          <w:lang w:eastAsia="zh-CN"/>
        </w:rPr>
        <w:t>Dados bancários para pagamento:_____________________________________________________</w:t>
      </w:r>
    </w:p>
    <w:p w14:paraId="372FABE3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sz w:val="22"/>
          <w:szCs w:val="22"/>
          <w:lang w:eastAsia="zh-CN"/>
        </w:rPr>
        <w:t>Local/Município pertencente</w:t>
      </w:r>
      <w:r w:rsidRPr="004619C2">
        <w:rPr>
          <w:rFonts w:ascii="Times New Roman" w:eastAsia="Times New Roman" w:hAnsi="Times New Roman" w:cs="Times New Roman"/>
          <w:sz w:val="22"/>
          <w:szCs w:val="22"/>
          <w:lang w:eastAsia="zh-CN"/>
        </w:rPr>
        <w:t>:________________________________________________________</w:t>
      </w:r>
    </w:p>
    <w:p w14:paraId="3AE20639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4619C2">
        <w:rPr>
          <w:rFonts w:ascii="Times New Roman" w:eastAsia="Times New Roman" w:hAnsi="Times New Roman" w:cs="Times New Roman"/>
          <w:sz w:val="22"/>
          <w:szCs w:val="22"/>
          <w:lang w:eastAsia="zh-CN"/>
        </w:rPr>
        <w:t>Nome completo representante legal:___________________________________________________</w:t>
      </w:r>
    </w:p>
    <w:p w14:paraId="0C157B9F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4619C2">
        <w:rPr>
          <w:rFonts w:ascii="Times New Roman" w:eastAsia="Times New Roman" w:hAnsi="Times New Roman" w:cs="Times New Roman"/>
          <w:sz w:val="22"/>
          <w:szCs w:val="22"/>
          <w:lang w:eastAsia="zh-CN"/>
        </w:rPr>
        <w:t>RG nº _________________________________ CPF nº ___________________________________</w:t>
      </w:r>
    </w:p>
    <w:p w14:paraId="2F343E1B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sz w:val="22"/>
          <w:szCs w:val="22"/>
          <w:lang w:eastAsia="zh-CN"/>
        </w:rPr>
        <w:t>E-mail(s):___________________________________________ Telefone(s): __________________</w:t>
      </w:r>
    </w:p>
    <w:p w14:paraId="023F6642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5429A49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bCs/>
          <w:highlight w:val="lightGray"/>
          <w:lang w:eastAsia="zh-CN"/>
        </w:rPr>
        <w:t>DADOS DA ENTIDADE EXECUTOR</w:t>
      </w:r>
    </w:p>
    <w:p w14:paraId="7725D815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bCs/>
          <w:lang w:eastAsia="zh-CN"/>
        </w:rPr>
        <w:t>Prefeitura do Município da Estância Turística de Ibitinga</w:t>
      </w:r>
    </w:p>
    <w:p w14:paraId="01DF8E40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lang w:eastAsia="zh-CN"/>
        </w:rPr>
        <w:t>Rua Miguel Landim, nº 333, Centro - Ibitinga/SP - Cep 14.940-112</w:t>
      </w:r>
    </w:p>
    <w:p w14:paraId="7860E106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lang w:eastAsia="zh-CN"/>
        </w:rPr>
        <w:t>CNPJ nº 45.321.460/0001-</w:t>
      </w:r>
      <w:proofErr w:type="gramStart"/>
      <w:r w:rsidRPr="004619C2">
        <w:rPr>
          <w:rFonts w:ascii="Times New Roman" w:eastAsia="Times New Roman" w:hAnsi="Times New Roman" w:cs="Times New Roman"/>
          <w:bCs/>
          <w:lang w:eastAsia="zh-CN"/>
        </w:rPr>
        <w:t>50  Insc.</w:t>
      </w:r>
      <w:proofErr w:type="gramEnd"/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 Estadual: Isenta</w:t>
      </w:r>
    </w:p>
    <w:p w14:paraId="37A590BA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lang w:eastAsia="zh-CN"/>
        </w:rPr>
        <w:t>Telefones de Contato: Compras (16)3352-7000, ramais 7002, 7249 ou 7270; Educação (16)3352-9000</w:t>
      </w:r>
    </w:p>
    <w:p w14:paraId="65AE0F8D" w14:textId="77777777" w:rsidR="004619C2" w:rsidRPr="004619C2" w:rsidRDefault="004619C2" w:rsidP="004619C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E-mails: Compras registrodeprecos@ibitinga.sp.gov.br; compras@ibitinga.sp.gov.br ou </w:t>
      </w:r>
      <w:hyperlink r:id="rId7" w:history="1">
        <w:r w:rsidRPr="004619C2">
          <w:rPr>
            <w:rFonts w:ascii="Times New Roman" w:eastAsia="Calibri" w:hAnsi="Times New Roman" w:cs="Times New Roman"/>
            <w:bCs/>
            <w:color w:val="0000FF"/>
            <w:u w:val="single"/>
            <w:lang w:eastAsia="zh-CN"/>
          </w:rPr>
          <w:t>licitacao@ibitinga.sp.gov.br</w:t>
        </w:r>
      </w:hyperlink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. Educação: </w:t>
      </w:r>
      <w:hyperlink r:id="rId8" w:history="1">
        <w:r w:rsidRPr="004619C2">
          <w:rPr>
            <w:rFonts w:ascii="Times New Roman" w:eastAsia="Calibri" w:hAnsi="Times New Roman" w:cs="Times New Roman"/>
            <w:bCs/>
            <w:color w:val="0000FF"/>
            <w:u w:val="single"/>
            <w:lang w:eastAsia="zh-CN"/>
          </w:rPr>
          <w:t>merendaescolar.ibitinga@gmail.com</w:t>
        </w:r>
      </w:hyperlink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 ou alimentacaoescolar.ibitinga@gmail.com </w:t>
      </w:r>
    </w:p>
    <w:p w14:paraId="61978836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0D51605A" w14:textId="77777777" w:rsidR="004619C2" w:rsidRPr="004619C2" w:rsidRDefault="004619C2" w:rsidP="004619C2">
      <w:pPr>
        <w:widowControl w:val="0"/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bCs/>
          <w:highlight w:val="green"/>
          <w:lang w:eastAsia="zh-CN"/>
        </w:rPr>
        <w:t>RELAÇÃO DE PRODUTOS PROPOSTOS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723"/>
        <w:gridCol w:w="914"/>
        <w:gridCol w:w="745"/>
        <w:gridCol w:w="5043"/>
        <w:gridCol w:w="966"/>
        <w:gridCol w:w="1401"/>
      </w:tblGrid>
      <w:tr w:rsidR="004619C2" w:rsidRPr="004619C2" w14:paraId="3BCDA04F" w14:textId="77777777" w:rsidTr="004619C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hideMark/>
          </w:tcPr>
          <w:p w14:paraId="05EA2348" w14:textId="77777777" w:rsidR="004619C2" w:rsidRPr="004619C2" w:rsidRDefault="004619C2" w:rsidP="004619C2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ITEM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hideMark/>
          </w:tcPr>
          <w:p w14:paraId="025838AF" w14:textId="77777777" w:rsidR="004619C2" w:rsidRPr="004619C2" w:rsidRDefault="004619C2" w:rsidP="004619C2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QUANT.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hideMark/>
          </w:tcPr>
          <w:p w14:paraId="0D83358B" w14:textId="77777777" w:rsidR="004619C2" w:rsidRPr="004619C2" w:rsidRDefault="004619C2" w:rsidP="004619C2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UNID.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hideMark/>
          </w:tcPr>
          <w:p w14:paraId="7DA9D02A" w14:textId="77777777" w:rsidR="004619C2" w:rsidRPr="004619C2" w:rsidRDefault="004619C2" w:rsidP="004619C2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DESCRIÇÃO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hideMark/>
          </w:tcPr>
          <w:p w14:paraId="76A3D4B7" w14:textId="77777777" w:rsidR="004619C2" w:rsidRPr="004619C2" w:rsidRDefault="004619C2" w:rsidP="004619C2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VL UNIT.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hideMark/>
          </w:tcPr>
          <w:p w14:paraId="06245B42" w14:textId="77777777" w:rsidR="004619C2" w:rsidRPr="004619C2" w:rsidRDefault="004619C2" w:rsidP="004619C2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VL TOTAL</w:t>
            </w:r>
          </w:p>
        </w:tc>
      </w:tr>
      <w:tr w:rsidR="004619C2" w:rsidRPr="004619C2" w14:paraId="7B273D39" w14:textId="77777777" w:rsidTr="004619C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BCC6A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DF6EB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3.800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66B3D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CE324" w14:textId="77777777" w:rsidR="004619C2" w:rsidRPr="004619C2" w:rsidRDefault="004619C2" w:rsidP="004619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ALFACE CRESPA</w:t>
            </w: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folhas integras e tenras, de colheita recente, isento de pragas, doenças e sujidades.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D012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R$ 21,48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4FCE9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R$ 81.624,00</w:t>
            </w:r>
          </w:p>
        </w:tc>
      </w:tr>
      <w:tr w:rsidR="004619C2" w:rsidRPr="004619C2" w14:paraId="1DA9B540" w14:textId="77777777" w:rsidTr="004619C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4B7F5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1FC68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2.180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D09C8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1BFE" w14:textId="77777777" w:rsidR="004619C2" w:rsidRPr="004619C2" w:rsidRDefault="004619C2" w:rsidP="004619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ALHO ROXO, EM CABEÇA, GRAÚDO</w:t>
            </w: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produto íntegro, ótima qualidade, firme e intacto, devendo ser graúdo, sem material terroso ou sujidade, livre de substâncias tóxicas ou nocivas, sem defeitos como: brotos, chochos, podridão, murcho, ferimento, passado ou quebrado grave. Deverá ser embalado em unidades de 01 (um) quilo, com etiqueta com dados do fornecedor/produtor, peso e validade.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7AD0D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R$ 37,41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9407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R$ 81.553,80</w:t>
            </w:r>
          </w:p>
        </w:tc>
      </w:tr>
      <w:tr w:rsidR="004619C2" w:rsidRPr="004619C2" w14:paraId="0B50574C" w14:textId="77777777" w:rsidTr="004619C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B1086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5A7F7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27.100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98CEA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D337" w14:textId="77777777" w:rsidR="004619C2" w:rsidRPr="004619C2" w:rsidRDefault="004619C2" w:rsidP="004619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BANANA NANICA</w:t>
            </w: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de Primeira; Climatizada, Com grau de maturação adequado para consumo, o lote deverá apresentar homogeneidade visual de tamanho e coloração; Não apresentar defeitos como: Passada, dano por praga, rachaduras, podridão, manchas escuras e ferimento.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8F2B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R$ 5,22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F2236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R$ 141.462,00</w:t>
            </w:r>
          </w:p>
        </w:tc>
      </w:tr>
      <w:tr w:rsidR="004619C2" w:rsidRPr="004619C2" w14:paraId="5C241A19" w14:textId="77777777" w:rsidTr="004619C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1C4BF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58777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4.850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A9CED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2E884" w14:textId="77777777" w:rsidR="004619C2" w:rsidRPr="004619C2" w:rsidRDefault="004619C2" w:rsidP="004619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CEBOLA</w:t>
            </w: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BRANCA TAMANHO MÉDIO</w:t>
            </w: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; graúda, </w:t>
            </w: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apresentando casca com coloração branca e polpa com coloração branca; o Lote deverá apresentar homogeneidade visual de tamanho e coloração; Não apresentar os defeitos, ferimento e podridão.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F0789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R$ 4,64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11D76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R$ 22.504,00</w:t>
            </w:r>
          </w:p>
        </w:tc>
      </w:tr>
      <w:tr w:rsidR="004619C2" w:rsidRPr="004619C2" w14:paraId="3F58FB03" w14:textId="77777777" w:rsidTr="004619C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A0FF0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268BE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2.000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912EB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AFAA" w14:textId="77777777" w:rsidR="004619C2" w:rsidRPr="004619C2" w:rsidRDefault="004619C2" w:rsidP="004619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CHEIRO VERDE</w:t>
            </w: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não processado, coloração verde, aspecto tenro, fresco, isento de ataques de pragas e doenças, sem material terroso e sujidades.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AF4FC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R$ 24,74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346C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R$ 49.480,00</w:t>
            </w:r>
          </w:p>
        </w:tc>
      </w:tr>
      <w:tr w:rsidR="004619C2" w:rsidRPr="004619C2" w14:paraId="1B4820AA" w14:textId="77777777" w:rsidTr="004619C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26B85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3A775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2.100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BFAB0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FAD7" w14:textId="77777777" w:rsidR="004619C2" w:rsidRPr="004619C2" w:rsidRDefault="004619C2" w:rsidP="004619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COUVE MANTEIGA CLARA</w:t>
            </w: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não processada, coloração verde clara, aspecto tenro, fresco, isento de ataques de pragas e doenças, sem material terroso e sujidades.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00031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R$ 24,89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43BD4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R$ 52.269,00</w:t>
            </w:r>
          </w:p>
        </w:tc>
      </w:tr>
      <w:tr w:rsidR="004619C2" w:rsidRPr="004619C2" w14:paraId="6BFE7111" w14:textId="77777777" w:rsidTr="004619C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9DBC5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0EF61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2.400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C3BC6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DE51D" w14:textId="77777777" w:rsidR="004619C2" w:rsidRPr="004619C2" w:rsidRDefault="004619C2" w:rsidP="004619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LIMÃO TAITI</w:t>
            </w: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aspecto firme, fresco, isento de sujidades, fissuras ou manchas.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B3645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R$ 9,78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DB967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R$ 23.472,00</w:t>
            </w:r>
          </w:p>
        </w:tc>
      </w:tr>
      <w:tr w:rsidR="004619C2" w:rsidRPr="004619C2" w14:paraId="67CC8A2A" w14:textId="77777777" w:rsidTr="004619C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4926A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19C17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6.000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DDEF2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B36C" w14:textId="77777777" w:rsidR="004619C2" w:rsidRPr="004619C2" w:rsidRDefault="004619C2" w:rsidP="004619C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MAMÃO FORMOSA GRANDE</w:t>
            </w: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isento de enfermidades, material terroso e sujidades, sem rachaduras e cortes, de colheita recente.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5F0FB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R$ 8,65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A903F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R$ 51.900,00</w:t>
            </w:r>
          </w:p>
        </w:tc>
      </w:tr>
      <w:tr w:rsidR="004619C2" w:rsidRPr="004619C2" w14:paraId="5BEFFCA8" w14:textId="77777777" w:rsidTr="004619C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D5FD3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1F114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3.650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A546D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58A01" w14:textId="77777777" w:rsidR="004619C2" w:rsidRPr="004619C2" w:rsidRDefault="004619C2" w:rsidP="004619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REPOLHO VERDE</w:t>
            </w: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coloração verde, fresco, isento de ataques de pragas e doenças, sem material terroso e sujidades.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C08E1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R$ 2,69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6246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R$ 9.818,50</w:t>
            </w:r>
          </w:p>
        </w:tc>
      </w:tr>
      <w:tr w:rsidR="004619C2" w:rsidRPr="004619C2" w14:paraId="30E7AF1F" w14:textId="77777777" w:rsidTr="004619C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CA215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2CC6D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11.400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978C5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EB1D" w14:textId="77777777" w:rsidR="004619C2" w:rsidRPr="004619C2" w:rsidRDefault="004619C2" w:rsidP="004619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TANGERINA PONKAN</w:t>
            </w: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fruta com maturação adequada para o consumo, textura e consistência de fruta fresca, isenta de podridão, fungos, isento de talos, acondicionada em caixas adequadas e limpas, com 10 dúzias (aprox. 20kg).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AB7AA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R$ 8,44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4BF9D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R$ 96.216,00</w:t>
            </w:r>
          </w:p>
        </w:tc>
      </w:tr>
      <w:tr w:rsidR="004619C2" w:rsidRPr="004619C2" w14:paraId="7A6F4314" w14:textId="77777777" w:rsidTr="004619C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5FDDF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9240A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12.900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846CF" w14:textId="77777777" w:rsidR="004619C2" w:rsidRPr="004619C2" w:rsidRDefault="004619C2" w:rsidP="00461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Kg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4F5D" w14:textId="77777777" w:rsidR="004619C2" w:rsidRPr="004619C2" w:rsidRDefault="004619C2" w:rsidP="004619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TOMATE ITALIANO</w:t>
            </w: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TIPO SALADETE</w:t>
            </w: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fruto firme, isento de enfermidades, material terroso e sujidades, sem rachaduras e cortes, de colheita recente.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E664D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R$ 6,63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73E56" w14:textId="77777777" w:rsidR="004619C2" w:rsidRPr="004619C2" w:rsidRDefault="004619C2" w:rsidP="004619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619C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R$ 85.527,00</w:t>
            </w:r>
          </w:p>
        </w:tc>
      </w:tr>
    </w:tbl>
    <w:p w14:paraId="196D4E4E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1161B984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bCs/>
          <w:lang w:eastAsia="zh-CN"/>
        </w:rPr>
        <w:t xml:space="preserve">Total do Projeto de Venda: </w:t>
      </w:r>
      <w:r w:rsidRPr="004619C2">
        <w:rPr>
          <w:rFonts w:ascii="Times New Roman" w:eastAsia="Times New Roman" w:hAnsi="Times New Roman" w:cs="Times New Roman"/>
          <w:b/>
          <w:bCs/>
          <w:highlight w:val="yellow"/>
          <w:lang w:eastAsia="zh-CN"/>
        </w:rPr>
        <w:t>R$ 695.826,30 (Seiscentos e noventa e cinco mil oitocentos e vinte e seis reais e trinta centavos)</w:t>
      </w:r>
    </w:p>
    <w:p w14:paraId="6D16B2C0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AD459A0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bCs/>
          <w:lang w:eastAsia="zh-CN"/>
        </w:rPr>
        <w:t>Declaro estar de acordo com as condições estabelecidas nesta Chamada Pública e neste Projeto de Vendas, e que as informações acima conferem com as condições de fornecimento previstas.</w:t>
      </w:r>
    </w:p>
    <w:p w14:paraId="5F7F1BED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2A5F33E8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215718D6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lang w:eastAsia="zh-CN"/>
        </w:rPr>
        <w:t>Local e data:________________________</w:t>
      </w:r>
    </w:p>
    <w:p w14:paraId="25607D25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01ADBF26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018ACBF5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4BF1D7E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2DB510B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bCs/>
          <w:lang w:eastAsia="zh-CN"/>
        </w:rPr>
        <w:t>Nome do representante</w:t>
      </w:r>
    </w:p>
    <w:p w14:paraId="62C0FDC4" w14:textId="77777777" w:rsidR="004619C2" w:rsidRPr="004619C2" w:rsidRDefault="004619C2" w:rsidP="004619C2">
      <w:pPr>
        <w:widowControl w:val="0"/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bCs/>
          <w:lang w:eastAsia="zh-CN"/>
        </w:rPr>
        <w:t>CPF do representante</w:t>
      </w:r>
    </w:p>
    <w:p w14:paraId="5B85DD81" w14:textId="77777777" w:rsidR="004619C2" w:rsidRPr="004619C2" w:rsidRDefault="004619C2" w:rsidP="004619C2">
      <w:pPr>
        <w:pageBreakBefore/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color w:val="000000"/>
          <w:lang w:eastAsia="zh-CN"/>
        </w:rPr>
        <w:lastRenderedPageBreak/>
        <w:t xml:space="preserve">ANEXO V – </w:t>
      </w:r>
      <w:r w:rsidRPr="004619C2">
        <w:rPr>
          <w:rFonts w:ascii="Times New Roman" w:eastAsia="Times New Roman" w:hAnsi="Times New Roman" w:cs="Times New Roman"/>
          <w:b/>
          <w:lang w:eastAsia="zh-CN"/>
        </w:rPr>
        <w:t>MODELO DE DECLARAÇÃO</w:t>
      </w:r>
    </w:p>
    <w:p w14:paraId="398F8BEF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52F82325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14691BAF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lang w:eastAsia="zh-CN"/>
        </w:rPr>
        <w:t>DECLARAÇÃO</w:t>
      </w:r>
    </w:p>
    <w:p w14:paraId="1F57C8DD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05C19A49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6F488762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4C7EA287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312DEC7C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lang w:eastAsia="zh-CN"/>
        </w:rPr>
        <w:t>À Prefeitura do Município da Estância Turística de Ibitinga</w:t>
      </w:r>
    </w:p>
    <w:p w14:paraId="49D629E9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3812B9D2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416F6F87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u w:val="single"/>
          <w:lang w:eastAsia="zh-CN"/>
        </w:rPr>
        <w:t>Ref.: CHAMADA PÚBLICA Nº 006/2024</w:t>
      </w:r>
      <w:r w:rsidRPr="004619C2">
        <w:rPr>
          <w:rFonts w:ascii="Times New Roman" w:eastAsia="Times New Roman" w:hAnsi="Times New Roman" w:cs="Times New Roman"/>
          <w:lang w:eastAsia="zh-CN"/>
        </w:rPr>
        <w:t xml:space="preserve"> - A</w:t>
      </w:r>
      <w:r w:rsidRPr="004619C2">
        <w:rPr>
          <w:rFonts w:ascii="Times New Roman" w:eastAsia="Times New Roman" w:hAnsi="Times New Roman" w:cs="Times New Roman"/>
          <w:color w:val="000000"/>
          <w:lang w:eastAsia="zh-CN"/>
        </w:rPr>
        <w:t>quisição de gêneros alimentícios da Agricultura Familiar e do Empreendedor Familiar Rural, para o atendimento ao Programa Nacional de Alimentação Escolar/PNAE</w:t>
      </w:r>
    </w:p>
    <w:p w14:paraId="6B165765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5323B739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1C38F787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507CA625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58FECACF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Eu, </w:t>
      </w:r>
      <w:r w:rsidRPr="004619C2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.............(nome).............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, portador RG nº </w:t>
      </w:r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>................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 e do CPF nº </w:t>
      </w:r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>...................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, residente e domiciliado </w:t>
      </w:r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 xml:space="preserve">.........................(endereço </w:t>
      </w:r>
      <w:proofErr w:type="gramStart"/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>completo)......................</w:t>
      </w:r>
      <w:proofErr w:type="gramEnd"/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, representante legal da </w:t>
      </w:r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>........ associação/cooperativa.......,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 CNPJ n° </w:t>
      </w:r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>.........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,  </w:t>
      </w:r>
      <w:r w:rsidRPr="004619C2">
        <w:rPr>
          <w:rFonts w:ascii="Times New Roman" w:eastAsia="Times New Roman" w:hAnsi="Times New Roman" w:cs="Times New Roman"/>
          <w:b/>
          <w:bCs/>
          <w:i/>
          <w:lang w:eastAsia="zh-CN"/>
        </w:rPr>
        <w:t>DECLARO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 à Prefeitura do Município da Estância Turística de Ibitinga, CNPJ nº 45.321.460/0001-50, que os gêneros alimentícios a serem entregues são produzidos pelos associados/cooperados relacionados no Projeto de Venda, autorizando desde já a Prefeitura, o CAE ou outro indicado pela Contratante a vistoria da produção, se necessário. </w:t>
      </w:r>
    </w:p>
    <w:p w14:paraId="41B73A38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D415A13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F295BAD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p w14:paraId="30AECE58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p w14:paraId="3D2EDF49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>........(local)........, .................(data)................</w:t>
      </w:r>
    </w:p>
    <w:p w14:paraId="4A38BAC7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p w14:paraId="7D62342A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p w14:paraId="3B782139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p w14:paraId="0A9F6C31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p w14:paraId="2106372B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lang w:eastAsia="zh-CN"/>
        </w:rPr>
        <w:t>___________________________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br/>
      </w:r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>...............(nome).....................</w:t>
      </w:r>
    </w:p>
    <w:p w14:paraId="067F3C46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CPF nº </w:t>
      </w:r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>..............................</w:t>
      </w:r>
    </w:p>
    <w:p w14:paraId="5A380020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bCs/>
          <w:color w:val="FF0000"/>
          <w:lang w:eastAsia="zh-CN"/>
        </w:rPr>
      </w:pPr>
    </w:p>
    <w:p w14:paraId="3169BC65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b/>
          <w:bCs/>
          <w:color w:val="548DD4"/>
          <w:lang w:eastAsia="zh-CN"/>
        </w:rPr>
      </w:pPr>
    </w:p>
    <w:p w14:paraId="406D3054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548DD4"/>
          <w:lang w:eastAsia="zh-CN"/>
        </w:rPr>
      </w:pPr>
    </w:p>
    <w:p w14:paraId="37E3E4DA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548DD4"/>
          <w:lang w:eastAsia="zh-CN"/>
        </w:rPr>
      </w:pPr>
    </w:p>
    <w:p w14:paraId="3CCF4CF9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548DD4"/>
          <w:lang w:eastAsia="zh-CN"/>
        </w:rPr>
      </w:pPr>
    </w:p>
    <w:p w14:paraId="77C8B4C2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548DD4"/>
          <w:lang w:eastAsia="zh-CN"/>
        </w:rPr>
      </w:pPr>
    </w:p>
    <w:p w14:paraId="69CB818B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548DD4"/>
          <w:lang w:eastAsia="zh-CN"/>
        </w:rPr>
      </w:pPr>
    </w:p>
    <w:p w14:paraId="3F359022" w14:textId="77777777" w:rsidR="004619C2" w:rsidRPr="004619C2" w:rsidRDefault="004619C2" w:rsidP="004619C2">
      <w:pPr>
        <w:pageBreakBefore/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color w:val="000000"/>
          <w:lang w:eastAsia="zh-CN"/>
        </w:rPr>
        <w:lastRenderedPageBreak/>
        <w:t xml:space="preserve">ANEXO VI – </w:t>
      </w:r>
      <w:r w:rsidRPr="004619C2">
        <w:rPr>
          <w:rFonts w:ascii="Times New Roman" w:eastAsia="Times New Roman" w:hAnsi="Times New Roman" w:cs="Times New Roman"/>
          <w:b/>
          <w:lang w:eastAsia="zh-CN"/>
        </w:rPr>
        <w:t>MODELO DE DECLARAÇÃO</w:t>
      </w:r>
    </w:p>
    <w:p w14:paraId="04E72BA4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3381EA67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1A0A3142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lang w:eastAsia="zh-CN"/>
        </w:rPr>
        <w:t>DECLARAÇÃO</w:t>
      </w:r>
    </w:p>
    <w:p w14:paraId="14108187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5845D5A2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0A218D88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443F608A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4E676892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lang w:eastAsia="zh-CN"/>
        </w:rPr>
        <w:t>À Prefeitura do Município da Estância Turística de Ibitinga</w:t>
      </w:r>
    </w:p>
    <w:p w14:paraId="70238C17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1EC25381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200A4D2A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/>
          <w:u w:val="single"/>
          <w:lang w:eastAsia="zh-CN"/>
        </w:rPr>
        <w:t>Ref.: CHAMADA PÚBLICA Nº 006/2024</w:t>
      </w:r>
      <w:r w:rsidRPr="004619C2">
        <w:rPr>
          <w:rFonts w:ascii="Times New Roman" w:eastAsia="Times New Roman" w:hAnsi="Times New Roman" w:cs="Times New Roman"/>
          <w:lang w:eastAsia="zh-CN"/>
        </w:rPr>
        <w:t xml:space="preserve"> - A</w:t>
      </w:r>
      <w:r w:rsidRPr="004619C2">
        <w:rPr>
          <w:rFonts w:ascii="Times New Roman" w:eastAsia="Times New Roman" w:hAnsi="Times New Roman" w:cs="Times New Roman"/>
          <w:color w:val="000000"/>
          <w:lang w:eastAsia="zh-CN"/>
        </w:rPr>
        <w:t>quisição de gêneros alimentícios da Agricultura Familiar e do Empreendedor Familiar Rural, para o atendimento ao Programa Nacional de Alimentação Escolar/PNAE</w:t>
      </w:r>
    </w:p>
    <w:p w14:paraId="463EFACE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792893AA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24B5D101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6E1FCABC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54B1710D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Eu, </w:t>
      </w:r>
      <w:r w:rsidRPr="004619C2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.............(nome).............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, portador RG nº </w:t>
      </w:r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>................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 e do CPF nº </w:t>
      </w:r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>...................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, residente e domiciliado </w:t>
      </w:r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 xml:space="preserve">.........................(endereço </w:t>
      </w:r>
      <w:proofErr w:type="gramStart"/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>completo)......................</w:t>
      </w:r>
      <w:proofErr w:type="gramEnd"/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, representante legal da </w:t>
      </w:r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>........ associação/cooperativa.......,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 CNPJ n° </w:t>
      </w:r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>.........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,  </w:t>
      </w:r>
      <w:r w:rsidRPr="004619C2">
        <w:rPr>
          <w:rFonts w:ascii="Times New Roman" w:eastAsia="Times New Roman" w:hAnsi="Times New Roman" w:cs="Times New Roman"/>
          <w:b/>
          <w:bCs/>
          <w:i/>
          <w:lang w:eastAsia="zh-CN"/>
        </w:rPr>
        <w:t>DECLARO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 ao Prefeitura do Município da Estância Turística de Ibitinga, CNPJ nº 45.321.460/0001-50, que serei responsável pelo controle do atendimento do limite individual de venda dos cooperados/associados, bem como informarei junto a nota fiscal de cada entrega os seguintes dados dos produtores familiares rurais que compuseram a produção/entrega: </w:t>
      </w:r>
      <w:r w:rsidRPr="004619C2">
        <w:rPr>
          <w:rFonts w:ascii="Times New Roman" w:eastAsia="Times New Roman" w:hAnsi="Times New Roman" w:cs="Times New Roman"/>
          <w:b/>
          <w:bCs/>
          <w:lang w:eastAsia="zh-CN"/>
        </w:rPr>
        <w:t>a)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 Nome do produtor rural, </w:t>
      </w:r>
      <w:r w:rsidRPr="004619C2">
        <w:rPr>
          <w:rFonts w:ascii="Times New Roman" w:eastAsia="Times New Roman" w:hAnsi="Times New Roman" w:cs="Times New Roman"/>
          <w:b/>
          <w:bCs/>
          <w:lang w:eastAsia="zh-CN"/>
        </w:rPr>
        <w:t>b)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 Número de CPF; </w:t>
      </w:r>
      <w:r w:rsidRPr="004619C2">
        <w:rPr>
          <w:rFonts w:ascii="Times New Roman" w:eastAsia="Times New Roman" w:hAnsi="Times New Roman" w:cs="Times New Roman"/>
          <w:b/>
          <w:bCs/>
          <w:lang w:eastAsia="zh-CN"/>
        </w:rPr>
        <w:t>c)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 Número de registro DAP/CAF.</w:t>
      </w:r>
    </w:p>
    <w:p w14:paraId="364AE926" w14:textId="77777777" w:rsidR="004619C2" w:rsidRPr="004619C2" w:rsidRDefault="004619C2" w:rsidP="004619C2">
      <w:pPr>
        <w:autoSpaceDE w:val="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2DF2015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p w14:paraId="74DEB831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>........(local)........, .................(data)................</w:t>
      </w:r>
    </w:p>
    <w:p w14:paraId="1F4D25AA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p w14:paraId="6DAAB9F4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p w14:paraId="49ACC59E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p w14:paraId="04262188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p w14:paraId="45E11DCC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lang w:eastAsia="zh-CN"/>
        </w:rPr>
        <w:t>___________________________</w:t>
      </w:r>
      <w:r w:rsidRPr="004619C2">
        <w:rPr>
          <w:rFonts w:ascii="Times New Roman" w:eastAsia="Times New Roman" w:hAnsi="Times New Roman" w:cs="Times New Roman"/>
          <w:bCs/>
          <w:lang w:eastAsia="zh-CN"/>
        </w:rPr>
        <w:br/>
      </w:r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>...............(nome).....................</w:t>
      </w:r>
    </w:p>
    <w:p w14:paraId="6840E835" w14:textId="77777777" w:rsidR="004619C2" w:rsidRPr="004619C2" w:rsidRDefault="004619C2" w:rsidP="004619C2">
      <w:pPr>
        <w:autoSpaceDE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4619C2">
        <w:rPr>
          <w:rFonts w:ascii="Times New Roman" w:eastAsia="Times New Roman" w:hAnsi="Times New Roman" w:cs="Times New Roman"/>
          <w:bCs/>
          <w:lang w:eastAsia="zh-CN"/>
        </w:rPr>
        <w:t xml:space="preserve">CPF nº </w:t>
      </w:r>
      <w:r w:rsidRPr="004619C2">
        <w:rPr>
          <w:rFonts w:ascii="Times New Roman" w:eastAsia="Times New Roman" w:hAnsi="Times New Roman" w:cs="Times New Roman"/>
          <w:bCs/>
          <w:color w:val="FF0000"/>
          <w:lang w:eastAsia="zh-CN"/>
        </w:rPr>
        <w:t>..............................</w:t>
      </w:r>
    </w:p>
    <w:p w14:paraId="22DF79AC" w14:textId="77777777" w:rsidR="006B6570" w:rsidRPr="004619C2" w:rsidRDefault="006B6570" w:rsidP="004619C2"/>
    <w:sectPr w:rsidR="006B6570" w:rsidRPr="004619C2" w:rsidSect="00723FA5">
      <w:footerReference w:type="default" r:id="rId9"/>
      <w:pgSz w:w="11906" w:h="16838"/>
      <w:pgMar w:top="2127" w:right="1134" w:bottom="1701" w:left="1701" w:header="527" w:footer="6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82D3D" w14:textId="77777777" w:rsidR="00375293" w:rsidRDefault="00375293">
      <w:r>
        <w:separator/>
      </w:r>
    </w:p>
  </w:endnote>
  <w:endnote w:type="continuationSeparator" w:id="0">
    <w:p w14:paraId="45B52D56" w14:textId="77777777" w:rsidR="00375293" w:rsidRDefault="0037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0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IEJL+Arial">
    <w:altName w:val="Arial"/>
    <w:charset w:val="0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 MT">
    <w:altName w:val="Arial"/>
    <w:charset w:val="00"/>
    <w:family w:val="roman"/>
    <w:pitch w:val="variable"/>
  </w:font>
  <w:font w:name="Mangal11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C9C4F" w14:textId="465AB30E" w:rsidR="00C3751A" w:rsidRDefault="00C3751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5B7F7" w14:textId="77777777" w:rsidR="00375293" w:rsidRDefault="00375293">
      <w:r>
        <w:separator/>
      </w:r>
    </w:p>
  </w:footnote>
  <w:footnote w:type="continuationSeparator" w:id="0">
    <w:p w14:paraId="3074E39E" w14:textId="77777777" w:rsidR="00375293" w:rsidRDefault="00375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 - 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708"/>
        </w:tabs>
        <w:ind w:left="600" w:hanging="600"/>
      </w:pPr>
    </w:lvl>
    <w:lvl w:ilvl="1">
      <w:start w:val="22"/>
      <w:numFmt w:val="decimal"/>
      <w:lvlText w:val="%1.%2."/>
      <w:lvlJc w:val="left"/>
      <w:pPr>
        <w:tabs>
          <w:tab w:val="num" w:pos="708"/>
        </w:tabs>
        <w:ind w:left="1145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8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</w:abstractNum>
  <w:abstractNum w:abstractNumId="7" w15:restartNumberingAfterBreak="0">
    <w:nsid w:val="00000008"/>
    <w:multiLevelType w:val="multilevel"/>
    <w:tmpl w:val="00000008"/>
    <w:name w:val="WW8Num17"/>
    <w:lvl w:ilvl="0">
      <w:start w:val="2"/>
      <w:numFmt w:val="decimal"/>
      <w:lvlText w:val="%1."/>
      <w:lvlJc w:val="left"/>
      <w:pPr>
        <w:tabs>
          <w:tab w:val="num" w:pos="708"/>
        </w:tabs>
        <w:ind w:left="504" w:hanging="504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8" w:hanging="50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85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b w:val="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7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D68"/>
    <w:rsid w:val="000446CC"/>
    <w:rsid w:val="00046D69"/>
    <w:rsid w:val="000A1227"/>
    <w:rsid w:val="000C1951"/>
    <w:rsid w:val="000C3E37"/>
    <w:rsid w:val="000E1DEE"/>
    <w:rsid w:val="000F4D23"/>
    <w:rsid w:val="000F7802"/>
    <w:rsid w:val="00103FA9"/>
    <w:rsid w:val="00124178"/>
    <w:rsid w:val="0013182E"/>
    <w:rsid w:val="00137C0B"/>
    <w:rsid w:val="00150F2C"/>
    <w:rsid w:val="00154E23"/>
    <w:rsid w:val="0016482F"/>
    <w:rsid w:val="001E35C6"/>
    <w:rsid w:val="001E4D0B"/>
    <w:rsid w:val="001F47A6"/>
    <w:rsid w:val="0020528A"/>
    <w:rsid w:val="00206602"/>
    <w:rsid w:val="002473E1"/>
    <w:rsid w:val="002D1641"/>
    <w:rsid w:val="002E4DA3"/>
    <w:rsid w:val="002F7B5F"/>
    <w:rsid w:val="00375293"/>
    <w:rsid w:val="00392682"/>
    <w:rsid w:val="003E7041"/>
    <w:rsid w:val="004125F7"/>
    <w:rsid w:val="00435D68"/>
    <w:rsid w:val="004619C2"/>
    <w:rsid w:val="004848AC"/>
    <w:rsid w:val="00497C57"/>
    <w:rsid w:val="004A43E3"/>
    <w:rsid w:val="00550C12"/>
    <w:rsid w:val="005564B7"/>
    <w:rsid w:val="0057622B"/>
    <w:rsid w:val="005C176E"/>
    <w:rsid w:val="006B6570"/>
    <w:rsid w:val="006C0A09"/>
    <w:rsid w:val="006E352A"/>
    <w:rsid w:val="006F0228"/>
    <w:rsid w:val="007061B5"/>
    <w:rsid w:val="007123E3"/>
    <w:rsid w:val="00723FA5"/>
    <w:rsid w:val="007373D0"/>
    <w:rsid w:val="00752A9B"/>
    <w:rsid w:val="00766604"/>
    <w:rsid w:val="00767AA2"/>
    <w:rsid w:val="0078718D"/>
    <w:rsid w:val="0079475B"/>
    <w:rsid w:val="007A114C"/>
    <w:rsid w:val="007F4779"/>
    <w:rsid w:val="007F6875"/>
    <w:rsid w:val="008214A2"/>
    <w:rsid w:val="00831BF6"/>
    <w:rsid w:val="00854744"/>
    <w:rsid w:val="00855BFE"/>
    <w:rsid w:val="008A4EB5"/>
    <w:rsid w:val="008B5B95"/>
    <w:rsid w:val="009C0029"/>
    <w:rsid w:val="009E0490"/>
    <w:rsid w:val="009F3CBD"/>
    <w:rsid w:val="00A1002A"/>
    <w:rsid w:val="00A26AC0"/>
    <w:rsid w:val="00A3545E"/>
    <w:rsid w:val="00A6250C"/>
    <w:rsid w:val="00A62A2A"/>
    <w:rsid w:val="00AA6EF7"/>
    <w:rsid w:val="00B20676"/>
    <w:rsid w:val="00B61466"/>
    <w:rsid w:val="00B96ADB"/>
    <w:rsid w:val="00BB4164"/>
    <w:rsid w:val="00BD69C3"/>
    <w:rsid w:val="00BE5A08"/>
    <w:rsid w:val="00C259DE"/>
    <w:rsid w:val="00C3751A"/>
    <w:rsid w:val="00C60D93"/>
    <w:rsid w:val="00CD2B18"/>
    <w:rsid w:val="00D127E3"/>
    <w:rsid w:val="00D85E12"/>
    <w:rsid w:val="00DD1F62"/>
    <w:rsid w:val="00EF12DD"/>
    <w:rsid w:val="00F65111"/>
    <w:rsid w:val="00F96C23"/>
    <w:rsid w:val="00FA0986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BAB8"/>
  <w15:docId w15:val="{3A661003-B6CA-43D5-97AC-7747E7C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8690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58690A"/>
    <w:pPr>
      <w:keepNext/>
      <w:tabs>
        <w:tab w:val="left" w:pos="0"/>
      </w:tabs>
      <w:ind w:left="1701"/>
      <w:jc w:val="center"/>
      <w:outlineLvl w:val="1"/>
    </w:pPr>
    <w:rPr>
      <w:rFonts w:ascii="Times New Roman" w:eastAsia="Times New Roman" w:hAnsi="Times New Roman" w:cs="Times New Roman"/>
      <w:b/>
      <w:kern w:val="2"/>
      <w:szCs w:val="20"/>
      <w:lang w:val="x-none" w:eastAsia="zh-CN"/>
    </w:rPr>
  </w:style>
  <w:style w:type="paragraph" w:styleId="Ttulo3">
    <w:name w:val="heading 3"/>
    <w:basedOn w:val="Normal"/>
    <w:next w:val="Normal"/>
    <w:link w:val="Ttulo3Char"/>
    <w:qFormat/>
    <w:rsid w:val="0058690A"/>
    <w:pPr>
      <w:keepNext/>
      <w:tabs>
        <w:tab w:val="left" w:pos="0"/>
      </w:tabs>
      <w:ind w:left="567"/>
      <w:outlineLvl w:val="2"/>
    </w:pPr>
    <w:rPr>
      <w:rFonts w:ascii="Times New Roman" w:eastAsia="Times New Roman" w:hAnsi="Times New Roman" w:cs="Times New Roman"/>
      <w:kern w:val="2"/>
      <w:szCs w:val="20"/>
      <w:lang w:val="x-none" w:eastAsia="zh-CN"/>
    </w:rPr>
  </w:style>
  <w:style w:type="paragraph" w:styleId="Ttulo4">
    <w:name w:val="heading 4"/>
    <w:basedOn w:val="Normal"/>
    <w:next w:val="Normal"/>
    <w:link w:val="Ttulo4Char"/>
    <w:qFormat/>
    <w:rsid w:val="0058690A"/>
    <w:pPr>
      <w:keepNext/>
      <w:tabs>
        <w:tab w:val="left" w:pos="0"/>
      </w:tabs>
      <w:ind w:left="567"/>
      <w:jc w:val="center"/>
      <w:outlineLvl w:val="3"/>
    </w:pPr>
    <w:rPr>
      <w:rFonts w:ascii="Times New Roman" w:eastAsia="Times New Roman" w:hAnsi="Times New Roman" w:cs="Times New Roman"/>
      <w:b/>
      <w:kern w:val="2"/>
      <w:szCs w:val="20"/>
      <w:lang w:val="x-none" w:eastAsia="zh-CN"/>
    </w:rPr>
  </w:style>
  <w:style w:type="paragraph" w:styleId="Ttulo5">
    <w:name w:val="heading 5"/>
    <w:basedOn w:val="Normal"/>
    <w:next w:val="Normal"/>
    <w:link w:val="Ttulo5Char"/>
    <w:qFormat/>
    <w:rsid w:val="0058690A"/>
    <w:pPr>
      <w:keepNext/>
      <w:tabs>
        <w:tab w:val="left" w:pos="0"/>
      </w:tabs>
      <w:ind w:left="2124"/>
      <w:jc w:val="center"/>
      <w:outlineLvl w:val="4"/>
    </w:pPr>
    <w:rPr>
      <w:rFonts w:ascii="Arial" w:eastAsia="Times New Roman" w:hAnsi="Arial" w:cs="Times New Roman"/>
      <w:i/>
      <w:sz w:val="22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58690A"/>
    <w:pPr>
      <w:keepNext/>
      <w:tabs>
        <w:tab w:val="left" w:pos="0"/>
      </w:tabs>
      <w:jc w:val="center"/>
      <w:outlineLvl w:val="5"/>
    </w:pPr>
    <w:rPr>
      <w:rFonts w:ascii="Times New Roman" w:eastAsia="Times New Roman" w:hAnsi="Times New Roman" w:cs="Times New Roman"/>
      <w:b/>
      <w:kern w:val="2"/>
      <w:szCs w:val="20"/>
      <w:lang w:val="x-none" w:eastAsia="zh-CN"/>
    </w:rPr>
  </w:style>
  <w:style w:type="paragraph" w:styleId="Ttulo7">
    <w:name w:val="heading 7"/>
    <w:basedOn w:val="Normal"/>
    <w:next w:val="Normal"/>
    <w:link w:val="Ttulo7Char"/>
    <w:qFormat/>
    <w:rsid w:val="0058690A"/>
    <w:pPr>
      <w:keepNext/>
      <w:tabs>
        <w:tab w:val="left" w:pos="0"/>
      </w:tabs>
      <w:ind w:left="567"/>
      <w:jc w:val="center"/>
      <w:outlineLvl w:val="6"/>
    </w:pPr>
    <w:rPr>
      <w:rFonts w:ascii="Times New Roman" w:eastAsia="Times New Roman" w:hAnsi="Times New Roman" w:cs="Times New Roman"/>
      <w:kern w:val="2"/>
      <w:szCs w:val="20"/>
      <w:lang w:val="x-none" w:eastAsia="zh-CN"/>
    </w:rPr>
  </w:style>
  <w:style w:type="paragraph" w:styleId="Ttulo8">
    <w:name w:val="heading 8"/>
    <w:basedOn w:val="Normal"/>
    <w:next w:val="Normal"/>
    <w:link w:val="Ttulo8Char"/>
    <w:qFormat/>
    <w:rsid w:val="0058690A"/>
    <w:pPr>
      <w:keepNext/>
      <w:tabs>
        <w:tab w:val="left" w:pos="0"/>
      </w:tabs>
      <w:ind w:left="539"/>
      <w:jc w:val="both"/>
      <w:outlineLvl w:val="7"/>
    </w:pPr>
    <w:rPr>
      <w:rFonts w:ascii="Bookman Old Style" w:eastAsia="Times New Roman" w:hAnsi="Bookman Old Style" w:cs="Times New Roman"/>
      <w:kern w:val="2"/>
      <w:szCs w:val="20"/>
      <w:lang w:val="x-none" w:eastAsia="zh-CN"/>
    </w:rPr>
  </w:style>
  <w:style w:type="paragraph" w:styleId="Ttulo9">
    <w:name w:val="heading 9"/>
    <w:basedOn w:val="Normal"/>
    <w:next w:val="Normal"/>
    <w:link w:val="Ttulo9Char"/>
    <w:qFormat/>
    <w:rsid w:val="0058690A"/>
    <w:pPr>
      <w:keepNext/>
      <w:tabs>
        <w:tab w:val="left" w:pos="0"/>
      </w:tabs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2"/>
      <w:szCs w:val="20"/>
      <w:lang w:val="x-non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4B0E40"/>
  </w:style>
  <w:style w:type="character" w:customStyle="1" w:styleId="RodapChar">
    <w:name w:val="Rodapé Char"/>
    <w:basedOn w:val="Fontepargpadro"/>
    <w:link w:val="Rodap"/>
    <w:qFormat/>
    <w:rsid w:val="004B0E40"/>
  </w:style>
  <w:style w:type="character" w:customStyle="1" w:styleId="Ttulo1Char">
    <w:name w:val="Título 1 Char"/>
    <w:basedOn w:val="Fontepargpadro"/>
    <w:link w:val="Ttulo1"/>
    <w:qFormat/>
    <w:rsid w:val="0058690A"/>
    <w:rPr>
      <w:rFonts w:ascii="Cambria" w:eastAsia="Times New Roman" w:hAnsi="Cambria" w:cs="Times New Roman"/>
      <w:b/>
      <w:bCs/>
      <w:kern w:val="2"/>
      <w:sz w:val="32"/>
      <w:szCs w:val="32"/>
      <w:lang w:val="x-none"/>
    </w:rPr>
  </w:style>
  <w:style w:type="character" w:customStyle="1" w:styleId="Ttulo2Char">
    <w:name w:val="Título 2 Char"/>
    <w:basedOn w:val="Fontepargpadro"/>
    <w:link w:val="Ttulo2"/>
    <w:qFormat/>
    <w:rsid w:val="0058690A"/>
    <w:rPr>
      <w:rFonts w:ascii="Times New Roman" w:eastAsia="Times New Roman" w:hAnsi="Times New Roman" w:cs="Times New Roman"/>
      <w:b/>
      <w:kern w:val="2"/>
      <w:szCs w:val="20"/>
      <w:lang w:val="x-none" w:eastAsia="zh-CN"/>
    </w:rPr>
  </w:style>
  <w:style w:type="character" w:customStyle="1" w:styleId="Ttulo3Char">
    <w:name w:val="Título 3 Char"/>
    <w:basedOn w:val="Fontepargpadro"/>
    <w:link w:val="Ttulo3"/>
    <w:qFormat/>
    <w:rsid w:val="0058690A"/>
    <w:rPr>
      <w:rFonts w:ascii="Times New Roman" w:eastAsia="Times New Roman" w:hAnsi="Times New Roman" w:cs="Times New Roman"/>
      <w:kern w:val="2"/>
      <w:szCs w:val="20"/>
      <w:lang w:val="x-none" w:eastAsia="zh-CN"/>
    </w:rPr>
  </w:style>
  <w:style w:type="character" w:customStyle="1" w:styleId="Ttulo4Char">
    <w:name w:val="Título 4 Char"/>
    <w:basedOn w:val="Fontepargpadro"/>
    <w:link w:val="Ttulo4"/>
    <w:qFormat/>
    <w:rsid w:val="0058690A"/>
    <w:rPr>
      <w:rFonts w:ascii="Times New Roman" w:eastAsia="Times New Roman" w:hAnsi="Times New Roman" w:cs="Times New Roman"/>
      <w:b/>
      <w:kern w:val="2"/>
      <w:szCs w:val="20"/>
      <w:lang w:val="x-none" w:eastAsia="zh-CN"/>
    </w:rPr>
  </w:style>
  <w:style w:type="character" w:customStyle="1" w:styleId="Ttulo5Char">
    <w:name w:val="Título 5 Char"/>
    <w:basedOn w:val="Fontepargpadro"/>
    <w:link w:val="Ttulo5"/>
    <w:qFormat/>
    <w:rsid w:val="0058690A"/>
    <w:rPr>
      <w:rFonts w:ascii="Arial" w:eastAsia="Times New Roman" w:hAnsi="Arial" w:cs="Times New Roman"/>
      <w:i/>
      <w:sz w:val="22"/>
      <w:lang w:val="x-none" w:eastAsia="ar-SA"/>
    </w:rPr>
  </w:style>
  <w:style w:type="character" w:customStyle="1" w:styleId="Ttulo6Char">
    <w:name w:val="Título 6 Char"/>
    <w:basedOn w:val="Fontepargpadro"/>
    <w:link w:val="Ttulo6"/>
    <w:qFormat/>
    <w:rsid w:val="0058690A"/>
    <w:rPr>
      <w:rFonts w:ascii="Times New Roman" w:eastAsia="Times New Roman" w:hAnsi="Times New Roman" w:cs="Times New Roman"/>
      <w:b/>
      <w:kern w:val="2"/>
      <w:szCs w:val="20"/>
      <w:lang w:val="x-none" w:eastAsia="zh-CN"/>
    </w:rPr>
  </w:style>
  <w:style w:type="character" w:customStyle="1" w:styleId="Ttulo7Char">
    <w:name w:val="Título 7 Char"/>
    <w:basedOn w:val="Fontepargpadro"/>
    <w:link w:val="Ttulo7"/>
    <w:qFormat/>
    <w:rsid w:val="0058690A"/>
    <w:rPr>
      <w:rFonts w:ascii="Times New Roman" w:eastAsia="Times New Roman" w:hAnsi="Times New Roman" w:cs="Times New Roman"/>
      <w:kern w:val="2"/>
      <w:szCs w:val="20"/>
      <w:lang w:val="x-none" w:eastAsia="zh-CN"/>
    </w:rPr>
  </w:style>
  <w:style w:type="character" w:customStyle="1" w:styleId="Ttulo8Char">
    <w:name w:val="Título 8 Char"/>
    <w:basedOn w:val="Fontepargpadro"/>
    <w:link w:val="Ttulo8"/>
    <w:qFormat/>
    <w:rsid w:val="0058690A"/>
    <w:rPr>
      <w:rFonts w:ascii="Bookman Old Style" w:eastAsia="Times New Roman" w:hAnsi="Bookman Old Style" w:cs="Times New Roman"/>
      <w:kern w:val="2"/>
      <w:szCs w:val="20"/>
      <w:lang w:val="x-none" w:eastAsia="zh-CN"/>
    </w:rPr>
  </w:style>
  <w:style w:type="character" w:customStyle="1" w:styleId="Ttulo9Char">
    <w:name w:val="Título 9 Char"/>
    <w:basedOn w:val="Fontepargpadro"/>
    <w:link w:val="Ttulo9"/>
    <w:qFormat/>
    <w:rsid w:val="0058690A"/>
    <w:rPr>
      <w:rFonts w:ascii="Times New Roman" w:eastAsia="Times New Roman" w:hAnsi="Times New Roman" w:cs="Times New Roman"/>
      <w:b/>
      <w:bCs/>
      <w:kern w:val="2"/>
      <w:szCs w:val="20"/>
      <w:lang w:val="x-none" w:eastAsia="zh-CN"/>
    </w:rPr>
  </w:style>
  <w:style w:type="character" w:customStyle="1" w:styleId="CorpodetextoChar">
    <w:name w:val="Corpo de texto Char"/>
    <w:basedOn w:val="Fontepargpadro"/>
    <w:link w:val="Corpodetexto1"/>
    <w:qFormat/>
    <w:rsid w:val="0058690A"/>
    <w:rPr>
      <w:rFonts w:ascii="Times New Roman" w:eastAsia="Times New Roman" w:hAnsi="Times New Roman" w:cs="Times New Roman"/>
      <w:sz w:val="22"/>
      <w:szCs w:val="20"/>
      <w:lang w:val="x-none" w:eastAsia="ar-SA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58690A"/>
    <w:rPr>
      <w:rFonts w:ascii="Tahoma" w:eastAsia="Calibri" w:hAnsi="Tahoma" w:cs="Times New Roman"/>
      <w:sz w:val="16"/>
      <w:szCs w:val="16"/>
      <w:lang w:val="x-none"/>
    </w:rPr>
  </w:style>
  <w:style w:type="character" w:styleId="Hyperlink">
    <w:name w:val="Hyperlink"/>
    <w:rsid w:val="0058690A"/>
    <w:rPr>
      <w:color w:val="0000FF"/>
      <w:u w:val="single"/>
    </w:rPr>
  </w:style>
  <w:style w:type="character" w:styleId="Forte">
    <w:name w:val="Strong"/>
    <w:qFormat/>
    <w:rsid w:val="0058690A"/>
    <w:rPr>
      <w:b/>
      <w:bCs/>
    </w:rPr>
  </w:style>
  <w:style w:type="character" w:customStyle="1" w:styleId="Absatz-Standardschriftart">
    <w:name w:val="Absatz-Standardschriftart"/>
    <w:qFormat/>
    <w:rsid w:val="0058690A"/>
  </w:style>
  <w:style w:type="character" w:customStyle="1" w:styleId="WW-Absatz-Standardschriftart">
    <w:name w:val="WW-Absatz-Standardschriftart"/>
    <w:qFormat/>
    <w:rsid w:val="0058690A"/>
  </w:style>
  <w:style w:type="character" w:customStyle="1" w:styleId="WW-Absatz-Standardschriftart1">
    <w:name w:val="WW-Absatz-Standardschriftart1"/>
    <w:qFormat/>
    <w:rsid w:val="0058690A"/>
  </w:style>
  <w:style w:type="character" w:customStyle="1" w:styleId="WW-Absatz-Standardschriftart11">
    <w:name w:val="WW-Absatz-Standardschriftart11"/>
    <w:qFormat/>
    <w:rsid w:val="0058690A"/>
  </w:style>
  <w:style w:type="character" w:customStyle="1" w:styleId="WW-Absatz-Standardschriftart111">
    <w:name w:val="WW-Absatz-Standardschriftart111"/>
    <w:qFormat/>
    <w:rsid w:val="0058690A"/>
  </w:style>
  <w:style w:type="character" w:customStyle="1" w:styleId="WW-Absatz-Standardschriftart1111">
    <w:name w:val="WW-Absatz-Standardschriftart1111"/>
    <w:qFormat/>
    <w:rsid w:val="0058690A"/>
  </w:style>
  <w:style w:type="character" w:customStyle="1" w:styleId="WW-Absatz-Standardschriftart11111">
    <w:name w:val="WW-Absatz-Standardschriftart11111"/>
    <w:qFormat/>
    <w:rsid w:val="0058690A"/>
  </w:style>
  <w:style w:type="character" w:customStyle="1" w:styleId="WW-Absatz-Standardschriftart111111">
    <w:name w:val="WW-Absatz-Standardschriftart111111"/>
    <w:qFormat/>
    <w:rsid w:val="0058690A"/>
  </w:style>
  <w:style w:type="character" w:customStyle="1" w:styleId="Fontepargpadro2">
    <w:name w:val="Fonte parág. padrão2"/>
    <w:qFormat/>
    <w:rsid w:val="0058690A"/>
  </w:style>
  <w:style w:type="character" w:customStyle="1" w:styleId="WW-Absatz-Standardschriftart1111111">
    <w:name w:val="WW-Absatz-Standardschriftart1111111"/>
    <w:qFormat/>
    <w:rsid w:val="0058690A"/>
  </w:style>
  <w:style w:type="character" w:customStyle="1" w:styleId="WW-Absatz-Standardschriftart11111111">
    <w:name w:val="WW-Absatz-Standardschriftart11111111"/>
    <w:qFormat/>
    <w:rsid w:val="0058690A"/>
  </w:style>
  <w:style w:type="character" w:customStyle="1" w:styleId="WW-Absatz-Standardschriftart111111111">
    <w:name w:val="WW-Absatz-Standardschriftart111111111"/>
    <w:qFormat/>
    <w:rsid w:val="0058690A"/>
  </w:style>
  <w:style w:type="character" w:customStyle="1" w:styleId="WW-Absatz-Standardschriftart1111111111">
    <w:name w:val="WW-Absatz-Standardschriftart1111111111"/>
    <w:qFormat/>
    <w:rsid w:val="0058690A"/>
  </w:style>
  <w:style w:type="character" w:customStyle="1" w:styleId="WW-Absatz-Standardschriftart11111111111">
    <w:name w:val="WW-Absatz-Standardschriftart11111111111"/>
    <w:qFormat/>
    <w:rsid w:val="0058690A"/>
  </w:style>
  <w:style w:type="character" w:customStyle="1" w:styleId="WW-Absatz-Standardschriftart111111111111">
    <w:name w:val="WW-Absatz-Standardschriftart111111111111"/>
    <w:qFormat/>
    <w:rsid w:val="0058690A"/>
  </w:style>
  <w:style w:type="character" w:customStyle="1" w:styleId="WW-Absatz-Standardschriftart1111111111111">
    <w:name w:val="WW-Absatz-Standardschriftart1111111111111"/>
    <w:qFormat/>
    <w:rsid w:val="0058690A"/>
  </w:style>
  <w:style w:type="character" w:customStyle="1" w:styleId="WW-Absatz-Standardschriftart11111111111111">
    <w:name w:val="WW-Absatz-Standardschriftart11111111111111"/>
    <w:qFormat/>
    <w:rsid w:val="0058690A"/>
  </w:style>
  <w:style w:type="character" w:customStyle="1" w:styleId="WW-Absatz-Standardschriftart111111111111111">
    <w:name w:val="WW-Absatz-Standardschriftart111111111111111"/>
    <w:qFormat/>
    <w:rsid w:val="0058690A"/>
  </w:style>
  <w:style w:type="character" w:customStyle="1" w:styleId="WW-Absatz-Standardschriftart1111111111111111">
    <w:name w:val="WW-Absatz-Standardschriftart1111111111111111"/>
    <w:qFormat/>
    <w:rsid w:val="0058690A"/>
  </w:style>
  <w:style w:type="character" w:customStyle="1" w:styleId="WW-Absatz-Standardschriftart11111111111111111">
    <w:name w:val="WW-Absatz-Standardschriftart11111111111111111"/>
    <w:qFormat/>
    <w:rsid w:val="0058690A"/>
  </w:style>
  <w:style w:type="character" w:customStyle="1" w:styleId="WW-Absatz-Standardschriftart111111111111111111">
    <w:name w:val="WW-Absatz-Standardschriftart111111111111111111"/>
    <w:qFormat/>
    <w:rsid w:val="0058690A"/>
  </w:style>
  <w:style w:type="character" w:customStyle="1" w:styleId="WW-Absatz-Standardschriftart1111111111111111111">
    <w:name w:val="WW-Absatz-Standardschriftart1111111111111111111"/>
    <w:qFormat/>
    <w:rsid w:val="0058690A"/>
  </w:style>
  <w:style w:type="character" w:customStyle="1" w:styleId="WW-Absatz-Standardschriftart11111111111111111111">
    <w:name w:val="WW-Absatz-Standardschriftart11111111111111111111"/>
    <w:qFormat/>
    <w:rsid w:val="0058690A"/>
  </w:style>
  <w:style w:type="character" w:customStyle="1" w:styleId="WW-Absatz-Standardschriftart111111111111111111111">
    <w:name w:val="WW-Absatz-Standardschriftart111111111111111111111"/>
    <w:qFormat/>
    <w:rsid w:val="0058690A"/>
  </w:style>
  <w:style w:type="character" w:customStyle="1" w:styleId="WW-Absatz-Standardschriftart1111111111111111111111">
    <w:name w:val="WW-Absatz-Standardschriftart1111111111111111111111"/>
    <w:qFormat/>
    <w:rsid w:val="0058690A"/>
  </w:style>
  <w:style w:type="character" w:customStyle="1" w:styleId="WW-Absatz-Standardschriftart11111111111111111111111">
    <w:name w:val="WW-Absatz-Standardschriftart11111111111111111111111"/>
    <w:qFormat/>
    <w:rsid w:val="0058690A"/>
  </w:style>
  <w:style w:type="character" w:customStyle="1" w:styleId="WW-Absatz-Standardschriftart111111111111111111111111">
    <w:name w:val="WW-Absatz-Standardschriftart111111111111111111111111"/>
    <w:qFormat/>
    <w:rsid w:val="0058690A"/>
  </w:style>
  <w:style w:type="character" w:customStyle="1" w:styleId="WW-Absatz-Standardschriftart1111111111111111111111111">
    <w:name w:val="WW-Absatz-Standardschriftart1111111111111111111111111"/>
    <w:qFormat/>
    <w:rsid w:val="0058690A"/>
  </w:style>
  <w:style w:type="character" w:customStyle="1" w:styleId="WW-Absatz-Standardschriftart11111111111111111111111111">
    <w:name w:val="WW-Absatz-Standardschriftart11111111111111111111111111"/>
    <w:qFormat/>
    <w:rsid w:val="0058690A"/>
  </w:style>
  <w:style w:type="character" w:customStyle="1" w:styleId="WW-Absatz-Standardschriftart111111111111111111111111111">
    <w:name w:val="WW-Absatz-Standardschriftart111111111111111111111111111"/>
    <w:qFormat/>
    <w:rsid w:val="0058690A"/>
  </w:style>
  <w:style w:type="character" w:customStyle="1" w:styleId="WW-Absatz-Standardschriftart1111111111111111111111111111">
    <w:name w:val="WW-Absatz-Standardschriftart1111111111111111111111111111"/>
    <w:qFormat/>
    <w:rsid w:val="0058690A"/>
  </w:style>
  <w:style w:type="character" w:customStyle="1" w:styleId="WW-Absatz-Standardschriftart11111111111111111111111111111">
    <w:name w:val="WW-Absatz-Standardschriftart11111111111111111111111111111"/>
    <w:qFormat/>
    <w:rsid w:val="0058690A"/>
  </w:style>
  <w:style w:type="character" w:customStyle="1" w:styleId="WW-Absatz-Standardschriftart111111111111111111111111111111">
    <w:name w:val="WW-Absatz-Standardschriftart111111111111111111111111111111"/>
    <w:qFormat/>
    <w:rsid w:val="0058690A"/>
  </w:style>
  <w:style w:type="character" w:customStyle="1" w:styleId="WW-Absatz-Standardschriftart1111111111111111111111111111111">
    <w:name w:val="WW-Absatz-Standardschriftart1111111111111111111111111111111"/>
    <w:qFormat/>
    <w:rsid w:val="0058690A"/>
  </w:style>
  <w:style w:type="character" w:customStyle="1" w:styleId="WW-Absatz-Standardschriftart11111111111111111111111111111111">
    <w:name w:val="WW-Absatz-Standardschriftart11111111111111111111111111111111"/>
    <w:qFormat/>
    <w:rsid w:val="0058690A"/>
  </w:style>
  <w:style w:type="character" w:customStyle="1" w:styleId="WW-Absatz-Standardschriftart111111111111111111111111111111111">
    <w:name w:val="WW-Absatz-Standardschriftart111111111111111111111111111111111"/>
    <w:qFormat/>
    <w:rsid w:val="0058690A"/>
  </w:style>
  <w:style w:type="character" w:customStyle="1" w:styleId="WW-Absatz-Standardschriftart1111111111111111111111111111111111">
    <w:name w:val="WW-Absatz-Standardschriftart1111111111111111111111111111111111"/>
    <w:qFormat/>
    <w:rsid w:val="0058690A"/>
  </w:style>
  <w:style w:type="character" w:customStyle="1" w:styleId="WW-Absatz-Standardschriftart11111111111111111111111111111111111">
    <w:name w:val="WW-Absatz-Standardschriftart11111111111111111111111111111111111"/>
    <w:qFormat/>
    <w:rsid w:val="0058690A"/>
  </w:style>
  <w:style w:type="character" w:customStyle="1" w:styleId="WW-Absatz-Standardschriftart111111111111111111111111111111111111">
    <w:name w:val="WW-Absatz-Standardschriftart111111111111111111111111111111111111"/>
    <w:qFormat/>
    <w:rsid w:val="0058690A"/>
  </w:style>
  <w:style w:type="character" w:customStyle="1" w:styleId="WW-Absatz-Standardschriftart1111111111111111111111111111111111111">
    <w:name w:val="WW-Absatz-Standardschriftart1111111111111111111111111111111111111"/>
    <w:qFormat/>
    <w:rsid w:val="0058690A"/>
  </w:style>
  <w:style w:type="character" w:customStyle="1" w:styleId="WW8Num3z2">
    <w:name w:val="WW8Num3z2"/>
    <w:qFormat/>
    <w:rsid w:val="0058690A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58690A"/>
  </w:style>
  <w:style w:type="character" w:customStyle="1" w:styleId="WW8Num4z2">
    <w:name w:val="WW8Num4z2"/>
    <w:qFormat/>
    <w:rsid w:val="0058690A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58690A"/>
  </w:style>
  <w:style w:type="character" w:customStyle="1" w:styleId="WW8Num2z0">
    <w:name w:val="WW8Num2z0"/>
    <w:qFormat/>
    <w:rsid w:val="0058690A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58690A"/>
  </w:style>
  <w:style w:type="character" w:customStyle="1" w:styleId="WW-Absatz-Standardschriftart11111111111111111111111111111111111111111">
    <w:name w:val="WW-Absatz-Standardschriftart11111111111111111111111111111111111111111"/>
    <w:qFormat/>
    <w:rsid w:val="0058690A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58690A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58690A"/>
  </w:style>
  <w:style w:type="character" w:customStyle="1" w:styleId="WW8Num3z0">
    <w:name w:val="WW8Num3z0"/>
    <w:qFormat/>
    <w:rsid w:val="0058690A"/>
    <w:rPr>
      <w:rFonts w:ascii="Wingdings 2" w:hAnsi="Wingdings 2" w:cs="OpenSymbol"/>
    </w:rPr>
  </w:style>
  <w:style w:type="character" w:customStyle="1" w:styleId="WW8Num3z1">
    <w:name w:val="WW8Num3z1"/>
    <w:qFormat/>
    <w:rsid w:val="0058690A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58690A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58690A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58690A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58690A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58690A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58690A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58690A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58690A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58690A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58690A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58690A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58690A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58690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58690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58690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58690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58690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58690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58690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58690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sid w:val="0058690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sid w:val="0058690A"/>
  </w:style>
  <w:style w:type="character" w:customStyle="1" w:styleId="Fontepargpadro1">
    <w:name w:val="Fonte parág. padrão1"/>
    <w:qFormat/>
    <w:rsid w:val="0058690A"/>
  </w:style>
  <w:style w:type="character" w:styleId="Nmerodepgina">
    <w:name w:val="page number"/>
    <w:basedOn w:val="Fontepargpadro1"/>
    <w:qFormat/>
    <w:rsid w:val="0058690A"/>
  </w:style>
  <w:style w:type="character" w:customStyle="1" w:styleId="WW8Num2z1">
    <w:name w:val="WW8Num2z1"/>
    <w:qFormat/>
    <w:rsid w:val="0058690A"/>
    <w:rPr>
      <w:rFonts w:ascii="Courier New" w:hAnsi="Courier New" w:cs="Courier New"/>
    </w:rPr>
  </w:style>
  <w:style w:type="character" w:customStyle="1" w:styleId="WW8Num2z3">
    <w:name w:val="WW8Num2z3"/>
    <w:qFormat/>
    <w:rsid w:val="0058690A"/>
    <w:rPr>
      <w:rFonts w:ascii="Symbol" w:hAnsi="Symbol" w:cs="Symbol"/>
    </w:rPr>
  </w:style>
  <w:style w:type="character" w:customStyle="1" w:styleId="WW8Num7z0">
    <w:name w:val="WW8Num7z0"/>
    <w:qFormat/>
    <w:rsid w:val="0058690A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58690A"/>
    <w:rPr>
      <w:rFonts w:ascii="Courier New" w:hAnsi="Courier New" w:cs="Courier New"/>
    </w:rPr>
  </w:style>
  <w:style w:type="character" w:customStyle="1" w:styleId="WW8Num7z2">
    <w:name w:val="WW8Num7z2"/>
    <w:qFormat/>
    <w:rsid w:val="0058690A"/>
    <w:rPr>
      <w:rFonts w:ascii="Wingdings" w:hAnsi="Wingdings" w:cs="Wingdings"/>
    </w:rPr>
  </w:style>
  <w:style w:type="character" w:customStyle="1" w:styleId="WW8Num7z3">
    <w:name w:val="WW8Num7z3"/>
    <w:qFormat/>
    <w:rsid w:val="0058690A"/>
    <w:rPr>
      <w:rFonts w:ascii="Symbol" w:hAnsi="Symbol" w:cs="Symbol"/>
    </w:rPr>
  </w:style>
  <w:style w:type="character" w:customStyle="1" w:styleId="WW8Num13z0">
    <w:name w:val="WW8Num13z0"/>
    <w:qFormat/>
    <w:rsid w:val="0058690A"/>
    <w:rPr>
      <w:rFonts w:ascii="Times New Roman" w:hAnsi="Times New Roman" w:cs="Times New Roman"/>
    </w:rPr>
  </w:style>
  <w:style w:type="character" w:customStyle="1" w:styleId="WW8Num14z0">
    <w:name w:val="WW8Num14z0"/>
    <w:qFormat/>
    <w:rsid w:val="0058690A"/>
    <w:rPr>
      <w:rFonts w:ascii="Symbol" w:hAnsi="Symbol" w:cs="Symbol"/>
    </w:rPr>
  </w:style>
  <w:style w:type="character" w:customStyle="1" w:styleId="WW8Num15z0">
    <w:name w:val="WW8Num15z0"/>
    <w:qFormat/>
    <w:rsid w:val="0058690A"/>
    <w:rPr>
      <w:rFonts w:ascii="Times New Roman" w:hAnsi="Times New Roman" w:cs="Times New Roman"/>
    </w:rPr>
  </w:style>
  <w:style w:type="character" w:customStyle="1" w:styleId="WW8Num17z0">
    <w:name w:val="WW8Num17z0"/>
    <w:qFormat/>
    <w:rsid w:val="0058690A"/>
    <w:rPr>
      <w:b/>
    </w:rPr>
  </w:style>
  <w:style w:type="character" w:customStyle="1" w:styleId="WW8Num20z0">
    <w:name w:val="WW8Num20z0"/>
    <w:qFormat/>
    <w:rsid w:val="0058690A"/>
    <w:rPr>
      <w:rFonts w:ascii="Symbol" w:hAnsi="Symbol" w:cs="Symbol"/>
    </w:rPr>
  </w:style>
  <w:style w:type="character" w:customStyle="1" w:styleId="WW8Num20z1">
    <w:name w:val="WW8Num20z1"/>
    <w:qFormat/>
    <w:rsid w:val="0058690A"/>
    <w:rPr>
      <w:rFonts w:ascii="Courier New" w:hAnsi="Courier New" w:cs="Courier New"/>
    </w:rPr>
  </w:style>
  <w:style w:type="character" w:customStyle="1" w:styleId="WW8Num20z2">
    <w:name w:val="WW8Num20z2"/>
    <w:qFormat/>
    <w:rsid w:val="0058690A"/>
    <w:rPr>
      <w:rFonts w:ascii="Wingdings" w:hAnsi="Wingdings" w:cs="Wingdings"/>
    </w:rPr>
  </w:style>
  <w:style w:type="character" w:customStyle="1" w:styleId="WW8Num22z0">
    <w:name w:val="WW8Num22z0"/>
    <w:qFormat/>
    <w:rsid w:val="0058690A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8690A"/>
    <w:rPr>
      <w:rFonts w:ascii="Courier New" w:hAnsi="Courier New" w:cs="Courier New"/>
    </w:rPr>
  </w:style>
  <w:style w:type="character" w:customStyle="1" w:styleId="WW8Num22z2">
    <w:name w:val="WW8Num22z2"/>
    <w:qFormat/>
    <w:rsid w:val="0058690A"/>
    <w:rPr>
      <w:rFonts w:ascii="Wingdings" w:hAnsi="Wingdings" w:cs="Wingdings"/>
    </w:rPr>
  </w:style>
  <w:style w:type="character" w:customStyle="1" w:styleId="WW8Num22z3">
    <w:name w:val="WW8Num22z3"/>
    <w:qFormat/>
    <w:rsid w:val="0058690A"/>
    <w:rPr>
      <w:rFonts w:ascii="Symbol" w:hAnsi="Symbol" w:cs="Symbol"/>
    </w:rPr>
  </w:style>
  <w:style w:type="character" w:customStyle="1" w:styleId="WW8Num23z0">
    <w:name w:val="WW8Num23z0"/>
    <w:qFormat/>
    <w:rsid w:val="0058690A"/>
    <w:rPr>
      <w:rFonts w:ascii="Times New Roman" w:hAnsi="Times New Roman" w:cs="Times New Roman"/>
    </w:rPr>
  </w:style>
  <w:style w:type="character" w:customStyle="1" w:styleId="WW8Num24z0">
    <w:name w:val="WW8Num24z0"/>
    <w:qFormat/>
    <w:rsid w:val="0058690A"/>
    <w:rPr>
      <w:rFonts w:ascii="Times New Roman" w:hAnsi="Times New Roman" w:cs="Times New Roman"/>
    </w:rPr>
  </w:style>
  <w:style w:type="character" w:customStyle="1" w:styleId="WW8Num26z0">
    <w:name w:val="WW8Num26z0"/>
    <w:qFormat/>
    <w:rsid w:val="0058690A"/>
    <w:rPr>
      <w:rFonts w:ascii="Times New Roman" w:hAnsi="Times New Roman" w:cs="Times New Roman"/>
    </w:rPr>
  </w:style>
  <w:style w:type="character" w:customStyle="1" w:styleId="WW8Num28z0">
    <w:name w:val="WW8Num28z0"/>
    <w:qFormat/>
    <w:rsid w:val="0058690A"/>
    <w:rPr>
      <w:rFonts w:ascii="Symbol" w:hAnsi="Symbol" w:cs="Symbol"/>
    </w:rPr>
  </w:style>
  <w:style w:type="character" w:customStyle="1" w:styleId="WW8Num28z1">
    <w:name w:val="WW8Num28z1"/>
    <w:qFormat/>
    <w:rsid w:val="0058690A"/>
    <w:rPr>
      <w:rFonts w:ascii="Courier New" w:hAnsi="Courier New" w:cs="Courier New"/>
    </w:rPr>
  </w:style>
  <w:style w:type="character" w:customStyle="1" w:styleId="WW8Num28z2">
    <w:name w:val="WW8Num28z2"/>
    <w:qFormat/>
    <w:rsid w:val="0058690A"/>
    <w:rPr>
      <w:rFonts w:ascii="Wingdings" w:hAnsi="Wingdings" w:cs="Wingdings"/>
    </w:rPr>
  </w:style>
  <w:style w:type="character" w:customStyle="1" w:styleId="HiperlinkVisitado1">
    <w:name w:val="HiperlinkVisitado1"/>
    <w:qFormat/>
    <w:rsid w:val="0058690A"/>
    <w:rPr>
      <w:color w:val="800080"/>
      <w:u w:val="single"/>
    </w:rPr>
  </w:style>
  <w:style w:type="character" w:customStyle="1" w:styleId="Smbolosdenumerao">
    <w:name w:val="Símbolos de numeração"/>
    <w:qFormat/>
    <w:rsid w:val="0058690A"/>
  </w:style>
  <w:style w:type="character" w:customStyle="1" w:styleId="WW-Fontepargpadro">
    <w:name w:val="WW-Fonte parág. padrão"/>
    <w:qFormat/>
    <w:rsid w:val="0058690A"/>
  </w:style>
  <w:style w:type="character" w:customStyle="1" w:styleId="Marcas">
    <w:name w:val="Marcas"/>
    <w:qFormat/>
    <w:rsid w:val="0058690A"/>
    <w:rPr>
      <w:rFonts w:ascii="OpenSymbol" w:eastAsia="OpenSymbol" w:hAnsi="OpenSymbol" w:cs="OpenSymbol"/>
    </w:rPr>
  </w:style>
  <w:style w:type="character" w:customStyle="1" w:styleId="WW8Num17z2">
    <w:name w:val="WW8Num17z2"/>
    <w:qFormat/>
    <w:rsid w:val="0058690A"/>
    <w:rPr>
      <w:color w:val="auto"/>
    </w:rPr>
  </w:style>
  <w:style w:type="character" w:customStyle="1" w:styleId="N">
    <w:name w:val="N"/>
    <w:qFormat/>
    <w:rsid w:val="0058690A"/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58690A"/>
    <w:rPr>
      <w:rFonts w:ascii="Times New Roman" w:eastAsia="Times New Roman" w:hAnsi="Times New Roman" w:cs="Times New Roman"/>
      <w:kern w:val="2"/>
      <w:szCs w:val="20"/>
      <w:lang w:val="x-none" w:eastAsia="zh-CN"/>
    </w:rPr>
  </w:style>
  <w:style w:type="character" w:customStyle="1" w:styleId="SubttuloChar">
    <w:name w:val="Subtítulo Char"/>
    <w:basedOn w:val="Fontepargpadro"/>
    <w:link w:val="Subttulo"/>
    <w:qFormat/>
    <w:rsid w:val="0058690A"/>
    <w:rPr>
      <w:rFonts w:ascii="Arial" w:eastAsia="MS Mincho" w:hAnsi="Arial" w:cs="Times New Roman"/>
      <w:i/>
      <w:iCs/>
      <w:kern w:val="2"/>
      <w:sz w:val="28"/>
      <w:szCs w:val="28"/>
      <w:lang w:val="x-none" w:eastAsia="zh-CN"/>
    </w:rPr>
  </w:style>
  <w:style w:type="character" w:styleId="HiperlinkVisitado">
    <w:name w:val="FollowedHyperlink"/>
    <w:uiPriority w:val="99"/>
    <w:semiHidden/>
    <w:unhideWhenUsed/>
    <w:rsid w:val="0058690A"/>
    <w:rPr>
      <w:color w:val="954F72"/>
      <w:u w:val="single"/>
    </w:rPr>
  </w:style>
  <w:style w:type="character" w:customStyle="1" w:styleId="PGE-Alteraesdestacadas">
    <w:name w:val="PGE - Alterações destacadas"/>
    <w:qFormat/>
    <w:rsid w:val="0058690A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qFormat/>
    <w:rPr>
      <w:sz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869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58690A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styleId="MenoPendente">
    <w:name w:val="Unresolved Mention"/>
    <w:qFormat/>
    <w:rPr>
      <w:color w:val="605E5C"/>
      <w:shd w:val="clear" w:color="auto" w:fill="E1DFDD"/>
    </w:rPr>
  </w:style>
  <w:style w:type="character" w:customStyle="1" w:styleId="Corpodetexto3Char">
    <w:name w:val="Corpo de texto 3 Char"/>
    <w:basedOn w:val="Fontepargpadro"/>
    <w:link w:val="Corpodetexto3"/>
    <w:qFormat/>
    <w:rsid w:val="0058690A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WW8Num4z1">
    <w:name w:val="WW8Num4z1"/>
    <w:qFormat/>
    <w:rsid w:val="0058690A"/>
    <w:rPr>
      <w:rFonts w:ascii="Courier New" w:hAnsi="Courier New" w:cs="Courier New"/>
    </w:rPr>
  </w:style>
  <w:style w:type="character" w:customStyle="1" w:styleId="CorpodetextoChar2">
    <w:name w:val="Corpo de texto Char2"/>
    <w:qFormat/>
    <w:rsid w:val="0058690A"/>
    <w:rPr>
      <w:rFonts w:ascii="Times New Roman" w:eastAsia="Times New Roman" w:hAnsi="Times New Roman"/>
      <w:sz w:val="22"/>
      <w:lang w:val="x-none" w:eastAsia="ar-SA"/>
    </w:rPr>
  </w:style>
  <w:style w:type="character" w:customStyle="1" w:styleId="WW8Num5z0">
    <w:name w:val="WW8Num5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Fontepargpadro62">
    <w:name w:val="Fonte parág. padrão62"/>
    <w:qFormat/>
  </w:style>
  <w:style w:type="character" w:customStyle="1" w:styleId="Fontepargpadro61">
    <w:name w:val="Fonte parág. padrão61"/>
    <w:qFormat/>
  </w:style>
  <w:style w:type="character" w:customStyle="1" w:styleId="Fontepargpadro60">
    <w:name w:val="Fonte parág. padrão60"/>
    <w:qFormat/>
  </w:style>
  <w:style w:type="character" w:customStyle="1" w:styleId="WW8Num12z1">
    <w:name w:val="WW8Num12z1"/>
    <w:qFormat/>
    <w:rPr>
      <w:rFonts w:ascii="OpenSymbol" w:hAnsi="OpenSymbol" w:cs="OpenSymbol"/>
    </w:rPr>
  </w:style>
  <w:style w:type="character" w:customStyle="1" w:styleId="Fontepargpadro59">
    <w:name w:val="Fonte parág. padrão59"/>
    <w:qFormat/>
  </w:style>
  <w:style w:type="character" w:customStyle="1" w:styleId="Fontepargpadro58">
    <w:name w:val="Fonte parág. padrão58"/>
    <w:qFormat/>
  </w:style>
  <w:style w:type="character" w:customStyle="1" w:styleId="Fontepargpadro57">
    <w:name w:val="Fonte parág. padrão57"/>
    <w:qFormat/>
  </w:style>
  <w:style w:type="character" w:customStyle="1" w:styleId="Fontepargpadro56">
    <w:name w:val="Fonte parág. padrão56"/>
    <w:qFormat/>
  </w:style>
  <w:style w:type="character" w:customStyle="1" w:styleId="Fontepargpadro55">
    <w:name w:val="Fonte parág. padrão55"/>
    <w:qFormat/>
  </w:style>
  <w:style w:type="character" w:customStyle="1" w:styleId="Fontepargpadro54">
    <w:name w:val="Fonte parág. padrão54"/>
    <w:qFormat/>
  </w:style>
  <w:style w:type="character" w:customStyle="1" w:styleId="Fontepargpadro53">
    <w:name w:val="Fonte parág. padrão53"/>
    <w:qFormat/>
  </w:style>
  <w:style w:type="character" w:customStyle="1" w:styleId="Fontepargpadro52">
    <w:name w:val="Fonte parág. padrão52"/>
    <w:qFormat/>
  </w:style>
  <w:style w:type="character" w:customStyle="1" w:styleId="Fontepargpadro51">
    <w:name w:val="Fonte parág. padrão51"/>
    <w:qFormat/>
  </w:style>
  <w:style w:type="character" w:customStyle="1" w:styleId="Fontepargpadro50">
    <w:name w:val="Fonte parág. padrão50"/>
    <w:qFormat/>
  </w:style>
  <w:style w:type="character" w:customStyle="1" w:styleId="Fontepargpadro49">
    <w:name w:val="Fonte parág. padrão49"/>
    <w:qFormat/>
  </w:style>
  <w:style w:type="character" w:customStyle="1" w:styleId="Fontepargpadro48">
    <w:name w:val="Fonte parág. padrão48"/>
    <w:qFormat/>
  </w:style>
  <w:style w:type="character" w:customStyle="1" w:styleId="Fontepargpadro47">
    <w:name w:val="Fonte parág. padrão47"/>
    <w:qFormat/>
  </w:style>
  <w:style w:type="character" w:customStyle="1" w:styleId="Fontepargpadro46">
    <w:name w:val="Fonte parág. padrão46"/>
    <w:qFormat/>
  </w:style>
  <w:style w:type="character" w:customStyle="1" w:styleId="Fontepargpadro45">
    <w:name w:val="Fonte parág. padrão45"/>
    <w:qFormat/>
  </w:style>
  <w:style w:type="character" w:customStyle="1" w:styleId="Fontepargpadro44">
    <w:name w:val="Fonte parág. padrão44"/>
    <w:qFormat/>
  </w:style>
  <w:style w:type="character" w:customStyle="1" w:styleId="Fontepargpadro43">
    <w:name w:val="Fonte parág. padrão43"/>
    <w:qFormat/>
  </w:style>
  <w:style w:type="character" w:customStyle="1" w:styleId="Fontepargpadro42">
    <w:name w:val="Fonte parág. padrão42"/>
    <w:qFormat/>
  </w:style>
  <w:style w:type="character" w:customStyle="1" w:styleId="Fontepargpadro41">
    <w:name w:val="Fonte parág. padrão41"/>
    <w:qFormat/>
  </w:style>
  <w:style w:type="character" w:customStyle="1" w:styleId="Fontepargpadro40">
    <w:name w:val="Fonte parág. padrão40"/>
    <w:qFormat/>
  </w:style>
  <w:style w:type="character" w:customStyle="1" w:styleId="Fontepargpadro39">
    <w:name w:val="Fonte parág. padrão39"/>
    <w:qFormat/>
  </w:style>
  <w:style w:type="character" w:customStyle="1" w:styleId="Fontepargpadro38">
    <w:name w:val="Fonte parág. padrão38"/>
    <w:qFormat/>
  </w:style>
  <w:style w:type="character" w:customStyle="1" w:styleId="Fontepargpadro37">
    <w:name w:val="Fonte parág. padrão37"/>
    <w:qFormat/>
  </w:style>
  <w:style w:type="character" w:customStyle="1" w:styleId="Fontepargpadro36">
    <w:name w:val="Fonte parág. padrão36"/>
    <w:qFormat/>
  </w:style>
  <w:style w:type="character" w:customStyle="1" w:styleId="Fontepargpadro35">
    <w:name w:val="Fonte parág. padrão35"/>
    <w:qFormat/>
  </w:style>
  <w:style w:type="character" w:customStyle="1" w:styleId="Fontepargpadro34">
    <w:name w:val="Fonte parág. padrão34"/>
    <w:qFormat/>
  </w:style>
  <w:style w:type="character" w:customStyle="1" w:styleId="Fontepargpadro33">
    <w:name w:val="Fonte parág. padrão33"/>
    <w:qFormat/>
  </w:style>
  <w:style w:type="character" w:customStyle="1" w:styleId="Fontepargpadro32">
    <w:name w:val="Fonte parág. padrão32"/>
    <w:qFormat/>
  </w:style>
  <w:style w:type="character" w:customStyle="1" w:styleId="Fontepargpadro31">
    <w:name w:val="Fonte parág. padrão31"/>
    <w:qFormat/>
  </w:style>
  <w:style w:type="character" w:customStyle="1" w:styleId="Fontepargpadro30">
    <w:name w:val="Fonte parág. padrão30"/>
    <w:qFormat/>
  </w:style>
  <w:style w:type="character" w:customStyle="1" w:styleId="Fontepargpadro29">
    <w:name w:val="Fonte parág. padrão29"/>
    <w:qFormat/>
  </w:style>
  <w:style w:type="character" w:customStyle="1" w:styleId="Fontepargpadro28">
    <w:name w:val="Fonte parág. padrão28"/>
    <w:qFormat/>
  </w:style>
  <w:style w:type="character" w:customStyle="1" w:styleId="Fontepargpadro27">
    <w:name w:val="Fonte parág. padrão27"/>
    <w:qFormat/>
  </w:style>
  <w:style w:type="character" w:customStyle="1" w:styleId="Fontepargpadro26">
    <w:name w:val="Fonte parág. padrão26"/>
    <w:qFormat/>
  </w:style>
  <w:style w:type="character" w:customStyle="1" w:styleId="Fontepargpadro25">
    <w:name w:val="Fonte parág. padrão25"/>
    <w:qFormat/>
  </w:style>
  <w:style w:type="character" w:customStyle="1" w:styleId="Fontepargpadro24">
    <w:name w:val="Fonte parág. padrão24"/>
    <w:qFormat/>
  </w:style>
  <w:style w:type="character" w:customStyle="1" w:styleId="Fontepargpadro23">
    <w:name w:val="Fonte parág. padrão23"/>
    <w:qFormat/>
  </w:style>
  <w:style w:type="character" w:customStyle="1" w:styleId="Fontepargpadro22">
    <w:name w:val="Fonte parág. padrão22"/>
    <w:qFormat/>
  </w:style>
  <w:style w:type="character" w:customStyle="1" w:styleId="Fontepargpadro21">
    <w:name w:val="Fonte parág. padrão21"/>
    <w:qFormat/>
  </w:style>
  <w:style w:type="character" w:customStyle="1" w:styleId="Fontepargpadro20">
    <w:name w:val="Fonte parág. padrão20"/>
    <w:qFormat/>
  </w:style>
  <w:style w:type="character" w:customStyle="1" w:styleId="Fontepargpadro19">
    <w:name w:val="Fonte parág. padrão19"/>
    <w:qFormat/>
  </w:style>
  <w:style w:type="character" w:customStyle="1" w:styleId="Fontepargpadro18">
    <w:name w:val="Fonte parág. padrão18"/>
    <w:qFormat/>
  </w:style>
  <w:style w:type="character" w:customStyle="1" w:styleId="Fontepargpadro17">
    <w:name w:val="Fonte parág. padrão17"/>
    <w:qFormat/>
  </w:style>
  <w:style w:type="character" w:customStyle="1" w:styleId="Fontepargpadro16">
    <w:name w:val="Fonte parág. padrão16"/>
    <w:qFormat/>
  </w:style>
  <w:style w:type="character" w:customStyle="1" w:styleId="Fontepargpadro15">
    <w:name w:val="Fonte parág. padrão15"/>
    <w:qFormat/>
  </w:style>
  <w:style w:type="character" w:customStyle="1" w:styleId="Fontepargpadro14">
    <w:name w:val="Fonte parág. padrão14"/>
    <w:qFormat/>
  </w:style>
  <w:style w:type="character" w:customStyle="1" w:styleId="Fontepargpadro13">
    <w:name w:val="Fonte parág. padrão13"/>
    <w:qFormat/>
  </w:style>
  <w:style w:type="character" w:customStyle="1" w:styleId="Fontepargpadro12">
    <w:name w:val="Fonte parág. padrão12"/>
    <w:qFormat/>
  </w:style>
  <w:style w:type="character" w:customStyle="1" w:styleId="Fontepargpadro11">
    <w:name w:val="Fonte parág. padrão11"/>
    <w:qFormat/>
  </w:style>
  <w:style w:type="character" w:customStyle="1" w:styleId="Fontepargpadro10">
    <w:name w:val="Fonte parág. padrão10"/>
    <w:qFormat/>
  </w:style>
  <w:style w:type="character" w:customStyle="1" w:styleId="Fontepargpadro9">
    <w:name w:val="Fonte parág. padrão9"/>
    <w:qFormat/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30z0">
    <w:name w:val="WW8Num30z0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b/>
      <w:bCs/>
    </w:rPr>
  </w:style>
  <w:style w:type="character" w:customStyle="1" w:styleId="WW8Num33z0">
    <w:name w:val="WW8Num33z0"/>
    <w:qFormat/>
  </w:style>
  <w:style w:type="character" w:customStyle="1" w:styleId="WW8Num34z1">
    <w:name w:val="WW8Num34z1"/>
    <w:qFormat/>
    <w:rPr>
      <w:rFonts w:ascii="OpenSymbol" w:hAnsi="OpenSymbol" w:cs="OpenSymbol"/>
    </w:rPr>
  </w:style>
  <w:style w:type="character" w:customStyle="1" w:styleId="WW8Num35z0">
    <w:name w:val="WW8Num35z0"/>
    <w:qFormat/>
  </w:style>
  <w:style w:type="character" w:customStyle="1" w:styleId="WW8Num37z0">
    <w:name w:val="WW8Num37z0"/>
    <w:qFormat/>
    <w:rPr>
      <w:b/>
      <w:bCs/>
    </w:rPr>
  </w:style>
  <w:style w:type="character" w:customStyle="1" w:styleId="WW8Num38z0">
    <w:name w:val="WW8Num38z0"/>
    <w:qFormat/>
    <w:rPr>
      <w:rFonts w:ascii="Arial" w:hAnsi="Arial" w:cs="Arial"/>
    </w:rPr>
  </w:style>
  <w:style w:type="character" w:customStyle="1" w:styleId="Fontepargpadro8">
    <w:name w:val="Fonte parág. padrão8"/>
    <w:qFormat/>
  </w:style>
  <w:style w:type="character" w:customStyle="1" w:styleId="Corpodetexto2Char">
    <w:name w:val="Corpo de texto 2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semFormataoChar">
    <w:name w:val="Texto sem Formatação Char"/>
    <w:qFormat/>
    <w:rPr>
      <w:rFonts w:eastAsia="Times New Roman" w:cs="Times New Roman"/>
      <w:lang w:val="pt-BR"/>
    </w:rPr>
  </w:style>
  <w:style w:type="character" w:customStyle="1" w:styleId="LivroChar">
    <w:name w:val="Livro Char"/>
    <w:qFormat/>
    <w:rPr>
      <w:rFonts w:ascii="Arial" w:eastAsia="Times New Roman" w:hAnsi="Arial" w:cs="Arial"/>
      <w:b/>
      <w:caps/>
      <w:sz w:val="24"/>
      <w:szCs w:val="24"/>
    </w:rPr>
  </w:style>
  <w:style w:type="character" w:customStyle="1" w:styleId="Refdecomentrio1">
    <w:name w:val="Ref. de comentário1"/>
    <w:qFormat/>
    <w:rPr>
      <w:sz w:val="16"/>
    </w:rPr>
  </w:style>
  <w:style w:type="character" w:customStyle="1" w:styleId="Normaltext">
    <w:name w:val="Normal text"/>
    <w:uiPriority w:val="99"/>
    <w:qFormat/>
    <w:rPr>
      <w:sz w:val="14"/>
      <w:szCs w:val="14"/>
    </w:rPr>
  </w:style>
  <w:style w:type="character" w:customStyle="1" w:styleId="TextosemFormataoChar1">
    <w:name w:val="Texto sem Formatação Char1"/>
    <w:qFormat/>
    <w:rPr>
      <w:rFonts w:ascii="Courier New" w:eastAsia="Calibri" w:hAnsi="Courier New" w:cs="Courier New"/>
      <w:lang w:eastAsia="zh-CN"/>
    </w:rPr>
  </w:style>
  <w:style w:type="character" w:customStyle="1" w:styleId="TextosemFormataoChar2">
    <w:name w:val="Texto sem Formatação Char2"/>
    <w:qFormat/>
    <w:rPr>
      <w:rFonts w:ascii="Courier New" w:eastAsia="Calibri" w:hAnsi="Courier New" w:cs="Courier New"/>
      <w:lang w:eastAsia="zh-CN"/>
    </w:rPr>
  </w:style>
  <w:style w:type="character" w:customStyle="1" w:styleId="Corpodetexto2Char1">
    <w:name w:val="Corpo de texto 2 Char1"/>
    <w:qFormat/>
    <w:rPr>
      <w:rFonts w:eastAsia="Calibri"/>
      <w:sz w:val="24"/>
      <w:szCs w:val="24"/>
      <w:lang w:eastAsia="zh-C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TextosemFormataoChar3">
    <w:name w:val="Texto sem Formatação Char3"/>
    <w:qFormat/>
    <w:rPr>
      <w:rFonts w:ascii="Courier New" w:eastAsia="Calibri" w:hAnsi="Courier New" w:cs="Courier New"/>
      <w:lang w:eastAsia="zh-CN"/>
    </w:rPr>
  </w:style>
  <w:style w:type="character" w:customStyle="1" w:styleId="TextosemFormataoChar4">
    <w:name w:val="Texto sem Formatação Char4"/>
    <w:qFormat/>
    <w:rPr>
      <w:rFonts w:ascii="Courier New" w:eastAsia="Calibri" w:hAnsi="Courier New" w:cs="Courier New"/>
      <w:lang w:eastAsia="zh-CN"/>
    </w:rPr>
  </w:style>
  <w:style w:type="character" w:customStyle="1" w:styleId="Refdecomentrio2">
    <w:name w:val="Ref. de comentário2"/>
    <w:qFormat/>
    <w:rPr>
      <w:sz w:val="16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stylelabeldetalheitem">
    <w:name w:val="style_label_detalheitem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perlinkVisitado3">
    <w:name w:val="HiperlinkVisitado3"/>
    <w:qFormat/>
    <w:rPr>
      <w:color w:val="800080"/>
      <w:u w:val="single"/>
    </w:rPr>
  </w:style>
  <w:style w:type="character" w:customStyle="1" w:styleId="HiperlinkVisitado2">
    <w:name w:val="HiperlinkVisitado2"/>
    <w:qFormat/>
    <w:rPr>
      <w:color w:val="800080"/>
      <w:u w:val="single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2">
    <w:name w:val="WW8Num2z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CorpodetextoChar1">
    <w:name w:val="Corpo de texto Char1"/>
    <w:qFormat/>
    <w:rPr>
      <w:rFonts w:ascii="Times New Roman" w:eastAsia="Times New Roman" w:hAnsi="Times New Roman" w:cs="Times New Roman"/>
      <w:szCs w:val="20"/>
    </w:rPr>
  </w:style>
  <w:style w:type="character" w:customStyle="1" w:styleId="CabealhoChar1">
    <w:name w:val="Cabeçalho Char1"/>
    <w:qFormat/>
    <w:rPr>
      <w:rFonts w:ascii="Times New Roman" w:eastAsia="Times New Roman" w:hAnsi="Times New Roman" w:cs="Times New Roman"/>
    </w:rPr>
  </w:style>
  <w:style w:type="character" w:customStyle="1" w:styleId="RodapChar1">
    <w:name w:val="Rodapé Char1"/>
    <w:qFormat/>
    <w:rPr>
      <w:rFonts w:ascii="Times New Roman" w:eastAsia="Times New Roman" w:hAnsi="Times New Roman" w:cs="Times New Roman"/>
    </w:rPr>
  </w:style>
  <w:style w:type="character" w:customStyle="1" w:styleId="CharChar">
    <w:name w:val="Char Char"/>
    <w:qFormat/>
    <w:rPr>
      <w:rFonts w:ascii="Arial" w:hAnsi="Arial" w:cs="Arial"/>
      <w:sz w:val="24"/>
      <w:szCs w:val="24"/>
    </w:rPr>
  </w:style>
  <w:style w:type="character" w:customStyle="1" w:styleId="CharChar2">
    <w:name w:val="Char Char2"/>
    <w:qFormat/>
    <w:rPr>
      <w:b/>
      <w:bCs/>
      <w:sz w:val="24"/>
      <w:szCs w:val="24"/>
    </w:rPr>
  </w:style>
  <w:style w:type="character" w:customStyle="1" w:styleId="CharChar3">
    <w:name w:val="Char Char3"/>
    <w:qFormat/>
    <w:rPr>
      <w:sz w:val="36"/>
      <w:szCs w:val="24"/>
    </w:rPr>
  </w:style>
  <w:style w:type="character" w:customStyle="1" w:styleId="CharChar1">
    <w:name w:val="Char Char1"/>
    <w:qFormat/>
    <w:rPr>
      <w:sz w:val="22"/>
    </w:rPr>
  </w:style>
  <w:style w:type="character" w:customStyle="1" w:styleId="centerazul1">
    <w:name w:val="centerazul1"/>
    <w:qFormat/>
    <w:rPr>
      <w:rFonts w:ascii="Verdana" w:hAnsi="Verdana" w:cs="Verdana"/>
      <w:color w:val="373461"/>
      <w:sz w:val="11"/>
      <w:szCs w:val="11"/>
    </w:rPr>
  </w:style>
  <w:style w:type="character" w:customStyle="1" w:styleId="f21">
    <w:name w:val="f21"/>
    <w:qFormat/>
    <w:rPr>
      <w:rFonts w:ascii="Times" w:hAnsi="Times" w:cs="Times"/>
      <w:color w:val="000000"/>
      <w:sz w:val="22"/>
      <w:szCs w:val="22"/>
    </w:rPr>
  </w:style>
  <w:style w:type="character" w:customStyle="1" w:styleId="f11">
    <w:name w:val="f11"/>
    <w:qFormat/>
    <w:rPr>
      <w:rFonts w:ascii="Times" w:hAnsi="Times" w:cs="Times"/>
      <w:color w:val="000000"/>
      <w:sz w:val="22"/>
      <w:szCs w:val="22"/>
    </w:rPr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Fontepargpadro5">
    <w:name w:val="Fonte parág. padrão5"/>
    <w:qFormat/>
  </w:style>
  <w:style w:type="character" w:customStyle="1" w:styleId="Fontepargpadro6">
    <w:name w:val="Fonte parág. padrão6"/>
    <w:qFormat/>
  </w:style>
  <w:style w:type="character" w:customStyle="1" w:styleId="Fontepargpadro7">
    <w:name w:val="Fonte parág. padrão7"/>
    <w:qFormat/>
  </w:style>
  <w:style w:type="character" w:customStyle="1" w:styleId="WW8Num27z0">
    <w:name w:val="WW8Num27z0"/>
    <w:qFormat/>
    <w:rPr>
      <w:b/>
      <w:bCs/>
    </w:rPr>
  </w:style>
  <w:style w:type="character" w:customStyle="1" w:styleId="WW8Num25z0">
    <w:name w:val="WW8Num25z0"/>
    <w:qFormat/>
    <w:rPr>
      <w:b/>
      <w:bCs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b/>
      <w:bCs/>
    </w:rPr>
  </w:style>
  <w:style w:type="character" w:customStyle="1" w:styleId="WW8Num19z0">
    <w:name w:val="WW8Num19z0"/>
    <w:qFormat/>
  </w:style>
  <w:style w:type="character" w:customStyle="1" w:styleId="WW8Num18z0">
    <w:name w:val="WW8Num18z0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b/>
      <w:bCs/>
    </w:rPr>
  </w:style>
  <w:style w:type="character" w:customStyle="1" w:styleId="WW8Num11z0">
    <w:name w:val="WW8Num11z0"/>
    <w:qFormat/>
    <w:rPr>
      <w:b/>
      <w:bCs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sz w:val="22"/>
    </w:rPr>
  </w:style>
  <w:style w:type="character" w:customStyle="1" w:styleId="WW8Num6z0">
    <w:name w:val="WW8Num6z0"/>
    <w:qFormat/>
    <w:rPr>
      <w:b/>
      <w:bCs/>
    </w:rPr>
  </w:style>
  <w:style w:type="character" w:customStyle="1" w:styleId="WW-nfaseforte">
    <w:name w:val="WW-Ênfase forte"/>
    <w:qFormat/>
    <w:rPr>
      <w:b/>
      <w:bCs/>
    </w:rPr>
  </w:style>
  <w:style w:type="character" w:customStyle="1" w:styleId="markedcontent">
    <w:name w:val="markedcontent"/>
    <w:qFormat/>
    <w:rPr>
      <w:rFonts w:cs="Times New Roman"/>
    </w:rPr>
  </w:style>
  <w:style w:type="character" w:customStyle="1" w:styleId="WW8Num48z0">
    <w:name w:val="WW8Num48z0"/>
    <w:qFormat/>
    <w:rPr>
      <w:b/>
    </w:rPr>
  </w:style>
  <w:style w:type="character" w:customStyle="1" w:styleId="WW8Num47z0">
    <w:name w:val="WW8Num47z0"/>
    <w:qFormat/>
  </w:style>
  <w:style w:type="character" w:customStyle="1" w:styleId="WW8Num46z0">
    <w:name w:val="WW8Num46z0"/>
    <w:qFormat/>
    <w:rPr>
      <w:b/>
    </w:rPr>
  </w:style>
  <w:style w:type="character" w:customStyle="1" w:styleId="WW8Num42z0">
    <w:name w:val="WW8Num42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  <w:rPr>
      <w:color w:val="000000"/>
    </w:rPr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Nvel1-SemNumChar">
    <w:name w:val="Nível 1-Sem Num Char"/>
    <w:qFormat/>
    <w:rPr>
      <w:rFonts w:ascii="Arial" w:hAnsi="Arial" w:cs="Arial"/>
      <w:b/>
      <w:bCs/>
      <w:color w:val="FF0000"/>
      <w:lang w:val="pt-BR"/>
    </w:rPr>
  </w:style>
  <w:style w:type="character" w:customStyle="1" w:styleId="Nvel4-RChar">
    <w:name w:val="Nível 4-R Char"/>
    <w:qFormat/>
    <w:rPr>
      <w:rFonts w:ascii="Arial" w:hAnsi="Arial" w:cs="Arial"/>
      <w:i/>
      <w:iCs/>
      <w:color w:val="FF0000"/>
    </w:rPr>
  </w:style>
  <w:style w:type="character" w:customStyle="1" w:styleId="Nvel3-RChar">
    <w:name w:val="Nível 3-R Char"/>
    <w:qFormat/>
    <w:rPr>
      <w:rFonts w:ascii="Arial" w:hAnsi="Arial" w:cs="Arial"/>
      <w:i/>
      <w:iCs/>
      <w:color w:val="FF0000"/>
    </w:rPr>
  </w:style>
  <w:style w:type="character" w:customStyle="1" w:styleId="Nvel2-RedChar">
    <w:name w:val="Nível 2 -Red Char"/>
    <w:qFormat/>
    <w:rPr>
      <w:rFonts w:ascii="Arial" w:hAnsi="Arial" w:cs="Arial"/>
      <w:i/>
      <w:iCs/>
      <w:color w:val="FF0000"/>
    </w:rPr>
  </w:style>
  <w:style w:type="character" w:customStyle="1" w:styleId="ouChar">
    <w:name w:val="ou Char"/>
    <w:qFormat/>
    <w:rPr>
      <w:rFonts w:ascii="Arial" w:hAnsi="Arial" w:cs="Arial"/>
      <w:b/>
      <w:bCs/>
      <w:i/>
      <w:iCs/>
      <w:color w:val="FF0000"/>
      <w:sz w:val="24"/>
      <w:szCs w:val="24"/>
      <w:u w:val="single"/>
      <w:lang w:val="en-US"/>
    </w:rPr>
  </w:style>
  <w:style w:type="character" w:customStyle="1" w:styleId="Nivel4Char">
    <w:name w:val="Nivel 4 Char"/>
    <w:qFormat/>
    <w:rPr>
      <w:rFonts w:ascii="Arial" w:hAnsi="Arial" w:cs="Arial"/>
    </w:rPr>
  </w:style>
  <w:style w:type="character" w:customStyle="1" w:styleId="Nivel3Char">
    <w:name w:val="Nivel 3 Char"/>
    <w:qFormat/>
    <w:rPr>
      <w:rFonts w:ascii="Arial" w:hAnsi="Arial" w:cs="Arial"/>
      <w:color w:val="000000"/>
    </w:rPr>
  </w:style>
  <w:style w:type="character" w:customStyle="1" w:styleId="Nivel2Char">
    <w:name w:val="Nivel 2 Char"/>
    <w:qFormat/>
    <w:rPr>
      <w:rFonts w:ascii="Arial" w:hAnsi="Arial" w:cs="Arial"/>
      <w:color w:val="000000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PargrafodaListaChar">
    <w:name w:val="Parágrafo da Lista Char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WW-Caracteresdenotaderodap">
    <w:name w:val="WW-Caracteres de nota de rodapé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SemEspaamentoChar">
    <w:name w:val="Sem Espaçamento Char"/>
    <w:qFormat/>
    <w:rPr>
      <w:rFonts w:ascii="Calibri" w:hAnsi="Calibri" w:cs="Calibri"/>
    </w:rPr>
  </w:style>
  <w:style w:type="character" w:customStyle="1" w:styleId="CitaoChar">
    <w:name w:val="Citação Char"/>
    <w:qFormat/>
    <w:rPr>
      <w:i/>
      <w:iCs/>
      <w:color w:val="000000"/>
      <w:sz w:val="24"/>
      <w:szCs w:val="24"/>
    </w:rPr>
  </w:style>
  <w:style w:type="character" w:customStyle="1" w:styleId="citao2Char">
    <w:name w:val="citação 2 Char"/>
    <w:qFormat/>
    <w:rPr>
      <w:rFonts w:ascii="Arial" w:eastAsia="Calibri" w:hAnsi="Arial" w:cs="Arial"/>
      <w:i/>
      <w:iCs/>
      <w:color w:val="000000"/>
      <w:shd w:val="clear" w:color="auto" w:fill="FFFFCC"/>
      <w:lang w:val="pt-BR"/>
    </w:rPr>
  </w:style>
  <w:style w:type="character" w:customStyle="1" w:styleId="Nivel01Char">
    <w:name w:val="Nivel 01 Char"/>
    <w:qFormat/>
    <w:rPr>
      <w:rFonts w:ascii="Ecofont_Spranq_eco_Sans" w:eastAsia="MS Gothic" w:hAnsi="Ecofont_Spranq_eco_Sans" w:cs="Ecofont_Spranq_eco_Sans"/>
      <w:b/>
      <w:bCs/>
      <w:color w:val="000000"/>
      <w:lang w:val="pt-BR"/>
    </w:rPr>
  </w:style>
  <w:style w:type="character" w:customStyle="1" w:styleId="font2bold1">
    <w:name w:val="font2bold1"/>
    <w:qFormat/>
    <w:rPr>
      <w:b/>
      <w:bCs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TextodenotadefimChar">
    <w:name w:val="Texto de nota de fim Ch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denotaderodapChar1">
    <w:name w:val="Texto de nota de rodapé Char1"/>
    <w:qFormat/>
  </w:style>
  <w:style w:type="character" w:customStyle="1" w:styleId="TextodenotaderodapChar">
    <w:name w:val="Texto de nota de rodapé Char"/>
    <w:qFormat/>
    <w:rPr>
      <w:rFonts w:ascii="Calibri" w:eastAsia="Calibri" w:hAnsi="Calibri" w:cs="Calibri"/>
      <w:lang w:eastAsia="zh-CN"/>
    </w:rPr>
  </w:style>
  <w:style w:type="character" w:customStyle="1" w:styleId="AssuntodocomentrioChar1">
    <w:name w:val="Assunto do comentário Char1"/>
    <w:qFormat/>
    <w:rPr>
      <w:rFonts w:ascii="Calibri" w:eastAsia="Calibri" w:hAnsi="Calibri" w:cs="Calibri"/>
      <w:b/>
      <w:bCs/>
      <w:lang w:eastAsia="zh-CN"/>
    </w:rPr>
  </w:style>
  <w:style w:type="character" w:customStyle="1" w:styleId="TextodecomentrioChar1">
    <w:name w:val="Texto de comentário Char1"/>
    <w:qFormat/>
    <w:rPr>
      <w:rFonts w:ascii="Calibri" w:eastAsia="Calibri" w:hAnsi="Calibri" w:cs="Calibri"/>
      <w:lang w:eastAsia="zh-CN"/>
    </w:rPr>
  </w:style>
  <w:style w:type="character" w:customStyle="1" w:styleId="Recuodecorpodetexto3Char1">
    <w:name w:val="Recuo de corpo de texto 3 Char1"/>
    <w:qFormat/>
    <w:rPr>
      <w:rFonts w:ascii="Calibri" w:eastAsia="Calibri" w:hAnsi="Calibri" w:cs="Calibri"/>
      <w:sz w:val="16"/>
      <w:szCs w:val="16"/>
      <w:lang w:eastAsia="zh-CN"/>
    </w:rPr>
  </w:style>
  <w:style w:type="character" w:customStyle="1" w:styleId="Corpodetexto3Char1">
    <w:name w:val="Corpo de texto 3 Char1"/>
    <w:qFormat/>
    <w:rPr>
      <w:rFonts w:ascii="Calibri" w:eastAsia="Calibri" w:hAnsi="Calibri" w:cs="Calibri"/>
      <w:sz w:val="16"/>
      <w:szCs w:val="16"/>
      <w:lang w:eastAsia="zh-CN"/>
    </w:rPr>
  </w:style>
  <w:style w:type="character" w:customStyle="1" w:styleId="Corpodetexto2Char2">
    <w:name w:val="Corpo de texto 2 Char2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2">
    <w:name w:val="Recuo de corpo de texto Char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ecuodecorpodetexto2Char1">
    <w:name w:val="Recuo de corpo de texto 2 Char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fontstyle31">
    <w:name w:val="fontstyle31"/>
    <w:qFormat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corpoChar">
    <w:name w:val="corpo Char"/>
    <w:qFormat/>
    <w:rPr>
      <w:sz w:val="22"/>
      <w:lang w:val="pt-BR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RecuodecorpodetextoChar1">
    <w:name w:val="Recuo de corpo de texto Char1"/>
    <w:qFormat/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texto11">
    <w:name w:val="texto11"/>
    <w:qFormat/>
    <w:rPr>
      <w:rFonts w:ascii="Arial" w:hAnsi="Arial" w:cs="Arial"/>
      <w:strike w:val="0"/>
      <w:dstrike w:val="0"/>
      <w:sz w:val="36"/>
      <w:szCs w:val="36"/>
      <w:u w:val="none"/>
    </w:rPr>
  </w:style>
  <w:style w:type="character" w:customStyle="1" w:styleId="Recuodecorpodetexto2Char">
    <w:name w:val="Recuo de corpo de texto 2 Char"/>
    <w:qFormat/>
    <w:rPr>
      <w:rFonts w:ascii="Courier New" w:hAnsi="Courier New" w:cs="Courier New"/>
      <w:sz w:val="28"/>
    </w:rPr>
  </w:style>
  <w:style w:type="character" w:customStyle="1" w:styleId="TtuloChar1">
    <w:name w:val="Título Char1"/>
    <w:qFormat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WW-LinkdaInternet">
    <w:name w:val="WW-Link da Internet"/>
    <w:qFormat/>
    <w:rPr>
      <w:color w:val="0563C1"/>
      <w:u w:val="single"/>
    </w:rPr>
  </w:style>
  <w:style w:type="character" w:customStyle="1" w:styleId="wwT1">
    <w:name w:val="wwT1"/>
    <w:qFormat/>
    <w:rPr>
      <w:b/>
      <w:bCs w:val="0"/>
    </w:rPr>
  </w:style>
  <w:style w:type="character" w:customStyle="1" w:styleId="wwwT28">
    <w:name w:val="wwwT28"/>
    <w:qFormat/>
    <w:rPr>
      <w:b w:val="0"/>
      <w:bCs w:val="0"/>
    </w:rPr>
  </w:style>
  <w:style w:type="character" w:customStyle="1" w:styleId="wwwT27">
    <w:name w:val="wwwT27"/>
    <w:qFormat/>
    <w:rPr>
      <w:b w:val="0"/>
      <w:bCs w:val="0"/>
    </w:rPr>
  </w:style>
  <w:style w:type="character" w:customStyle="1" w:styleId="wwwT26">
    <w:name w:val="wwwT26"/>
    <w:qFormat/>
    <w:rPr>
      <w:b w:val="0"/>
      <w:bCs w:val="0"/>
    </w:rPr>
  </w:style>
  <w:style w:type="character" w:customStyle="1" w:styleId="wwwT25">
    <w:name w:val="wwwT25"/>
    <w:qFormat/>
    <w:rPr>
      <w:b w:val="0"/>
      <w:bCs w:val="0"/>
    </w:rPr>
  </w:style>
  <w:style w:type="character" w:customStyle="1" w:styleId="wwwT24">
    <w:name w:val="wwwT24"/>
    <w:qFormat/>
    <w:rPr>
      <w:b w:val="0"/>
      <w:bCs w:val="0"/>
    </w:rPr>
  </w:style>
  <w:style w:type="character" w:customStyle="1" w:styleId="wwwT23">
    <w:name w:val="wwwT23"/>
    <w:qFormat/>
    <w:rPr>
      <w:b w:val="0"/>
      <w:bCs w:val="0"/>
    </w:rPr>
  </w:style>
  <w:style w:type="character" w:customStyle="1" w:styleId="wwwT22">
    <w:name w:val="wwwT22"/>
    <w:qFormat/>
    <w:rPr>
      <w:b w:val="0"/>
      <w:bCs w:val="0"/>
    </w:rPr>
  </w:style>
  <w:style w:type="character" w:customStyle="1" w:styleId="wwwT21">
    <w:name w:val="wwwT21"/>
    <w:qFormat/>
    <w:rPr>
      <w:b w:val="0"/>
      <w:bCs w:val="0"/>
    </w:rPr>
  </w:style>
  <w:style w:type="character" w:customStyle="1" w:styleId="wwwT20">
    <w:name w:val="wwwT20"/>
    <w:qFormat/>
    <w:rPr>
      <w:b w:val="0"/>
      <w:bCs w:val="0"/>
    </w:rPr>
  </w:style>
  <w:style w:type="character" w:customStyle="1" w:styleId="wwwT18">
    <w:name w:val="wwwT18"/>
    <w:qFormat/>
    <w:rPr>
      <w:b/>
      <w:bCs w:val="0"/>
    </w:rPr>
  </w:style>
  <w:style w:type="character" w:customStyle="1" w:styleId="wwwT16">
    <w:name w:val="wwwT16"/>
    <w:qFormat/>
    <w:rPr>
      <w:b w:val="0"/>
      <w:bCs w:val="0"/>
    </w:rPr>
  </w:style>
  <w:style w:type="character" w:customStyle="1" w:styleId="wwwT15">
    <w:name w:val="wwwT15"/>
    <w:qFormat/>
    <w:rPr>
      <w:b w:val="0"/>
      <w:bCs w:val="0"/>
    </w:rPr>
  </w:style>
  <w:style w:type="character" w:customStyle="1" w:styleId="wwwT14">
    <w:name w:val="wwwT14"/>
    <w:qFormat/>
    <w:rPr>
      <w:b w:val="0"/>
      <w:bCs w:val="0"/>
    </w:rPr>
  </w:style>
  <w:style w:type="character" w:customStyle="1" w:styleId="wwwT13">
    <w:name w:val="wwwT13"/>
    <w:qFormat/>
    <w:rPr>
      <w:b w:val="0"/>
      <w:bCs w:val="0"/>
    </w:rPr>
  </w:style>
  <w:style w:type="character" w:customStyle="1" w:styleId="wwwT12">
    <w:name w:val="wwwT12"/>
    <w:qFormat/>
    <w:rPr>
      <w:b w:val="0"/>
      <w:bCs w:val="0"/>
    </w:rPr>
  </w:style>
  <w:style w:type="character" w:customStyle="1" w:styleId="wwwT11">
    <w:name w:val="wwwT11"/>
    <w:qFormat/>
    <w:rPr>
      <w:b w:val="0"/>
      <w:bCs w:val="0"/>
    </w:rPr>
  </w:style>
  <w:style w:type="character" w:customStyle="1" w:styleId="wwwT10">
    <w:name w:val="wwwT10"/>
    <w:qFormat/>
    <w:rPr>
      <w:b w:val="0"/>
      <w:bCs w:val="0"/>
    </w:rPr>
  </w:style>
  <w:style w:type="character" w:customStyle="1" w:styleId="wwwT9">
    <w:name w:val="wwwT9"/>
    <w:qFormat/>
    <w:rPr>
      <w:b w:val="0"/>
      <w:bCs w:val="0"/>
    </w:rPr>
  </w:style>
  <w:style w:type="character" w:customStyle="1" w:styleId="wwwT8">
    <w:name w:val="wwwT8"/>
    <w:qFormat/>
    <w:rPr>
      <w:b w:val="0"/>
      <w:bCs w:val="0"/>
    </w:rPr>
  </w:style>
  <w:style w:type="character" w:customStyle="1" w:styleId="wwwT7">
    <w:name w:val="wwwT7"/>
    <w:qFormat/>
    <w:rPr>
      <w:b w:val="0"/>
      <w:bCs w:val="0"/>
    </w:rPr>
  </w:style>
  <w:style w:type="character" w:customStyle="1" w:styleId="wwwT1">
    <w:name w:val="wwwT1"/>
    <w:qFormat/>
    <w:rPr>
      <w:b w:val="0"/>
      <w:bCs w:val="0"/>
    </w:rPr>
  </w:style>
  <w:style w:type="character" w:customStyle="1" w:styleId="wwwT29">
    <w:name w:val="wwwT29"/>
    <w:qFormat/>
    <w:rPr>
      <w:b w:val="0"/>
      <w:bCs w:val="0"/>
    </w:rPr>
  </w:style>
  <w:style w:type="character" w:customStyle="1" w:styleId="lrzxr">
    <w:name w:val="lrzx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qFormat/>
    <w:rPr>
      <w:rFonts w:ascii="ArialMT" w:hAnsi="ArialMT" w:cs="ArialMT"/>
      <w:b w:val="0"/>
      <w:bCs w:val="0"/>
      <w:i w:val="0"/>
      <w:iCs w:val="0"/>
      <w:color w:val="333333"/>
      <w:sz w:val="16"/>
      <w:szCs w:val="16"/>
    </w:rPr>
  </w:style>
  <w:style w:type="character" w:customStyle="1" w:styleId="WW8Num45z0">
    <w:name w:val="WW8Num45z0"/>
    <w:qFormat/>
  </w:style>
  <w:style w:type="character" w:customStyle="1" w:styleId="WW8Num44z0">
    <w:name w:val="WW8Num44z0"/>
    <w:qFormat/>
    <w:rPr>
      <w:rFonts w:eastAsia="Batang"/>
      <w:b w:val="0"/>
      <w:color w:val="000000"/>
    </w:rPr>
  </w:style>
  <w:style w:type="character" w:customStyle="1" w:styleId="WW8Num43z1">
    <w:name w:val="WW8Num43z1"/>
    <w:qFormat/>
    <w:rPr>
      <w:rFonts w:ascii="Times New Roman" w:hAnsi="Times New Roman" w:cs="OpenSymbol"/>
    </w:rPr>
  </w:style>
  <w:style w:type="character" w:customStyle="1" w:styleId="WW8Num43z0">
    <w:name w:val="WW8Num43z0"/>
    <w:qFormat/>
    <w:rPr>
      <w:rFonts w:ascii="Times New Roman" w:hAnsi="Times New Roman" w:cs="Symbol"/>
    </w:rPr>
  </w:style>
  <w:style w:type="character" w:customStyle="1" w:styleId="WW8Num41z1">
    <w:name w:val="WW8Num41z1"/>
    <w:qFormat/>
    <w:rPr>
      <w:rFonts w:ascii="Times New Roman" w:hAnsi="Times New Roman" w:cs="OpenSymbol"/>
    </w:rPr>
  </w:style>
  <w:style w:type="character" w:customStyle="1" w:styleId="WW8Num41z0">
    <w:name w:val="WW8Num41z0"/>
    <w:qFormat/>
    <w:rPr>
      <w:rFonts w:ascii="Times New Roman" w:hAnsi="Times New Roman" w:cs="Symbol"/>
    </w:rPr>
  </w:style>
  <w:style w:type="character" w:customStyle="1" w:styleId="WW8Num40z0">
    <w:name w:val="WW8Num40z0"/>
    <w:qFormat/>
    <w:rPr>
      <w:w w:val="90"/>
    </w:rPr>
  </w:style>
  <w:style w:type="character" w:customStyle="1" w:styleId="WW8Num39z0">
    <w:name w:val="WW8Num39z0"/>
    <w:qFormat/>
    <w:rPr>
      <w:b/>
      <w:u w:val="none"/>
    </w:rPr>
  </w:style>
  <w:style w:type="character" w:customStyle="1" w:styleId="WW8Num38z1">
    <w:name w:val="WW8Num38z1"/>
    <w:qFormat/>
    <w:rPr>
      <w:rFonts w:ascii="0" w:hAnsi="0" w:cs="0"/>
    </w:rPr>
  </w:style>
  <w:style w:type="character" w:customStyle="1" w:styleId="WW8Num37z3">
    <w:name w:val="WW8Num37z3"/>
    <w:qFormat/>
    <w:rPr>
      <w:rFonts w:ascii="Times New Roman" w:eastAsia="Arial" w:hAnsi="Times New Roman" w:cs="Times New Roman"/>
      <w:b/>
      <w:spacing w:val="-1"/>
      <w:w w:val="100"/>
      <w:sz w:val="22"/>
      <w:szCs w:val="22"/>
      <w:lang w:val="pt-PT" w:bidi="pt-PT"/>
    </w:rPr>
  </w:style>
  <w:style w:type="character" w:customStyle="1" w:styleId="WW8Num36z1">
    <w:name w:val="WW8Num36z1"/>
    <w:qFormat/>
    <w:rPr>
      <w:rFonts w:eastAsia="Arial"/>
      <w:b/>
      <w:sz w:val="23"/>
      <w:szCs w:val="23"/>
    </w:rPr>
  </w:style>
  <w:style w:type="character" w:customStyle="1" w:styleId="WW8Num35z7">
    <w:name w:val="WW8Num35z7"/>
    <w:qFormat/>
    <w:rPr>
      <w:rFonts w:ascii="Times New Roman" w:hAnsi="Times New Roman" w:cs="Courier New"/>
    </w:rPr>
  </w:style>
  <w:style w:type="character" w:customStyle="1" w:styleId="WW8Num35z6">
    <w:name w:val="WW8Num35z6"/>
    <w:qFormat/>
    <w:rPr>
      <w:rFonts w:ascii="Times New Roman" w:hAnsi="Times New Roman" w:cs="Symbol"/>
    </w:rPr>
  </w:style>
  <w:style w:type="character" w:customStyle="1" w:styleId="WW8Num35z5">
    <w:name w:val="WW8Num35z5"/>
    <w:qFormat/>
    <w:rPr>
      <w:rFonts w:ascii="Times New Roman" w:hAnsi="Times New Roman" w:cs="Wingdings"/>
    </w:rPr>
  </w:style>
  <w:style w:type="character" w:customStyle="1" w:styleId="WW8Num35z3">
    <w:name w:val="WW8Num35z3"/>
    <w:qFormat/>
    <w:rPr>
      <w:rFonts w:ascii="Times New Roman" w:hAnsi="Times New Roman" w:cs="Symbol"/>
      <w:b/>
      <w:bCs/>
    </w:rPr>
  </w:style>
  <w:style w:type="character" w:customStyle="1" w:styleId="WW8Num35z2">
    <w:name w:val="WW8Num35z2"/>
    <w:qFormat/>
    <w:rPr>
      <w:rFonts w:ascii="Times New Roman" w:hAnsi="Times New Roman" w:cs="Wingdings"/>
      <w:b/>
      <w:bCs/>
    </w:rPr>
  </w:style>
  <w:style w:type="character" w:customStyle="1" w:styleId="WW8Num35z1">
    <w:name w:val="WW8Num35z1"/>
    <w:qFormat/>
    <w:rPr>
      <w:rFonts w:ascii="Times New Roman" w:hAnsi="Times New Roman" w:cs="Courier New"/>
      <w:b/>
      <w:bCs/>
    </w:rPr>
  </w:style>
  <w:style w:type="character" w:customStyle="1" w:styleId="WW8Num32z1">
    <w:name w:val="WW8Num32z1"/>
    <w:qFormat/>
    <w:rPr>
      <w:rFonts w:ascii="Times New Roman" w:hAnsi="Times New Roman" w:cs="OpenSymbol"/>
    </w:rPr>
  </w:style>
  <w:style w:type="character" w:customStyle="1" w:styleId="WW8Num31z0">
    <w:name w:val="WW8Num31z0"/>
    <w:qFormat/>
    <w:rPr>
      <w:b w:val="0"/>
    </w:rPr>
  </w:style>
  <w:style w:type="character" w:customStyle="1" w:styleId="WW8Num30z1">
    <w:name w:val="WW8Num30z1"/>
    <w:qFormat/>
    <w:rPr>
      <w:b/>
    </w:rPr>
  </w:style>
  <w:style w:type="character" w:customStyle="1" w:styleId="WW8Num23z2">
    <w:name w:val="WW8Num23z2"/>
    <w:qFormat/>
    <w:rPr>
      <w:b w:val="0"/>
    </w:rPr>
  </w:style>
  <w:style w:type="character" w:customStyle="1" w:styleId="WW8Num17z3">
    <w:name w:val="WW8Num17z3"/>
    <w:qFormat/>
  </w:style>
  <w:style w:type="character" w:customStyle="1" w:styleId="WW8Num17z1">
    <w:name w:val="WW8Num17z1"/>
    <w:qFormat/>
    <w:rPr>
      <w:rFonts w:ascii="Arial" w:hAnsi="Arial" w:cs="Arial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6z0">
    <w:name w:val="WW8Num16z0"/>
    <w:qFormat/>
  </w:style>
  <w:style w:type="character" w:customStyle="1" w:styleId="WW8Num15z1">
    <w:name w:val="WW8Num15z1"/>
    <w:qFormat/>
    <w:rPr>
      <w:rFonts w:eastAsia="Calibri"/>
      <w:b w:val="0"/>
    </w:rPr>
  </w:style>
  <w:style w:type="character" w:customStyle="1" w:styleId="WW8Num9z0">
    <w:name w:val="WW8Num9z0"/>
    <w:qFormat/>
    <w:rPr>
      <w:b w:val="0"/>
    </w:rPr>
  </w:style>
  <w:style w:type="character" w:customStyle="1" w:styleId="MenoPendente1">
    <w:name w:val="Menção Pendente1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ormalchar1">
    <w:name w:val="normal__char1"/>
    <w:qFormat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ivel01TituloChar">
    <w:name w:val="Nivel_01_Titulo Char"/>
    <w:qFormat/>
    <w:rPr>
      <w:rFonts w:ascii="Ecofont_Spranq_eco_Sans" w:eastAsia="0" w:hAnsi="Ecofont_Spranq_eco_Sans" w:cs="0"/>
      <w:b/>
      <w:bCs/>
      <w:color w:val="000000"/>
      <w:spacing w:val="5"/>
      <w:sz w:val="52"/>
      <w:szCs w:val="52"/>
      <w:lang w:eastAsia="pt-BR"/>
    </w:rPr>
  </w:style>
  <w:style w:type="character" w:customStyle="1" w:styleId="QuoteChar">
    <w:name w:val="Quote Char"/>
    <w:qFormat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</w:rPr>
  </w:style>
  <w:style w:type="character" w:customStyle="1" w:styleId="normaltextrun">
    <w:name w:val="normaltextrun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op">
    <w:name w:val="eop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ivel1Char">
    <w:name w:val="Nivel1 Char"/>
    <w:qFormat/>
    <w:rPr>
      <w:rFonts w:ascii="Arial" w:eastAsia="Arial" w:hAnsi="Arial"/>
      <w:b/>
      <w:color w:val="000000"/>
      <w:sz w:val="28"/>
      <w:szCs w:val="28"/>
      <w:lang w:eastAsia="pt-BR"/>
    </w:rPr>
  </w:style>
  <w:style w:type="character" w:customStyle="1" w:styleId="SaudaoChar">
    <w:name w:val="Saudação Char"/>
    <w:qFormat/>
    <w:rPr>
      <w:rFonts w:ascii="Arial" w:eastAsia="Times New Roman" w:hAnsi="Arial" w:cs="Times New Roman"/>
      <w:color w:val="000000"/>
      <w:szCs w:val="20"/>
      <w:lang w:val="x-none" w:eastAsia="pt-BR"/>
    </w:rPr>
  </w:style>
  <w:style w:type="character" w:customStyle="1" w:styleId="CitaoChar1">
    <w:name w:val="Citação Char1"/>
    <w:qFormat/>
    <w:rPr>
      <w:rFonts w:ascii="Century Gothic" w:eastAsia="Century Gothic" w:hAnsi="Century Gothic" w:cs="Century Gothic"/>
      <w:i/>
      <w:iCs/>
      <w:color w:val="404040"/>
      <w:sz w:val="24"/>
      <w:szCs w:val="24"/>
    </w:rPr>
  </w:style>
  <w:style w:type="character" w:customStyle="1" w:styleId="SaudaoChar1">
    <w:name w:val="Saudação Char1"/>
    <w:qFormat/>
    <w:rPr>
      <w:rFonts w:ascii="Century Gothic" w:eastAsia="Century Gothic" w:hAnsi="Century Gothic" w:cs="Century Gothic"/>
      <w:color w:val="000000"/>
      <w:sz w:val="24"/>
      <w:szCs w:val="24"/>
    </w:rPr>
  </w:style>
  <w:style w:type="character" w:customStyle="1" w:styleId="Hyperlink1">
    <w:name w:val="Hyperlink1"/>
    <w:uiPriority w:val="99"/>
    <w:qFormat/>
    <w:rPr>
      <w:color w:val="0563C1"/>
      <w:u w:val="single"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WW8Num6z3">
    <w:name w:val="WW8Num6z3"/>
    <w:qFormat/>
  </w:style>
  <w:style w:type="character" w:customStyle="1" w:styleId="WW8Num6z2">
    <w:name w:val="WW8Num6z2"/>
    <w:qFormat/>
    <w:rPr>
      <w:rFonts w:ascii="Arial" w:hAnsi="Arial" w:cs="Arial"/>
      <w:b w:val="0"/>
      <w:i w:val="0"/>
      <w:strike w:val="0"/>
      <w:dstrike w:val="0"/>
      <w:color w:val="000000"/>
      <w:sz w:val="20"/>
      <w:szCs w:val="20"/>
    </w:rPr>
  </w:style>
  <w:style w:type="character" w:customStyle="1" w:styleId="WWCharLFO13LVL9">
    <w:name w:val="WW_CharLFO13LVL9"/>
    <w:qFormat/>
    <w:rPr>
      <w:rFonts w:cs="Times New Roman"/>
    </w:rPr>
  </w:style>
  <w:style w:type="character" w:customStyle="1" w:styleId="WWCharLFO13LVL8">
    <w:name w:val="WW_CharLFO13LVL8"/>
    <w:qFormat/>
    <w:rPr>
      <w:rFonts w:cs="Times New Roman"/>
    </w:rPr>
  </w:style>
  <w:style w:type="character" w:customStyle="1" w:styleId="WWCharLFO13LVL7">
    <w:name w:val="WW_CharLFO13LVL7"/>
    <w:qFormat/>
    <w:rPr>
      <w:rFonts w:cs="Times New Roman"/>
    </w:rPr>
  </w:style>
  <w:style w:type="character" w:customStyle="1" w:styleId="WWCharLFO13LVL6">
    <w:name w:val="WW_CharLFO13LVL6"/>
    <w:qFormat/>
    <w:rPr>
      <w:rFonts w:cs="Times New Roman"/>
    </w:rPr>
  </w:style>
  <w:style w:type="character" w:customStyle="1" w:styleId="WWCharLFO13LVL5">
    <w:name w:val="WW_CharLFO13LVL5"/>
    <w:qFormat/>
    <w:rPr>
      <w:rFonts w:cs="Times New Roman"/>
    </w:rPr>
  </w:style>
  <w:style w:type="character" w:customStyle="1" w:styleId="WWCharLFO13LVL4">
    <w:name w:val="WW_CharLFO13LVL4"/>
    <w:qFormat/>
    <w:rPr>
      <w:rFonts w:cs="Times New Roman"/>
      <w:sz w:val="24"/>
      <w:szCs w:val="24"/>
    </w:rPr>
  </w:style>
  <w:style w:type="character" w:customStyle="1" w:styleId="WWCharLFO13LVL3">
    <w:name w:val="WW_CharLFO13LVL3"/>
    <w:qFormat/>
    <w:rPr>
      <w:rFonts w:cs="Times New Roman"/>
      <w:b/>
      <w:bCs/>
    </w:rPr>
  </w:style>
  <w:style w:type="character" w:customStyle="1" w:styleId="WWCharLFO13LVL2">
    <w:name w:val="WW_CharLFO13LVL2"/>
    <w:qFormat/>
    <w:rPr>
      <w:rFonts w:cs="Times New Roman"/>
      <w:b/>
      <w:bCs/>
      <w:strike w:val="0"/>
      <w:dstrike w:val="0"/>
      <w:color w:val="auto"/>
    </w:rPr>
  </w:style>
  <w:style w:type="character" w:customStyle="1" w:styleId="WWCharLFO13LVL1">
    <w:name w:val="WW_CharLFO13LVL1"/>
    <w:qFormat/>
    <w:rPr>
      <w:rFonts w:cs="Times New Roman"/>
      <w:b/>
      <w:bCs/>
      <w:color w:val="000000"/>
    </w:rPr>
  </w:style>
  <w:style w:type="character" w:customStyle="1" w:styleId="WWCharLFO12LVL3">
    <w:name w:val="WW_CharLFO12LVL3"/>
    <w:qFormat/>
    <w:rPr>
      <w:b w:val="0"/>
      <w:i w:val="0"/>
      <w:iCs/>
      <w:color w:val="00000A"/>
    </w:rPr>
  </w:style>
  <w:style w:type="character" w:customStyle="1" w:styleId="WWCharLFO12LVL2">
    <w:name w:val="WW_CharLFO12LVL2"/>
    <w:qFormat/>
    <w:rPr>
      <w:b w:val="0"/>
      <w:i w:val="0"/>
      <w:iCs/>
    </w:rPr>
  </w:style>
  <w:style w:type="character" w:customStyle="1" w:styleId="WWCharLFO12LVL1">
    <w:name w:val="WW_CharLFO12LVL1"/>
    <w:qFormat/>
    <w:rPr>
      <w:b/>
    </w:rPr>
  </w:style>
  <w:style w:type="character" w:customStyle="1" w:styleId="WWCharLFO11LVL3">
    <w:name w:val="WW_CharLFO11LVL3"/>
    <w:qFormat/>
    <w:rPr>
      <w:rFonts w:cs="Arial"/>
      <w:b w:val="0"/>
      <w:i w:val="0"/>
      <w:iCs/>
      <w:color w:val="00000A"/>
    </w:rPr>
  </w:style>
  <w:style w:type="character" w:customStyle="1" w:styleId="WWCharLFO11LVL2">
    <w:name w:val="WW_CharLFO11LVL2"/>
    <w:qFormat/>
    <w:rPr>
      <w:b w:val="0"/>
      <w:i w:val="0"/>
      <w:iCs/>
    </w:rPr>
  </w:style>
  <w:style w:type="character" w:customStyle="1" w:styleId="WWCharLFO11LVL1">
    <w:name w:val="WW_CharLFO11LVL1"/>
    <w:qFormat/>
    <w:rPr>
      <w:b/>
    </w:rPr>
  </w:style>
  <w:style w:type="character" w:customStyle="1" w:styleId="WWCharLFO10LVL9">
    <w:name w:val="WW_CharLFO10LVL9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10LVL8">
    <w:name w:val="WW_CharLFO10LVL8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10LVL7">
    <w:name w:val="WW_CharLFO10LVL7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10LVL6">
    <w:name w:val="WW_CharLFO10LVL6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10LVL5">
    <w:name w:val="WW_CharLFO10LVL5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10LVL4">
    <w:name w:val="WW_CharLFO10LVL4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10LVL3">
    <w:name w:val="WW_CharLFO10LVL3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10LVL2">
    <w:name w:val="WW_CharLFO10LVL2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10LVL1">
    <w:name w:val="WW_CharLFO10LVL1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9LVL9">
    <w:name w:val="WW_CharLFO9LVL9"/>
    <w:qFormat/>
    <w:rPr>
      <w:rFonts w:ascii="Liberation Serif" w:eastAsia="Liberation Serif" w:hAnsi="Liberation Serif" w:cs="Liberation Serif"/>
      <w:b/>
      <w:bCs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9LVL8">
    <w:name w:val="WW_CharLFO9LVL8"/>
    <w:qFormat/>
    <w:rPr>
      <w:rFonts w:ascii="Liberation Serif" w:eastAsia="Liberation Serif" w:hAnsi="Liberation Serif" w:cs="Liberation Serif"/>
      <w:b/>
      <w:bCs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9LVL7">
    <w:name w:val="WW_CharLFO9LVL7"/>
    <w:qFormat/>
    <w:rPr>
      <w:rFonts w:ascii="Liberation Serif" w:eastAsia="Liberation Serif" w:hAnsi="Liberation Serif" w:cs="Liberation Serif"/>
      <w:b/>
      <w:bCs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9LVL6">
    <w:name w:val="WW_CharLFO9LVL6"/>
    <w:qFormat/>
    <w:rPr>
      <w:rFonts w:ascii="Liberation Serif" w:eastAsia="Liberation Serif" w:hAnsi="Liberation Serif" w:cs="Liberation Serif"/>
      <w:b/>
      <w:bCs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9LVL5">
    <w:name w:val="WW_CharLFO9LVL5"/>
    <w:qFormat/>
    <w:rPr>
      <w:rFonts w:ascii="Liberation Serif" w:eastAsia="Liberation Serif" w:hAnsi="Liberation Serif" w:cs="Liberation Serif"/>
      <w:b/>
      <w:bCs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9LVL4">
    <w:name w:val="WW_CharLFO9LVL4"/>
    <w:qFormat/>
    <w:rPr>
      <w:rFonts w:ascii="Liberation Serif" w:eastAsia="Liberation Serif" w:hAnsi="Liberation Serif" w:cs="Liberation Serif"/>
      <w:b/>
      <w:bCs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9LVL3">
    <w:name w:val="WW_CharLFO9LVL3"/>
    <w:qFormat/>
    <w:rPr>
      <w:rFonts w:ascii="Liberation Serif" w:eastAsia="Liberation Serif" w:hAnsi="Liberation Serif" w:cs="Liberation Serif"/>
      <w:b/>
      <w:bCs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9LVL2">
    <w:name w:val="WW_CharLFO9LVL2"/>
    <w:qFormat/>
    <w:rPr>
      <w:rFonts w:ascii="Liberation Serif" w:eastAsia="Liberation Serif" w:hAnsi="Liberation Serif" w:cs="Liberation Serif"/>
      <w:b/>
      <w:bCs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9LVL1">
    <w:name w:val="WW_CharLFO9LVL1"/>
    <w:qFormat/>
    <w:rPr>
      <w:rFonts w:ascii="Liberation Serif" w:eastAsia="Liberation Serif" w:hAnsi="Liberation Serif" w:cs="Liberation Serif"/>
      <w:b/>
      <w:bCs/>
      <w:i w:val="0"/>
      <w:strike w:val="0"/>
      <w:dstrike w:val="0"/>
      <w:color w:val="000000"/>
      <w:sz w:val="21"/>
      <w:szCs w:val="21"/>
      <w:u w:val="none"/>
    </w:rPr>
  </w:style>
  <w:style w:type="character" w:customStyle="1" w:styleId="WWCharLFO8LVL9">
    <w:name w:val="WW_CharLFO8LVL9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8LVL8">
    <w:name w:val="WW_CharLFO8LVL8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8LVL7">
    <w:name w:val="WW_CharLFO8LVL7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8LVL6">
    <w:name w:val="WW_CharLFO8LVL6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8LVL5">
    <w:name w:val="WW_CharLFO8LVL5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8LVL4">
    <w:name w:val="WW_CharLFO8LVL4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8LVL3">
    <w:name w:val="WW_CharLFO8LVL3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8LVL2">
    <w:name w:val="WW_CharLFO8LVL2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8LVL1">
    <w:name w:val="WW_CharLFO8LVL1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7LVL9">
    <w:name w:val="WW_CharLFO7LVL9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7LVL8">
    <w:name w:val="WW_CharLFO7LVL8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7LVL7">
    <w:name w:val="WW_CharLFO7LVL7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7LVL6">
    <w:name w:val="WW_CharLFO7LVL6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7LVL5">
    <w:name w:val="WW_CharLFO7LVL5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7LVL4">
    <w:name w:val="WW_CharLFO7LVL4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7LVL3">
    <w:name w:val="WW_CharLFO7LVL3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7LVL2">
    <w:name w:val="WW_CharLFO7LVL2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7LVL1">
    <w:name w:val="WW_CharLFO7LVL1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6LVL9">
    <w:name w:val="WW_CharLFO6LVL9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6LVL8">
    <w:name w:val="WW_CharLFO6LVL8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6LVL7">
    <w:name w:val="WW_CharLFO6LVL7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6LVL6">
    <w:name w:val="WW_CharLFO6LVL6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6LVL5">
    <w:name w:val="WW_CharLFO6LVL5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6LVL4">
    <w:name w:val="WW_CharLFO6LVL4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6LVL3">
    <w:name w:val="WW_CharLFO6LVL3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6LVL2">
    <w:name w:val="WW_CharLFO6LVL2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6LVL1">
    <w:name w:val="WW_CharLFO6LVL1"/>
    <w:qFormat/>
    <w:rPr>
      <w:rFonts w:ascii="Times New Roman" w:eastAsia="Liberation Serif" w:hAnsi="Times New Roman" w:cs="Liberation Serif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CharLFO5LVL9">
    <w:name w:val="WW_CharLFO5LVL9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5LVL8">
    <w:name w:val="WW_CharLFO5LVL8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5LVL7">
    <w:name w:val="WW_CharLFO5LVL7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5LVL6">
    <w:name w:val="WW_CharLFO5LVL6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5LVL5">
    <w:name w:val="WW_CharLFO5LVL5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5LVL4">
    <w:name w:val="WW_CharLFO5LVL4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5LVL3">
    <w:name w:val="WW_CharLFO5LVL3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5LVL2">
    <w:name w:val="WW_CharLFO5LVL2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5LVL1">
    <w:name w:val="WW_CharLFO5LVL1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4LVL9">
    <w:name w:val="WW_CharLFO4LVL9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4LVL8">
    <w:name w:val="WW_CharLFO4LVL8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4LVL7">
    <w:name w:val="WW_CharLFO4LVL7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4LVL6">
    <w:name w:val="WW_CharLFO4LVL6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4LVL5">
    <w:name w:val="WW_CharLFO4LVL5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4LVL4">
    <w:name w:val="WW_CharLFO4LVL4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4LVL3">
    <w:name w:val="WW_CharLFO4LVL3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4LVL2">
    <w:name w:val="WW_CharLFO4LVL2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4LVL1">
    <w:name w:val="WW_CharLFO4LVL1"/>
    <w:qFormat/>
    <w:rPr>
      <w:rFonts w:ascii="Liberation Serif" w:eastAsia="Liberation Serif" w:hAnsi="Liberation Serif" w:cs="Liberation Serif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CharLFO3LVL9">
    <w:name w:val="WW_CharLFO3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8">
    <w:name w:val="WW_CharLFO3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7">
    <w:name w:val="WW_CharLFO3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6">
    <w:name w:val="WW_CharLFO3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5">
    <w:name w:val="WW_CharLFO3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4">
    <w:name w:val="WW_CharLFO3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3">
    <w:name w:val="WW_CharLFO3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2">
    <w:name w:val="WW_CharLFO3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Forte1">
    <w:name w:val="Forte1"/>
    <w:qFormat/>
    <w:rPr>
      <w:b/>
      <w:bCs/>
    </w:rPr>
  </w:style>
  <w:style w:type="character" w:customStyle="1" w:styleId="go">
    <w:name w:val="g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efdenotaderodap2">
    <w:name w:val="Ref. de nota de rodapé2"/>
    <w:qFormat/>
    <w:rPr>
      <w:sz w:val="14"/>
      <w:vertAlign w:val="superscript"/>
    </w:rPr>
  </w:style>
  <w:style w:type="character" w:customStyle="1" w:styleId="footnotemark">
    <w:name w:val="footnote mark"/>
    <w:qFormat/>
    <w:rPr>
      <w:rFonts w:ascii="Liberation Serif" w:eastAsia="Liberation Serif" w:hAnsi="Liberation Serif" w:cs="Liberation Serif"/>
      <w:color w:val="000000"/>
      <w:sz w:val="16"/>
      <w:vertAlign w:val="superscript"/>
    </w:rPr>
  </w:style>
  <w:style w:type="character" w:customStyle="1" w:styleId="footnotedescriptionChar">
    <w:name w:val="footnote description Char"/>
    <w:qFormat/>
    <w:rPr>
      <w:rFonts w:ascii="Liberation Serif" w:eastAsia="Liberation Serif" w:hAnsi="Liberation Serif" w:cs="Liberation Serif"/>
      <w:color w:val="000000"/>
      <w:sz w:val="16"/>
    </w:rPr>
  </w:style>
  <w:style w:type="character" w:customStyle="1" w:styleId="WW8Num1z0">
    <w:name w:val="WW8Num1z0"/>
    <w:qFormat/>
  </w:style>
  <w:style w:type="character" w:customStyle="1" w:styleId="Heading">
    <w:name w:val="Heading"/>
    <w:uiPriority w:val="99"/>
    <w:qFormat/>
    <w:rPr>
      <w:rFonts w:ascii="Arial" w:hAnsi="Arial"/>
      <w:b/>
      <w:color w:val="0000FF"/>
      <w:sz w:val="20"/>
    </w:rPr>
  </w:style>
  <w:style w:type="character" w:customStyle="1" w:styleId="Subheading">
    <w:name w:val="Subheading"/>
    <w:uiPriority w:val="99"/>
    <w:qFormat/>
    <w:rPr>
      <w:rFonts w:ascii="Arial" w:hAnsi="Arial"/>
      <w:b/>
      <w:color w:val="000080"/>
      <w:sz w:val="20"/>
    </w:rPr>
  </w:style>
  <w:style w:type="character" w:customStyle="1" w:styleId="Keywords">
    <w:name w:val="Keywords"/>
    <w:uiPriority w:val="99"/>
    <w:qFormat/>
    <w:rPr>
      <w:rFonts w:ascii="Arial" w:hAnsi="Arial"/>
      <w:i/>
      <w:color w:val="800000"/>
      <w:sz w:val="20"/>
    </w:rPr>
  </w:style>
  <w:style w:type="character" w:customStyle="1" w:styleId="Jump1">
    <w:name w:val="Jump 1"/>
    <w:uiPriority w:val="99"/>
    <w:qFormat/>
    <w:rPr>
      <w:rFonts w:ascii="Arial" w:hAnsi="Arial"/>
      <w:color w:val="008000"/>
      <w:sz w:val="20"/>
      <w:u w:val="single"/>
    </w:rPr>
  </w:style>
  <w:style w:type="character" w:customStyle="1" w:styleId="Jump2">
    <w:name w:val="Jump 2"/>
    <w:uiPriority w:val="99"/>
    <w:qFormat/>
    <w:rPr>
      <w:rFonts w:ascii="Arial" w:hAnsi="Arial"/>
      <w:color w:val="008000"/>
      <w:sz w:val="20"/>
      <w:u w:val="single"/>
    </w:rPr>
  </w:style>
  <w:style w:type="character" w:customStyle="1" w:styleId="Destaque">
    <w:name w:val="Destaque"/>
    <w:uiPriority w:val="99"/>
    <w:qFormat/>
    <w:rPr>
      <w:rFonts w:ascii="Tahoma" w:hAnsi="Tahoma"/>
      <w:color w:val="000000"/>
      <w:sz w:val="24"/>
      <w:shd w:val="clear" w:color="auto" w:fill="FFFF00"/>
    </w:rPr>
  </w:style>
  <w:style w:type="character" w:customStyle="1" w:styleId="FontStyle">
    <w:name w:val="Font Style"/>
    <w:uiPriority w:val="99"/>
    <w:qFormat/>
    <w:rPr>
      <w:rFonts w:ascii="Arial" w:hAnsi="Arial"/>
      <w:sz w:val="20"/>
    </w:rPr>
  </w:style>
  <w:style w:type="character" w:customStyle="1" w:styleId="Caracteresdenotaderodap">
    <w:name w:val="Caracteres de nota de rodapé"/>
    <w:qFormat/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38z2">
    <w:name w:val="WW8Num38z2"/>
    <w:qFormat/>
    <w:rPr>
      <w:rFonts w:ascii="Wingdings" w:hAnsi="Wingdings"/>
    </w:rPr>
  </w:style>
  <w:style w:type="character" w:customStyle="1" w:styleId="WW8Num37z2">
    <w:name w:val="WW8Num37z2"/>
    <w:qFormat/>
    <w:rPr>
      <w:rFonts w:ascii="Wingdings" w:hAnsi="Wingdings" w:cs="Times New Roman"/>
    </w:rPr>
  </w:style>
  <w:style w:type="character" w:customStyle="1" w:styleId="WW8Num36z0">
    <w:name w:val="WW8Num36z0"/>
    <w:qFormat/>
    <w:rPr>
      <w:rFonts w:ascii="Wingdings" w:hAnsi="Wingdings" w:cs="Times New Roman"/>
    </w:rPr>
  </w:style>
  <w:style w:type="character" w:customStyle="1" w:styleId="WW8Num34z2">
    <w:name w:val="WW8Num34z2"/>
    <w:qFormat/>
    <w:rPr>
      <w:rFonts w:ascii="Wingdings" w:hAnsi="Wingdings"/>
    </w:rPr>
  </w:style>
  <w:style w:type="character" w:customStyle="1" w:styleId="WW8Num34z0">
    <w:name w:val="WW8Num34z0"/>
    <w:qFormat/>
    <w:rPr>
      <w:rFonts w:ascii="Symbol" w:hAnsi="Symbol"/>
    </w:rPr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1z2">
    <w:name w:val="WW8Num31z2"/>
    <w:qFormat/>
    <w:rPr>
      <w:rFonts w:ascii="Wingdings" w:hAnsi="Wingdings"/>
    </w:rPr>
  </w:style>
  <w:style w:type="character" w:customStyle="1" w:styleId="WW8Num30z3">
    <w:name w:val="WW8Num30z3"/>
    <w:qFormat/>
    <w:rPr>
      <w:rFonts w:ascii="Symbol" w:hAnsi="Symbol" w:cs="Times New Roman"/>
    </w:rPr>
  </w:style>
  <w:style w:type="character" w:customStyle="1" w:styleId="WW8Num30z2">
    <w:name w:val="WW8Num30z2"/>
    <w:qFormat/>
    <w:rPr>
      <w:rFonts w:ascii="Wingdings" w:hAnsi="Wingdings" w:cs="Times New Roman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1z3">
    <w:name w:val="WW8Num21z3"/>
    <w:qFormat/>
    <w:rPr>
      <w:rFonts w:ascii="Symbol" w:hAnsi="Symbol" w:cs="Times New Roman"/>
    </w:rPr>
  </w:style>
  <w:style w:type="character" w:customStyle="1" w:styleId="WW8Num21z2">
    <w:name w:val="WW8Num21z2"/>
    <w:qFormat/>
    <w:rPr>
      <w:rFonts w:ascii="Wingdings" w:hAnsi="Wingdings" w:cs="Times New Roman"/>
    </w:rPr>
  </w:style>
  <w:style w:type="character" w:customStyle="1" w:styleId="WW8Num16z2">
    <w:name w:val="WW8Num16z2"/>
    <w:qFormat/>
    <w:rPr>
      <w:rFonts w:ascii="Wingdings" w:hAnsi="Wingdings" w:cs="Times New Roman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0z3">
    <w:name w:val="WW8Num10z3"/>
    <w:qFormat/>
    <w:rPr>
      <w:rFonts w:ascii="Symbol" w:hAnsi="Symbol" w:cs="Times New Roman"/>
    </w:rPr>
  </w:style>
  <w:style w:type="character" w:customStyle="1" w:styleId="SubttuloChar1">
    <w:name w:val="Subtítulo Char1"/>
    <w:qFormat/>
    <w:rPr>
      <w:rFonts w:ascii="Arial" w:eastAsia="MS Mincho" w:hAnsi="Arial" w:cs="Times New Roman"/>
      <w:i/>
      <w:iCs/>
      <w:color w:val="000000"/>
      <w:kern w:val="2"/>
      <w:sz w:val="28"/>
      <w:szCs w:val="28"/>
      <w:lang w:val="x-none" w:eastAsia="zh-CN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29z2">
    <w:name w:val="WW8Num29z2"/>
    <w:qFormat/>
    <w:rPr>
      <w:rFonts w:ascii="Calibri" w:eastAsia="Calibri" w:hAnsi="Calibri" w:cs="Times New Roman"/>
    </w:rPr>
  </w:style>
  <w:style w:type="character" w:customStyle="1" w:styleId="WW8Num26z1">
    <w:name w:val="WW8Num26z1"/>
    <w:qFormat/>
    <w:rPr>
      <w:rFonts w:ascii="Times New Roman" w:hAnsi="Times New Roman" w:cs="OpenSymbol"/>
    </w:rPr>
  </w:style>
  <w:style w:type="character" w:customStyle="1" w:styleId="WW8Num23z7">
    <w:name w:val="WW8Num23z7"/>
    <w:qFormat/>
    <w:rPr>
      <w:rFonts w:ascii="Times New Roman" w:hAnsi="Times New Roman" w:cs="Courier New"/>
    </w:rPr>
  </w:style>
  <w:style w:type="character" w:customStyle="1" w:styleId="WW8Num23z6">
    <w:name w:val="WW8Num23z6"/>
    <w:qFormat/>
    <w:rPr>
      <w:rFonts w:ascii="Times New Roman" w:hAnsi="Times New Roman" w:cs="Symbol"/>
    </w:rPr>
  </w:style>
  <w:style w:type="character" w:customStyle="1" w:styleId="WW8Num23z5">
    <w:name w:val="WW8Num23z5"/>
    <w:qFormat/>
    <w:rPr>
      <w:rFonts w:ascii="Times New Roman" w:hAnsi="Times New Roman" w:cs="Wingdings"/>
    </w:rPr>
  </w:style>
  <w:style w:type="character" w:customStyle="1" w:styleId="WW8Num23z3">
    <w:name w:val="WW8Num23z3"/>
    <w:qFormat/>
    <w:rPr>
      <w:rFonts w:ascii="Times New Roman" w:hAnsi="Times New Roman" w:cs="Symbol"/>
      <w:b/>
      <w:bCs/>
    </w:rPr>
  </w:style>
  <w:style w:type="character" w:customStyle="1" w:styleId="EspSubTitulo1CharCharCharChar">
    <w:name w:val="Esp SubTitulo 1 Char Char Char Char"/>
    <w:qFormat/>
    <w:rPr>
      <w:rFonts w:ascii="Palatino Linotype" w:hAnsi="Palatino Linotype" w:cs="Palatino Linotype"/>
      <w:sz w:val="22"/>
      <w:szCs w:val="24"/>
    </w:rPr>
  </w:style>
  <w:style w:type="character" w:customStyle="1" w:styleId="WW8Num45z1">
    <w:name w:val="WW8Num45z1"/>
    <w:qFormat/>
    <w:rPr>
      <w:b/>
    </w:rPr>
  </w:style>
  <w:style w:type="character" w:customStyle="1" w:styleId="WW8Num42z1">
    <w:name w:val="WW8Num42z1"/>
    <w:qFormat/>
    <w:rPr>
      <w:rFonts w:ascii="OpenSymbol" w:hAnsi="OpenSymbol" w:cs="OpenSymbol"/>
    </w:rPr>
  </w:style>
  <w:style w:type="character" w:customStyle="1" w:styleId="WW8Num39z1">
    <w:name w:val="WW8Num39z1"/>
    <w:qFormat/>
    <w:rPr>
      <w:b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29z1">
    <w:name w:val="WW8Num29z1"/>
    <w:qFormat/>
    <w:rPr>
      <w:b/>
    </w:rPr>
  </w:style>
  <w:style w:type="character" w:customStyle="1" w:styleId="WW8Num27z4">
    <w:name w:val="WW8Num27z4"/>
    <w:qFormat/>
  </w:style>
  <w:style w:type="character" w:customStyle="1" w:styleId="WW8Num27z3">
    <w:name w:val="WW8Num27z3"/>
    <w:qFormat/>
    <w:rPr>
      <w:b w:val="0"/>
      <w:sz w:val="20"/>
    </w:rPr>
  </w:style>
  <w:style w:type="character" w:customStyle="1" w:styleId="WW8Num27z1">
    <w:name w:val="WW8Num27z1"/>
    <w:qFormat/>
    <w:rPr>
      <w:rFonts w:ascii="Times New Roman" w:hAnsi="Times New Roman" w:cs="Times New Roman"/>
      <w:b w:val="0"/>
      <w:color w:val="000000"/>
      <w:sz w:val="24"/>
      <w:szCs w:val="20"/>
    </w:rPr>
  </w:style>
  <w:style w:type="character" w:customStyle="1" w:styleId="WW8Num23z4">
    <w:name w:val="WW8Num23z4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  <w:rPr>
      <w:b w:val="0"/>
      <w:sz w:val="20"/>
    </w:rPr>
  </w:style>
  <w:style w:type="character" w:customStyle="1" w:styleId="WW8Num17z4">
    <w:name w:val="WW8Num17z4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  <w:rPr>
      <w:b w:val="0"/>
      <w:sz w:val="20"/>
    </w:rPr>
  </w:style>
  <w:style w:type="character" w:customStyle="1" w:styleId="WW8Num12z4">
    <w:name w:val="WW8Num12z4"/>
    <w:qFormat/>
  </w:style>
  <w:style w:type="character" w:customStyle="1" w:styleId="WW8Num12z3">
    <w:name w:val="WW8Num12z3"/>
    <w:qFormat/>
    <w:rPr>
      <w:b w:val="0"/>
      <w:sz w:val="20"/>
    </w:rPr>
  </w:style>
  <w:style w:type="character" w:customStyle="1" w:styleId="WW8Num11z4">
    <w:name w:val="WW8Num11z4"/>
    <w:qFormat/>
  </w:style>
  <w:style w:type="character" w:customStyle="1" w:styleId="WW8Num10z4">
    <w:name w:val="WW8Num10z4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  <w:rPr>
      <w:b w:val="0"/>
      <w:sz w:val="20"/>
    </w:rPr>
  </w:style>
  <w:style w:type="character" w:customStyle="1" w:styleId="WW8Num14z2">
    <w:name w:val="WW8Num14z2"/>
    <w:qFormat/>
    <w:rPr>
      <w:i w:val="0"/>
      <w:strike w:val="0"/>
      <w:dstrike w:val="0"/>
    </w:rPr>
  </w:style>
  <w:style w:type="character" w:customStyle="1" w:styleId="WW8Num40z1">
    <w:name w:val="WW8Num40z1"/>
    <w:qFormat/>
    <w:rPr>
      <w:rFonts w:ascii="Courier New" w:hAnsi="Courier New" w:cs="Courier New"/>
      <w:sz w:val="20"/>
    </w:rPr>
  </w:style>
  <w:style w:type="character" w:customStyle="1" w:styleId="prodnome1">
    <w:name w:val="prodnome1"/>
    <w:qFormat/>
    <w:rPr>
      <w:rFonts w:ascii="Verdana" w:hAnsi="Verdana" w:cs="Verdana"/>
      <w:b/>
      <w:bCs/>
      <w:i w:val="0"/>
      <w:iCs w:val="0"/>
      <w:strike w:val="0"/>
      <w:dstrike w:val="0"/>
      <w:color w:val="003F5E"/>
      <w:sz w:val="15"/>
      <w:szCs w:val="15"/>
      <w:u w:val="none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Dropcap0">
    <w:name w:val="WW8Dropcap0"/>
    <w:qFormat/>
  </w:style>
  <w:style w:type="character" w:customStyle="1" w:styleId="WW8Dropcap1">
    <w:name w:val="WW8Dropcap1"/>
    <w:qFormat/>
    <w:rPr>
      <w:sz w:val="20"/>
      <w:szCs w:val="20"/>
    </w:rPr>
  </w:style>
  <w:style w:type="character" w:customStyle="1" w:styleId="CharCharChar">
    <w:name w:val="Char Char Char"/>
    <w:qFormat/>
    <w:rPr>
      <w:rFonts w:ascii="Calibri" w:eastAsia="Calibri" w:hAnsi="Calibri" w:cs="Calibri"/>
      <w:sz w:val="22"/>
      <w:szCs w:val="22"/>
      <w:lang w:val="pt-BR" w:bidi="ar-SA"/>
    </w:rPr>
  </w:style>
  <w:style w:type="paragraph" w:styleId="Ttulo">
    <w:name w:val="Title"/>
    <w:basedOn w:val="Normal"/>
    <w:next w:val="Corpodetexto1"/>
    <w:link w:val="TtuloChar"/>
    <w:qFormat/>
    <w:rsid w:val="0058690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Corpodetexto1">
    <w:name w:val="Corpo de texto1"/>
    <w:basedOn w:val="Normal"/>
    <w:link w:val="CorpodetextoChar"/>
    <w:rsid w:val="0058690A"/>
    <w:pPr>
      <w:widowControl w:val="0"/>
      <w:spacing w:after="120"/>
    </w:pPr>
    <w:rPr>
      <w:rFonts w:ascii="Times New Roman" w:eastAsia="Lucida Sans Unicode" w:hAnsi="Times New Roman" w:cs="Mangal"/>
      <w:color w:val="00000A"/>
      <w:lang w:eastAsia="hi-IN" w:bidi="hi-IN"/>
    </w:rPr>
  </w:style>
  <w:style w:type="paragraph" w:styleId="Lista">
    <w:name w:val="List"/>
    <w:basedOn w:val="Corpodetexto1"/>
    <w:rsid w:val="0058690A"/>
    <w:rPr>
      <w:rFonts w:cs="Tahoma"/>
      <w:kern w:val="2"/>
      <w:lang w:eastAsia="zh-CN"/>
    </w:rPr>
  </w:style>
  <w:style w:type="paragraph" w:styleId="Legenda">
    <w:name w:val="caption"/>
    <w:basedOn w:val="Normal"/>
    <w:qFormat/>
    <w:rsid w:val="0058690A"/>
    <w:pPr>
      <w:suppressLineNumbers/>
      <w:spacing w:before="120" w:after="120"/>
    </w:pPr>
    <w:rPr>
      <w:rFonts w:ascii="Times New Roman" w:eastAsia="Times New Roman" w:hAnsi="Times New Roman" w:cs="Tahoma"/>
      <w:i/>
      <w:iCs/>
      <w:kern w:val="2"/>
      <w:sz w:val="20"/>
      <w:szCs w:val="20"/>
      <w:lang w:eastAsia="zh-CN"/>
    </w:rPr>
  </w:style>
  <w:style w:type="paragraph" w:customStyle="1" w:styleId="ndice">
    <w:name w:val="Índice"/>
    <w:basedOn w:val="Normal"/>
    <w:qFormat/>
    <w:rsid w:val="0058690A"/>
    <w:pPr>
      <w:suppressLineNumbers/>
    </w:pPr>
    <w:rPr>
      <w:rFonts w:ascii="Times New Roman" w:eastAsia="Times New Roman" w:hAnsi="Times New Roman" w:cs="Tahoma"/>
      <w:kern w:val="2"/>
      <w:sz w:val="20"/>
      <w:szCs w:val="20"/>
      <w:lang w:eastAsia="zh-C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4B0E4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4B0E40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58690A"/>
    <w:rPr>
      <w:rFonts w:ascii="Arial" w:eastAsia="Calibri" w:hAnsi="Arial" w:cs="Arial"/>
      <w:color w:val="000000"/>
    </w:rPr>
  </w:style>
  <w:style w:type="paragraph" w:customStyle="1" w:styleId="Corpodetexto23">
    <w:name w:val="Corpo de texto 23"/>
    <w:basedOn w:val="Normal"/>
    <w:qFormat/>
    <w:rsid w:val="0058690A"/>
    <w:pPr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58690A"/>
    <w:pPr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qFormat/>
    <w:rsid w:val="0058690A"/>
    <w:pPr>
      <w:widowControl w:val="0"/>
      <w:suppressLineNumbers/>
    </w:pPr>
    <w:rPr>
      <w:rFonts w:ascii="Times New Roman" w:eastAsia="SimSun" w:hAnsi="Times New Roman" w:cs="Tahoma"/>
      <w:kern w:val="2"/>
      <w:lang w:eastAsia="zh-CN" w:bidi="hi-IN"/>
    </w:r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58690A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tulo20">
    <w:name w:val="Título2"/>
    <w:basedOn w:val="Normal"/>
    <w:next w:val="Corpodetexto1"/>
    <w:qFormat/>
    <w:rsid w:val="0058690A"/>
    <w:pPr>
      <w:keepNext/>
      <w:spacing w:before="240" w:after="120"/>
    </w:pPr>
    <w:rPr>
      <w:rFonts w:ascii="Arial" w:eastAsia="Microsoft YaHei" w:hAnsi="Arial" w:cs="Mangal"/>
      <w:kern w:val="2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1"/>
    <w:qFormat/>
    <w:rsid w:val="0058690A"/>
    <w:pPr>
      <w:keepNext/>
      <w:spacing w:before="240" w:after="120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1"/>
    <w:qFormat/>
    <w:rsid w:val="0058690A"/>
    <w:pPr>
      <w:keepNext/>
      <w:spacing w:before="240" w:after="120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58690A"/>
    <w:pPr>
      <w:ind w:left="567"/>
      <w:jc w:val="both"/>
    </w:pPr>
    <w:rPr>
      <w:rFonts w:ascii="Times New Roman" w:eastAsia="Times New Roman" w:hAnsi="Times New Roman" w:cs="Times New Roman"/>
      <w:kern w:val="2"/>
      <w:szCs w:val="20"/>
      <w:lang w:val="x-none" w:eastAsia="zh-CN"/>
    </w:rPr>
  </w:style>
  <w:style w:type="paragraph" w:customStyle="1" w:styleId="Contedodoquadro">
    <w:name w:val="Conteúdo do quadro"/>
    <w:basedOn w:val="Corpodetexto1"/>
    <w:qFormat/>
    <w:rsid w:val="0058690A"/>
    <w:rPr>
      <w:kern w:val="2"/>
      <w:lang w:eastAsia="zh-CN"/>
    </w:rPr>
  </w:style>
  <w:style w:type="paragraph" w:customStyle="1" w:styleId="WW-Ttulo">
    <w:name w:val="WW-Título"/>
    <w:basedOn w:val="Normal"/>
    <w:next w:val="Corpodetexto1"/>
    <w:qFormat/>
    <w:rsid w:val="0058690A"/>
    <w:pPr>
      <w:keepNext/>
      <w:spacing w:before="240" w:after="120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styleId="Subttulo">
    <w:name w:val="Subtitle"/>
    <w:basedOn w:val="WW-Ttulo"/>
    <w:next w:val="Corpodetexto1"/>
    <w:link w:val="SubttuloChar"/>
    <w:qFormat/>
    <w:rsid w:val="0058690A"/>
    <w:pPr>
      <w:jc w:val="center"/>
    </w:pPr>
    <w:rPr>
      <w:rFonts w:cs="Times New Roman"/>
      <w:i/>
      <w:iCs/>
      <w:lang w:val="x-none"/>
    </w:rPr>
  </w:style>
  <w:style w:type="paragraph" w:customStyle="1" w:styleId="Corpodetexto21">
    <w:name w:val="Corpo de texto 21"/>
    <w:basedOn w:val="Normal"/>
    <w:qFormat/>
    <w:rsid w:val="0058690A"/>
    <w:pPr>
      <w:jc w:val="both"/>
    </w:pPr>
    <w:rPr>
      <w:rFonts w:ascii="Times New Roman" w:eastAsia="Times New Roman" w:hAnsi="Times New Roman" w:cs="Times New Roman"/>
      <w:kern w:val="2"/>
      <w:sz w:val="22"/>
      <w:szCs w:val="22"/>
      <w:lang w:eastAsia="zh-CN"/>
    </w:rPr>
  </w:style>
  <w:style w:type="paragraph" w:customStyle="1" w:styleId="WW-BodyText2">
    <w:name w:val="WW-Body Text 2"/>
    <w:basedOn w:val="Normal"/>
    <w:qFormat/>
    <w:rsid w:val="0058690A"/>
    <w:pPr>
      <w:spacing w:line="240" w:lineRule="exact"/>
      <w:ind w:left="1134"/>
      <w:jc w:val="both"/>
    </w:pPr>
    <w:rPr>
      <w:rFonts w:ascii="Arial" w:eastAsia="Times New Roman" w:hAnsi="Arial" w:cs="Arial"/>
      <w:kern w:val="2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rsid w:val="0058690A"/>
    <w:pPr>
      <w:ind w:left="567"/>
      <w:jc w:val="both"/>
    </w:pPr>
    <w:rPr>
      <w:rFonts w:ascii="Times New Roman" w:eastAsia="Times New Roman" w:hAnsi="Times New Roman" w:cs="Times New Roman"/>
      <w:b/>
      <w:kern w:val="2"/>
      <w:szCs w:val="20"/>
      <w:lang w:eastAsia="zh-CN"/>
    </w:rPr>
  </w:style>
  <w:style w:type="paragraph" w:customStyle="1" w:styleId="Recuodecorpodetexto31">
    <w:name w:val="Recuo de corpo de texto 31"/>
    <w:basedOn w:val="Normal"/>
    <w:qFormat/>
    <w:rsid w:val="0058690A"/>
    <w:pPr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2"/>
      <w:szCs w:val="20"/>
      <w:lang w:eastAsia="zh-CN"/>
    </w:rPr>
  </w:style>
  <w:style w:type="paragraph" w:customStyle="1" w:styleId="WW-BodyText21">
    <w:name w:val="WW-Body Text 21"/>
    <w:basedOn w:val="Normal"/>
    <w:qFormat/>
    <w:rsid w:val="0058690A"/>
    <w:pPr>
      <w:ind w:left="567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customStyle="1" w:styleId="WW-BodyText212">
    <w:name w:val="WW-Body Text 212"/>
    <w:basedOn w:val="Normal"/>
    <w:qFormat/>
    <w:rsid w:val="0058690A"/>
    <w:pPr>
      <w:ind w:left="567"/>
      <w:jc w:val="both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customStyle="1" w:styleId="Textoembloco1">
    <w:name w:val="Texto em bloco1"/>
    <w:basedOn w:val="Normal"/>
    <w:qFormat/>
    <w:rsid w:val="0058690A"/>
    <w:pPr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customStyle="1" w:styleId="TxBrp4">
    <w:name w:val="TxBr_p4"/>
    <w:basedOn w:val="Normal"/>
    <w:qFormat/>
    <w:rsid w:val="0058690A"/>
    <w:pPr>
      <w:widowControl w:val="0"/>
      <w:tabs>
        <w:tab w:val="left" w:pos="29254"/>
      </w:tabs>
      <w:spacing w:line="240" w:lineRule="atLeast"/>
      <w:ind w:left="4020"/>
      <w:jc w:val="both"/>
    </w:pPr>
    <w:rPr>
      <w:rFonts w:ascii="Times New Roman" w:eastAsia="Times New Roman" w:hAnsi="Times New Roman" w:cs="Times New Roman"/>
      <w:kern w:val="2"/>
      <w:szCs w:val="20"/>
      <w:lang w:val="en-US" w:eastAsia="zh-CN"/>
    </w:rPr>
  </w:style>
  <w:style w:type="paragraph" w:customStyle="1" w:styleId="TxBrc5">
    <w:name w:val="TxBr_c5"/>
    <w:basedOn w:val="Normal"/>
    <w:qFormat/>
    <w:rsid w:val="0058690A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kern w:val="2"/>
      <w:szCs w:val="20"/>
      <w:lang w:val="en-US" w:eastAsia="zh-CN"/>
    </w:rPr>
  </w:style>
  <w:style w:type="paragraph" w:customStyle="1" w:styleId="TxBrp6">
    <w:name w:val="TxBr_p6"/>
    <w:basedOn w:val="Normal"/>
    <w:qFormat/>
    <w:rsid w:val="0058690A"/>
    <w:pPr>
      <w:widowControl w:val="0"/>
      <w:tabs>
        <w:tab w:val="left" w:pos="11605"/>
      </w:tabs>
      <w:spacing w:line="209" w:lineRule="atLeast"/>
      <w:ind w:left="194"/>
      <w:jc w:val="both"/>
    </w:pPr>
    <w:rPr>
      <w:rFonts w:ascii="Times New Roman" w:eastAsia="Times New Roman" w:hAnsi="Times New Roman" w:cs="Times New Roman"/>
      <w:kern w:val="2"/>
      <w:szCs w:val="20"/>
      <w:lang w:val="en-US" w:eastAsia="zh-CN"/>
    </w:rPr>
  </w:style>
  <w:style w:type="paragraph" w:customStyle="1" w:styleId="TxBrp7">
    <w:name w:val="TxBr_p7"/>
    <w:basedOn w:val="Normal"/>
    <w:qFormat/>
    <w:rsid w:val="0058690A"/>
    <w:pPr>
      <w:widowControl w:val="0"/>
      <w:tabs>
        <w:tab w:val="left" w:pos="12557"/>
      </w:tabs>
      <w:spacing w:line="209" w:lineRule="atLeast"/>
      <w:ind w:left="211"/>
      <w:jc w:val="both"/>
    </w:pPr>
    <w:rPr>
      <w:rFonts w:ascii="Times New Roman" w:eastAsia="Times New Roman" w:hAnsi="Times New Roman" w:cs="Times New Roman"/>
      <w:kern w:val="2"/>
      <w:szCs w:val="20"/>
      <w:lang w:val="en-US" w:eastAsia="zh-CN"/>
    </w:rPr>
  </w:style>
  <w:style w:type="paragraph" w:customStyle="1" w:styleId="TxBrp8">
    <w:name w:val="TxBr_p8"/>
    <w:basedOn w:val="Normal"/>
    <w:qFormat/>
    <w:rsid w:val="0058690A"/>
    <w:pPr>
      <w:widowControl w:val="0"/>
      <w:tabs>
        <w:tab w:val="left" w:pos="13790"/>
      </w:tabs>
      <w:spacing w:line="209" w:lineRule="atLeast"/>
      <w:ind w:left="233"/>
      <w:jc w:val="both"/>
    </w:pPr>
    <w:rPr>
      <w:rFonts w:ascii="Times New Roman" w:eastAsia="Times New Roman" w:hAnsi="Times New Roman" w:cs="Times New Roman"/>
      <w:kern w:val="2"/>
      <w:szCs w:val="20"/>
      <w:lang w:val="en-US" w:eastAsia="zh-CN"/>
    </w:rPr>
  </w:style>
  <w:style w:type="paragraph" w:customStyle="1" w:styleId="Corpodetexto31">
    <w:name w:val="Corpo de texto 31"/>
    <w:basedOn w:val="Normal"/>
    <w:qFormat/>
    <w:rsid w:val="0058690A"/>
    <w:pPr>
      <w:ind w:right="-35"/>
      <w:jc w:val="center"/>
    </w:pPr>
    <w:rPr>
      <w:rFonts w:ascii="Times New Roman" w:eastAsia="Times New Roman" w:hAnsi="Times New Roman" w:cs="Times New Roman"/>
      <w:b/>
      <w:kern w:val="2"/>
      <w:sz w:val="16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58690A"/>
    <w:pPr>
      <w:suppressLineNumbers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qFormat/>
    <w:rsid w:val="0058690A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qFormat/>
    <w:rsid w:val="0058690A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qFormat/>
    <w:rsid w:val="0058690A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qFormat/>
    <w:rsid w:val="0058690A"/>
    <w:pPr>
      <w:widowControl w:val="0"/>
    </w:pPr>
    <w:rPr>
      <w:rFonts w:ascii="Courier New" w:eastAsia="Courier New" w:hAnsi="Courier New" w:cs="Courier New"/>
      <w:kern w:val="2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qFormat/>
    <w:rsid w:val="0058690A"/>
    <w:pPr>
      <w:ind w:firstLine="1440"/>
      <w:jc w:val="both"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msonormal0">
    <w:name w:val="msonormal"/>
    <w:basedOn w:val="Normal"/>
    <w:qFormat/>
    <w:rsid w:val="0058690A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comentrio">
    <w:name w:val="annotation text"/>
    <w:basedOn w:val="Normal"/>
    <w:link w:val="TextodecomentrioChar"/>
    <w:uiPriority w:val="99"/>
    <w:qFormat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qFormat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WW-Estilopadro">
    <w:name w:val="WW-Estilo padrão"/>
    <w:qFormat/>
    <w:rsid w:val="0058690A"/>
    <w:pPr>
      <w:spacing w:after="200" w:line="276" w:lineRule="auto"/>
    </w:pPr>
    <w:rPr>
      <w:rFonts w:eastAsia="Lucida Sans Unicode" w:cs="Calibri"/>
      <w:sz w:val="22"/>
      <w:szCs w:val="22"/>
      <w:lang w:eastAsia="zh-CN"/>
    </w:rPr>
  </w:style>
  <w:style w:type="paragraph" w:customStyle="1" w:styleId="Ttulo30">
    <w:name w:val="Título3"/>
    <w:basedOn w:val="Normal"/>
    <w:next w:val="Corpodetexto1"/>
    <w:qFormat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Ttulo57">
    <w:name w:val="Título57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56">
    <w:name w:val="Título56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55">
    <w:name w:val="Título55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54">
    <w:name w:val="Título54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53">
    <w:name w:val="Título53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52">
    <w:name w:val="Título52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51">
    <w:name w:val="Título51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50">
    <w:name w:val="Título50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49">
    <w:name w:val="Título49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48">
    <w:name w:val="Título48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47">
    <w:name w:val="Título47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46">
    <w:name w:val="Título46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45">
    <w:name w:val="Título45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44">
    <w:name w:val="Título44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43">
    <w:name w:val="Título43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42">
    <w:name w:val="Título42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41">
    <w:name w:val="Título41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40">
    <w:name w:val="Título40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39">
    <w:name w:val="Título39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38">
    <w:name w:val="Título38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37">
    <w:name w:val="Título37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36">
    <w:name w:val="Título36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35">
    <w:name w:val="Título35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34">
    <w:name w:val="Título34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33">
    <w:name w:val="Título33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32">
    <w:name w:val="Título32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31">
    <w:name w:val="Título31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300">
    <w:name w:val="Título30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29">
    <w:name w:val="Título29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28">
    <w:name w:val="Título28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27">
    <w:name w:val="Título27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26">
    <w:name w:val="Título26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25">
    <w:name w:val="Título25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24">
    <w:name w:val="Título24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23">
    <w:name w:val="Título23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22">
    <w:name w:val="Título22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21">
    <w:name w:val="Título21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200">
    <w:name w:val="Título20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9">
    <w:name w:val="Título19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8">
    <w:name w:val="Título18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7">
    <w:name w:val="Título17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6">
    <w:name w:val="Título16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5">
    <w:name w:val="Título15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4">
    <w:name w:val="Título14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3">
    <w:name w:val="Título13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2">
    <w:name w:val="Título12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1">
    <w:name w:val="Título11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00">
    <w:name w:val="Título10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90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80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70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60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58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4a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orpodetexto28">
    <w:name w:val="Corpo de texto 28"/>
    <w:basedOn w:val="Normal"/>
    <w:qFormat/>
    <w:pPr>
      <w:spacing w:after="120" w:line="480" w:lineRule="auto"/>
    </w:pPr>
    <w:rPr>
      <w:rFonts w:eastAsia="Times New Roman"/>
      <w:lang w:val="en-US"/>
    </w:rPr>
  </w:style>
  <w:style w:type="paragraph" w:customStyle="1" w:styleId="n1">
    <w:name w:val="n1"/>
    <w:basedOn w:val="Normal"/>
    <w:qFormat/>
    <w:pPr>
      <w:tabs>
        <w:tab w:val="left" w:pos="1134"/>
      </w:tabs>
      <w:spacing w:before="240"/>
    </w:pPr>
    <w:rPr>
      <w:rFonts w:ascii="Arial" w:eastAsia="Times New Roman" w:hAnsi="Arial" w:cs="Arial"/>
      <w:sz w:val="20"/>
      <w:szCs w:val="20"/>
    </w:rPr>
  </w:style>
  <w:style w:type="paragraph" w:customStyle="1" w:styleId="TextosemFormatao1">
    <w:name w:val="Texto sem Formatação1"/>
    <w:basedOn w:val="Normal"/>
    <w:qFormat/>
    <w:rPr>
      <w:rFonts w:ascii="Courier New" w:eastAsia="Times New Roman" w:hAnsi="Courier New" w:cs="Courier New"/>
      <w:sz w:val="20"/>
      <w:szCs w:val="20"/>
    </w:rPr>
  </w:style>
  <w:style w:type="paragraph" w:customStyle="1" w:styleId="Livro">
    <w:name w:val="Livro"/>
    <w:basedOn w:val="Normal"/>
    <w:qFormat/>
    <w:pPr>
      <w:spacing w:before="120" w:after="120"/>
      <w:jc w:val="center"/>
    </w:pPr>
    <w:rPr>
      <w:rFonts w:ascii="Arial" w:eastAsia="Times New Roman" w:hAnsi="Arial" w:cs="Arial"/>
      <w:b/>
      <w:caps/>
    </w:rPr>
  </w:style>
  <w:style w:type="paragraph" w:customStyle="1" w:styleId="Textodecomentrio1">
    <w:name w:val="Texto de comentário1"/>
    <w:basedOn w:val="Normal"/>
    <w:qFormat/>
    <w:pPr>
      <w:widowControl w:val="0"/>
    </w:pPr>
    <w:rPr>
      <w:rFonts w:eastAsia="Times New Roman"/>
      <w:sz w:val="20"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rFonts w:eastAsia="Times New Roman"/>
      <w:sz w:val="16"/>
      <w:szCs w:val="16"/>
    </w:rPr>
  </w:style>
  <w:style w:type="paragraph" w:customStyle="1" w:styleId="ParagraphStyle">
    <w:name w:val="Paragraph Style"/>
    <w:qFormat/>
    <w:rPr>
      <w:rFonts w:ascii="Arial" w:eastAsia="Calibri" w:hAnsi="Arial" w:cs="Arial"/>
      <w:kern w:val="2"/>
      <w:lang w:eastAsia="zh-CN"/>
    </w:rPr>
  </w:style>
  <w:style w:type="paragraph" w:customStyle="1" w:styleId="TextosemFormatao2">
    <w:name w:val="Texto sem Formatação2"/>
    <w:basedOn w:val="Normal"/>
    <w:qFormat/>
    <w:pPr>
      <w:suppressAutoHyphens w:val="0"/>
    </w:pPr>
    <w:rPr>
      <w:rFonts w:eastAsia="Times New Roman"/>
      <w:sz w:val="20"/>
      <w:szCs w:val="20"/>
    </w:rPr>
  </w:style>
  <w:style w:type="paragraph" w:customStyle="1" w:styleId="TextosemFormatao3">
    <w:name w:val="Texto sem Formatação3"/>
    <w:basedOn w:val="Normal"/>
    <w:qFormat/>
    <w:pPr>
      <w:suppressAutoHyphens w:val="0"/>
    </w:pPr>
    <w:rPr>
      <w:rFonts w:eastAsia="Times New Roman"/>
      <w:sz w:val="20"/>
      <w:szCs w:val="20"/>
    </w:rPr>
  </w:style>
  <w:style w:type="paragraph" w:customStyle="1" w:styleId="TextosemFormatao4">
    <w:name w:val="Texto sem Formatação4"/>
    <w:basedOn w:val="Normal"/>
    <w:qFormat/>
    <w:pPr>
      <w:suppressAutoHyphens w:val="0"/>
    </w:pPr>
    <w:rPr>
      <w:rFonts w:eastAsia="Times New Roman"/>
      <w:sz w:val="20"/>
      <w:szCs w:val="20"/>
    </w:rPr>
  </w:style>
  <w:style w:type="paragraph" w:customStyle="1" w:styleId="Corpodetexto29">
    <w:name w:val="Corpo de texto 29"/>
    <w:basedOn w:val="Normal"/>
    <w:qFormat/>
    <w:pPr>
      <w:spacing w:after="120" w:line="480" w:lineRule="auto"/>
    </w:pPr>
    <w:rPr>
      <w:rFonts w:eastAsia="Times New Roman"/>
      <w:lang w:val="en-US"/>
    </w:rPr>
  </w:style>
  <w:style w:type="paragraph" w:customStyle="1" w:styleId="TextosemFormatao5">
    <w:name w:val="Texto sem Formatação5"/>
    <w:basedOn w:val="Normal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extosemFormatao6">
    <w:name w:val="Texto sem Formatação6"/>
    <w:basedOn w:val="Normal"/>
    <w:qFormat/>
    <w:pPr>
      <w:suppressAutoHyphens w:val="0"/>
    </w:pPr>
    <w:rPr>
      <w:rFonts w:eastAsia="Times New Roman"/>
      <w:sz w:val="20"/>
      <w:szCs w:val="20"/>
    </w:rPr>
  </w:style>
  <w:style w:type="paragraph" w:customStyle="1" w:styleId="TextosemFormatao7">
    <w:name w:val="Texto sem Formatação7"/>
    <w:basedOn w:val="Normal"/>
    <w:qFormat/>
    <w:pPr>
      <w:suppressAutoHyphens w:val="0"/>
    </w:pPr>
    <w:rPr>
      <w:rFonts w:eastAsia="Times New Roman"/>
      <w:sz w:val="20"/>
      <w:szCs w:val="20"/>
    </w:rPr>
  </w:style>
  <w:style w:type="paragraph" w:customStyle="1" w:styleId="Commarcadores2">
    <w:name w:val="Com marcadores2"/>
    <w:basedOn w:val="Normal"/>
    <w:qFormat/>
    <w:pPr>
      <w:contextualSpacing/>
    </w:pPr>
    <w:rPr>
      <w:rFonts w:eastAsia="Times New Roman"/>
    </w:rPr>
  </w:style>
  <w:style w:type="paragraph" w:customStyle="1" w:styleId="Corpodetexto34">
    <w:name w:val="Corpo de texto 34"/>
    <w:basedOn w:val="Normal"/>
    <w:qFormat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xtodecomentrio2">
    <w:name w:val="Texto de comentário2"/>
    <w:basedOn w:val="Normal"/>
    <w:qFormat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arcadores3">
    <w:name w:val="Com marcadores3"/>
    <w:basedOn w:val="Normal"/>
    <w:qFormat/>
    <w:pPr>
      <w:contextualSpacing/>
    </w:pPr>
    <w:rPr>
      <w:rFonts w:eastAsia="Times New Roman"/>
    </w:rPr>
  </w:style>
  <w:style w:type="paragraph" w:styleId="Textoembloco">
    <w:name w:val="Block Text"/>
    <w:basedOn w:val="Normal"/>
    <w:qFormat/>
    <w:pPr>
      <w:spacing w:line="240" w:lineRule="exact"/>
      <w:ind w:left="567" w:right="6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Recuodecorpodetexto3">
    <w:name w:val="Body Text Indent 3"/>
    <w:basedOn w:val="Normal"/>
    <w:qFormat/>
    <w:pPr>
      <w:spacing w:line="240" w:lineRule="exact"/>
      <w:ind w:left="1701"/>
      <w:jc w:val="both"/>
    </w:pPr>
    <w:rPr>
      <w:rFonts w:ascii="Arial" w:eastAsia="Times New Roman" w:hAnsi="Arial" w:cs="Arial"/>
      <w:sz w:val="22"/>
      <w:szCs w:val="20"/>
    </w:rPr>
  </w:style>
  <w:style w:type="paragraph" w:styleId="Recuodecorpodetexto2">
    <w:name w:val="Body Text Indent 2"/>
    <w:basedOn w:val="Normal"/>
    <w:qFormat/>
    <w:pPr>
      <w:ind w:left="1701" w:hanging="567"/>
      <w:jc w:val="both"/>
    </w:pPr>
    <w:rPr>
      <w:rFonts w:ascii="Arial" w:eastAsia="Times New Roman" w:hAnsi="Arial" w:cs="Arial"/>
      <w:sz w:val="22"/>
      <w:szCs w:val="20"/>
    </w:rPr>
  </w:style>
  <w:style w:type="paragraph" w:styleId="Corpodetexto2">
    <w:name w:val="Body Text 2"/>
    <w:basedOn w:val="Normal"/>
    <w:qFormat/>
    <w:pPr>
      <w:spacing w:line="240" w:lineRule="exact"/>
      <w:ind w:left="14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extoembloco3">
    <w:name w:val="Texto em bloco3"/>
    <w:basedOn w:val="Normal"/>
    <w:qFormat/>
    <w:pPr>
      <w:spacing w:line="240" w:lineRule="exact"/>
      <w:ind w:left="567" w:right="6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Recuodecorpodetexto33">
    <w:name w:val="Recuo de corpo de texto 33"/>
    <w:basedOn w:val="Normal"/>
    <w:qFormat/>
    <w:pPr>
      <w:spacing w:line="240" w:lineRule="exact"/>
      <w:ind w:left="1701"/>
      <w:jc w:val="both"/>
    </w:pPr>
    <w:rPr>
      <w:rFonts w:ascii="Arial" w:eastAsia="Times New Roman" w:hAnsi="Arial" w:cs="Arial"/>
      <w:sz w:val="22"/>
      <w:szCs w:val="20"/>
    </w:rPr>
  </w:style>
  <w:style w:type="paragraph" w:customStyle="1" w:styleId="Recuodecorpodetexto25">
    <w:name w:val="Recuo de corpo de texto 25"/>
    <w:basedOn w:val="Normal"/>
    <w:qFormat/>
    <w:pPr>
      <w:ind w:left="1701" w:hanging="567"/>
      <w:jc w:val="both"/>
    </w:pPr>
    <w:rPr>
      <w:rFonts w:ascii="Arial" w:eastAsia="Times New Roman" w:hAnsi="Arial" w:cs="Arial"/>
      <w:sz w:val="22"/>
      <w:szCs w:val="20"/>
    </w:rPr>
  </w:style>
  <w:style w:type="paragraph" w:customStyle="1" w:styleId="Corpodetexto27">
    <w:name w:val="Corpo de texto 27"/>
    <w:basedOn w:val="Normal"/>
    <w:qFormat/>
    <w:pPr>
      <w:spacing w:line="240" w:lineRule="exact"/>
      <w:ind w:left="14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extoembloco2">
    <w:name w:val="Texto em bloco2"/>
    <w:basedOn w:val="Normal"/>
    <w:qFormat/>
    <w:pPr>
      <w:spacing w:line="240" w:lineRule="exact"/>
      <w:ind w:left="567" w:right="6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Recuodecorpodetexto32">
    <w:name w:val="Recuo de corpo de texto 32"/>
    <w:basedOn w:val="Normal"/>
    <w:qFormat/>
    <w:pPr>
      <w:spacing w:line="240" w:lineRule="exact"/>
      <w:ind w:left="1701"/>
      <w:jc w:val="both"/>
    </w:pPr>
    <w:rPr>
      <w:rFonts w:ascii="Arial" w:eastAsia="Times New Roman" w:hAnsi="Arial" w:cs="Arial"/>
      <w:sz w:val="22"/>
      <w:szCs w:val="20"/>
    </w:rPr>
  </w:style>
  <w:style w:type="paragraph" w:customStyle="1" w:styleId="Recuodecorpodetexto24">
    <w:name w:val="Recuo de corpo de texto 24"/>
    <w:basedOn w:val="Normal"/>
    <w:qFormat/>
    <w:pPr>
      <w:ind w:left="1701" w:hanging="567"/>
      <w:jc w:val="both"/>
    </w:pPr>
    <w:rPr>
      <w:rFonts w:ascii="Arial" w:eastAsia="Times New Roman" w:hAnsi="Arial" w:cs="Arial"/>
      <w:sz w:val="22"/>
      <w:szCs w:val="20"/>
    </w:rPr>
  </w:style>
  <w:style w:type="paragraph" w:customStyle="1" w:styleId="Corpodetexto26">
    <w:name w:val="Corpo de texto 26"/>
    <w:basedOn w:val="Normal"/>
    <w:qFormat/>
    <w:pPr>
      <w:spacing w:line="240" w:lineRule="exact"/>
      <w:ind w:left="14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Normal"/>
    <w:qFormat/>
    <w:pPr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mmarcadores1">
    <w:name w:val="Com marcadores1"/>
    <w:basedOn w:val="Normal"/>
    <w:qFormat/>
    <w:rPr>
      <w:rFonts w:ascii="Times New Roman" w:eastAsia="Times New Roman" w:hAnsi="Times New Roman" w:cs="Times New Roman"/>
    </w:rPr>
  </w:style>
  <w:style w:type="paragraph" w:customStyle="1" w:styleId="Corpodetexto25">
    <w:name w:val="Corpo de texto 25"/>
    <w:basedOn w:val="Normal"/>
    <w:qFormat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Corpodetexto22">
    <w:name w:val="Corpo de texto 22"/>
    <w:basedOn w:val="Normal"/>
    <w:qFormat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Corpodetexto32">
    <w:name w:val="Corpo de texto 32"/>
    <w:basedOn w:val="Normal"/>
    <w:qFormat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Legenda1">
    <w:name w:val="Legenda1"/>
    <w:basedOn w:val="Normal"/>
    <w:qFormat/>
    <w:pPr>
      <w:spacing w:before="120" w:after="120"/>
    </w:pPr>
    <w:rPr>
      <w:rFonts w:ascii="Times New Roman" w:eastAsia="Times New Roman" w:hAnsi="Times New Roman" w:cs="Tahoma"/>
      <w:i/>
      <w:iCs/>
    </w:rPr>
  </w:style>
  <w:style w:type="paragraph" w:customStyle="1" w:styleId="Legenda2">
    <w:name w:val="Legenda2"/>
    <w:basedOn w:val="Normal"/>
    <w:qFormat/>
    <w:pPr>
      <w:spacing w:before="120" w:after="120"/>
    </w:pPr>
    <w:rPr>
      <w:rFonts w:ascii="Times New Roman" w:eastAsia="Times New Roman" w:hAnsi="Times New Roman" w:cs="Tahoma"/>
      <w:i/>
      <w:iCs/>
    </w:rPr>
  </w:style>
  <w:style w:type="paragraph" w:customStyle="1" w:styleId="Legenda3">
    <w:name w:val="Legenda3"/>
    <w:basedOn w:val="Normal"/>
    <w:qFormat/>
    <w:pPr>
      <w:spacing w:before="120" w:after="120"/>
    </w:pPr>
    <w:rPr>
      <w:rFonts w:ascii="Times New Roman" w:eastAsia="Times New Roman" w:hAnsi="Times New Roman" w:cs="Tahoma"/>
      <w:i/>
      <w:iCs/>
    </w:rPr>
  </w:style>
  <w:style w:type="paragraph" w:customStyle="1" w:styleId="Legenda4">
    <w:name w:val="Legenda4"/>
    <w:basedOn w:val="Normal"/>
    <w:qFormat/>
    <w:pPr>
      <w:spacing w:before="120" w:after="120"/>
    </w:pPr>
    <w:rPr>
      <w:rFonts w:ascii="Times New Roman" w:eastAsia="Times New Roman" w:hAnsi="Times New Roman" w:cs="Tahoma"/>
      <w:i/>
      <w:iCs/>
    </w:rPr>
  </w:style>
  <w:style w:type="paragraph" w:customStyle="1" w:styleId="Legenda5">
    <w:name w:val="Legenda5"/>
    <w:basedOn w:val="Normal"/>
    <w:qFormat/>
    <w:pPr>
      <w:spacing w:before="120" w:after="120"/>
    </w:pPr>
    <w:rPr>
      <w:rFonts w:ascii="Times New Roman" w:eastAsia="Times New Roman" w:hAnsi="Times New Roman" w:cs="Tahoma"/>
      <w:i/>
      <w:iCs/>
    </w:rPr>
  </w:style>
  <w:style w:type="paragraph" w:customStyle="1" w:styleId="Legenda6">
    <w:name w:val="Legenda6"/>
    <w:basedOn w:val="Normal"/>
    <w:qFormat/>
    <w:pPr>
      <w:spacing w:before="120" w:after="120"/>
    </w:pPr>
    <w:rPr>
      <w:rFonts w:ascii="Times New Roman" w:eastAsia="Times New Roman" w:hAnsi="Times New Roman" w:cs="Tahoma"/>
      <w:i/>
      <w:iCs/>
    </w:rPr>
  </w:style>
  <w:style w:type="paragraph" w:customStyle="1" w:styleId="Legenda7">
    <w:name w:val="Legenda7"/>
    <w:basedOn w:val="Normal"/>
    <w:qFormat/>
    <w:pPr>
      <w:spacing w:before="120" w:after="120"/>
    </w:pPr>
    <w:rPr>
      <w:rFonts w:ascii="Times New Roman" w:eastAsia="Times New Roman" w:hAnsi="Times New Roman" w:cs="Tahoma"/>
      <w:i/>
      <w:iCs/>
    </w:rPr>
  </w:style>
  <w:style w:type="paragraph" w:customStyle="1" w:styleId="WW-Corpodetexto21">
    <w:name w:val="WW-Corpo de texto 21"/>
    <w:basedOn w:val="Normal"/>
    <w:qFormat/>
    <w:pPr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WW-Recuodecorpodetexto31">
    <w:name w:val="WW-Recuo de corpo de texto 31"/>
    <w:basedOn w:val="Normal"/>
    <w:qFormat/>
    <w:pPr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szCs w:val="20"/>
    </w:rPr>
  </w:style>
  <w:style w:type="paragraph" w:customStyle="1" w:styleId="WW-Recuodecorpodetexto21">
    <w:name w:val="WW-Recuo de corpo de texto 21"/>
    <w:basedOn w:val="Normal"/>
    <w:qFormat/>
    <w:pPr>
      <w:ind w:left="567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western">
    <w:name w:val="western"/>
    <w:basedOn w:val="Normal"/>
    <w:qFormat/>
    <w:pPr>
      <w:suppressAutoHyphens w:val="0"/>
      <w:spacing w:before="100" w:after="100"/>
    </w:pPr>
  </w:style>
  <w:style w:type="paragraph" w:customStyle="1" w:styleId="Contedodequadro">
    <w:name w:val="Conteúdo de quadro"/>
    <w:qFormat/>
    <w:pPr>
      <w:spacing w:after="120"/>
    </w:pPr>
  </w:style>
  <w:style w:type="paragraph" w:customStyle="1" w:styleId="LO-Normal1">
    <w:name w:val="LO-Normal1"/>
    <w:qFormat/>
    <w:pPr>
      <w:widowControl w:val="0"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LO-Normal">
    <w:name w:val="LO-Normal"/>
    <w:qFormat/>
    <w:pPr>
      <w:widowControl w:val="0"/>
    </w:pPr>
    <w:rPr>
      <w:rFonts w:ascii="Calibri" w:eastAsia="Segoe UI" w:hAnsi="Calibri" w:cs="Tahoma"/>
      <w:color w:val="000000"/>
      <w:kern w:val="2"/>
      <w:sz w:val="22"/>
      <w:szCs w:val="22"/>
      <w:lang w:eastAsia="zh-CN"/>
    </w:rPr>
  </w:style>
  <w:style w:type="paragraph" w:customStyle="1" w:styleId="Corpodetextorecuado">
    <w:name w:val="Corpo de texto recuado"/>
    <w:basedOn w:val="Normal"/>
    <w:qFormat/>
    <w:pPr>
      <w:spacing w:line="100" w:lineRule="atLeast"/>
      <w:ind w:firstLine="2160"/>
      <w:jc w:val="both"/>
    </w:pPr>
    <w:rPr>
      <w:rFonts w:ascii="Times New Roman" w:eastAsia="Times New Roman" w:hAnsi="Times New Roman" w:cs="Times New Roman"/>
      <w:color w:val="000000"/>
      <w:szCs w:val="20"/>
      <w:lang w:bidi="hi-IN"/>
    </w:rPr>
  </w:style>
  <w:style w:type="paragraph" w:customStyle="1" w:styleId="WW-Corpodotexto">
    <w:name w:val="WW-Corpo do texto"/>
    <w:basedOn w:val="Normal"/>
    <w:qFormat/>
    <w:pPr>
      <w:spacing w:after="160" w:line="360" w:lineRule="exact"/>
      <w:jc w:val="both"/>
    </w:pPr>
    <w:rPr>
      <w:rFonts w:ascii="Arial" w:eastAsia="Times New Roman" w:hAnsi="Arial"/>
      <w:szCs w:val="20"/>
    </w:rPr>
  </w:style>
  <w:style w:type="paragraph" w:customStyle="1" w:styleId="WW-Corpodetexto2">
    <w:name w:val="WW-Corpo de texto 2"/>
    <w:basedOn w:val="Normal"/>
    <w:qFormat/>
    <w:pPr>
      <w:spacing w:before="63" w:line="240" w:lineRule="exact"/>
      <w:jc w:val="both"/>
    </w:pPr>
    <w:rPr>
      <w:rFonts w:ascii="Arial" w:eastAsia="Times New Roman" w:hAnsi="Arial"/>
      <w:color w:val="000000"/>
      <w:szCs w:val="20"/>
      <w:lang w:bidi="hi-IN"/>
    </w:rPr>
  </w:style>
  <w:style w:type="paragraph" w:customStyle="1" w:styleId="xmsonormal">
    <w:name w:val="x_msonormal"/>
    <w:basedOn w:val="Normal"/>
    <w:qFormat/>
    <w:pPr>
      <w:suppressAutoHyphens w:val="0"/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qFormat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240" w:lineRule="exact"/>
      <w:jc w:val="both"/>
    </w:pPr>
    <w:rPr>
      <w:rFonts w:ascii="Arial" w:eastAsia="Times New Roman" w:hAnsi="Arial"/>
      <w:szCs w:val="20"/>
      <w:lang w:bidi="hi-IN"/>
    </w:rPr>
  </w:style>
  <w:style w:type="paragraph" w:customStyle="1" w:styleId="Corpodetextobodytext2">
    <w:name w:val="Corpo de texto.body text2"/>
    <w:basedOn w:val="Normal"/>
    <w:qFormat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240" w:lineRule="exact"/>
      <w:jc w:val="both"/>
    </w:pPr>
    <w:rPr>
      <w:rFonts w:ascii="Arial" w:eastAsia="Times New Roman" w:hAnsi="Arial"/>
      <w:szCs w:val="20"/>
      <w:lang w:bidi="hi-IN"/>
    </w:rPr>
  </w:style>
  <w:style w:type="paragraph" w:customStyle="1" w:styleId="Corpodetextobodytext1">
    <w:name w:val="Corpo de texto.body text1"/>
    <w:basedOn w:val="Normal"/>
    <w:qFormat/>
    <w:pPr>
      <w:spacing w:line="240" w:lineRule="exact"/>
      <w:jc w:val="both"/>
    </w:pPr>
    <w:rPr>
      <w:rFonts w:ascii="Arial" w:eastAsia="Times New Roman" w:hAnsi="Arial"/>
      <w:szCs w:val="20"/>
      <w:lang w:bidi="hi-IN"/>
    </w:rPr>
  </w:style>
  <w:style w:type="paragraph" w:customStyle="1" w:styleId="Corpodetextobodytext">
    <w:name w:val="Corpo de texto.body text"/>
    <w:basedOn w:val="Normal"/>
    <w:qFormat/>
    <w:pPr>
      <w:spacing w:line="240" w:lineRule="exact"/>
      <w:jc w:val="both"/>
    </w:pPr>
    <w:rPr>
      <w:rFonts w:ascii="Arial" w:eastAsia="Times New Roman" w:hAnsi="Arial"/>
      <w:szCs w:val="20"/>
      <w:lang w:bidi="hi-IN"/>
    </w:rPr>
  </w:style>
  <w:style w:type="paragraph" w:customStyle="1" w:styleId="Prembulo">
    <w:name w:val="Preâmbulo"/>
    <w:basedOn w:val="Normal"/>
    <w:qFormat/>
    <w:pPr>
      <w:spacing w:before="240" w:line="240" w:lineRule="exact"/>
      <w:ind w:firstLine="1418"/>
      <w:jc w:val="both"/>
    </w:pPr>
    <w:rPr>
      <w:rFonts w:ascii="Arial" w:eastAsia="Times New Roman" w:hAnsi="Arial"/>
      <w:szCs w:val="20"/>
      <w:lang w:bidi="hi-IN"/>
    </w:rPr>
  </w:style>
  <w:style w:type="paragraph" w:customStyle="1" w:styleId="Inciso">
    <w:name w:val="Inciso"/>
    <w:basedOn w:val="Normal"/>
    <w:qFormat/>
    <w:pPr>
      <w:spacing w:before="240" w:line="240" w:lineRule="exact"/>
      <w:ind w:firstLine="1418"/>
      <w:jc w:val="both"/>
    </w:pPr>
    <w:rPr>
      <w:rFonts w:ascii="Arial" w:eastAsia="Times New Roman" w:hAnsi="Arial"/>
      <w:szCs w:val="20"/>
      <w:lang w:bidi="hi-IN"/>
    </w:rPr>
  </w:style>
  <w:style w:type="paragraph" w:customStyle="1" w:styleId="alnea">
    <w:name w:val="alínea"/>
    <w:basedOn w:val="Normal"/>
    <w:qFormat/>
    <w:pPr>
      <w:spacing w:before="240" w:line="240" w:lineRule="exact"/>
      <w:ind w:firstLine="1701"/>
      <w:jc w:val="both"/>
    </w:pPr>
    <w:rPr>
      <w:rFonts w:ascii="Arial" w:eastAsia="Times New Roman" w:hAnsi="Arial"/>
      <w:szCs w:val="20"/>
      <w:lang w:bidi="hi-IN"/>
    </w:rPr>
  </w:style>
  <w:style w:type="paragraph" w:customStyle="1" w:styleId="Item">
    <w:name w:val="Item"/>
    <w:basedOn w:val="Normal"/>
    <w:qFormat/>
    <w:pPr>
      <w:spacing w:before="480" w:line="240" w:lineRule="exact"/>
    </w:pPr>
    <w:rPr>
      <w:rFonts w:ascii="Arial" w:eastAsia="Times New Roman" w:hAnsi="Arial"/>
      <w:b/>
      <w:szCs w:val="20"/>
      <w:lang w:bidi="hi-IN"/>
    </w:rPr>
  </w:style>
  <w:style w:type="paragraph" w:customStyle="1" w:styleId="CM19">
    <w:name w:val="CM19"/>
    <w:basedOn w:val="Normal"/>
    <w:next w:val="Normal"/>
    <w:qFormat/>
    <w:pPr>
      <w:widowControl w:val="0"/>
      <w:spacing w:after="275" w:line="240" w:lineRule="exact"/>
    </w:pPr>
    <w:rPr>
      <w:rFonts w:ascii="AMIEJL+Arial" w:eastAsia="Times New Roman" w:hAnsi="AMIEJL+Arial" w:cs="AMIEJL+Arial"/>
      <w:szCs w:val="20"/>
      <w:lang w:bidi="hi-IN"/>
    </w:rPr>
  </w:style>
  <w:style w:type="paragraph" w:customStyle="1" w:styleId="P30">
    <w:name w:val="P30"/>
    <w:basedOn w:val="Normal"/>
    <w:qFormat/>
    <w:pPr>
      <w:spacing w:line="240" w:lineRule="exact"/>
      <w:jc w:val="both"/>
    </w:pPr>
    <w:rPr>
      <w:rFonts w:ascii="Times New Roman" w:eastAsia="Times New Roman" w:hAnsi="Times New Roman" w:cs="Times New Roman"/>
      <w:b/>
      <w:szCs w:val="20"/>
      <w:lang w:bidi="hi-IN"/>
    </w:rPr>
  </w:style>
  <w:style w:type="paragraph" w:customStyle="1" w:styleId="Nvel1-SemNum">
    <w:name w:val="Nível 1-Sem Num"/>
    <w:qFormat/>
    <w:pPr>
      <w:keepNext/>
      <w:keepLines/>
      <w:tabs>
        <w:tab w:val="left" w:pos="567"/>
      </w:tabs>
      <w:suppressAutoHyphens w:val="0"/>
      <w:spacing w:before="240" w:line="240" w:lineRule="exact"/>
      <w:ind w:left="357"/>
      <w:jc w:val="both"/>
    </w:pPr>
    <w:rPr>
      <w:rFonts w:ascii="Arial" w:eastAsia="Times New Roman" w:hAnsi="Arial"/>
      <w:b/>
      <w:bCs/>
      <w:color w:val="FF0000"/>
      <w:sz w:val="20"/>
      <w:szCs w:val="20"/>
    </w:rPr>
  </w:style>
  <w:style w:type="paragraph" w:customStyle="1" w:styleId="Nvel4-R">
    <w:name w:val="Nível 4-R"/>
    <w:qFormat/>
    <w:pPr>
      <w:suppressAutoHyphens w:val="0"/>
      <w:spacing w:before="120" w:after="120"/>
      <w:ind w:left="2880" w:hanging="360"/>
      <w:jc w:val="both"/>
    </w:pPr>
    <w:rPr>
      <w:rFonts w:ascii="Arial" w:eastAsia="Times New Roman" w:hAnsi="Arial"/>
      <w:i/>
      <w:iCs/>
      <w:color w:val="FF0000"/>
      <w:sz w:val="20"/>
      <w:szCs w:val="20"/>
    </w:rPr>
  </w:style>
  <w:style w:type="paragraph" w:customStyle="1" w:styleId="Nvel3-R">
    <w:name w:val="Nível 3-R"/>
    <w:qFormat/>
    <w:pPr>
      <w:suppressAutoHyphens w:val="0"/>
      <w:spacing w:before="120" w:after="120"/>
      <w:ind w:left="425"/>
      <w:jc w:val="both"/>
    </w:pPr>
    <w:rPr>
      <w:rFonts w:ascii="Arial" w:eastAsia="Times New Roman" w:hAnsi="Arial"/>
      <w:i/>
      <w:iCs/>
      <w:color w:val="FF0000"/>
      <w:sz w:val="20"/>
      <w:szCs w:val="20"/>
    </w:rPr>
  </w:style>
  <w:style w:type="paragraph" w:customStyle="1" w:styleId="Nvel2-Red">
    <w:name w:val="Nível 2 -Red"/>
    <w:qFormat/>
    <w:pPr>
      <w:suppressAutoHyphens w:val="0"/>
      <w:spacing w:before="120" w:after="120"/>
      <w:jc w:val="both"/>
    </w:pPr>
    <w:rPr>
      <w:rFonts w:ascii="Arial" w:eastAsia="Times New Roman" w:hAnsi="Arial"/>
      <w:i/>
      <w:iCs/>
      <w:color w:val="FF0000"/>
      <w:sz w:val="20"/>
      <w:szCs w:val="20"/>
    </w:rPr>
  </w:style>
  <w:style w:type="paragraph" w:customStyle="1" w:styleId="ou">
    <w:name w:val="ou"/>
    <w:qFormat/>
    <w:pPr>
      <w:suppressAutoHyphens w:val="0"/>
      <w:spacing w:before="60" w:after="60" w:line="254" w:lineRule="exact"/>
      <w:jc w:val="center"/>
    </w:pPr>
    <w:rPr>
      <w:rFonts w:ascii="Arial" w:eastAsia="Times New Roman" w:hAnsi="Arial"/>
      <w:b/>
      <w:bCs/>
      <w:i/>
      <w:iCs/>
      <w:color w:val="FF0000"/>
      <w:u w:val="single"/>
      <w:lang w:val="en-US"/>
    </w:rPr>
  </w:style>
  <w:style w:type="paragraph" w:customStyle="1" w:styleId="Nivel5">
    <w:name w:val="Nivel 5"/>
    <w:qFormat/>
    <w:pPr>
      <w:suppressAutoHyphens w:val="0"/>
      <w:spacing w:before="120" w:after="120"/>
      <w:ind w:left="1276"/>
      <w:jc w:val="both"/>
    </w:pPr>
    <w:rPr>
      <w:rFonts w:ascii="Arial" w:eastAsia="Times New Roman" w:hAnsi="Arial"/>
      <w:color w:val="000000"/>
      <w:sz w:val="20"/>
      <w:szCs w:val="20"/>
    </w:rPr>
  </w:style>
  <w:style w:type="paragraph" w:customStyle="1" w:styleId="Nivel4">
    <w:name w:val="Nivel 4"/>
    <w:qFormat/>
    <w:pPr>
      <w:suppressAutoHyphens w:val="0"/>
      <w:spacing w:before="120" w:after="120"/>
      <w:ind w:left="851"/>
      <w:jc w:val="both"/>
    </w:pPr>
    <w:rPr>
      <w:rFonts w:ascii="Arial" w:eastAsia="Times New Roman" w:hAnsi="Arial"/>
      <w:color w:val="000000"/>
      <w:sz w:val="20"/>
      <w:szCs w:val="20"/>
    </w:rPr>
  </w:style>
  <w:style w:type="paragraph" w:customStyle="1" w:styleId="Nivel3">
    <w:name w:val="Nivel 3"/>
    <w:basedOn w:val="Normal"/>
    <w:qFormat/>
    <w:pPr>
      <w:suppressAutoHyphens w:val="0"/>
      <w:spacing w:before="120" w:after="120"/>
      <w:ind w:left="425"/>
      <w:jc w:val="both"/>
    </w:pPr>
    <w:rPr>
      <w:rFonts w:ascii="Arial" w:eastAsia="Times New Roman" w:hAnsi="Arial"/>
      <w:color w:val="000000"/>
      <w:sz w:val="20"/>
      <w:szCs w:val="20"/>
    </w:rPr>
  </w:style>
  <w:style w:type="paragraph" w:customStyle="1" w:styleId="Nivel2">
    <w:name w:val="Nivel 2"/>
    <w:basedOn w:val="Normal"/>
    <w:qFormat/>
    <w:pPr>
      <w:suppressAutoHyphens w:val="0"/>
      <w:spacing w:before="120" w:after="120"/>
      <w:ind w:left="4969" w:hanging="432"/>
      <w:jc w:val="both"/>
    </w:pPr>
    <w:rPr>
      <w:rFonts w:ascii="Arial" w:eastAsia="Times New Roman" w:hAnsi="Arial"/>
      <w:color w:val="000000"/>
      <w:sz w:val="20"/>
      <w:szCs w:val="20"/>
    </w:rPr>
  </w:style>
  <w:style w:type="paragraph" w:customStyle="1" w:styleId="TEXTO">
    <w:name w:val="TEXTO"/>
    <w:basedOn w:val="Normal"/>
    <w:qFormat/>
    <w:pPr>
      <w:spacing w:line="240" w:lineRule="exact"/>
      <w:ind w:right="13"/>
      <w:jc w:val="both"/>
    </w:pPr>
    <w:rPr>
      <w:rFonts w:ascii="Times New Roman" w:eastAsia="ArialMT" w:hAnsi="Times New Roman" w:cs="Times New Roman"/>
      <w:b/>
    </w:rPr>
  </w:style>
  <w:style w:type="paragraph" w:customStyle="1" w:styleId="PargrafodaLista2">
    <w:name w:val="Parágrafo da Lista2"/>
    <w:basedOn w:val="Normal"/>
    <w:qFormat/>
    <w:pPr>
      <w:spacing w:line="240" w:lineRule="exact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PargrafodaLista1">
    <w:name w:val="Parágrafo da Lista1"/>
    <w:basedOn w:val="Normal"/>
    <w:qFormat/>
    <w:pPr>
      <w:spacing w:line="240" w:lineRule="exact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Textbodyindent">
    <w:name w:val="Text body indent"/>
    <w:qFormat/>
    <w:pPr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qFormat/>
    <w:pPr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410">
    <w:name w:val="Título 41"/>
    <w:basedOn w:val="Normal"/>
    <w:qFormat/>
    <w:pPr>
      <w:widowControl w:val="0"/>
      <w:suppressAutoHyphens w:val="0"/>
      <w:spacing w:line="240" w:lineRule="exact"/>
      <w:ind w:left="220"/>
    </w:pPr>
    <w:rPr>
      <w:rFonts w:ascii="Arial" w:eastAsia="Arial" w:hAnsi="Arial"/>
      <w:b/>
      <w:bCs/>
      <w:lang w:val="pt-PT" w:bidi="pt-PT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tulo01">
    <w:name w:val="Título 01"/>
    <w:qFormat/>
    <w:pPr>
      <w:suppressAutoHyphens w:val="0"/>
      <w:spacing w:line="240" w:lineRule="exact"/>
      <w:jc w:val="center"/>
    </w:pPr>
    <w:rPr>
      <w:rFonts w:ascii="Arial" w:eastAsia="Times New Roman" w:hAnsi="Arial"/>
      <w:bCs/>
      <w:caps/>
      <w:sz w:val="26"/>
      <w:szCs w:val="20"/>
      <w:lang w:val="en-US"/>
    </w:rPr>
  </w:style>
  <w:style w:type="paragraph" w:customStyle="1" w:styleId="PADRO">
    <w:name w:val="PADRÃO"/>
    <w:qFormat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2"/>
      <w:sz w:val="20"/>
      <w:lang w:eastAsia="zh-CN" w:bidi="hi-IN"/>
    </w:rPr>
  </w:style>
  <w:style w:type="paragraph" w:customStyle="1" w:styleId="citao2">
    <w:name w:val="citação 2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line="240" w:lineRule="exact"/>
      <w:jc w:val="both"/>
    </w:pPr>
    <w:rPr>
      <w:rFonts w:ascii="Arial" w:eastAsia="Calibri" w:hAnsi="Arial"/>
      <w:i/>
      <w:iCs/>
      <w:color w:val="000000"/>
      <w:sz w:val="20"/>
      <w:szCs w:val="20"/>
    </w:rPr>
  </w:style>
  <w:style w:type="paragraph" w:styleId="Citao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</w:rPr>
  </w:style>
  <w:style w:type="paragraph" w:customStyle="1" w:styleId="Nivel01">
    <w:name w:val="Nivel 01"/>
    <w:basedOn w:val="Ttulo1"/>
    <w:next w:val="Normal"/>
    <w:qFormat/>
    <w:pPr>
      <w:keepLines/>
      <w:tabs>
        <w:tab w:val="left" w:pos="567"/>
      </w:tabs>
      <w:suppressAutoHyphens w:val="0"/>
      <w:spacing w:after="0" w:line="240" w:lineRule="exact"/>
      <w:jc w:val="both"/>
    </w:pPr>
    <w:rPr>
      <w:rFonts w:ascii="Ecofont_Spranq_eco_Sans" w:eastAsia="MS Gothic" w:hAnsi="Ecofont_Spranq_eco_Sans"/>
      <w:color w:val="000000"/>
      <w:kern w:val="0"/>
      <w:sz w:val="20"/>
      <w:szCs w:val="20"/>
    </w:rPr>
  </w:style>
  <w:style w:type="paragraph" w:customStyle="1" w:styleId="Corpo">
    <w:name w:val="Corpo"/>
    <w:qFormat/>
    <w:rPr>
      <w:rFonts w:ascii="Times New Roman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tabela">
    <w:name w:val="tabela"/>
    <w:basedOn w:val="Normal"/>
    <w:qFormat/>
    <w:pPr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artigo">
    <w:name w:val="artigo"/>
    <w:basedOn w:val="Normal"/>
    <w:qFormat/>
    <w:pPr>
      <w:suppressAutoHyphens w:val="0"/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corponico">
    <w:name w:val="corponico"/>
    <w:basedOn w:val="Normal"/>
    <w:qFormat/>
    <w:pPr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styleId="Assuntodocomentrio">
    <w:name w:val="annotation subject"/>
    <w:link w:val="AssuntodocomentrioChar2"/>
    <w:qFormat/>
    <w:rPr>
      <w:rFonts w:ascii="Ecofont_Spranq_eco_Sans" w:eastAsia="0" w:hAnsi="Ecofont_Spranq_eco_Sans" w:cs="Tahoma"/>
      <w:b/>
      <w:bCs/>
      <w:kern w:val="2"/>
      <w:sz w:val="20"/>
      <w:szCs w:val="20"/>
      <w:lang w:eastAsia="pt-BR"/>
    </w:rPr>
  </w:style>
  <w:style w:type="paragraph" w:styleId="SemEspaamento">
    <w:name w:val="No Spacing"/>
    <w:qFormat/>
    <w:rPr>
      <w:rFonts w:ascii="Calibri" w:eastAsia="0" w:hAnsi="Calibri" w:cs="Arial"/>
      <w:kern w:val="2"/>
      <w:lang w:eastAsia="pt-BR" w:bidi="hi-IN"/>
    </w:rPr>
  </w:style>
  <w:style w:type="paragraph" w:customStyle="1" w:styleId="Textopadro">
    <w:name w:val="Texto padrão"/>
    <w:basedOn w:val="Normal"/>
    <w:qFormat/>
    <w:pPr>
      <w:widowControl w:val="0"/>
      <w:suppressAutoHyphens w:val="0"/>
      <w:spacing w:line="240" w:lineRule="exact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0">
    <w:name w:val="corpo"/>
    <w:basedOn w:val="Normal"/>
    <w:qFormat/>
    <w:pPr>
      <w:widowControl w:val="0"/>
      <w:suppressAutoHyphens w:val="0"/>
      <w:spacing w:line="240" w:lineRule="exact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modelo">
    <w:name w:val="modelo"/>
    <w:qFormat/>
    <w:pPr>
      <w:tabs>
        <w:tab w:val="center" w:pos="4419"/>
        <w:tab w:val="right" w:pos="8838"/>
      </w:tabs>
      <w:spacing w:line="240" w:lineRule="exact"/>
      <w:jc w:val="both"/>
    </w:pPr>
    <w:rPr>
      <w:rFonts w:ascii="Arial" w:eastAsia="Times New Roman" w:hAnsi="Arial"/>
    </w:rPr>
  </w:style>
  <w:style w:type="paragraph" w:customStyle="1" w:styleId="Normal12pt">
    <w:name w:val="Normal + 12 pt"/>
    <w:basedOn w:val="Normal"/>
    <w:qFormat/>
    <w:pPr>
      <w:suppressAutoHyphens w:val="0"/>
      <w:spacing w:line="240" w:lineRule="exact"/>
      <w:jc w:val="both"/>
    </w:pPr>
    <w:rPr>
      <w:rFonts w:ascii="Times New Roman" w:eastAsia="Times New Roman" w:hAnsi="Times New Roman" w:cs="Times New Roman"/>
      <w:spacing w:val="20"/>
    </w:rPr>
  </w:style>
  <w:style w:type="paragraph" w:customStyle="1" w:styleId="BodyText22">
    <w:name w:val="Body Text 22"/>
    <w:basedOn w:val="Normal"/>
    <w:qFormat/>
    <w:pPr>
      <w:widowControl w:val="0"/>
      <w:suppressAutoHyphens w:val="0"/>
      <w:spacing w:line="360" w:lineRule="exact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xto1">
    <w:name w:val="texto1"/>
    <w:basedOn w:val="Normal"/>
    <w:qFormat/>
    <w:pPr>
      <w:suppressAutoHyphens w:val="0"/>
      <w:spacing w:before="280" w:after="280" w:line="400" w:lineRule="atLeast"/>
      <w:jc w:val="both"/>
    </w:pPr>
    <w:rPr>
      <w:rFonts w:ascii="Arial" w:eastAsia="Times New Roman" w:hAnsi="Arial"/>
    </w:rPr>
  </w:style>
  <w:style w:type="paragraph" w:customStyle="1" w:styleId="TableParagraph">
    <w:name w:val="Table Paragraph"/>
    <w:basedOn w:val="Normal"/>
    <w:qFormat/>
    <w:pPr>
      <w:widowControl w:val="0"/>
      <w:suppressAutoHyphens w:val="0"/>
      <w:spacing w:line="240" w:lineRule="exact"/>
    </w:pPr>
    <w:rPr>
      <w:rFonts w:ascii="Arial MT" w:eastAsia="Arial MT" w:hAnsi="Arial MT" w:cs="Arial MT"/>
      <w:lang w:val="pt-PT"/>
    </w:rPr>
  </w:style>
  <w:style w:type="paragraph" w:customStyle="1" w:styleId="wP15">
    <w:name w:val="wP15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P14">
    <w:name w:val="wP14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P13">
    <w:name w:val="wP13"/>
    <w:basedOn w:val="Normal"/>
    <w:qFormat/>
    <w:pPr>
      <w:widowControl w:val="0"/>
      <w:spacing w:line="360" w:lineRule="exact"/>
      <w:textAlignment w:val="baseline"/>
    </w:pPr>
    <w:rPr>
      <w:rFonts w:eastAsia="Liberation Serif" w:cs="Liberation Serif"/>
      <w:lang w:val="pt-PT" w:bidi="hi-IN"/>
    </w:rPr>
  </w:style>
  <w:style w:type="paragraph" w:customStyle="1" w:styleId="wP12">
    <w:name w:val="wP12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P11">
    <w:name w:val="wP11"/>
    <w:basedOn w:val="Normal"/>
    <w:qFormat/>
    <w:pPr>
      <w:widowControl w:val="0"/>
      <w:spacing w:line="360" w:lineRule="exact"/>
      <w:jc w:val="both"/>
      <w:textAlignment w:val="baseline"/>
    </w:pPr>
    <w:rPr>
      <w:rFonts w:eastAsia="NSimSun" w:cs="Mangal11"/>
      <w:lang w:val="pt-PT" w:bidi="hi-IN"/>
    </w:rPr>
  </w:style>
  <w:style w:type="paragraph" w:customStyle="1" w:styleId="wP10">
    <w:name w:val="wP10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P9">
    <w:name w:val="wP9"/>
    <w:basedOn w:val="Normal"/>
    <w:qFormat/>
    <w:pPr>
      <w:widowControl w:val="0"/>
      <w:spacing w:line="240" w:lineRule="exact"/>
      <w:textAlignment w:val="baseline"/>
    </w:pPr>
    <w:rPr>
      <w:rFonts w:eastAsia="NSimSun" w:cs="Mangal11"/>
      <w:lang w:val="pt-PT" w:bidi="hi-IN"/>
    </w:rPr>
  </w:style>
  <w:style w:type="paragraph" w:customStyle="1" w:styleId="wP4">
    <w:name w:val="wP4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P2">
    <w:name w:val="wP2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P1">
    <w:name w:val="wP1"/>
    <w:basedOn w:val="Normal"/>
    <w:qFormat/>
    <w:pPr>
      <w:widowControl w:val="0"/>
      <w:spacing w:line="360" w:lineRule="exact"/>
      <w:jc w:val="both"/>
      <w:textAlignment w:val="baseline"/>
    </w:pPr>
    <w:rPr>
      <w:rFonts w:eastAsia="NSimSun" w:cs="Mangal11"/>
      <w:lang w:val="pt-PT" w:bidi="hi-IN"/>
    </w:rPr>
  </w:style>
  <w:style w:type="paragraph" w:customStyle="1" w:styleId="wwP31">
    <w:name w:val="wwP31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wP28">
    <w:name w:val="wwP28"/>
    <w:basedOn w:val="Normal"/>
    <w:qFormat/>
    <w:pPr>
      <w:widowControl w:val="0"/>
      <w:spacing w:line="360" w:lineRule="exact"/>
      <w:jc w:val="both"/>
      <w:textAlignment w:val="baseline"/>
    </w:pPr>
    <w:rPr>
      <w:rFonts w:eastAsia="NSimSun" w:cs="Mangal11"/>
      <w:lang w:val="pt-PT" w:bidi="hi-IN"/>
    </w:rPr>
  </w:style>
  <w:style w:type="paragraph" w:customStyle="1" w:styleId="wwP25">
    <w:name w:val="wwP25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color w:val="1B1B1B"/>
      <w:lang w:val="pt-PT" w:bidi="hi-IN"/>
    </w:rPr>
  </w:style>
  <w:style w:type="paragraph" w:customStyle="1" w:styleId="wwP24">
    <w:name w:val="wwP24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wP23">
    <w:name w:val="wwP23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wP22">
    <w:name w:val="wwP22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wP21">
    <w:name w:val="wwP21"/>
    <w:basedOn w:val="Normal"/>
    <w:qFormat/>
    <w:pPr>
      <w:widowControl w:val="0"/>
      <w:spacing w:line="360" w:lineRule="exact"/>
      <w:jc w:val="both"/>
      <w:textAlignment w:val="baseline"/>
    </w:pPr>
    <w:rPr>
      <w:rFonts w:eastAsia="NSimSun" w:cs="Mangal11"/>
      <w:lang w:val="pt-PT" w:bidi="hi-IN"/>
    </w:rPr>
  </w:style>
  <w:style w:type="paragraph" w:customStyle="1" w:styleId="wwP19">
    <w:name w:val="wwP19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wP18">
    <w:name w:val="wwP18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wP16">
    <w:name w:val="wwP16"/>
    <w:basedOn w:val="Normal"/>
    <w:qFormat/>
    <w:pPr>
      <w:widowControl w:val="0"/>
      <w:spacing w:line="360" w:lineRule="exact"/>
      <w:jc w:val="both"/>
      <w:textAlignment w:val="baseline"/>
    </w:pPr>
    <w:rPr>
      <w:rFonts w:eastAsia="NSimSun" w:cs="Mangal11"/>
      <w:lang w:val="pt-PT" w:bidi="hi-IN"/>
    </w:rPr>
  </w:style>
  <w:style w:type="paragraph" w:customStyle="1" w:styleId="wwP15">
    <w:name w:val="wwP15"/>
    <w:basedOn w:val="Normal"/>
    <w:qFormat/>
    <w:pPr>
      <w:widowControl w:val="0"/>
      <w:spacing w:line="240" w:lineRule="exact"/>
      <w:jc w:val="center"/>
      <w:textAlignment w:val="baseline"/>
    </w:pPr>
    <w:rPr>
      <w:rFonts w:eastAsia="NSimSun" w:cs="Mangal11"/>
      <w:lang w:val="pt-PT" w:bidi="hi-IN"/>
    </w:rPr>
  </w:style>
  <w:style w:type="paragraph" w:customStyle="1" w:styleId="wwP14">
    <w:name w:val="wwP14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wP13">
    <w:name w:val="wwP13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wP11">
    <w:name w:val="wwP11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wP10">
    <w:name w:val="wwP10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wP8">
    <w:name w:val="wwP8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wP5">
    <w:name w:val="wwP5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wP4">
    <w:name w:val="wwP4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wP3">
    <w:name w:val="wwP3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wP2">
    <w:name w:val="wwP2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 w:bidi="hi-IN"/>
    </w:rPr>
  </w:style>
  <w:style w:type="paragraph" w:customStyle="1" w:styleId="wwP1">
    <w:name w:val="wwP1"/>
    <w:basedOn w:val="Normal"/>
    <w:qFormat/>
    <w:pPr>
      <w:widowControl w:val="0"/>
      <w:spacing w:line="360" w:lineRule="exact"/>
      <w:jc w:val="both"/>
      <w:textAlignment w:val="baseline"/>
    </w:pPr>
    <w:rPr>
      <w:rFonts w:eastAsia="NSimSun" w:cs="Mangal11"/>
      <w:lang w:val="pt-PT" w:bidi="hi-IN"/>
    </w:rPr>
  </w:style>
  <w:style w:type="paragraph" w:customStyle="1" w:styleId="wwwP38">
    <w:name w:val="wwwP38"/>
    <w:basedOn w:val="Normal"/>
    <w:qFormat/>
    <w:pPr>
      <w:widowControl w:val="0"/>
      <w:spacing w:line="240" w:lineRule="exact"/>
      <w:jc w:val="both"/>
      <w:textAlignment w:val="baseline"/>
    </w:pPr>
    <w:rPr>
      <w:rFonts w:eastAsia="NSimSun" w:cs="Mangal11"/>
      <w:lang w:val="pt-PT" w:bidi="hi-IN"/>
    </w:rPr>
  </w:style>
  <w:style w:type="paragraph" w:customStyle="1" w:styleId="wwwP26">
    <w:name w:val="wwwP26"/>
    <w:basedOn w:val="Normal"/>
    <w:qFormat/>
    <w:pPr>
      <w:widowControl w:val="0"/>
      <w:spacing w:line="240" w:lineRule="exact"/>
      <w:jc w:val="both"/>
      <w:textAlignment w:val="baseline"/>
    </w:pPr>
    <w:rPr>
      <w:rFonts w:eastAsia="NSimSun" w:cs="Mangal11"/>
      <w:color w:val="1B1B1B"/>
      <w:lang w:val="pt-PT" w:bidi="hi-IN"/>
    </w:rPr>
  </w:style>
  <w:style w:type="paragraph" w:customStyle="1" w:styleId="wwwP24">
    <w:name w:val="wwwP24"/>
    <w:basedOn w:val="Normal"/>
    <w:qFormat/>
    <w:pPr>
      <w:widowControl w:val="0"/>
      <w:spacing w:line="360" w:lineRule="exact"/>
      <w:textAlignment w:val="baseline"/>
    </w:pPr>
    <w:rPr>
      <w:rFonts w:eastAsia="Liberation Serif" w:cs="Liberation Serif"/>
      <w:lang w:val="pt-PT" w:bidi="hi-IN"/>
    </w:rPr>
  </w:style>
  <w:style w:type="paragraph" w:customStyle="1" w:styleId="wwwP11">
    <w:name w:val="wwwP11"/>
    <w:basedOn w:val="Normal"/>
    <w:qFormat/>
    <w:pPr>
      <w:widowControl w:val="0"/>
      <w:spacing w:line="240" w:lineRule="exact"/>
      <w:textAlignment w:val="baseline"/>
    </w:pPr>
    <w:rPr>
      <w:rFonts w:eastAsia="NSimSun" w:cs="Mangal11"/>
      <w:lang w:val="pt-PT" w:bidi="hi-IN"/>
    </w:rPr>
  </w:style>
  <w:style w:type="paragraph" w:customStyle="1" w:styleId="wwwP9">
    <w:name w:val="wwwP9"/>
    <w:basedOn w:val="Normal"/>
    <w:qFormat/>
    <w:pPr>
      <w:widowControl w:val="0"/>
      <w:spacing w:line="240" w:lineRule="exact"/>
      <w:textAlignment w:val="baseline"/>
    </w:pPr>
    <w:rPr>
      <w:rFonts w:eastAsia="NSimSun" w:cs="Mangal11"/>
      <w:lang w:val="pt-PT" w:bidi="hi-IN"/>
    </w:rPr>
  </w:style>
  <w:style w:type="paragraph" w:customStyle="1" w:styleId="wwwP8">
    <w:name w:val="wwwP8"/>
    <w:basedOn w:val="Normal"/>
    <w:qFormat/>
    <w:pPr>
      <w:widowControl w:val="0"/>
      <w:spacing w:line="360" w:lineRule="exact"/>
      <w:jc w:val="both"/>
      <w:textAlignment w:val="baseline"/>
    </w:pPr>
    <w:rPr>
      <w:rFonts w:eastAsia="NSimSun" w:cs="Mangal11"/>
      <w:lang w:val="pt-PT" w:bidi="hi-IN"/>
    </w:rPr>
  </w:style>
  <w:style w:type="paragraph" w:customStyle="1" w:styleId="wwwP6">
    <w:name w:val="wwwP6"/>
    <w:basedOn w:val="Normal"/>
    <w:qFormat/>
    <w:pPr>
      <w:widowControl w:val="0"/>
      <w:spacing w:line="240" w:lineRule="exact"/>
      <w:textAlignment w:val="baseline"/>
    </w:pPr>
    <w:rPr>
      <w:rFonts w:eastAsia="NSimSun" w:cs="Mangal11"/>
      <w:lang w:val="pt-PT" w:bidi="hi-IN"/>
    </w:rPr>
  </w:style>
  <w:style w:type="paragraph" w:customStyle="1" w:styleId="wwwP5">
    <w:name w:val="wwwP5"/>
    <w:basedOn w:val="Normal"/>
    <w:qFormat/>
    <w:pPr>
      <w:widowControl w:val="0"/>
      <w:spacing w:line="360" w:lineRule="exact"/>
      <w:jc w:val="both"/>
      <w:textAlignment w:val="baseline"/>
    </w:pPr>
    <w:rPr>
      <w:rFonts w:eastAsia="NSimSun" w:cs="Mangal11"/>
      <w:lang w:val="pt-PT" w:bidi="hi-IN"/>
    </w:rPr>
  </w:style>
  <w:style w:type="paragraph" w:customStyle="1" w:styleId="wwwP4">
    <w:name w:val="wwwP4"/>
    <w:basedOn w:val="Normal"/>
    <w:qFormat/>
    <w:pPr>
      <w:widowControl w:val="0"/>
      <w:spacing w:line="240" w:lineRule="exact"/>
      <w:jc w:val="both"/>
      <w:textAlignment w:val="baseline"/>
    </w:pPr>
    <w:rPr>
      <w:rFonts w:eastAsia="NSimSun" w:cs="Mangal11"/>
      <w:lang w:val="pt-PT" w:bidi="hi-IN"/>
    </w:rPr>
  </w:style>
  <w:style w:type="paragraph" w:customStyle="1" w:styleId="wwwP3">
    <w:name w:val="wwwP3"/>
    <w:basedOn w:val="Normal"/>
    <w:qFormat/>
    <w:pPr>
      <w:widowControl w:val="0"/>
      <w:spacing w:line="360" w:lineRule="exact"/>
      <w:jc w:val="both"/>
      <w:textAlignment w:val="baseline"/>
    </w:pPr>
    <w:rPr>
      <w:rFonts w:eastAsia="NSimSun" w:cs="Mangal11"/>
      <w:lang w:val="pt-PT" w:bidi="hi-IN"/>
    </w:rPr>
  </w:style>
  <w:style w:type="paragraph" w:customStyle="1" w:styleId="wwwP2">
    <w:name w:val="wwwP2"/>
    <w:basedOn w:val="Normal"/>
    <w:qFormat/>
    <w:pPr>
      <w:widowControl w:val="0"/>
      <w:spacing w:line="360" w:lineRule="exact"/>
      <w:jc w:val="both"/>
      <w:textAlignment w:val="baseline"/>
    </w:pPr>
    <w:rPr>
      <w:rFonts w:eastAsia="NSimSun" w:cs="Mangal11"/>
      <w:lang w:val="pt-PT" w:bidi="hi-IN"/>
    </w:rPr>
  </w:style>
  <w:style w:type="paragraph" w:customStyle="1" w:styleId="wP6">
    <w:name w:val="wP6"/>
    <w:basedOn w:val="Normal"/>
    <w:qFormat/>
    <w:pPr>
      <w:widowControl w:val="0"/>
      <w:spacing w:line="360" w:lineRule="exact"/>
      <w:jc w:val="both"/>
    </w:pPr>
    <w:rPr>
      <w:rFonts w:eastAsia="Liberation Serif" w:cs="Liberation Serif"/>
      <w:lang w:val="pt-PT" w:bidi="hi-IN"/>
    </w:rPr>
  </w:style>
  <w:style w:type="paragraph" w:customStyle="1" w:styleId="wP5">
    <w:name w:val="wP5"/>
    <w:basedOn w:val="Normal"/>
    <w:qFormat/>
    <w:pPr>
      <w:widowControl w:val="0"/>
      <w:spacing w:line="360" w:lineRule="exact"/>
      <w:jc w:val="both"/>
    </w:pPr>
    <w:rPr>
      <w:rFonts w:eastAsia="Liberation Serif" w:cs="Liberation Serif"/>
      <w:lang w:val="pt-PT" w:bidi="hi-IN"/>
    </w:rPr>
  </w:style>
  <w:style w:type="paragraph" w:customStyle="1" w:styleId="wP3">
    <w:name w:val="wP3"/>
    <w:basedOn w:val="Normal"/>
    <w:qFormat/>
    <w:pPr>
      <w:widowControl w:val="0"/>
      <w:spacing w:line="360" w:lineRule="exact"/>
      <w:jc w:val="both"/>
    </w:pPr>
    <w:rPr>
      <w:rFonts w:eastAsia="Liberation Serif" w:cs="Liberation Serif"/>
      <w:lang w:val="pt-PT" w:bidi="hi-IN"/>
    </w:rPr>
  </w:style>
  <w:style w:type="paragraph" w:customStyle="1" w:styleId="Ttulo110">
    <w:name w:val="Título 11"/>
    <w:basedOn w:val="Normal"/>
    <w:qFormat/>
    <w:pPr>
      <w:ind w:left="102"/>
    </w:pPr>
    <w:rPr>
      <w:rFonts w:ascii="Arial" w:eastAsia="Arial" w:hAnsi="Arial"/>
      <w:b/>
      <w:bCs/>
      <w:sz w:val="20"/>
      <w:szCs w:val="20"/>
      <w:lang w:val="en-US"/>
    </w:rPr>
  </w:style>
  <w:style w:type="paragraph" w:customStyle="1" w:styleId="Nvel2">
    <w:name w:val="Nível 2"/>
    <w:basedOn w:val="Normal"/>
    <w:next w:val="Normal"/>
    <w:qFormat/>
    <w:pPr>
      <w:spacing w:after="120"/>
      <w:jc w:val="both"/>
    </w:pPr>
    <w:rPr>
      <w:rFonts w:ascii="Arial" w:eastAsia="0" w:hAnsi="Arial" w:cs="Times New Roman"/>
      <w:b/>
      <w:szCs w:val="20"/>
      <w:lang w:eastAsia="pt-BR"/>
    </w:rPr>
  </w:style>
  <w:style w:type="paragraph" w:styleId="Commarcadores5">
    <w:name w:val="List Bullet 5"/>
    <w:basedOn w:val="Normal"/>
    <w:qFormat/>
    <w:pPr>
      <w:contextualSpacing/>
    </w:pPr>
    <w:rPr>
      <w:rFonts w:ascii="Ecofont_Spranq_eco_Sans" w:eastAsia="0" w:hAnsi="Ecofont_Spranq_eco_Sans" w:cs="Tahoma"/>
      <w:lang w:eastAsia="pt-BR"/>
    </w:rPr>
  </w:style>
  <w:style w:type="paragraph" w:customStyle="1" w:styleId="Nivel01Titulo">
    <w:name w:val="Nivel_01_Titulo"/>
    <w:qFormat/>
    <w:pPr>
      <w:keepNext/>
      <w:keepLines/>
      <w:tabs>
        <w:tab w:val="left" w:pos="567"/>
      </w:tabs>
      <w:spacing w:before="240"/>
      <w:ind w:left="252" w:hanging="141"/>
    </w:pPr>
    <w:rPr>
      <w:rFonts w:ascii="Ecofont_Spranq_eco_Sans" w:eastAsia="0" w:hAnsi="Ecofont_Spranq_eco_Sans" w:cs="0"/>
      <w:b/>
      <w:bCs/>
      <w:color w:val="000000"/>
      <w:spacing w:val="5"/>
      <w:kern w:val="2"/>
      <w:sz w:val="52"/>
      <w:szCs w:val="52"/>
      <w:lang w:eastAsia="pt-BR"/>
    </w:rPr>
  </w:style>
  <w:style w:type="paragraph" w:customStyle="1" w:styleId="Citao1">
    <w:name w:val="Citação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paragraph" w:customStyle="1" w:styleId="paragraph">
    <w:name w:val="paragraph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Nivel1">
    <w:name w:val="Nivel1"/>
    <w:basedOn w:val="Ttulo1"/>
    <w:qFormat/>
    <w:pPr>
      <w:keepLines/>
      <w:spacing w:before="480"/>
      <w:ind w:left="357" w:hanging="357"/>
      <w:jc w:val="both"/>
    </w:pPr>
    <w:rPr>
      <w:rFonts w:ascii="Arial" w:eastAsia="Arial" w:hAnsi="Arial" w:cs="Cambria"/>
      <w:color w:val="000000"/>
      <w:sz w:val="28"/>
      <w:szCs w:val="28"/>
      <w:lang w:eastAsia="pt-BR"/>
    </w:rPr>
  </w:style>
  <w:style w:type="paragraph" w:customStyle="1" w:styleId="Nivel10">
    <w:name w:val="Nivel 1"/>
    <w:qFormat/>
    <w:pPr>
      <w:spacing w:before="120" w:after="120" w:line="276" w:lineRule="auto"/>
      <w:jc w:val="both"/>
    </w:pPr>
    <w:rPr>
      <w:rFonts w:ascii="Ecofont_Spranq_eco_Sans" w:eastAsia="Arial Unicode MS" w:hAnsi="Ecofont_Spranq_eco_Sans" w:cs="Arial"/>
      <w:b/>
      <w:kern w:val="2"/>
      <w:sz w:val="20"/>
      <w:szCs w:val="20"/>
      <w:lang w:eastAsia="pt-BR" w:bidi="hi-IN"/>
    </w:rPr>
  </w:style>
  <w:style w:type="paragraph" w:customStyle="1" w:styleId="textbody0">
    <w:name w:val="textbody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font5">
    <w:name w:val="font5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  <w:b/>
      <w:bCs/>
      <w:color w:val="000000"/>
      <w:lang w:eastAsia="pt-BR"/>
    </w:rPr>
  </w:style>
  <w:style w:type="paragraph" w:customStyle="1" w:styleId="font6">
    <w:name w:val="font6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9">
    <w:name w:val="xl69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pt-BR"/>
    </w:rPr>
  </w:style>
  <w:style w:type="paragraph" w:customStyle="1" w:styleId="xl80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Estilo1">
    <w:name w:val="Estilo1"/>
    <w:qFormat/>
    <w:pPr>
      <w:widowControl w:val="0"/>
      <w:tabs>
        <w:tab w:val="left" w:pos="-2880"/>
      </w:tabs>
      <w:spacing w:before="360" w:after="120" w:line="100" w:lineRule="atLeast"/>
    </w:pPr>
    <w:rPr>
      <w:rFonts w:ascii="Times New Roman" w:eastAsia="SimSun" w:hAnsi="Times New Roman" w:cs="Times New Roman"/>
      <w:b/>
      <w:bCs/>
    </w:rPr>
  </w:style>
  <w:style w:type="paragraph" w:customStyle="1" w:styleId="footnotedescription">
    <w:name w:val="footnote description"/>
    <w:next w:val="Normal"/>
    <w:qFormat/>
    <w:pPr>
      <w:ind w:left="170" w:right="9" w:hanging="170"/>
      <w:jc w:val="both"/>
    </w:pPr>
    <w:rPr>
      <w:rFonts w:ascii="Liberation Serif" w:eastAsia="Liberation Serif" w:hAnsi="Liberation Serif" w:cs="Liberation Serif"/>
      <w:color w:val="000000"/>
      <w:kern w:val="2"/>
      <w:sz w:val="16"/>
      <w:szCs w:val="22"/>
      <w:lang w:eastAsia="zh-CN"/>
    </w:rPr>
  </w:style>
  <w:style w:type="paragraph" w:customStyle="1" w:styleId="Centered">
    <w:name w:val="Centered"/>
    <w:uiPriority w:val="99"/>
    <w:qFormat/>
    <w:pPr>
      <w:jc w:val="center"/>
    </w:pPr>
  </w:style>
  <w:style w:type="paragraph" w:customStyle="1" w:styleId="Right">
    <w:name w:val="Right"/>
    <w:uiPriority w:val="99"/>
    <w:qFormat/>
    <w:pPr>
      <w:jc w:val="right"/>
    </w:pPr>
  </w:style>
  <w:style w:type="paragraph" w:customStyle="1" w:styleId="AlvaraTitulo1">
    <w:name w:val="AlvaraTitulo1"/>
    <w:basedOn w:val="Normal"/>
    <w:qFormat/>
    <w:pPr>
      <w:spacing w:after="360" w:line="240" w:lineRule="exact"/>
      <w:jc w:val="center"/>
    </w:pPr>
    <w:rPr>
      <w:rFonts w:ascii="Arial" w:eastAsia="Times New Roman" w:hAnsi="Arial"/>
      <w:lang w:eastAsia="pt-BR"/>
    </w:rPr>
  </w:style>
  <w:style w:type="paragraph" w:styleId="TextosemFormatao">
    <w:name w:val="Plain Text"/>
    <w:basedOn w:val="Normal"/>
    <w:qFormat/>
    <w:pPr>
      <w:spacing w:line="240" w:lineRule="exact"/>
    </w:pPr>
    <w:rPr>
      <w:rFonts w:ascii="Courier New" w:eastAsia="Times New Roman" w:hAnsi="Courier New" w:cs="Times New Roman"/>
      <w:sz w:val="20"/>
      <w:szCs w:val="21"/>
      <w:lang w:eastAsia="pt-BR"/>
    </w:rPr>
  </w:style>
  <w:style w:type="paragraph" w:customStyle="1" w:styleId="wP7">
    <w:name w:val="wP7"/>
    <w:basedOn w:val="Normal"/>
    <w:qFormat/>
    <w:pPr>
      <w:spacing w:line="240" w:lineRule="exact"/>
      <w:jc w:val="center"/>
    </w:pPr>
    <w:rPr>
      <w:rFonts w:eastAsia="NSimSun" w:cs="Mangal11"/>
      <w:color w:val="1B1B1B"/>
      <w:sz w:val="28"/>
      <w:lang w:val="pt-PT" w:bidi="hi-IN"/>
    </w:rPr>
  </w:style>
  <w:style w:type="paragraph" w:customStyle="1" w:styleId="Corpodetexto10">
    <w:name w:val="Corpo de texto1"/>
    <w:basedOn w:val="Normal"/>
    <w:qFormat/>
    <w:pPr>
      <w:spacing w:after="160" w:line="360" w:lineRule="exact"/>
      <w:jc w:val="both"/>
    </w:pPr>
    <w:rPr>
      <w:rFonts w:eastAsia="Times New Roman"/>
      <w:szCs w:val="20"/>
    </w:rPr>
  </w:style>
  <w:style w:type="paragraph" w:customStyle="1" w:styleId="itemxx">
    <w:name w:val="item x.x"/>
    <w:basedOn w:val="Normal"/>
    <w:qFormat/>
    <w:pPr>
      <w:suppressAutoHyphens w:val="0"/>
      <w:spacing w:after="240" w:line="240" w:lineRule="exact"/>
      <w:ind w:left="1276" w:hanging="709"/>
      <w:jc w:val="both"/>
    </w:pPr>
    <w:rPr>
      <w:rFonts w:ascii="Arial" w:eastAsia="Times New Roman" w:hAnsi="Arial" w:cs="Times New Roman"/>
      <w:szCs w:val="20"/>
    </w:rPr>
  </w:style>
  <w:style w:type="paragraph" w:customStyle="1" w:styleId="EspSubTitulo1CharCharChar">
    <w:name w:val="Esp SubTitulo 1 Char Char Char"/>
    <w:basedOn w:val="Normal"/>
    <w:qFormat/>
    <w:pPr>
      <w:suppressAutoHyphens w:val="0"/>
      <w:spacing w:before="360" w:line="240" w:lineRule="exact"/>
      <w:jc w:val="both"/>
    </w:pPr>
    <w:rPr>
      <w:rFonts w:ascii="Palatino Linotype" w:eastAsia="Times New Roman" w:hAnsi="Palatino Linotype" w:cs="Times New Roman"/>
    </w:rPr>
  </w:style>
  <w:style w:type="paragraph" w:customStyle="1" w:styleId="Legenda13">
    <w:name w:val="Legenda13"/>
    <w:basedOn w:val="Normal"/>
    <w:qFormat/>
    <w:pPr>
      <w:widowControl w:val="0"/>
      <w:spacing w:before="120" w:after="120"/>
    </w:pPr>
    <w:rPr>
      <w:rFonts w:ascii="Courier New" w:hAnsi="Courier New" w:cs="Mangal"/>
      <w:i/>
      <w:iCs/>
    </w:rPr>
  </w:style>
  <w:style w:type="paragraph" w:customStyle="1" w:styleId="Legenda12">
    <w:name w:val="Legenda12"/>
    <w:basedOn w:val="Normal"/>
    <w:qFormat/>
    <w:pPr>
      <w:widowControl w:val="0"/>
      <w:spacing w:before="120" w:after="120"/>
    </w:pPr>
    <w:rPr>
      <w:rFonts w:ascii="Courier New" w:hAnsi="Courier New" w:cs="Mangal"/>
      <w:i/>
      <w:iCs/>
    </w:rPr>
  </w:style>
  <w:style w:type="paragraph" w:customStyle="1" w:styleId="Legenda11">
    <w:name w:val="Legenda11"/>
    <w:basedOn w:val="Normal"/>
    <w:qFormat/>
    <w:pPr>
      <w:widowControl w:val="0"/>
      <w:spacing w:before="120" w:after="120"/>
    </w:pPr>
    <w:rPr>
      <w:rFonts w:ascii="Courier New" w:hAnsi="Courier New" w:cs="Tahoma"/>
      <w:i/>
      <w:iCs/>
    </w:rPr>
  </w:style>
  <w:style w:type="paragraph" w:customStyle="1" w:styleId="Legenda10">
    <w:name w:val="Legenda10"/>
    <w:basedOn w:val="Normal"/>
    <w:qFormat/>
    <w:pPr>
      <w:widowControl w:val="0"/>
      <w:spacing w:before="120" w:after="120"/>
    </w:pPr>
    <w:rPr>
      <w:rFonts w:ascii="Courier New" w:hAnsi="Courier New" w:cs="Tahoma"/>
      <w:i/>
      <w:iCs/>
    </w:rPr>
  </w:style>
  <w:style w:type="paragraph" w:customStyle="1" w:styleId="Legenda9">
    <w:name w:val="Legenda9"/>
    <w:basedOn w:val="Normal"/>
    <w:qFormat/>
    <w:pPr>
      <w:widowControl w:val="0"/>
      <w:spacing w:before="120" w:after="120"/>
    </w:pPr>
    <w:rPr>
      <w:rFonts w:ascii="Courier New" w:hAnsi="Courier New" w:cs="Tahoma"/>
      <w:i/>
      <w:iCs/>
    </w:rPr>
  </w:style>
  <w:style w:type="paragraph" w:customStyle="1" w:styleId="Legenda8">
    <w:name w:val="Legenda8"/>
    <w:basedOn w:val="Normal"/>
    <w:qFormat/>
    <w:pPr>
      <w:widowControl w:val="0"/>
      <w:spacing w:before="120" w:after="120"/>
    </w:pPr>
    <w:rPr>
      <w:rFonts w:ascii="Courier New" w:hAnsi="Courier New" w:cs="Tahoma"/>
      <w:i/>
      <w:iCs/>
    </w:rPr>
  </w:style>
  <w:style w:type="paragraph" w:customStyle="1" w:styleId="Ciro">
    <w:name w:val="Ciro"/>
    <w:qFormat/>
    <w:pPr>
      <w:widowControl w:val="0"/>
      <w:spacing w:line="360" w:lineRule="auto"/>
      <w:ind w:firstLine="709"/>
      <w:jc w:val="both"/>
    </w:pPr>
    <w:rPr>
      <w:rFonts w:ascii="Arial" w:eastAsia="Times New Roman" w:hAnsi="Arial" w:cs="Arial"/>
      <w:kern w:val="2"/>
      <w:lang w:eastAsia="zh-CN"/>
    </w:rPr>
  </w:style>
  <w:style w:type="paragraph" w:customStyle="1" w:styleId="Ciro2">
    <w:name w:val="Ciro 2"/>
    <w:qFormat/>
    <w:pPr>
      <w:widowControl w:val="0"/>
      <w:spacing w:line="360" w:lineRule="auto"/>
      <w:ind w:firstLine="1701"/>
      <w:jc w:val="both"/>
    </w:pPr>
    <w:rPr>
      <w:rFonts w:ascii="Arial" w:eastAsia="Lucida Sans Unicode" w:hAnsi="Arial" w:cs="Arial"/>
      <w:kern w:val="2"/>
      <w:lang w:eastAsia="zh-CN"/>
    </w:rPr>
  </w:style>
  <w:style w:type="paragraph" w:customStyle="1" w:styleId="Listadecontinuao1">
    <w:name w:val="Lista de continuação1"/>
    <w:basedOn w:val="Normal"/>
    <w:qFormat/>
    <w:pPr>
      <w:spacing w:after="120"/>
      <w:ind w:left="283"/>
      <w:contextualSpacing/>
    </w:pPr>
  </w:style>
  <w:style w:type="paragraph" w:customStyle="1" w:styleId="compras">
    <w:name w:val="compras"/>
    <w:qFormat/>
    <w:pPr>
      <w:jc w:val="both"/>
    </w:pPr>
    <w:rPr>
      <w:rFonts w:ascii="Times New Roman" w:eastAsia="Arial" w:hAnsi="Times New Roman" w:cs="Times New Roman"/>
      <w:kern w:val="2"/>
      <w:szCs w:val="20"/>
      <w:lang w:eastAsia="zh-CN"/>
    </w:rPr>
  </w:style>
  <w:style w:type="paragraph" w:customStyle="1" w:styleId="msonospacing0">
    <w:name w:val="msonospacing"/>
    <w:basedOn w:val="Normal"/>
    <w:qFormat/>
    <w:pPr>
      <w:suppressAutoHyphens w:val="0"/>
    </w:pPr>
    <w:rPr>
      <w:rFonts w:ascii="Calibri" w:hAnsi="Calibri" w:cs="Calibri"/>
      <w:sz w:val="22"/>
      <w:szCs w:val="22"/>
    </w:rPr>
  </w:style>
  <w:style w:type="paragraph" w:customStyle="1" w:styleId="04partenormativa">
    <w:name w:val="04partenormativa"/>
    <w:basedOn w:val="Normal"/>
    <w:qFormat/>
    <w:pPr>
      <w:suppressAutoHyphens w:val="0"/>
      <w:spacing w:before="280" w:after="280"/>
    </w:pPr>
  </w:style>
  <w:style w:type="paragraph" w:styleId="Commarcadores">
    <w:name w:val="List Bullet"/>
    <w:basedOn w:val="Normal"/>
    <w:qFormat/>
    <w:pPr>
      <w:spacing w:line="288" w:lineRule="exact"/>
      <w:contextualSpacing/>
    </w:pPr>
    <w:rPr>
      <w:rFonts w:ascii="Times New Roman" w:eastAsia="Times New Roman" w:hAnsi="Times New Roman" w:cs="Times New Roman"/>
      <w:sz w:val="21"/>
      <w:szCs w:val="21"/>
    </w:rPr>
  </w:style>
  <w:style w:type="numbering" w:customStyle="1" w:styleId="Semlista1">
    <w:name w:val="Sem lista1"/>
    <w:uiPriority w:val="99"/>
    <w:semiHidden/>
    <w:unhideWhenUsed/>
    <w:qFormat/>
    <w:rsid w:val="0058690A"/>
  </w:style>
  <w:style w:type="numbering" w:customStyle="1" w:styleId="WW8Num2">
    <w:name w:val="WW8Num2"/>
    <w:qFormat/>
  </w:style>
  <w:style w:type="numbering" w:customStyle="1" w:styleId="WW8Num6">
    <w:name w:val="WW8Num6"/>
    <w:qFormat/>
  </w:style>
  <w:style w:type="table" w:styleId="Tabelacomgrade">
    <w:name w:val="Table Grid"/>
    <w:basedOn w:val="Tabelanormal"/>
    <w:rsid w:val="0058690A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58690A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C3751A"/>
  </w:style>
  <w:style w:type="paragraph" w:styleId="Corpodetexto">
    <w:name w:val="Body Text"/>
    <w:basedOn w:val="Normal"/>
    <w:link w:val="CorpodetextoChar3"/>
    <w:semiHidden/>
    <w:unhideWhenUsed/>
    <w:rsid w:val="00C3751A"/>
    <w:pPr>
      <w:spacing w:after="120"/>
    </w:pPr>
  </w:style>
  <w:style w:type="character" w:customStyle="1" w:styleId="CorpodetextoChar3">
    <w:name w:val="Corpo de texto Char3"/>
    <w:basedOn w:val="Fontepargpadro"/>
    <w:link w:val="Corpodetexto"/>
    <w:semiHidden/>
    <w:rsid w:val="00C3751A"/>
  </w:style>
  <w:style w:type="character" w:styleId="nfase">
    <w:name w:val="Emphasis"/>
    <w:qFormat/>
    <w:rsid w:val="00C3751A"/>
    <w:rPr>
      <w:i/>
      <w:iCs w:val="0"/>
    </w:rPr>
  </w:style>
  <w:style w:type="paragraph" w:styleId="Textodenotaderodap">
    <w:name w:val="footnote text"/>
    <w:basedOn w:val="Normal"/>
    <w:link w:val="TextodenotaderodapChar2"/>
    <w:semiHidden/>
    <w:unhideWhenUsed/>
    <w:rsid w:val="00C3751A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2">
    <w:name w:val="Texto de nota de rodapé Char2"/>
    <w:basedOn w:val="Fontepargpadro"/>
    <w:link w:val="Textodenotaderodap"/>
    <w:semiHidden/>
    <w:rsid w:val="00C375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notadefim">
    <w:name w:val="endnote text"/>
    <w:basedOn w:val="Normal"/>
    <w:link w:val="TextodenotadefimChar1"/>
    <w:semiHidden/>
    <w:unhideWhenUsed/>
    <w:rsid w:val="00C3751A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fimChar1">
    <w:name w:val="Texto de nota de fim Char1"/>
    <w:basedOn w:val="Fontepargpadro"/>
    <w:link w:val="Textodenotadefim"/>
    <w:semiHidden/>
    <w:rsid w:val="00C375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texto210">
    <w:name w:val="Corpo de texto 210"/>
    <w:basedOn w:val="Normal"/>
    <w:rsid w:val="00C3751A"/>
    <w:pPr>
      <w:spacing w:line="240" w:lineRule="exact"/>
      <w:ind w:left="1418"/>
      <w:jc w:val="both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Recuodecorpodetexto26">
    <w:name w:val="Recuo de corpo de texto 26"/>
    <w:basedOn w:val="Normal"/>
    <w:rsid w:val="00C3751A"/>
    <w:pPr>
      <w:ind w:left="1701" w:hanging="567"/>
      <w:jc w:val="both"/>
    </w:pPr>
    <w:rPr>
      <w:rFonts w:ascii="Arial" w:eastAsia="Times New Roman" w:hAnsi="Arial" w:cs="Arial"/>
      <w:kern w:val="2"/>
      <w:sz w:val="22"/>
      <w:szCs w:val="20"/>
      <w:lang w:eastAsia="zh-CN"/>
    </w:rPr>
  </w:style>
  <w:style w:type="paragraph" w:customStyle="1" w:styleId="Recuodecorpodetexto34">
    <w:name w:val="Recuo de corpo de texto 34"/>
    <w:basedOn w:val="Normal"/>
    <w:rsid w:val="00C3751A"/>
    <w:pPr>
      <w:spacing w:line="240" w:lineRule="exact"/>
      <w:ind w:left="1701"/>
      <w:jc w:val="both"/>
    </w:pPr>
    <w:rPr>
      <w:rFonts w:ascii="Arial" w:eastAsia="Times New Roman" w:hAnsi="Arial" w:cs="Arial"/>
      <w:kern w:val="2"/>
      <w:sz w:val="22"/>
      <w:szCs w:val="20"/>
      <w:lang w:eastAsia="zh-CN"/>
    </w:rPr>
  </w:style>
  <w:style w:type="paragraph" w:customStyle="1" w:styleId="Textoembloco4">
    <w:name w:val="Texto em bloco4"/>
    <w:basedOn w:val="Normal"/>
    <w:rsid w:val="00C3751A"/>
    <w:pPr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customStyle="1" w:styleId="Tabela0">
    <w:name w:val="Tabela"/>
    <w:rsid w:val="00C3751A"/>
    <w:pPr>
      <w:autoSpaceDE w:val="0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Index">
    <w:name w:val="Index"/>
    <w:basedOn w:val="Standard"/>
    <w:rsid w:val="00C3751A"/>
    <w:pPr>
      <w:suppressLineNumbers/>
      <w:textAlignment w:val="auto"/>
    </w:pPr>
    <w:rPr>
      <w:rFonts w:cs="Lucida Sans"/>
    </w:rPr>
  </w:style>
  <w:style w:type="paragraph" w:customStyle="1" w:styleId="HeaderandFooter">
    <w:name w:val="Header and Footer"/>
    <w:basedOn w:val="Standard"/>
    <w:rsid w:val="00C3751A"/>
    <w:pPr>
      <w:suppressLineNumbers/>
      <w:tabs>
        <w:tab w:val="center" w:pos="4819"/>
        <w:tab w:val="right" w:pos="9638"/>
      </w:tabs>
      <w:textAlignment w:val="auto"/>
    </w:pPr>
  </w:style>
  <w:style w:type="paragraph" w:customStyle="1" w:styleId="TableContents">
    <w:name w:val="Table Contents"/>
    <w:basedOn w:val="Standard"/>
    <w:rsid w:val="00C3751A"/>
    <w:pPr>
      <w:suppressLineNumbers/>
      <w:textAlignment w:val="auto"/>
    </w:pPr>
  </w:style>
  <w:style w:type="paragraph" w:customStyle="1" w:styleId="TableHeading">
    <w:name w:val="Table Heading"/>
    <w:basedOn w:val="TableContents"/>
    <w:rsid w:val="00C3751A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3751A"/>
    <w:pPr>
      <w:textAlignment w:val="auto"/>
    </w:pPr>
  </w:style>
  <w:style w:type="paragraph" w:customStyle="1" w:styleId="PreformattedText">
    <w:name w:val="Preformatted Text"/>
    <w:basedOn w:val="Standard"/>
    <w:rsid w:val="00C3751A"/>
    <w:pPr>
      <w:textAlignment w:val="auto"/>
    </w:pPr>
    <w:rPr>
      <w:rFonts w:ascii="Courier New" w:eastAsia="NSimSun" w:hAnsi="Courier New" w:cs="Courier New"/>
    </w:rPr>
  </w:style>
  <w:style w:type="character" w:customStyle="1" w:styleId="WW8Num12z2">
    <w:name w:val="WW8Num12z2"/>
    <w:rsid w:val="00C3751A"/>
    <w:rPr>
      <w:rFonts w:ascii="Wingdings" w:hAnsi="Wingdings" w:cs="Wingdings" w:hint="default"/>
    </w:rPr>
  </w:style>
  <w:style w:type="character" w:customStyle="1" w:styleId="WW8Num15z2">
    <w:name w:val="WW8Num15z2"/>
    <w:rsid w:val="00C3751A"/>
    <w:rPr>
      <w:rFonts w:ascii="Wingdings" w:hAnsi="Wingdings" w:cs="Wingdings" w:hint="default"/>
    </w:rPr>
  </w:style>
  <w:style w:type="character" w:customStyle="1" w:styleId="WW8Num15z3">
    <w:name w:val="WW8Num15z3"/>
    <w:rsid w:val="00C3751A"/>
    <w:rPr>
      <w:rFonts w:ascii="Symbol" w:hAnsi="Symbol" w:cs="Symbol" w:hint="default"/>
    </w:rPr>
  </w:style>
  <w:style w:type="character" w:customStyle="1" w:styleId="HiperlinkVisitado4">
    <w:name w:val="HiperlinkVisitado4"/>
    <w:rsid w:val="00C3751A"/>
    <w:rPr>
      <w:color w:val="800080"/>
      <w:u w:val="single"/>
    </w:rPr>
  </w:style>
  <w:style w:type="character" w:customStyle="1" w:styleId="Caracteresdenotadefim">
    <w:name w:val="Caracteres de nota de fim"/>
    <w:rsid w:val="00C3751A"/>
    <w:rPr>
      <w:vertAlign w:val="superscript"/>
    </w:rPr>
  </w:style>
  <w:style w:type="character" w:customStyle="1" w:styleId="StrongEmphasis">
    <w:name w:val="Strong Emphasis"/>
    <w:rsid w:val="00C3751A"/>
    <w:rPr>
      <w:b/>
      <w:bCs/>
    </w:rPr>
  </w:style>
  <w:style w:type="character" w:customStyle="1" w:styleId="BulletSymbols">
    <w:name w:val="Bullet Symbols"/>
    <w:rsid w:val="00C3751A"/>
    <w:rPr>
      <w:rFonts w:ascii="OpenSymbol" w:eastAsia="OpenSymbol" w:hAnsi="OpenSymbol" w:cs="OpenSymbol" w:hint="default"/>
    </w:rPr>
  </w:style>
  <w:style w:type="character" w:customStyle="1" w:styleId="ListLabel4">
    <w:name w:val="ListLabel 4"/>
    <w:rsid w:val="00C3751A"/>
    <w:rPr>
      <w:rFonts w:ascii="Times New Roman" w:eastAsia="Arial" w:hAnsi="Times New Roman" w:cs="Times New Roman" w:hint="default"/>
      <w:b/>
      <w:bCs w:val="0"/>
      <w:sz w:val="23"/>
    </w:rPr>
  </w:style>
  <w:style w:type="character" w:customStyle="1" w:styleId="ListLabel5">
    <w:name w:val="ListLabel 5"/>
    <w:rsid w:val="00C3751A"/>
    <w:rPr>
      <w:rFonts w:ascii="Times New Roman" w:eastAsia="Arial" w:hAnsi="Times New Roman" w:cs="Times New Roman" w:hint="default"/>
      <w:sz w:val="23"/>
    </w:rPr>
  </w:style>
  <w:style w:type="character" w:customStyle="1" w:styleId="ListLabel6">
    <w:name w:val="ListLabel 6"/>
    <w:rsid w:val="00C3751A"/>
    <w:rPr>
      <w:rFonts w:ascii="Times New Roman" w:eastAsia="Arial" w:hAnsi="Times New Roman" w:cs="Times New Roman" w:hint="default"/>
      <w:sz w:val="23"/>
    </w:rPr>
  </w:style>
  <w:style w:type="character" w:customStyle="1" w:styleId="ListLabel19">
    <w:name w:val="ListLabel 19"/>
    <w:rsid w:val="00C3751A"/>
    <w:rPr>
      <w:rFonts w:ascii="Symbol" w:hAnsi="Symbol" w:cs="Symbol" w:hint="default"/>
    </w:rPr>
  </w:style>
  <w:style w:type="character" w:customStyle="1" w:styleId="ListLabel20">
    <w:name w:val="ListLabel 20"/>
    <w:rsid w:val="00C3751A"/>
    <w:rPr>
      <w:rFonts w:ascii="OpenSymbol" w:hAnsi="OpenSymbol" w:cs="OpenSymbol" w:hint="default"/>
    </w:rPr>
  </w:style>
  <w:style w:type="character" w:customStyle="1" w:styleId="ListLabel21">
    <w:name w:val="ListLabel 21"/>
    <w:rsid w:val="00C3751A"/>
    <w:rPr>
      <w:rFonts w:ascii="OpenSymbol" w:hAnsi="OpenSymbol" w:cs="OpenSymbol" w:hint="default"/>
    </w:rPr>
  </w:style>
  <w:style w:type="character" w:customStyle="1" w:styleId="ListLabel22">
    <w:name w:val="ListLabel 22"/>
    <w:rsid w:val="00C3751A"/>
    <w:rPr>
      <w:rFonts w:ascii="Symbol" w:hAnsi="Symbol" w:cs="Symbol" w:hint="default"/>
    </w:rPr>
  </w:style>
  <w:style w:type="character" w:customStyle="1" w:styleId="ListLabel23">
    <w:name w:val="ListLabel 23"/>
    <w:rsid w:val="00C3751A"/>
    <w:rPr>
      <w:rFonts w:ascii="OpenSymbol" w:hAnsi="OpenSymbol" w:cs="OpenSymbol" w:hint="default"/>
    </w:rPr>
  </w:style>
  <w:style w:type="character" w:customStyle="1" w:styleId="ListLabel24">
    <w:name w:val="ListLabel 24"/>
    <w:rsid w:val="00C3751A"/>
    <w:rPr>
      <w:rFonts w:ascii="OpenSymbol" w:hAnsi="OpenSymbol" w:cs="OpenSymbol" w:hint="default"/>
    </w:rPr>
  </w:style>
  <w:style w:type="character" w:customStyle="1" w:styleId="ListLabel25">
    <w:name w:val="ListLabel 25"/>
    <w:rsid w:val="00C3751A"/>
    <w:rPr>
      <w:rFonts w:ascii="Symbol" w:hAnsi="Symbol" w:cs="Symbol" w:hint="default"/>
    </w:rPr>
  </w:style>
  <w:style w:type="character" w:customStyle="1" w:styleId="ListLabel26">
    <w:name w:val="ListLabel 26"/>
    <w:rsid w:val="00C3751A"/>
    <w:rPr>
      <w:rFonts w:ascii="OpenSymbol" w:hAnsi="OpenSymbol" w:cs="OpenSymbol" w:hint="default"/>
    </w:rPr>
  </w:style>
  <w:style w:type="character" w:customStyle="1" w:styleId="ListLabel27">
    <w:name w:val="ListLabel 27"/>
    <w:rsid w:val="00C3751A"/>
    <w:rPr>
      <w:rFonts w:ascii="OpenSymbol" w:hAnsi="OpenSymbol" w:cs="OpenSymbol" w:hint="default"/>
    </w:rPr>
  </w:style>
  <w:style w:type="character" w:customStyle="1" w:styleId="ListLabel28">
    <w:name w:val="ListLabel 28"/>
    <w:rsid w:val="00C3751A"/>
    <w:rPr>
      <w:rFonts w:ascii="Symbol" w:hAnsi="Symbol" w:cs="Symbol" w:hint="default"/>
    </w:rPr>
  </w:style>
  <w:style w:type="character" w:customStyle="1" w:styleId="ListLabel29">
    <w:name w:val="ListLabel 29"/>
    <w:rsid w:val="00C3751A"/>
    <w:rPr>
      <w:rFonts w:ascii="OpenSymbol" w:hAnsi="OpenSymbol" w:cs="OpenSymbol" w:hint="default"/>
    </w:rPr>
  </w:style>
  <w:style w:type="character" w:customStyle="1" w:styleId="ListLabel30">
    <w:name w:val="ListLabel 30"/>
    <w:rsid w:val="00C3751A"/>
    <w:rPr>
      <w:rFonts w:ascii="OpenSymbol" w:hAnsi="OpenSymbol" w:cs="OpenSymbol" w:hint="default"/>
    </w:rPr>
  </w:style>
  <w:style w:type="character" w:customStyle="1" w:styleId="ListLabel31">
    <w:name w:val="ListLabel 31"/>
    <w:rsid w:val="00C3751A"/>
    <w:rPr>
      <w:rFonts w:ascii="Symbol" w:hAnsi="Symbol" w:cs="Symbol" w:hint="default"/>
    </w:rPr>
  </w:style>
  <w:style w:type="character" w:customStyle="1" w:styleId="ListLabel32">
    <w:name w:val="ListLabel 32"/>
    <w:rsid w:val="00C3751A"/>
    <w:rPr>
      <w:rFonts w:ascii="OpenSymbol" w:hAnsi="OpenSymbol" w:cs="OpenSymbol" w:hint="default"/>
    </w:rPr>
  </w:style>
  <w:style w:type="character" w:customStyle="1" w:styleId="ListLabel33">
    <w:name w:val="ListLabel 33"/>
    <w:rsid w:val="00C3751A"/>
    <w:rPr>
      <w:rFonts w:ascii="OpenSymbol" w:hAnsi="OpenSymbol" w:cs="OpenSymbol" w:hint="default"/>
    </w:rPr>
  </w:style>
  <w:style w:type="character" w:customStyle="1" w:styleId="ListLabel34">
    <w:name w:val="ListLabel 34"/>
    <w:rsid w:val="00C3751A"/>
    <w:rPr>
      <w:rFonts w:ascii="Symbol" w:hAnsi="Symbol" w:cs="Symbol" w:hint="default"/>
    </w:rPr>
  </w:style>
  <w:style w:type="character" w:customStyle="1" w:styleId="ListLabel35">
    <w:name w:val="ListLabel 35"/>
    <w:rsid w:val="00C3751A"/>
    <w:rPr>
      <w:rFonts w:ascii="OpenSymbol" w:hAnsi="OpenSymbol" w:cs="OpenSymbol" w:hint="default"/>
    </w:rPr>
  </w:style>
  <w:style w:type="character" w:customStyle="1" w:styleId="ListLabel36">
    <w:name w:val="ListLabel 36"/>
    <w:rsid w:val="00C3751A"/>
    <w:rPr>
      <w:rFonts w:ascii="OpenSymbol" w:hAnsi="OpenSymbol" w:cs="OpenSymbol" w:hint="default"/>
    </w:rPr>
  </w:style>
  <w:style w:type="character" w:customStyle="1" w:styleId="ListLabel10">
    <w:name w:val="ListLabel 10"/>
    <w:rsid w:val="00C3751A"/>
    <w:rPr>
      <w:b w:val="0"/>
      <w:bCs w:val="0"/>
    </w:rPr>
  </w:style>
  <w:style w:type="character" w:customStyle="1" w:styleId="ListLabel11">
    <w:name w:val="ListLabel 11"/>
    <w:rsid w:val="00C3751A"/>
    <w:rPr>
      <w:rFonts w:ascii="Courier New" w:hAnsi="Courier New" w:cs="Courier New" w:hint="default"/>
      <w:b/>
      <w:bCs/>
    </w:rPr>
  </w:style>
  <w:style w:type="character" w:customStyle="1" w:styleId="ListLabel12">
    <w:name w:val="ListLabel 12"/>
    <w:rsid w:val="00C3751A"/>
    <w:rPr>
      <w:rFonts w:ascii="Wingdings" w:hAnsi="Wingdings" w:cs="Wingdings" w:hint="default"/>
      <w:b/>
      <w:bCs/>
    </w:rPr>
  </w:style>
  <w:style w:type="character" w:customStyle="1" w:styleId="ListLabel13">
    <w:name w:val="ListLabel 13"/>
    <w:rsid w:val="00C3751A"/>
    <w:rPr>
      <w:rFonts w:ascii="Symbol" w:hAnsi="Symbol" w:cs="Symbol" w:hint="default"/>
      <w:b/>
      <w:bCs/>
    </w:rPr>
  </w:style>
  <w:style w:type="character" w:customStyle="1" w:styleId="ListLabel14">
    <w:name w:val="ListLabel 14"/>
    <w:rsid w:val="00C3751A"/>
    <w:rPr>
      <w:rFonts w:ascii="Courier New" w:hAnsi="Courier New" w:cs="Courier New" w:hint="default"/>
      <w:b/>
      <w:bCs/>
    </w:rPr>
  </w:style>
  <w:style w:type="character" w:customStyle="1" w:styleId="ListLabel15">
    <w:name w:val="ListLabel 15"/>
    <w:rsid w:val="00C3751A"/>
    <w:rPr>
      <w:rFonts w:ascii="Wingdings" w:hAnsi="Wingdings" w:cs="Wingdings" w:hint="default"/>
    </w:rPr>
  </w:style>
  <w:style w:type="character" w:customStyle="1" w:styleId="ListLabel16">
    <w:name w:val="ListLabel 16"/>
    <w:rsid w:val="00C3751A"/>
    <w:rPr>
      <w:rFonts w:ascii="Symbol" w:hAnsi="Symbol" w:cs="Symbol" w:hint="default"/>
    </w:rPr>
  </w:style>
  <w:style w:type="character" w:customStyle="1" w:styleId="ListLabel17">
    <w:name w:val="ListLabel 17"/>
    <w:rsid w:val="00C3751A"/>
    <w:rPr>
      <w:rFonts w:ascii="Courier New" w:hAnsi="Courier New" w:cs="Courier New" w:hint="default"/>
    </w:rPr>
  </w:style>
  <w:style w:type="character" w:customStyle="1" w:styleId="ListLabel18">
    <w:name w:val="ListLabel 18"/>
    <w:rsid w:val="00C3751A"/>
    <w:rPr>
      <w:rFonts w:ascii="Wingdings" w:hAnsi="Wingdings" w:cs="Wingdings" w:hint="default"/>
    </w:rPr>
  </w:style>
  <w:style w:type="character" w:customStyle="1" w:styleId="ListLabel37">
    <w:name w:val="ListLabel 37"/>
    <w:rsid w:val="00C3751A"/>
    <w:rPr>
      <w:rFonts w:ascii="Symbol" w:hAnsi="Symbol" w:cs="Symbol" w:hint="default"/>
    </w:rPr>
  </w:style>
  <w:style w:type="character" w:customStyle="1" w:styleId="ListLabel38">
    <w:name w:val="ListLabel 38"/>
    <w:rsid w:val="00C3751A"/>
    <w:rPr>
      <w:rFonts w:ascii="OpenSymbol" w:hAnsi="OpenSymbol" w:cs="OpenSymbol" w:hint="default"/>
    </w:rPr>
  </w:style>
  <w:style w:type="character" w:customStyle="1" w:styleId="ListLabel39">
    <w:name w:val="ListLabel 39"/>
    <w:rsid w:val="00C3751A"/>
    <w:rPr>
      <w:rFonts w:ascii="OpenSymbol" w:hAnsi="OpenSymbol" w:cs="OpenSymbol" w:hint="default"/>
    </w:rPr>
  </w:style>
  <w:style w:type="character" w:customStyle="1" w:styleId="ListLabel40">
    <w:name w:val="ListLabel 40"/>
    <w:rsid w:val="00C3751A"/>
    <w:rPr>
      <w:rFonts w:ascii="Symbol" w:hAnsi="Symbol" w:cs="Symbol" w:hint="default"/>
    </w:rPr>
  </w:style>
  <w:style w:type="character" w:customStyle="1" w:styleId="ListLabel41">
    <w:name w:val="ListLabel 41"/>
    <w:rsid w:val="00C3751A"/>
    <w:rPr>
      <w:rFonts w:ascii="OpenSymbol" w:hAnsi="OpenSymbol" w:cs="OpenSymbol" w:hint="default"/>
    </w:rPr>
  </w:style>
  <w:style w:type="character" w:customStyle="1" w:styleId="ListLabel42">
    <w:name w:val="ListLabel 42"/>
    <w:rsid w:val="00C3751A"/>
    <w:rPr>
      <w:rFonts w:ascii="OpenSymbol" w:hAnsi="OpenSymbol" w:cs="OpenSymbol" w:hint="default"/>
    </w:rPr>
  </w:style>
  <w:style w:type="character" w:customStyle="1" w:styleId="ListLabel43">
    <w:name w:val="ListLabel 43"/>
    <w:rsid w:val="00C3751A"/>
    <w:rPr>
      <w:rFonts w:ascii="Symbol" w:hAnsi="Symbol" w:cs="Symbol" w:hint="default"/>
    </w:rPr>
  </w:style>
  <w:style w:type="character" w:customStyle="1" w:styleId="ListLabel44">
    <w:name w:val="ListLabel 44"/>
    <w:rsid w:val="00C3751A"/>
    <w:rPr>
      <w:rFonts w:ascii="OpenSymbol" w:hAnsi="OpenSymbol" w:cs="OpenSymbol" w:hint="default"/>
    </w:rPr>
  </w:style>
  <w:style w:type="character" w:customStyle="1" w:styleId="ListLabel45">
    <w:name w:val="ListLabel 45"/>
    <w:rsid w:val="00C3751A"/>
    <w:rPr>
      <w:rFonts w:ascii="OpenSymbol" w:hAnsi="OpenSymbol" w:cs="OpenSymbol" w:hint="default"/>
    </w:rPr>
  </w:style>
  <w:style w:type="character" w:customStyle="1" w:styleId="ListLabel46">
    <w:name w:val="ListLabel 46"/>
    <w:rsid w:val="00C3751A"/>
    <w:rPr>
      <w:rFonts w:ascii="Symbol" w:hAnsi="Symbol" w:cs="Symbol" w:hint="default"/>
    </w:rPr>
  </w:style>
  <w:style w:type="character" w:customStyle="1" w:styleId="ListLabel47">
    <w:name w:val="ListLabel 47"/>
    <w:rsid w:val="00C3751A"/>
    <w:rPr>
      <w:rFonts w:ascii="Symbol" w:hAnsi="Symbol" w:cs="Symbol" w:hint="default"/>
    </w:rPr>
  </w:style>
  <w:style w:type="character" w:customStyle="1" w:styleId="ListLabel48">
    <w:name w:val="ListLabel 48"/>
    <w:rsid w:val="00C3751A"/>
    <w:rPr>
      <w:rFonts w:ascii="Symbol" w:hAnsi="Symbol" w:cs="Symbol" w:hint="default"/>
    </w:rPr>
  </w:style>
  <w:style w:type="character" w:customStyle="1" w:styleId="ListLabel49">
    <w:name w:val="ListLabel 49"/>
    <w:rsid w:val="00C3751A"/>
    <w:rPr>
      <w:rFonts w:ascii="Symbol" w:hAnsi="Symbol" w:cs="Symbol" w:hint="default"/>
    </w:rPr>
  </w:style>
  <w:style w:type="character" w:customStyle="1" w:styleId="ListLabel50">
    <w:name w:val="ListLabel 50"/>
    <w:rsid w:val="00C3751A"/>
    <w:rPr>
      <w:rFonts w:ascii="Symbol" w:hAnsi="Symbol" w:cs="Symbol" w:hint="default"/>
    </w:rPr>
  </w:style>
  <w:style w:type="character" w:customStyle="1" w:styleId="ListLabel51">
    <w:name w:val="ListLabel 51"/>
    <w:rsid w:val="00C3751A"/>
    <w:rPr>
      <w:rFonts w:ascii="Symbol" w:hAnsi="Symbol" w:cs="Symbol" w:hint="default"/>
    </w:rPr>
  </w:style>
  <w:style w:type="character" w:customStyle="1" w:styleId="ListLabel52">
    <w:name w:val="ListLabel 52"/>
    <w:rsid w:val="00C3751A"/>
    <w:rPr>
      <w:rFonts w:ascii="Symbol" w:hAnsi="Symbol" w:cs="Symbol" w:hint="default"/>
    </w:rPr>
  </w:style>
  <w:style w:type="character" w:customStyle="1" w:styleId="ListLabel53">
    <w:name w:val="ListLabel 53"/>
    <w:rsid w:val="00C3751A"/>
    <w:rPr>
      <w:rFonts w:ascii="Symbol" w:hAnsi="Symbol" w:cs="Symbol" w:hint="default"/>
    </w:rPr>
  </w:style>
  <w:style w:type="character" w:customStyle="1" w:styleId="ListLabel54">
    <w:name w:val="ListLabel 54"/>
    <w:rsid w:val="00C3751A"/>
    <w:rPr>
      <w:rFonts w:ascii="Symbol" w:hAnsi="Symbol" w:cs="Symbol" w:hint="default"/>
    </w:rPr>
  </w:style>
  <w:style w:type="character" w:customStyle="1" w:styleId="NumberingSymbols">
    <w:name w:val="Numbering Symbols"/>
    <w:rsid w:val="00C3751A"/>
  </w:style>
  <w:style w:type="character" w:customStyle="1" w:styleId="Marcadores">
    <w:name w:val="Marcadores"/>
    <w:rsid w:val="00C3751A"/>
    <w:rPr>
      <w:rFonts w:ascii="OpenSymbol" w:eastAsia="OpenSymbol" w:hAnsi="OpenSymbol" w:cs="OpenSymbol" w:hint="default"/>
    </w:rPr>
  </w:style>
  <w:style w:type="character" w:customStyle="1" w:styleId="TextodebaloChar2">
    <w:name w:val="Texto de balão Char2"/>
    <w:basedOn w:val="Fontepargpadro"/>
    <w:semiHidden/>
    <w:locked/>
    <w:rsid w:val="00C3751A"/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RecuodecorpodetextoChar3">
    <w:name w:val="Recuo de corpo de texto Char3"/>
    <w:basedOn w:val="Fontepargpadro"/>
    <w:semiHidden/>
    <w:locked/>
    <w:rsid w:val="00C3751A"/>
    <w:rPr>
      <w:rFonts w:ascii="Times New Roman" w:eastAsia="Times New Roman" w:hAnsi="Times New Roman" w:cs="Times New Roman"/>
      <w:kern w:val="2"/>
      <w:szCs w:val="20"/>
      <w:lang w:val="x-none" w:eastAsia="zh-CN"/>
    </w:rPr>
  </w:style>
  <w:style w:type="character" w:customStyle="1" w:styleId="TextodecomentrioChar2">
    <w:name w:val="Texto de comentário Char2"/>
    <w:basedOn w:val="Fontepargpadro"/>
    <w:uiPriority w:val="99"/>
    <w:semiHidden/>
    <w:locked/>
    <w:rsid w:val="00C3751A"/>
    <w:rPr>
      <w:rFonts w:ascii="Calibri" w:eastAsia="Calibri" w:hAnsi="Calibri" w:cs="Calibri"/>
      <w:sz w:val="20"/>
      <w:szCs w:val="20"/>
      <w:lang w:eastAsia="zh-CN"/>
    </w:rPr>
  </w:style>
  <w:style w:type="character" w:customStyle="1" w:styleId="AssuntodocomentrioChar2">
    <w:name w:val="Assunto do comentário Char2"/>
    <w:basedOn w:val="TextodecomentrioChar"/>
    <w:link w:val="Assuntodocomentrio"/>
    <w:rsid w:val="00C3751A"/>
    <w:rPr>
      <w:rFonts w:ascii="Ecofont_Spranq_eco_Sans" w:eastAsia="0" w:hAnsi="Ecofont_Spranq_eco_Sans" w:cs="Tahoma"/>
      <w:b/>
      <w:bCs/>
      <w:kern w:val="2"/>
      <w:sz w:val="20"/>
      <w:szCs w:val="20"/>
      <w:lang w:val="x-none" w:eastAsia="pt-BR"/>
    </w:rPr>
  </w:style>
  <w:style w:type="numbering" w:customStyle="1" w:styleId="Semlista3">
    <w:name w:val="Sem lista3"/>
    <w:next w:val="Semlista"/>
    <w:uiPriority w:val="99"/>
    <w:semiHidden/>
    <w:unhideWhenUsed/>
    <w:rsid w:val="004619C2"/>
  </w:style>
  <w:style w:type="paragraph" w:customStyle="1" w:styleId="LO-normal10">
    <w:name w:val="LO-normal1"/>
    <w:qFormat/>
    <w:rsid w:val="004619C2"/>
    <w:rPr>
      <w:rFonts w:ascii="Calibri" w:eastAsia="Calibri" w:hAnsi="Calibri" w:cs="Calibri"/>
      <w:lang w:eastAsia="zh-CN" w:bidi="hi-IN"/>
    </w:rPr>
  </w:style>
  <w:style w:type="character" w:customStyle="1" w:styleId="ListLabel1">
    <w:name w:val="ListLabel 1"/>
    <w:rsid w:val="004619C2"/>
  </w:style>
  <w:style w:type="character" w:customStyle="1" w:styleId="ListLabel2">
    <w:name w:val="ListLabel 2"/>
    <w:rsid w:val="004619C2"/>
  </w:style>
  <w:style w:type="character" w:customStyle="1" w:styleId="ListLabel3">
    <w:name w:val="ListLabel 3"/>
    <w:rsid w:val="004619C2"/>
  </w:style>
  <w:style w:type="character" w:customStyle="1" w:styleId="ListLabel7">
    <w:name w:val="ListLabel 7"/>
    <w:rsid w:val="004619C2"/>
  </w:style>
  <w:style w:type="character" w:customStyle="1" w:styleId="ListLabel8">
    <w:name w:val="ListLabel 8"/>
    <w:rsid w:val="004619C2"/>
  </w:style>
  <w:style w:type="character" w:customStyle="1" w:styleId="ListLabel9">
    <w:name w:val="ListLabel 9"/>
    <w:rsid w:val="0046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endaescolar.ibiting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ibiting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1082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Compras_JP</cp:lastModifiedBy>
  <cp:revision>187</cp:revision>
  <cp:lastPrinted>2024-11-27T13:42:00Z</cp:lastPrinted>
  <dcterms:created xsi:type="dcterms:W3CDTF">2024-06-28T14:59:00Z</dcterms:created>
  <dcterms:modified xsi:type="dcterms:W3CDTF">2024-12-02T18:25:00Z</dcterms:modified>
  <dc:language>pt-BR</dc:language>
</cp:coreProperties>
</file>