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33AE6" w14:textId="71338A43" w:rsidR="000812F9" w:rsidRPr="00434CAD" w:rsidRDefault="00482DBB" w:rsidP="00482DB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34CAD">
        <w:rPr>
          <w:rFonts w:ascii="Times New Roman" w:hAnsi="Times New Roman" w:cs="Times New Roman"/>
          <w:b/>
          <w:bCs/>
          <w:sz w:val="22"/>
          <w:szCs w:val="22"/>
        </w:rPr>
        <w:t xml:space="preserve">CONSULTA DE PREÇOS </w:t>
      </w:r>
      <w:r w:rsidR="00386714">
        <w:rPr>
          <w:rFonts w:ascii="Times New Roman" w:hAnsi="Times New Roman" w:cs="Times New Roman"/>
          <w:b/>
          <w:bCs/>
          <w:sz w:val="22"/>
          <w:szCs w:val="22"/>
        </w:rPr>
        <w:t>174</w:t>
      </w:r>
      <w:r w:rsidR="007104B1">
        <w:rPr>
          <w:rFonts w:ascii="Times New Roman" w:hAnsi="Times New Roman" w:cs="Times New Roman"/>
          <w:b/>
          <w:bCs/>
          <w:sz w:val="22"/>
          <w:szCs w:val="22"/>
        </w:rPr>
        <w:t>/2025</w:t>
      </w:r>
    </w:p>
    <w:tbl>
      <w:tblPr>
        <w:tblStyle w:val="Tabelacomgrade"/>
        <w:tblpPr w:leftFromText="141" w:rightFromText="141" w:vertAnchor="text" w:tblpY="7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1310F" w:rsidRPr="00434CAD" w14:paraId="1836665A" w14:textId="77777777" w:rsidTr="0081310F">
        <w:tc>
          <w:tcPr>
            <w:tcW w:w="9067" w:type="dxa"/>
          </w:tcPr>
          <w:p w14:paraId="6300291F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>Fornecedor Proponente:</w:t>
            </w:r>
          </w:p>
        </w:tc>
      </w:tr>
      <w:tr w:rsidR="0081310F" w:rsidRPr="00434CAD" w14:paraId="1E16C003" w14:textId="77777777" w:rsidTr="0081310F">
        <w:tc>
          <w:tcPr>
            <w:tcW w:w="9067" w:type="dxa"/>
          </w:tcPr>
          <w:p w14:paraId="7A01473C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>CNPJ:</w:t>
            </w:r>
          </w:p>
        </w:tc>
      </w:tr>
      <w:tr w:rsidR="0081310F" w:rsidRPr="00434CAD" w14:paraId="0E1E9ADE" w14:textId="77777777" w:rsidTr="0081310F">
        <w:tc>
          <w:tcPr>
            <w:tcW w:w="9067" w:type="dxa"/>
          </w:tcPr>
          <w:p w14:paraId="69D0E643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>Endereço:</w:t>
            </w:r>
          </w:p>
        </w:tc>
      </w:tr>
      <w:tr w:rsidR="0081310F" w:rsidRPr="00434CAD" w14:paraId="63B4C39F" w14:textId="77777777" w:rsidTr="0081310F">
        <w:tc>
          <w:tcPr>
            <w:tcW w:w="9067" w:type="dxa"/>
          </w:tcPr>
          <w:p w14:paraId="4727FA29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>Contato telefônico/celular:</w:t>
            </w:r>
          </w:p>
        </w:tc>
      </w:tr>
      <w:tr w:rsidR="0081310F" w:rsidRPr="00434CAD" w14:paraId="2308D99F" w14:textId="77777777" w:rsidTr="0081310F">
        <w:tc>
          <w:tcPr>
            <w:tcW w:w="9067" w:type="dxa"/>
          </w:tcPr>
          <w:p w14:paraId="28C1849A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App</w:t>
            </w: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 mensagem:</w:t>
            </w:r>
          </w:p>
        </w:tc>
      </w:tr>
      <w:tr w:rsidR="0081310F" w:rsidRPr="00434CAD" w14:paraId="547B229B" w14:textId="77777777" w:rsidTr="0081310F">
        <w:tc>
          <w:tcPr>
            <w:tcW w:w="9067" w:type="dxa"/>
          </w:tcPr>
          <w:p w14:paraId="25915BCA" w14:textId="77777777" w:rsidR="0081310F" w:rsidRPr="00434CAD" w:rsidRDefault="0081310F" w:rsidP="0081310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741A543A" w14:textId="77777777" w:rsidR="003F70EC" w:rsidRPr="0081310F" w:rsidRDefault="00482DBB" w:rsidP="00034C4A">
      <w:pPr>
        <w:jc w:val="both"/>
        <w:rPr>
          <w:rFonts w:ascii="Times New Roman" w:hAnsi="Times New Roman" w:cs="Times New Roman"/>
          <w:sz w:val="22"/>
          <w:szCs w:val="22"/>
        </w:rPr>
      </w:pPr>
      <w:r w:rsidRPr="0081310F">
        <w:rPr>
          <w:rFonts w:ascii="Times New Roman" w:hAnsi="Times New Roman" w:cs="Times New Roman"/>
          <w:sz w:val="22"/>
          <w:szCs w:val="22"/>
        </w:rPr>
        <w:t xml:space="preserve">A presente proposta de valores </w:t>
      </w:r>
      <w:r w:rsidR="003F70EC" w:rsidRPr="0081310F">
        <w:rPr>
          <w:rFonts w:ascii="Times New Roman" w:hAnsi="Times New Roman" w:cs="Times New Roman"/>
          <w:sz w:val="22"/>
          <w:szCs w:val="22"/>
        </w:rPr>
        <w:t xml:space="preserve">é </w:t>
      </w:r>
      <w:r w:rsidRPr="0081310F">
        <w:rPr>
          <w:rFonts w:ascii="Times New Roman" w:hAnsi="Times New Roman" w:cs="Times New Roman"/>
          <w:sz w:val="22"/>
          <w:szCs w:val="22"/>
        </w:rPr>
        <w:t>para</w:t>
      </w:r>
      <w:r w:rsidR="00931B58" w:rsidRPr="0081310F">
        <w:rPr>
          <w:rFonts w:ascii="Times New Roman" w:hAnsi="Times New Roman" w:cs="Times New Roman"/>
          <w:sz w:val="22"/>
          <w:szCs w:val="22"/>
        </w:rPr>
        <w:t xml:space="preserve"> contratação</w:t>
      </w:r>
      <w:r w:rsidR="00555D1B" w:rsidRPr="0081310F">
        <w:rPr>
          <w:rFonts w:ascii="Times New Roman" w:hAnsi="Times New Roman" w:cs="Times New Roman"/>
          <w:sz w:val="22"/>
          <w:szCs w:val="22"/>
        </w:rPr>
        <w:t xml:space="preserve"> do </w:t>
      </w:r>
      <w:r w:rsidR="00A608ED" w:rsidRPr="0081310F">
        <w:rPr>
          <w:rFonts w:ascii="Times New Roman" w:hAnsi="Times New Roman" w:cs="Times New Roman"/>
          <w:sz w:val="22"/>
          <w:szCs w:val="22"/>
        </w:rPr>
        <w:t>serviço</w:t>
      </w:r>
      <w:r w:rsidR="00134C2A" w:rsidRPr="0081310F">
        <w:rPr>
          <w:rFonts w:ascii="Times New Roman" w:hAnsi="Times New Roman" w:cs="Times New Roman"/>
          <w:sz w:val="22"/>
          <w:szCs w:val="22"/>
        </w:rPr>
        <w:t xml:space="preserve"> </w:t>
      </w:r>
      <w:r w:rsidR="00555D1B" w:rsidRPr="0081310F">
        <w:rPr>
          <w:rFonts w:ascii="Times New Roman" w:hAnsi="Times New Roman" w:cs="Times New Roman"/>
          <w:sz w:val="22"/>
          <w:szCs w:val="22"/>
        </w:rPr>
        <w:t>abaixo</w:t>
      </w:r>
      <w:r w:rsidR="003F70EC" w:rsidRPr="0081310F">
        <w:rPr>
          <w:rFonts w:ascii="Times New Roman" w:hAnsi="Times New Roman" w:cs="Times New Roman"/>
          <w:sz w:val="22"/>
          <w:szCs w:val="22"/>
        </w:rPr>
        <w:t xml:space="preserve"> relacionado.</w:t>
      </w:r>
    </w:p>
    <w:p w14:paraId="6B429A64" w14:textId="12EB866D" w:rsidR="00134C2A" w:rsidRDefault="003F70EC" w:rsidP="00034C4A">
      <w:pPr>
        <w:jc w:val="both"/>
        <w:rPr>
          <w:sz w:val="22"/>
          <w:szCs w:val="22"/>
        </w:rPr>
      </w:pPr>
      <w:r w:rsidRPr="0081310F">
        <w:rPr>
          <w:rFonts w:ascii="Times New Roman" w:hAnsi="Times New Roman" w:cs="Times New Roman"/>
          <w:sz w:val="22"/>
          <w:szCs w:val="22"/>
        </w:rPr>
        <w:t xml:space="preserve">A empresa proponente possui 3 (três) dias </w:t>
      </w:r>
      <w:r w:rsidR="00DB2C89" w:rsidRPr="0081310F">
        <w:rPr>
          <w:rFonts w:ascii="Times New Roman" w:hAnsi="Times New Roman" w:cs="Times New Roman"/>
          <w:sz w:val="22"/>
          <w:szCs w:val="22"/>
        </w:rPr>
        <w:t>úteis (a contar do dia útil seguinte à publicação</w:t>
      </w:r>
      <w:r w:rsidR="00321BE2" w:rsidRPr="0081310F">
        <w:rPr>
          <w:rFonts w:ascii="Times New Roman" w:hAnsi="Times New Roman" w:cs="Times New Roman"/>
          <w:sz w:val="22"/>
          <w:szCs w:val="22"/>
        </w:rPr>
        <w:t xml:space="preserve"> desta</w:t>
      </w:r>
      <w:r w:rsidR="00DB2C89" w:rsidRPr="0081310F">
        <w:rPr>
          <w:rFonts w:ascii="Times New Roman" w:hAnsi="Times New Roman" w:cs="Times New Roman"/>
          <w:sz w:val="22"/>
          <w:szCs w:val="22"/>
        </w:rPr>
        <w:t>) para</w:t>
      </w:r>
      <w:r w:rsidRPr="0081310F">
        <w:rPr>
          <w:rFonts w:ascii="Times New Roman" w:hAnsi="Times New Roman" w:cs="Times New Roman"/>
          <w:sz w:val="22"/>
          <w:szCs w:val="22"/>
        </w:rPr>
        <w:t xml:space="preserve"> encaminhar a proposta de preço</w:t>
      </w:r>
      <w:r w:rsidR="00DB2C89" w:rsidRPr="0081310F">
        <w:rPr>
          <w:rFonts w:ascii="Times New Roman" w:hAnsi="Times New Roman" w:cs="Times New Roman"/>
          <w:sz w:val="22"/>
          <w:szCs w:val="22"/>
        </w:rPr>
        <w:t xml:space="preserve"> através do e-mail </w:t>
      </w:r>
      <w:hyperlink r:id="rId8" w:history="1">
        <w:r w:rsidR="00203639" w:rsidRPr="0081310F">
          <w:rPr>
            <w:rStyle w:val="Hyperlink"/>
            <w:rFonts w:ascii="Times New Roman" w:hAnsi="Times New Roman" w:cs="Times New Roman"/>
            <w:sz w:val="22"/>
            <w:szCs w:val="22"/>
          </w:rPr>
          <w:t>comprasibitinga.raul@gmail.com</w:t>
        </w:r>
      </w:hyperlink>
      <w:r w:rsidR="00203639" w:rsidRPr="0081310F">
        <w:rPr>
          <w:sz w:val="22"/>
          <w:szCs w:val="22"/>
        </w:rPr>
        <w:t>.</w:t>
      </w:r>
    </w:p>
    <w:p w14:paraId="7E781B48" w14:textId="77777777" w:rsidR="0081310F" w:rsidRPr="0081310F" w:rsidRDefault="0081310F" w:rsidP="00034C4A">
      <w:pPr>
        <w:jc w:val="both"/>
        <w:rPr>
          <w:sz w:val="22"/>
          <w:szCs w:val="22"/>
        </w:rPr>
      </w:pPr>
    </w:p>
    <w:p w14:paraId="0AC89371" w14:textId="191C917E" w:rsidR="00343A53" w:rsidRDefault="001B0620" w:rsidP="00B7349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310F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Pr="0081310F">
        <w:rPr>
          <w:rFonts w:ascii="Times New Roman" w:hAnsi="Times New Roman" w:cs="Times New Roman"/>
          <w:sz w:val="22"/>
          <w:szCs w:val="22"/>
        </w:rPr>
        <w:t>Objeto da presente consulta de preços compreend</w:t>
      </w:r>
      <w:r w:rsidR="008B4BCB" w:rsidRPr="0081310F">
        <w:rPr>
          <w:rFonts w:ascii="Times New Roman" w:hAnsi="Times New Roman" w:cs="Times New Roman"/>
          <w:sz w:val="22"/>
          <w:szCs w:val="22"/>
        </w:rPr>
        <w:t>e a</w:t>
      </w:r>
      <w:r w:rsidRPr="0081310F">
        <w:rPr>
          <w:rFonts w:ascii="Times New Roman" w:hAnsi="Times New Roman" w:cs="Times New Roman"/>
          <w:sz w:val="22"/>
          <w:szCs w:val="22"/>
        </w:rPr>
        <w:t xml:space="preserve"> </w:t>
      </w:r>
      <w:r w:rsidR="007175E7" w:rsidRPr="007175E7">
        <w:rPr>
          <w:rFonts w:ascii="Times New Roman" w:hAnsi="Times New Roman" w:cs="Times New Roman"/>
          <w:b/>
          <w:bCs/>
          <w:sz w:val="22"/>
          <w:szCs w:val="22"/>
        </w:rPr>
        <w:t xml:space="preserve">CONTRATAÇÃO DE EMPRESA ESPECIALIZADA </w:t>
      </w:r>
      <w:r w:rsidR="00AF1142">
        <w:rPr>
          <w:rFonts w:ascii="Times New Roman" w:hAnsi="Times New Roman" w:cs="Times New Roman"/>
          <w:b/>
          <w:bCs/>
          <w:sz w:val="22"/>
          <w:szCs w:val="22"/>
        </w:rPr>
        <w:t xml:space="preserve">PARA </w:t>
      </w:r>
      <w:r w:rsidR="000D46EC">
        <w:rPr>
          <w:rFonts w:ascii="Times New Roman" w:hAnsi="Times New Roman" w:cs="Times New Roman"/>
          <w:b/>
          <w:bCs/>
          <w:sz w:val="22"/>
          <w:szCs w:val="22"/>
        </w:rPr>
        <w:t>MANUTENÇÃO DE CALHAS DE DIVERSAS ESCOLAS DO MUNICIPIO DE IBITINGA</w:t>
      </w:r>
      <w:r w:rsidR="006F1E82">
        <w:rPr>
          <w:rFonts w:ascii="Times New Roman" w:hAnsi="Times New Roman" w:cs="Times New Roman"/>
          <w:b/>
          <w:bCs/>
          <w:sz w:val="22"/>
          <w:szCs w:val="22"/>
        </w:rPr>
        <w:t>, QUE APRESENTAM NECESSIDADES DE MANUTENÇÃO.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590"/>
        <w:gridCol w:w="1089"/>
        <w:gridCol w:w="1276"/>
        <w:gridCol w:w="1134"/>
        <w:gridCol w:w="1417"/>
      </w:tblGrid>
      <w:tr w:rsidR="001B0620" w:rsidRPr="00434CAD" w14:paraId="1172FE23" w14:textId="77777777" w:rsidTr="00343A53">
        <w:trPr>
          <w:trHeight w:val="419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72ABD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F7B9C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5FF8A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9323E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393796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163EC6" w14:textId="77777777" w:rsidR="001B0620" w:rsidRPr="00434CAD" w:rsidRDefault="001B0620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 Total  </w:t>
            </w:r>
          </w:p>
        </w:tc>
      </w:tr>
      <w:tr w:rsidR="00343A53" w:rsidRPr="00434CAD" w14:paraId="1837B844" w14:textId="77777777" w:rsidTr="007773FD">
        <w:trPr>
          <w:trHeight w:val="70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00934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DCCCE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6EE87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9815F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4C233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AEA35" w14:textId="77777777" w:rsidR="00343A53" w:rsidRPr="00434CAD" w:rsidRDefault="00343A53" w:rsidP="000122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1142" w:rsidRPr="00434CAD" w14:paraId="45A88264" w14:textId="77777777" w:rsidTr="00135DBE">
        <w:trPr>
          <w:trHeight w:val="451"/>
          <w:jc w:val="center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F421F" w14:textId="6A67C4C4" w:rsidR="00AF1142" w:rsidRPr="00AF1142" w:rsidRDefault="000D46EC" w:rsidP="00AF114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EMEFEM PROF/ BENEDITO TEIXEIRA DE MACEDO – ENS. MÉDIO</w:t>
            </w:r>
          </w:p>
        </w:tc>
      </w:tr>
      <w:tr w:rsidR="008B4BCB" w:rsidRPr="00434CAD" w14:paraId="606D4D12" w14:textId="77777777" w:rsidTr="00135DBE">
        <w:trPr>
          <w:trHeight w:val="1124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C2DC8" w14:textId="77777777" w:rsidR="008B4BCB" w:rsidRPr="00434CAD" w:rsidRDefault="008B4BCB" w:rsidP="008B4B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38A51" w14:textId="513FB67C" w:rsidR="000D46EC" w:rsidRDefault="000D46EC" w:rsidP="004430E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SERVIÇO DE MANUTENÇÃO E LIMPEZA EM CALHAS E RUFOS</w:t>
            </w:r>
          </w:p>
          <w:p w14:paraId="37B0BFFF" w14:textId="77777777" w:rsidR="000D46EC" w:rsidRDefault="000D46EC" w:rsidP="004430E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BC4753" w14:textId="4A6065EF" w:rsidR="000D46EC" w:rsidRPr="000D46EC" w:rsidRDefault="000D46EC" w:rsidP="000D46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86714">
              <w:rPr>
                <w:rFonts w:ascii="Times New Roman" w:hAnsi="Times New Roman" w:cs="Times New Roman"/>
                <w:sz w:val="22"/>
                <w:szCs w:val="22"/>
              </w:rPr>
              <w:t>Confecção de bocas e tubulações</w:t>
            </w:r>
            <w:r w:rsidRPr="000D46E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B5CFF8F" w14:textId="0C0981D8" w:rsidR="006F1E82" w:rsidRPr="006F1E82" w:rsidRDefault="000D46EC" w:rsidP="000D46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86714">
              <w:rPr>
                <w:rFonts w:ascii="Times New Roman" w:hAnsi="Times New Roman" w:cs="Times New Roman"/>
                <w:sz w:val="22"/>
                <w:szCs w:val="22"/>
              </w:rPr>
              <w:t>Recuperação de telhas metálicas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50444" w14:textId="0FF5DD7C" w:rsidR="008B4BCB" w:rsidRPr="00434CAD" w:rsidRDefault="007175E7" w:rsidP="008B4B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SERV</w:t>
            </w:r>
            <w:r w:rsidR="008B4BCB"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16D16" w14:textId="63A2AB90" w:rsidR="008B4BCB" w:rsidRPr="00434CAD" w:rsidRDefault="00712C4D" w:rsidP="008B4BC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9479A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02AA4E" w14:textId="5C75EFF7" w:rsidR="008B4BCB" w:rsidRPr="00434CAD" w:rsidRDefault="008B4BCB" w:rsidP="008B4B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4C267D" w14:textId="625DF191" w:rsidR="008B4BCB" w:rsidRPr="00434CAD" w:rsidRDefault="008B4BCB" w:rsidP="008B4BC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0D46EC" w:rsidRPr="00434CAD" w14:paraId="3B009146" w14:textId="77777777" w:rsidTr="007773FD">
        <w:trPr>
          <w:trHeight w:val="256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5C768" w14:textId="77777777" w:rsidR="000D46EC" w:rsidRDefault="000D46EC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FBDFD" w14:textId="77777777" w:rsidR="000D46EC" w:rsidRDefault="000D46EC" w:rsidP="007773F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8919E" w14:textId="77777777" w:rsidR="000D46EC" w:rsidRDefault="000D46EC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713DF" w14:textId="77777777" w:rsidR="000D46EC" w:rsidRDefault="000D46EC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211B3" w14:textId="77777777" w:rsidR="000D46EC" w:rsidRPr="00434CAD" w:rsidRDefault="000D46EC" w:rsidP="00104ED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DE900" w14:textId="77777777" w:rsidR="000D46EC" w:rsidRPr="00434CAD" w:rsidRDefault="000D46EC" w:rsidP="00104E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35DBE" w:rsidRPr="00434CAD" w14:paraId="0E9EC46A" w14:textId="77777777" w:rsidTr="00135DBE">
        <w:trPr>
          <w:trHeight w:val="485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849A" w14:textId="105A8DC6" w:rsidR="00135DBE" w:rsidRP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5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EMEI JOANA JEORGETTE BRANCO</w:t>
            </w:r>
          </w:p>
        </w:tc>
      </w:tr>
      <w:tr w:rsidR="00104EDB" w:rsidRPr="00434CAD" w14:paraId="392B9C94" w14:textId="77777777" w:rsidTr="00135DBE">
        <w:trPr>
          <w:trHeight w:val="1126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F9FA9" w14:textId="249E83FB" w:rsidR="00104EDB" w:rsidRPr="00434CAD" w:rsidRDefault="00104EDB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7A09F" w14:textId="5B931488" w:rsidR="000D46EC" w:rsidRDefault="000D46EC" w:rsidP="000D46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SERVIÇO DE MANUTENÇÃO E LIMPEZA EM CALHAS E RUFOS</w:t>
            </w:r>
          </w:p>
          <w:p w14:paraId="5539DED5" w14:textId="77777777" w:rsidR="000D46EC" w:rsidRDefault="000D46EC" w:rsidP="000D46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4A788C" w14:textId="6164F01C" w:rsidR="00391CAA" w:rsidRDefault="000D46EC" w:rsidP="00135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135DBE">
              <w:rPr>
                <w:rFonts w:ascii="Times New Roman" w:hAnsi="Times New Roman" w:cs="Times New Roman"/>
                <w:sz w:val="22"/>
                <w:szCs w:val="22"/>
              </w:rPr>
              <w:t>Substituição de 1</w:t>
            </w:r>
            <w:r w:rsidR="0038671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135DBE">
              <w:rPr>
                <w:rFonts w:ascii="Times New Roman" w:hAnsi="Times New Roman" w:cs="Times New Roman"/>
                <w:sz w:val="22"/>
                <w:szCs w:val="22"/>
              </w:rPr>
              <w:t xml:space="preserve"> metros de calha l corte 70 com chapa galvanizada n. 26mm</w:t>
            </w:r>
          </w:p>
          <w:p w14:paraId="2D6D17A6" w14:textId="7D1AAB96" w:rsidR="00386714" w:rsidRPr="004430EA" w:rsidRDefault="000D46EC" w:rsidP="00135DB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3867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Manutenção, </w:t>
            </w:r>
            <w:proofErr w:type="spellStart"/>
            <w:r w:rsidR="00386714">
              <w:rPr>
                <w:rFonts w:ascii="Times New Roman" w:hAnsi="Times New Roman" w:cs="Times New Roman"/>
                <w:bCs/>
                <w:sz w:val="22"/>
                <w:szCs w:val="22"/>
              </w:rPr>
              <w:t>Emb</w:t>
            </w:r>
            <w:r w:rsidR="00537168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386714">
              <w:rPr>
                <w:rFonts w:ascii="Times New Roman" w:hAnsi="Times New Roman" w:cs="Times New Roman"/>
                <w:bCs/>
                <w:sz w:val="22"/>
                <w:szCs w:val="22"/>
              </w:rPr>
              <w:t>lsamento</w:t>
            </w:r>
            <w:proofErr w:type="spellEnd"/>
            <w:r w:rsidR="003867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 Impermeabilização de telhado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0FB85" w14:textId="7572FA36" w:rsidR="00104EDB" w:rsidRDefault="007175E7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SERV</w:t>
            </w:r>
            <w:r w:rsidR="00104EDB"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DEA57" w14:textId="53F27FA8" w:rsidR="00104EDB" w:rsidRDefault="007175E7" w:rsidP="00104ED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0D46E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B840151" w14:textId="1A1B152A" w:rsidR="00104EDB" w:rsidRPr="00434CAD" w:rsidRDefault="00104EDB" w:rsidP="00104ED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233680D" w14:textId="1C07A7AE" w:rsidR="00104EDB" w:rsidRPr="00434CAD" w:rsidRDefault="00104EDB" w:rsidP="00104E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135DBE" w:rsidRPr="00434CAD" w14:paraId="1AB2F888" w14:textId="77777777" w:rsidTr="007773FD">
        <w:trPr>
          <w:trHeight w:val="200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83286" w14:textId="77777777" w:rsidR="00135DBE" w:rsidRPr="00434CAD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6EE90" w14:textId="335CC35A" w:rsidR="006F1E82" w:rsidRDefault="006F1E82" w:rsidP="006F1E8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AC069" w14:textId="77777777" w:rsidR="00135DBE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45B88" w14:textId="77777777" w:rsidR="00135DBE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82CA6" w14:textId="77777777" w:rsidR="00135DBE" w:rsidRPr="00434CAD" w:rsidRDefault="00135DBE" w:rsidP="007020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5B7A4" w14:textId="77777777" w:rsidR="00135DBE" w:rsidRPr="00434CAD" w:rsidRDefault="00135DBE" w:rsidP="007020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35DBE" w:rsidRPr="00434CAD" w14:paraId="6BDDB91A" w14:textId="77777777" w:rsidTr="00135DBE">
        <w:trPr>
          <w:trHeight w:val="318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623F2" w14:textId="0F1E022F" w:rsidR="00135DBE" w:rsidRP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5D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EMEI PROFESSORA ABIGAIL CAMARGO JULIANI</w:t>
            </w:r>
          </w:p>
        </w:tc>
      </w:tr>
      <w:tr w:rsidR="0070203B" w:rsidRPr="00434CAD" w14:paraId="37F8B0AD" w14:textId="77777777" w:rsidTr="007773FD">
        <w:trPr>
          <w:trHeight w:val="229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2C72F" w14:textId="32C20EB2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DF926" w14:textId="77777777" w:rsid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SERVIÇO DE MANUTENÇÃO E LIMPEZA EM CALHAS E RUFOS</w:t>
            </w:r>
          </w:p>
          <w:p w14:paraId="0EBC0C43" w14:textId="77777777" w:rsid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2F1791" w14:textId="7CF00837" w:rsidR="00135DBE" w:rsidRDefault="00135DBE" w:rsidP="00135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Substituição de 0</w:t>
            </w:r>
            <w:r w:rsidR="005371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metros de calha coxo corte 70 com chapa galvanizada N. 26mm</w:t>
            </w:r>
            <w:r w:rsidR="006F1E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4810BC" w14:textId="77777777" w:rsidR="0070203B" w:rsidRDefault="00135DBE" w:rsidP="00135DB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proofErr w:type="spellStart"/>
            <w:r w:rsidR="00537168">
              <w:rPr>
                <w:rFonts w:ascii="Times New Roman" w:hAnsi="Times New Roman" w:cs="Times New Roman"/>
                <w:bCs/>
                <w:sz w:val="22"/>
                <w:szCs w:val="22"/>
              </w:rPr>
              <w:t>Embolsamento</w:t>
            </w:r>
            <w:proofErr w:type="spellEnd"/>
            <w:r w:rsidR="007773F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 telhado</w:t>
            </w:r>
          </w:p>
          <w:p w14:paraId="0C804280" w14:textId="3C0C2265" w:rsidR="007773FD" w:rsidRPr="004430EA" w:rsidRDefault="007773FD" w:rsidP="00135DB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 Aplicação de Impermeabilizante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3D5AF" w14:textId="2BEF0547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SERV</w:t>
            </w: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625A" w14:textId="71289FF5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135DBE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02F1759" w14:textId="1A78A980" w:rsidR="0070203B" w:rsidRPr="00434CAD" w:rsidRDefault="0070203B" w:rsidP="007020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9F8687" w14:textId="220B45EE" w:rsidR="0070203B" w:rsidRPr="00434CAD" w:rsidRDefault="0070203B" w:rsidP="007020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135DBE" w:rsidRPr="00434CAD" w14:paraId="79C55244" w14:textId="77777777" w:rsidTr="006F1E82">
        <w:trPr>
          <w:trHeight w:val="548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F2A9C" w14:textId="77777777" w:rsidR="00135DBE" w:rsidRPr="00434CAD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25E17" w14:textId="77777777" w:rsidR="00135DBE" w:rsidRDefault="00135DBE" w:rsidP="004430E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073C4" w14:textId="77777777" w:rsidR="00135DBE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6171F" w14:textId="77777777" w:rsidR="00135DBE" w:rsidRDefault="00135DBE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1CFD7" w14:textId="77777777" w:rsidR="00135DBE" w:rsidRPr="00434CAD" w:rsidRDefault="00135DBE" w:rsidP="007020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F1AD5" w14:textId="77777777" w:rsidR="00135DBE" w:rsidRPr="00434CAD" w:rsidRDefault="00135DBE" w:rsidP="007020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35DBE" w:rsidRPr="00434CAD" w14:paraId="7FFF9863" w14:textId="77777777" w:rsidTr="005F773B">
        <w:trPr>
          <w:trHeight w:val="581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BA3E" w14:textId="34F451FF" w:rsidR="00135DBE" w:rsidRP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EMEF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MARIA LÚCIA GERETTO CALDAS</w:t>
            </w:r>
          </w:p>
        </w:tc>
      </w:tr>
      <w:tr w:rsidR="0070203B" w:rsidRPr="00434CAD" w14:paraId="5419F84E" w14:textId="77777777" w:rsidTr="004430EA">
        <w:trPr>
          <w:trHeight w:val="581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AC3C9" w14:textId="70FAC0FE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9CE58" w14:textId="77777777" w:rsid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SERVIÇO DE MANUTENÇÃO E LIMPEZA EM CALHAS E RUFOS</w:t>
            </w:r>
          </w:p>
          <w:p w14:paraId="566DDEE8" w14:textId="77777777" w:rsidR="00135DBE" w:rsidRDefault="00135DBE" w:rsidP="00135DB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00D5B6C" w14:textId="0A3290F4" w:rsidR="00135DBE" w:rsidRDefault="00135DBE" w:rsidP="00135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Substituição de </w:t>
            </w:r>
            <w:r w:rsidR="000334B5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metros de calha coxo corte 70 com chapa galvanizada N. 26mm</w:t>
            </w:r>
          </w:p>
          <w:p w14:paraId="50EF98B0" w14:textId="0FED48EE" w:rsidR="001E4BA0" w:rsidRDefault="001E4BA0" w:rsidP="00135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Instalação de 3,60 metros de moldura metálica</w:t>
            </w:r>
          </w:p>
          <w:p w14:paraId="1D138CC2" w14:textId="18680522" w:rsidR="001E4BA0" w:rsidRDefault="001E4BA0" w:rsidP="00135D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Manutenção de telhado – contenção de vazamentos</w:t>
            </w:r>
            <w:bookmarkStart w:id="0" w:name="_GoBack"/>
            <w:bookmarkEnd w:id="0"/>
          </w:p>
          <w:p w14:paraId="0455A36E" w14:textId="310259BC" w:rsidR="0070203B" w:rsidRPr="004430EA" w:rsidRDefault="0070203B" w:rsidP="00135DB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B6948" w14:textId="1A516283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SERV</w:t>
            </w: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2E373" w14:textId="2AEBFC19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6F1E8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C62A7" w14:textId="21B19992" w:rsidR="0070203B" w:rsidRPr="00434CAD" w:rsidRDefault="0070203B" w:rsidP="007020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sz w:val="22"/>
                <w:szCs w:val="22"/>
              </w:rPr>
              <w:t>R$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F1A37E" w14:textId="355D428B" w:rsidR="0070203B" w:rsidRPr="00434CAD" w:rsidRDefault="0070203B" w:rsidP="007020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Cs/>
                <w:sz w:val="22"/>
                <w:szCs w:val="22"/>
              </w:rPr>
              <w:t>R$</w:t>
            </w:r>
          </w:p>
        </w:tc>
      </w:tr>
      <w:tr w:rsidR="0070203B" w:rsidRPr="00434CAD" w14:paraId="76B6928E" w14:textId="77777777" w:rsidTr="004430EA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6DD70" w14:textId="77777777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A09CC" w14:textId="77777777" w:rsidR="0070203B" w:rsidRDefault="0070203B" w:rsidP="007020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6B78B" w14:textId="77777777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C2091" w14:textId="77777777" w:rsidR="0070203B" w:rsidRDefault="0070203B" w:rsidP="0070203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4A490C" w14:textId="77777777" w:rsidR="0070203B" w:rsidRPr="00434CAD" w:rsidRDefault="0070203B" w:rsidP="007020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11A31" w14:textId="77777777" w:rsidR="0070203B" w:rsidRPr="00434CAD" w:rsidRDefault="0070203B" w:rsidP="0070203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430EA" w:rsidRPr="00434CAD" w14:paraId="0FAEC352" w14:textId="77777777" w:rsidTr="007A4573">
        <w:trPr>
          <w:trHeight w:val="303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51B8E" w14:textId="77777777" w:rsidR="004430EA" w:rsidRDefault="004430EA" w:rsidP="004430E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30EA" w:rsidRPr="00434CAD" w14:paraId="0E8A9615" w14:textId="77777777" w:rsidTr="00F87990">
        <w:trPr>
          <w:jc w:val="center"/>
        </w:trPr>
        <w:tc>
          <w:tcPr>
            <w:tcW w:w="7797" w:type="dxa"/>
            <w:gridSpan w:val="5"/>
            <w:shd w:val="clear" w:color="auto" w:fill="auto"/>
            <w:vAlign w:val="center"/>
          </w:tcPr>
          <w:p w14:paraId="6ACD0EC9" w14:textId="387239E6" w:rsidR="004430EA" w:rsidRPr="00434CAD" w:rsidRDefault="004430EA" w:rsidP="004430E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VALOR TOTAL </w:t>
            </w:r>
          </w:p>
        </w:tc>
        <w:tc>
          <w:tcPr>
            <w:tcW w:w="1417" w:type="dxa"/>
            <w:vAlign w:val="center"/>
          </w:tcPr>
          <w:p w14:paraId="57BD26E9" w14:textId="77777777" w:rsidR="004430EA" w:rsidRPr="00434CAD" w:rsidRDefault="004430EA" w:rsidP="004430E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34C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R$ </w:t>
            </w:r>
          </w:p>
        </w:tc>
      </w:tr>
    </w:tbl>
    <w:p w14:paraId="023AD6C2" w14:textId="77777777" w:rsidR="007A4573" w:rsidRDefault="007A4573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6D19C27" w14:textId="01083A00" w:rsidR="00472A49" w:rsidRDefault="00472A49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3A5C39B" w14:textId="77777777" w:rsidR="008E2080" w:rsidRDefault="008E2080" w:rsidP="007A457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4F67713" w14:textId="559555AC" w:rsidR="00CE49E3" w:rsidRDefault="00CE49E3" w:rsidP="007A4573">
      <w:pPr>
        <w:jc w:val="right"/>
        <w:rPr>
          <w:rFonts w:ascii="Times New Roman" w:hAnsi="Times New Roman" w:cs="Times New Roman"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>Ibitinga</w:t>
      </w:r>
      <w:r w:rsidR="00047EA1" w:rsidRPr="00434CAD">
        <w:rPr>
          <w:rFonts w:ascii="Times New Roman" w:hAnsi="Times New Roman" w:cs="Times New Roman"/>
          <w:sz w:val="22"/>
          <w:szCs w:val="22"/>
        </w:rPr>
        <w:t>/SP</w:t>
      </w:r>
      <w:r w:rsidRPr="00434CAD">
        <w:rPr>
          <w:rFonts w:ascii="Times New Roman" w:hAnsi="Times New Roman" w:cs="Times New Roman"/>
          <w:sz w:val="22"/>
          <w:szCs w:val="22"/>
        </w:rPr>
        <w:t xml:space="preserve">, </w:t>
      </w:r>
      <w:r w:rsidR="000334B5">
        <w:rPr>
          <w:rFonts w:ascii="Times New Roman" w:hAnsi="Times New Roman" w:cs="Times New Roman"/>
          <w:sz w:val="22"/>
          <w:szCs w:val="22"/>
        </w:rPr>
        <w:t>15</w:t>
      </w:r>
      <w:r w:rsidR="00870FAE">
        <w:rPr>
          <w:rFonts w:ascii="Times New Roman" w:hAnsi="Times New Roman" w:cs="Times New Roman"/>
          <w:sz w:val="22"/>
          <w:szCs w:val="22"/>
        </w:rPr>
        <w:t xml:space="preserve"> de </w:t>
      </w:r>
      <w:r w:rsidR="000334B5">
        <w:rPr>
          <w:rFonts w:ascii="Times New Roman" w:hAnsi="Times New Roman" w:cs="Times New Roman"/>
          <w:sz w:val="22"/>
          <w:szCs w:val="22"/>
        </w:rPr>
        <w:t>outubro</w:t>
      </w:r>
      <w:r w:rsidRPr="00434CAD">
        <w:rPr>
          <w:rFonts w:ascii="Times New Roman" w:hAnsi="Times New Roman" w:cs="Times New Roman"/>
          <w:sz w:val="22"/>
          <w:szCs w:val="22"/>
        </w:rPr>
        <w:t xml:space="preserve"> de 202</w:t>
      </w:r>
      <w:r w:rsidR="007104B1">
        <w:rPr>
          <w:rFonts w:ascii="Times New Roman" w:hAnsi="Times New Roman" w:cs="Times New Roman"/>
          <w:sz w:val="22"/>
          <w:szCs w:val="22"/>
        </w:rPr>
        <w:t>5</w:t>
      </w:r>
      <w:r w:rsidRPr="00434CAD">
        <w:rPr>
          <w:rFonts w:ascii="Times New Roman" w:hAnsi="Times New Roman" w:cs="Times New Roman"/>
          <w:sz w:val="22"/>
          <w:szCs w:val="22"/>
        </w:rPr>
        <w:t>.</w:t>
      </w:r>
    </w:p>
    <w:p w14:paraId="753BBC9D" w14:textId="62607AED" w:rsidR="00DC7F3F" w:rsidRDefault="00DC7F3F" w:rsidP="00CE49E3">
      <w:pPr>
        <w:rPr>
          <w:rFonts w:ascii="Times New Roman" w:hAnsi="Times New Roman" w:cs="Times New Roman"/>
          <w:sz w:val="22"/>
          <w:szCs w:val="22"/>
        </w:rPr>
      </w:pPr>
    </w:p>
    <w:p w14:paraId="2A58D28E" w14:textId="794DCE39" w:rsidR="00472A49" w:rsidRDefault="00472A49" w:rsidP="00CE49E3">
      <w:pPr>
        <w:rPr>
          <w:rFonts w:ascii="Times New Roman" w:hAnsi="Times New Roman" w:cs="Times New Roman"/>
          <w:sz w:val="22"/>
          <w:szCs w:val="22"/>
        </w:rPr>
      </w:pPr>
    </w:p>
    <w:p w14:paraId="38ED5FE6" w14:textId="0584CE1B" w:rsidR="008E2080" w:rsidRDefault="008E2080" w:rsidP="00CE49E3">
      <w:pPr>
        <w:rPr>
          <w:rFonts w:ascii="Times New Roman" w:hAnsi="Times New Roman" w:cs="Times New Roman"/>
          <w:sz w:val="22"/>
          <w:szCs w:val="22"/>
        </w:rPr>
      </w:pPr>
    </w:p>
    <w:p w14:paraId="52E3833A" w14:textId="77777777" w:rsidR="008E2080" w:rsidRPr="00434CAD" w:rsidRDefault="008E2080" w:rsidP="00CE49E3">
      <w:pPr>
        <w:rPr>
          <w:rFonts w:ascii="Times New Roman" w:hAnsi="Times New Roman" w:cs="Times New Roman"/>
          <w:sz w:val="22"/>
          <w:szCs w:val="22"/>
        </w:rPr>
      </w:pPr>
    </w:p>
    <w:p w14:paraId="1E42D7DD" w14:textId="3F097776" w:rsidR="00CE49E3" w:rsidRPr="00434CAD" w:rsidRDefault="00CE49E3" w:rsidP="00CE49E3">
      <w:pPr>
        <w:rPr>
          <w:rFonts w:ascii="Times New Roman" w:hAnsi="Times New Roman" w:cs="Times New Roman"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 xml:space="preserve">_____________________________    </w:t>
      </w:r>
      <w:r w:rsidR="004C543B" w:rsidRPr="00434CAD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34CA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4C543B" w:rsidRPr="00434CAD">
        <w:rPr>
          <w:rFonts w:ascii="Times New Roman" w:hAnsi="Times New Roman" w:cs="Times New Roman"/>
          <w:sz w:val="22"/>
          <w:szCs w:val="22"/>
        </w:rPr>
        <w:t xml:space="preserve">      </w:t>
      </w:r>
      <w:r w:rsidRPr="00434CAD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5600976" w14:textId="0A5148EC" w:rsidR="00CE49E3" w:rsidRPr="00434CAD" w:rsidRDefault="004C543B" w:rsidP="00CE49E3">
      <w:pPr>
        <w:jc w:val="both"/>
        <w:rPr>
          <w:rFonts w:ascii="Times New Roman" w:hAnsi="Times New Roman" w:cs="Times New Roman"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 xml:space="preserve">Raul </w:t>
      </w:r>
      <w:proofErr w:type="spellStart"/>
      <w:r w:rsidRPr="00434CAD">
        <w:rPr>
          <w:rFonts w:ascii="Times New Roman" w:hAnsi="Times New Roman" w:cs="Times New Roman"/>
          <w:sz w:val="22"/>
          <w:szCs w:val="22"/>
        </w:rPr>
        <w:t>Likaon</w:t>
      </w:r>
      <w:proofErr w:type="spellEnd"/>
      <w:r w:rsidRPr="00434CAD">
        <w:rPr>
          <w:rFonts w:ascii="Times New Roman" w:hAnsi="Times New Roman" w:cs="Times New Roman"/>
          <w:sz w:val="22"/>
          <w:szCs w:val="22"/>
        </w:rPr>
        <w:t xml:space="preserve"> Miranda                       </w:t>
      </w:r>
      <w:r w:rsidR="00CE49E3" w:rsidRPr="00434CAD">
        <w:rPr>
          <w:rFonts w:ascii="Times New Roman" w:hAnsi="Times New Roman" w:cs="Times New Roman"/>
          <w:sz w:val="22"/>
          <w:szCs w:val="22"/>
        </w:rPr>
        <w:t xml:space="preserve">       </w:t>
      </w:r>
      <w:r w:rsidR="00134C2A" w:rsidRPr="00434CAD">
        <w:rPr>
          <w:rFonts w:ascii="Times New Roman" w:hAnsi="Times New Roman" w:cs="Times New Roman"/>
          <w:sz w:val="22"/>
          <w:szCs w:val="22"/>
        </w:rPr>
        <w:tab/>
      </w:r>
      <w:r w:rsidR="00CE49E3" w:rsidRPr="00434CAD">
        <w:rPr>
          <w:rFonts w:ascii="Times New Roman" w:hAnsi="Times New Roman" w:cs="Times New Roman"/>
          <w:sz w:val="22"/>
          <w:szCs w:val="22"/>
        </w:rPr>
        <w:tab/>
      </w:r>
      <w:r w:rsidRPr="00434CA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E49E3" w:rsidRPr="00434CAD">
        <w:rPr>
          <w:rFonts w:ascii="Times New Roman" w:hAnsi="Times New Roman" w:cs="Times New Roman"/>
          <w:sz w:val="22"/>
          <w:szCs w:val="22"/>
        </w:rPr>
        <w:t>RESPONSÁVEL PELA EMPRESA</w:t>
      </w:r>
    </w:p>
    <w:p w14:paraId="5057B4FB" w14:textId="77777777" w:rsidR="00CE49E3" w:rsidRPr="00434CAD" w:rsidRDefault="00CE49E3" w:rsidP="00CE49E3">
      <w:pPr>
        <w:rPr>
          <w:rFonts w:ascii="Times New Roman" w:hAnsi="Times New Roman" w:cs="Times New Roman"/>
          <w:noProof/>
          <w:sz w:val="22"/>
          <w:szCs w:val="22"/>
        </w:rPr>
      </w:pPr>
      <w:r w:rsidRPr="00434CAD">
        <w:rPr>
          <w:rFonts w:ascii="Times New Roman" w:hAnsi="Times New Roman" w:cs="Times New Roman"/>
          <w:sz w:val="22"/>
          <w:szCs w:val="22"/>
        </w:rPr>
        <w:t>Departamento de Compras</w:t>
      </w:r>
    </w:p>
    <w:sectPr w:rsidR="00CE49E3" w:rsidRPr="00434CAD" w:rsidSect="00B101D3">
      <w:headerReference w:type="default" r:id="rId9"/>
      <w:footerReference w:type="default" r:id="rId10"/>
      <w:pgSz w:w="11906" w:h="16838"/>
      <w:pgMar w:top="2268" w:right="113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A1272" w14:textId="77777777" w:rsidR="003960C1" w:rsidRDefault="003960C1" w:rsidP="004B0E40">
      <w:r>
        <w:separator/>
      </w:r>
    </w:p>
  </w:endnote>
  <w:endnote w:type="continuationSeparator" w:id="0">
    <w:p w14:paraId="1EE9FFA2" w14:textId="77777777" w:rsidR="003960C1" w:rsidRDefault="003960C1" w:rsidP="004B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15AD1" w14:textId="77777777" w:rsidR="003960C1" w:rsidRDefault="003960C1" w:rsidP="009A5783">
    <w:pPr>
      <w:pStyle w:val="Rodap"/>
      <w:jc w:val="center"/>
    </w:pPr>
    <w:r>
      <w:rPr>
        <w:noProof/>
        <w:lang w:eastAsia="pt-BR"/>
      </w:rPr>
      <w:drawing>
        <wp:inline distT="0" distB="0" distL="0" distR="0" wp14:anchorId="09E03DB9" wp14:editId="7AAC8C2A">
          <wp:extent cx="5400040" cy="7626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6D51A" w14:textId="77777777" w:rsidR="003960C1" w:rsidRDefault="003960C1" w:rsidP="004B0E40">
      <w:r>
        <w:separator/>
      </w:r>
    </w:p>
  </w:footnote>
  <w:footnote w:type="continuationSeparator" w:id="0">
    <w:p w14:paraId="48694539" w14:textId="77777777" w:rsidR="003960C1" w:rsidRDefault="003960C1" w:rsidP="004B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2A92B" w14:textId="35514772" w:rsidR="003960C1" w:rsidRDefault="001E4BA0" w:rsidP="009A5783">
    <w:pPr>
      <w:pStyle w:val="Cabealho"/>
      <w:jc w:val="center"/>
    </w:pPr>
    <w:sdt>
      <w:sdtPr>
        <w:id w:val="2141833817"/>
        <w:docPartObj>
          <w:docPartGallery w:val="Page Numbers (Margins)"/>
          <w:docPartUnique/>
        </w:docPartObj>
      </w:sdtPr>
      <w:sdtEndPr/>
      <w:sdtContent>
        <w:r w:rsidR="003344C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372A55" wp14:editId="0A7B010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FEE99" w14:textId="77777777" w:rsidR="003344CC" w:rsidRDefault="003344C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372A55" id="Retâ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565FEE99" w14:textId="77777777" w:rsidR="003344CC" w:rsidRDefault="003344C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60C1">
      <w:rPr>
        <w:noProof/>
        <w:lang w:eastAsia="pt-BR"/>
      </w:rPr>
      <w:drawing>
        <wp:inline distT="0" distB="0" distL="0" distR="0" wp14:anchorId="69612F06" wp14:editId="5055E287">
          <wp:extent cx="5400040" cy="10160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F893C77"/>
    <w:multiLevelType w:val="hybridMultilevel"/>
    <w:tmpl w:val="515CAD38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1543"/>
    <w:multiLevelType w:val="hybridMultilevel"/>
    <w:tmpl w:val="BD46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32C16"/>
    <w:multiLevelType w:val="hybridMultilevel"/>
    <w:tmpl w:val="10F84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F6922"/>
    <w:multiLevelType w:val="hybridMultilevel"/>
    <w:tmpl w:val="033C6B1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77AF4"/>
    <w:multiLevelType w:val="hybridMultilevel"/>
    <w:tmpl w:val="27146E9E"/>
    <w:lvl w:ilvl="0" w:tplc="36AE37F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27013"/>
    <w:multiLevelType w:val="hybridMultilevel"/>
    <w:tmpl w:val="57B886B8"/>
    <w:lvl w:ilvl="0" w:tplc="A4EA51E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73E6"/>
    <w:multiLevelType w:val="hybridMultilevel"/>
    <w:tmpl w:val="44BAE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A68A7"/>
    <w:multiLevelType w:val="hybridMultilevel"/>
    <w:tmpl w:val="52CA918C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755AE8"/>
    <w:multiLevelType w:val="hybridMultilevel"/>
    <w:tmpl w:val="6FA0A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F4F00"/>
    <w:multiLevelType w:val="hybridMultilevel"/>
    <w:tmpl w:val="23D2A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5486"/>
    <w:multiLevelType w:val="hybridMultilevel"/>
    <w:tmpl w:val="EFF2CA7E"/>
    <w:lvl w:ilvl="0" w:tplc="F3FC987C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C1951FA"/>
    <w:multiLevelType w:val="hybridMultilevel"/>
    <w:tmpl w:val="599E628C"/>
    <w:lvl w:ilvl="0" w:tplc="D0305264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B95AF0"/>
    <w:multiLevelType w:val="hybridMultilevel"/>
    <w:tmpl w:val="582C0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41D"/>
    <w:multiLevelType w:val="hybridMultilevel"/>
    <w:tmpl w:val="E7BA6EFA"/>
    <w:lvl w:ilvl="0" w:tplc="C332CE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E4AB1"/>
    <w:multiLevelType w:val="hybridMultilevel"/>
    <w:tmpl w:val="613EEB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029E8"/>
    <w:multiLevelType w:val="hybridMultilevel"/>
    <w:tmpl w:val="AB764CAA"/>
    <w:lvl w:ilvl="0" w:tplc="7E14292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06BF3"/>
    <w:multiLevelType w:val="multilevel"/>
    <w:tmpl w:val="12DA73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7C646E6D"/>
    <w:multiLevelType w:val="hybridMultilevel"/>
    <w:tmpl w:val="0FDA7474"/>
    <w:lvl w:ilvl="0" w:tplc="D03052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16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9"/>
  </w:num>
  <w:num w:numId="15">
    <w:abstractNumId w:val="18"/>
  </w:num>
  <w:num w:numId="16">
    <w:abstractNumId w:val="8"/>
  </w:num>
  <w:num w:numId="17">
    <w:abstractNumId w:val="7"/>
  </w:num>
  <w:num w:numId="18">
    <w:abstractNumId w:val="3"/>
  </w:num>
  <w:num w:numId="19">
    <w:abstractNumId w:val="20"/>
  </w:num>
  <w:num w:numId="20">
    <w:abstractNumId w:val="6"/>
  </w:num>
  <w:num w:numId="21">
    <w:abstractNumId w:val="14"/>
  </w:num>
  <w:num w:numId="22">
    <w:abstractNumId w:val="13"/>
  </w:num>
  <w:num w:numId="23">
    <w:abstractNumId w:val="10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40"/>
    <w:rsid w:val="00000967"/>
    <w:rsid w:val="00003B14"/>
    <w:rsid w:val="00003E08"/>
    <w:rsid w:val="0002706B"/>
    <w:rsid w:val="0002717D"/>
    <w:rsid w:val="000334B5"/>
    <w:rsid w:val="00034C4A"/>
    <w:rsid w:val="00047EA1"/>
    <w:rsid w:val="00073666"/>
    <w:rsid w:val="000812F9"/>
    <w:rsid w:val="000D242F"/>
    <w:rsid w:val="000D46EC"/>
    <w:rsid w:val="00103E52"/>
    <w:rsid w:val="00104EDB"/>
    <w:rsid w:val="001059B2"/>
    <w:rsid w:val="00134C2A"/>
    <w:rsid w:val="00135DBE"/>
    <w:rsid w:val="00150EE1"/>
    <w:rsid w:val="00172F52"/>
    <w:rsid w:val="00194033"/>
    <w:rsid w:val="001A5918"/>
    <w:rsid w:val="001A5F76"/>
    <w:rsid w:val="001B0620"/>
    <w:rsid w:val="001B68F6"/>
    <w:rsid w:val="001E3267"/>
    <w:rsid w:val="001E4BA0"/>
    <w:rsid w:val="001F0474"/>
    <w:rsid w:val="00203639"/>
    <w:rsid w:val="00211814"/>
    <w:rsid w:val="00260433"/>
    <w:rsid w:val="00263BAC"/>
    <w:rsid w:val="002745E2"/>
    <w:rsid w:val="0027686D"/>
    <w:rsid w:val="00297218"/>
    <w:rsid w:val="002B0AA8"/>
    <w:rsid w:val="002C2F57"/>
    <w:rsid w:val="002C3E81"/>
    <w:rsid w:val="002D21FA"/>
    <w:rsid w:val="00321BE2"/>
    <w:rsid w:val="003344CC"/>
    <w:rsid w:val="00343A53"/>
    <w:rsid w:val="003510D0"/>
    <w:rsid w:val="003603B1"/>
    <w:rsid w:val="003638AD"/>
    <w:rsid w:val="00386714"/>
    <w:rsid w:val="00391CAA"/>
    <w:rsid w:val="00394C15"/>
    <w:rsid w:val="003960C1"/>
    <w:rsid w:val="003A2235"/>
    <w:rsid w:val="003F70EC"/>
    <w:rsid w:val="00415FBC"/>
    <w:rsid w:val="0041707B"/>
    <w:rsid w:val="00422030"/>
    <w:rsid w:val="004266D7"/>
    <w:rsid w:val="00434CAD"/>
    <w:rsid w:val="004430EA"/>
    <w:rsid w:val="00452F76"/>
    <w:rsid w:val="00472A49"/>
    <w:rsid w:val="004778ED"/>
    <w:rsid w:val="00482DBB"/>
    <w:rsid w:val="004847BD"/>
    <w:rsid w:val="004A004F"/>
    <w:rsid w:val="004A1683"/>
    <w:rsid w:val="004A2FE1"/>
    <w:rsid w:val="004B0E40"/>
    <w:rsid w:val="004B6455"/>
    <w:rsid w:val="004C543B"/>
    <w:rsid w:val="004C54B7"/>
    <w:rsid w:val="00537168"/>
    <w:rsid w:val="00555D1B"/>
    <w:rsid w:val="005655C1"/>
    <w:rsid w:val="005E0EED"/>
    <w:rsid w:val="005F3FC4"/>
    <w:rsid w:val="00623AFA"/>
    <w:rsid w:val="00657701"/>
    <w:rsid w:val="006A72D9"/>
    <w:rsid w:val="006E49B8"/>
    <w:rsid w:val="006F0719"/>
    <w:rsid w:val="006F1038"/>
    <w:rsid w:val="006F1E82"/>
    <w:rsid w:val="006F42F9"/>
    <w:rsid w:val="006F62BB"/>
    <w:rsid w:val="0070203B"/>
    <w:rsid w:val="007104B1"/>
    <w:rsid w:val="00711E39"/>
    <w:rsid w:val="00712C4D"/>
    <w:rsid w:val="007175E7"/>
    <w:rsid w:val="0074127A"/>
    <w:rsid w:val="007773FD"/>
    <w:rsid w:val="00780999"/>
    <w:rsid w:val="00792671"/>
    <w:rsid w:val="00797C69"/>
    <w:rsid w:val="007A4573"/>
    <w:rsid w:val="007B4264"/>
    <w:rsid w:val="007D11CE"/>
    <w:rsid w:val="007D70E5"/>
    <w:rsid w:val="007F7D3B"/>
    <w:rsid w:val="0081310F"/>
    <w:rsid w:val="00816282"/>
    <w:rsid w:val="00844BDC"/>
    <w:rsid w:val="00855769"/>
    <w:rsid w:val="00863B23"/>
    <w:rsid w:val="00870FAE"/>
    <w:rsid w:val="008B48EE"/>
    <w:rsid w:val="008B4BCB"/>
    <w:rsid w:val="008E2080"/>
    <w:rsid w:val="009115AA"/>
    <w:rsid w:val="00915FE7"/>
    <w:rsid w:val="00931B58"/>
    <w:rsid w:val="009479AA"/>
    <w:rsid w:val="009A5783"/>
    <w:rsid w:val="009D5516"/>
    <w:rsid w:val="00A10399"/>
    <w:rsid w:val="00A11E73"/>
    <w:rsid w:val="00A21A39"/>
    <w:rsid w:val="00A608ED"/>
    <w:rsid w:val="00A720F3"/>
    <w:rsid w:val="00A730E3"/>
    <w:rsid w:val="00A73C08"/>
    <w:rsid w:val="00A77F4E"/>
    <w:rsid w:val="00A94E9B"/>
    <w:rsid w:val="00AB0EE1"/>
    <w:rsid w:val="00AF1142"/>
    <w:rsid w:val="00AF75B4"/>
    <w:rsid w:val="00B101D3"/>
    <w:rsid w:val="00B60D5B"/>
    <w:rsid w:val="00B73499"/>
    <w:rsid w:val="00B778F8"/>
    <w:rsid w:val="00B85D64"/>
    <w:rsid w:val="00B86953"/>
    <w:rsid w:val="00BC3513"/>
    <w:rsid w:val="00BF7DAF"/>
    <w:rsid w:val="00C476C7"/>
    <w:rsid w:val="00C517A9"/>
    <w:rsid w:val="00CA0995"/>
    <w:rsid w:val="00CC6783"/>
    <w:rsid w:val="00CE49E3"/>
    <w:rsid w:val="00D50067"/>
    <w:rsid w:val="00DA4D0C"/>
    <w:rsid w:val="00DA5F86"/>
    <w:rsid w:val="00DB2C89"/>
    <w:rsid w:val="00DC7F3F"/>
    <w:rsid w:val="00E369F9"/>
    <w:rsid w:val="00E768B1"/>
    <w:rsid w:val="00E927F4"/>
    <w:rsid w:val="00EB7780"/>
    <w:rsid w:val="00ED6F8A"/>
    <w:rsid w:val="00F01108"/>
    <w:rsid w:val="00F6290D"/>
    <w:rsid w:val="00F66BB9"/>
    <w:rsid w:val="00F87990"/>
    <w:rsid w:val="00FB644B"/>
    <w:rsid w:val="00FC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57ABE3C"/>
  <w15:docId w15:val="{482C16B6-8346-4A5B-A8C3-B027761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E9B"/>
  </w:style>
  <w:style w:type="paragraph" w:styleId="Ttulo1">
    <w:name w:val="heading 1"/>
    <w:basedOn w:val="Normal"/>
    <w:next w:val="Normal"/>
    <w:link w:val="Ttulo1Char"/>
    <w:uiPriority w:val="9"/>
    <w:qFormat/>
    <w:rsid w:val="00003E0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03E08"/>
    <w:pPr>
      <w:keepNext/>
      <w:numPr>
        <w:ilvl w:val="1"/>
        <w:numId w:val="1"/>
      </w:numPr>
      <w:suppressAutoHyphens/>
      <w:ind w:left="1701"/>
      <w:jc w:val="center"/>
      <w:outlineLvl w:val="1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03E08"/>
    <w:pPr>
      <w:keepNext/>
      <w:numPr>
        <w:ilvl w:val="2"/>
        <w:numId w:val="1"/>
      </w:numPr>
      <w:suppressAutoHyphens/>
      <w:ind w:left="567"/>
      <w:outlineLvl w:val="2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03E08"/>
    <w:pPr>
      <w:keepNext/>
      <w:numPr>
        <w:ilvl w:val="3"/>
        <w:numId w:val="1"/>
      </w:numPr>
      <w:suppressAutoHyphens/>
      <w:ind w:left="567"/>
      <w:jc w:val="center"/>
      <w:outlineLvl w:val="3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03E08"/>
    <w:pPr>
      <w:keepNext/>
      <w:numPr>
        <w:ilvl w:val="4"/>
        <w:numId w:val="1"/>
      </w:numPr>
      <w:suppressAutoHyphens/>
      <w:ind w:left="2124"/>
      <w:jc w:val="center"/>
      <w:outlineLvl w:val="4"/>
    </w:pPr>
    <w:rPr>
      <w:rFonts w:ascii="Arial" w:eastAsia="Times New Roman" w:hAnsi="Arial" w:cs="Times New Roman"/>
      <w:i/>
      <w:sz w:val="22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03E08"/>
    <w:pPr>
      <w:keepNext/>
      <w:numPr>
        <w:ilvl w:val="5"/>
        <w:numId w:val="1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03E08"/>
    <w:pPr>
      <w:keepNext/>
      <w:numPr>
        <w:ilvl w:val="6"/>
        <w:numId w:val="1"/>
      </w:numPr>
      <w:suppressAutoHyphens/>
      <w:ind w:left="567"/>
      <w:jc w:val="center"/>
      <w:outlineLvl w:val="6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03E08"/>
    <w:pPr>
      <w:keepNext/>
      <w:numPr>
        <w:ilvl w:val="7"/>
        <w:numId w:val="1"/>
      </w:numPr>
      <w:suppressAutoHyphens/>
      <w:ind w:left="539"/>
      <w:jc w:val="both"/>
      <w:outlineLvl w:val="7"/>
    </w:pPr>
    <w:rPr>
      <w:rFonts w:ascii="Bookman Old Style" w:eastAsia="Times New Roman" w:hAnsi="Bookman Old Style" w:cs="Times New Roman"/>
      <w:kern w:val="1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03E08"/>
    <w:pPr>
      <w:keepNext/>
      <w:numPr>
        <w:ilvl w:val="8"/>
        <w:numId w:val="1"/>
      </w:numPr>
      <w:suppressAutoHyphens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E40"/>
  </w:style>
  <w:style w:type="paragraph" w:styleId="Rodap">
    <w:name w:val="footer"/>
    <w:basedOn w:val="Normal"/>
    <w:link w:val="RodapChar"/>
    <w:uiPriority w:val="99"/>
    <w:unhideWhenUsed/>
    <w:rsid w:val="004B0E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E40"/>
  </w:style>
  <w:style w:type="paragraph" w:styleId="Textodebalo">
    <w:name w:val="Balloon Text"/>
    <w:basedOn w:val="Normal"/>
    <w:link w:val="TextodebaloChar"/>
    <w:uiPriority w:val="99"/>
    <w:semiHidden/>
    <w:unhideWhenUsed/>
    <w:rsid w:val="00003E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E0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3E0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03E08"/>
    <w:rPr>
      <w:rFonts w:ascii="Arial" w:eastAsia="Times New Roman" w:hAnsi="Arial" w:cs="Times New Roman"/>
      <w:i/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003E08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003E08"/>
    <w:rPr>
      <w:rFonts w:ascii="Bookman Old Style" w:eastAsia="Times New Roman" w:hAnsi="Bookman Old Style" w:cs="Times New Roman"/>
      <w:kern w:val="1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003E08"/>
    <w:rPr>
      <w:rFonts w:ascii="Times New Roman" w:eastAsia="Times New Roman" w:hAnsi="Times New Roman" w:cs="Times New Roman"/>
      <w:b/>
      <w:bCs/>
      <w:kern w:val="1"/>
      <w:szCs w:val="20"/>
      <w:lang w:eastAsia="zh-CN"/>
    </w:rPr>
  </w:style>
  <w:style w:type="paragraph" w:customStyle="1" w:styleId="Default">
    <w:name w:val="Default"/>
    <w:rsid w:val="00003E0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Corpodetexto">
    <w:name w:val="Body Text"/>
    <w:basedOn w:val="Normal"/>
    <w:link w:val="CorpodetextoChar"/>
    <w:rsid w:val="00003E08"/>
    <w:pPr>
      <w:suppressAutoHyphens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03E08"/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Corpodetexto23">
    <w:name w:val="Corpo de texto 23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val="en-US" w:eastAsia="ar-SA"/>
    </w:rPr>
  </w:style>
  <w:style w:type="paragraph" w:customStyle="1" w:styleId="Recuodecorpodetexto22">
    <w:name w:val="Recuo de corpo de texto 22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Contedodetabela">
    <w:name w:val="Conteúdo de tabela"/>
    <w:basedOn w:val="Normal"/>
    <w:rsid w:val="00003E08"/>
    <w:pPr>
      <w:widowControl w:val="0"/>
      <w:suppressLineNumbers/>
      <w:suppressAutoHyphens/>
    </w:pPr>
    <w:rPr>
      <w:rFonts w:ascii="Times New Roman" w:eastAsia="SimSun" w:hAnsi="Times New Roman" w:cs="Tahoma"/>
      <w:kern w:val="1"/>
      <w:lang w:eastAsia="zh-CN" w:bidi="hi-IN"/>
    </w:rPr>
  </w:style>
  <w:style w:type="paragraph" w:styleId="NormalWeb">
    <w:name w:val="Normal (Web)"/>
    <w:basedOn w:val="Normal"/>
    <w:uiPriority w:val="99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rsid w:val="00003E08"/>
    <w:rPr>
      <w:color w:val="0000FF"/>
      <w:u w:val="single"/>
    </w:rPr>
  </w:style>
  <w:style w:type="character" w:styleId="Forte">
    <w:name w:val="Strong"/>
    <w:qFormat/>
    <w:rsid w:val="00003E08"/>
    <w:rPr>
      <w:b/>
      <w:bCs/>
    </w:rPr>
  </w:style>
  <w:style w:type="paragraph" w:styleId="PargrafodaLista">
    <w:name w:val="List Paragraph"/>
    <w:basedOn w:val="Normal"/>
    <w:uiPriority w:val="34"/>
    <w:qFormat/>
    <w:rsid w:val="00003E08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03E08"/>
  </w:style>
  <w:style w:type="character" w:customStyle="1" w:styleId="WW-Absatz-Standardschriftart">
    <w:name w:val="WW-Absatz-Standardschriftart"/>
    <w:rsid w:val="00003E08"/>
  </w:style>
  <w:style w:type="character" w:customStyle="1" w:styleId="WW-Absatz-Standardschriftart1">
    <w:name w:val="WW-Absatz-Standardschriftart1"/>
    <w:rsid w:val="00003E08"/>
  </w:style>
  <w:style w:type="character" w:customStyle="1" w:styleId="WW-Absatz-Standardschriftart11">
    <w:name w:val="WW-Absatz-Standardschriftart11"/>
    <w:rsid w:val="00003E08"/>
  </w:style>
  <w:style w:type="character" w:customStyle="1" w:styleId="WW-Absatz-Standardschriftart111">
    <w:name w:val="WW-Absatz-Standardschriftart111"/>
    <w:rsid w:val="00003E08"/>
  </w:style>
  <w:style w:type="character" w:customStyle="1" w:styleId="WW-Absatz-Standardschriftart1111">
    <w:name w:val="WW-Absatz-Standardschriftart1111"/>
    <w:rsid w:val="00003E08"/>
  </w:style>
  <w:style w:type="character" w:customStyle="1" w:styleId="WW-Absatz-Standardschriftart11111">
    <w:name w:val="WW-Absatz-Standardschriftart11111"/>
    <w:rsid w:val="00003E08"/>
  </w:style>
  <w:style w:type="character" w:customStyle="1" w:styleId="WW-Absatz-Standardschriftart111111">
    <w:name w:val="WW-Absatz-Standardschriftart111111"/>
    <w:rsid w:val="00003E08"/>
  </w:style>
  <w:style w:type="character" w:customStyle="1" w:styleId="Fontepargpadro2">
    <w:name w:val="Fonte parág. padrão2"/>
    <w:rsid w:val="00003E08"/>
  </w:style>
  <w:style w:type="character" w:customStyle="1" w:styleId="WW-Absatz-Standardschriftart1111111">
    <w:name w:val="WW-Absatz-Standardschriftart1111111"/>
    <w:rsid w:val="00003E08"/>
  </w:style>
  <w:style w:type="character" w:customStyle="1" w:styleId="WW-Absatz-Standardschriftart11111111">
    <w:name w:val="WW-Absatz-Standardschriftart11111111"/>
    <w:rsid w:val="00003E08"/>
  </w:style>
  <w:style w:type="character" w:customStyle="1" w:styleId="WW-Absatz-Standardschriftart111111111">
    <w:name w:val="WW-Absatz-Standardschriftart111111111"/>
    <w:rsid w:val="00003E08"/>
  </w:style>
  <w:style w:type="character" w:customStyle="1" w:styleId="WW-Absatz-Standardschriftart1111111111">
    <w:name w:val="WW-Absatz-Standardschriftart1111111111"/>
    <w:rsid w:val="00003E08"/>
  </w:style>
  <w:style w:type="character" w:customStyle="1" w:styleId="WW-Absatz-Standardschriftart11111111111">
    <w:name w:val="WW-Absatz-Standardschriftart11111111111"/>
    <w:rsid w:val="00003E08"/>
  </w:style>
  <w:style w:type="character" w:customStyle="1" w:styleId="WW-Absatz-Standardschriftart111111111111">
    <w:name w:val="WW-Absatz-Standardschriftart111111111111"/>
    <w:rsid w:val="00003E08"/>
  </w:style>
  <w:style w:type="character" w:customStyle="1" w:styleId="WW-Absatz-Standardschriftart1111111111111">
    <w:name w:val="WW-Absatz-Standardschriftart1111111111111"/>
    <w:rsid w:val="00003E08"/>
  </w:style>
  <w:style w:type="character" w:customStyle="1" w:styleId="WW-Absatz-Standardschriftart11111111111111">
    <w:name w:val="WW-Absatz-Standardschriftart11111111111111"/>
    <w:rsid w:val="00003E08"/>
  </w:style>
  <w:style w:type="character" w:customStyle="1" w:styleId="WW-Absatz-Standardschriftart111111111111111">
    <w:name w:val="WW-Absatz-Standardschriftart111111111111111"/>
    <w:rsid w:val="00003E08"/>
  </w:style>
  <w:style w:type="character" w:customStyle="1" w:styleId="WW-Absatz-Standardschriftart1111111111111111">
    <w:name w:val="WW-Absatz-Standardschriftart1111111111111111"/>
    <w:rsid w:val="00003E08"/>
  </w:style>
  <w:style w:type="character" w:customStyle="1" w:styleId="WW-Absatz-Standardschriftart11111111111111111">
    <w:name w:val="WW-Absatz-Standardschriftart11111111111111111"/>
    <w:rsid w:val="00003E08"/>
  </w:style>
  <w:style w:type="character" w:customStyle="1" w:styleId="WW-Absatz-Standardschriftart111111111111111111">
    <w:name w:val="WW-Absatz-Standardschriftart111111111111111111"/>
    <w:rsid w:val="00003E08"/>
  </w:style>
  <w:style w:type="character" w:customStyle="1" w:styleId="WW-Absatz-Standardschriftart1111111111111111111">
    <w:name w:val="WW-Absatz-Standardschriftart1111111111111111111"/>
    <w:rsid w:val="00003E08"/>
  </w:style>
  <w:style w:type="character" w:customStyle="1" w:styleId="WW-Absatz-Standardschriftart11111111111111111111">
    <w:name w:val="WW-Absatz-Standardschriftart11111111111111111111"/>
    <w:rsid w:val="00003E08"/>
  </w:style>
  <w:style w:type="character" w:customStyle="1" w:styleId="WW-Absatz-Standardschriftart111111111111111111111">
    <w:name w:val="WW-Absatz-Standardschriftart111111111111111111111"/>
    <w:rsid w:val="00003E08"/>
  </w:style>
  <w:style w:type="character" w:customStyle="1" w:styleId="WW-Absatz-Standardschriftart1111111111111111111111">
    <w:name w:val="WW-Absatz-Standardschriftart1111111111111111111111"/>
    <w:rsid w:val="00003E08"/>
  </w:style>
  <w:style w:type="character" w:customStyle="1" w:styleId="WW-Absatz-Standardschriftart11111111111111111111111">
    <w:name w:val="WW-Absatz-Standardschriftart11111111111111111111111"/>
    <w:rsid w:val="00003E08"/>
  </w:style>
  <w:style w:type="character" w:customStyle="1" w:styleId="WW-Absatz-Standardschriftart111111111111111111111111">
    <w:name w:val="WW-Absatz-Standardschriftart111111111111111111111111"/>
    <w:rsid w:val="00003E08"/>
  </w:style>
  <w:style w:type="character" w:customStyle="1" w:styleId="WW-Absatz-Standardschriftart1111111111111111111111111">
    <w:name w:val="WW-Absatz-Standardschriftart1111111111111111111111111"/>
    <w:rsid w:val="00003E08"/>
  </w:style>
  <w:style w:type="character" w:customStyle="1" w:styleId="WW-Absatz-Standardschriftart11111111111111111111111111">
    <w:name w:val="WW-Absatz-Standardschriftart11111111111111111111111111"/>
    <w:rsid w:val="00003E08"/>
  </w:style>
  <w:style w:type="character" w:customStyle="1" w:styleId="WW-Absatz-Standardschriftart111111111111111111111111111">
    <w:name w:val="WW-Absatz-Standardschriftart111111111111111111111111111"/>
    <w:rsid w:val="00003E08"/>
  </w:style>
  <w:style w:type="character" w:customStyle="1" w:styleId="WW-Absatz-Standardschriftart1111111111111111111111111111">
    <w:name w:val="WW-Absatz-Standardschriftart1111111111111111111111111111"/>
    <w:rsid w:val="00003E08"/>
  </w:style>
  <w:style w:type="character" w:customStyle="1" w:styleId="WW-Absatz-Standardschriftart11111111111111111111111111111">
    <w:name w:val="WW-Absatz-Standardschriftart11111111111111111111111111111"/>
    <w:rsid w:val="00003E08"/>
  </w:style>
  <w:style w:type="character" w:customStyle="1" w:styleId="WW-Absatz-Standardschriftart111111111111111111111111111111">
    <w:name w:val="WW-Absatz-Standardschriftart111111111111111111111111111111"/>
    <w:rsid w:val="00003E08"/>
  </w:style>
  <w:style w:type="character" w:customStyle="1" w:styleId="WW-Absatz-Standardschriftart1111111111111111111111111111111">
    <w:name w:val="WW-Absatz-Standardschriftart1111111111111111111111111111111"/>
    <w:rsid w:val="00003E08"/>
  </w:style>
  <w:style w:type="character" w:customStyle="1" w:styleId="WW-Absatz-Standardschriftart11111111111111111111111111111111">
    <w:name w:val="WW-Absatz-Standardschriftart11111111111111111111111111111111"/>
    <w:rsid w:val="00003E08"/>
  </w:style>
  <w:style w:type="character" w:customStyle="1" w:styleId="WW-Absatz-Standardschriftart111111111111111111111111111111111">
    <w:name w:val="WW-Absatz-Standardschriftart111111111111111111111111111111111"/>
    <w:rsid w:val="00003E08"/>
  </w:style>
  <w:style w:type="character" w:customStyle="1" w:styleId="WW-Absatz-Standardschriftart1111111111111111111111111111111111">
    <w:name w:val="WW-Absatz-Standardschriftart1111111111111111111111111111111111"/>
    <w:rsid w:val="00003E08"/>
  </w:style>
  <w:style w:type="character" w:customStyle="1" w:styleId="WW-Absatz-Standardschriftart11111111111111111111111111111111111">
    <w:name w:val="WW-Absatz-Standardschriftart11111111111111111111111111111111111"/>
    <w:rsid w:val="00003E08"/>
  </w:style>
  <w:style w:type="character" w:customStyle="1" w:styleId="WW-Absatz-Standardschriftart111111111111111111111111111111111111">
    <w:name w:val="WW-Absatz-Standardschriftart111111111111111111111111111111111111"/>
    <w:rsid w:val="00003E08"/>
  </w:style>
  <w:style w:type="character" w:customStyle="1" w:styleId="WW-Absatz-Standardschriftart1111111111111111111111111111111111111">
    <w:name w:val="WW-Absatz-Standardschriftart1111111111111111111111111111111111111"/>
    <w:rsid w:val="00003E08"/>
  </w:style>
  <w:style w:type="character" w:customStyle="1" w:styleId="WW8Num3z2">
    <w:name w:val="WW8Num3z2"/>
    <w:rsid w:val="00003E08"/>
    <w:rPr>
      <w:color w:val="auto"/>
    </w:rPr>
  </w:style>
  <w:style w:type="character" w:customStyle="1" w:styleId="WW-Absatz-Standardschriftart11111111111111111111111111111111111111">
    <w:name w:val="WW-Absatz-Standardschriftart11111111111111111111111111111111111111"/>
    <w:rsid w:val="00003E08"/>
  </w:style>
  <w:style w:type="character" w:customStyle="1" w:styleId="WW8Num4z2">
    <w:name w:val="WW8Num4z2"/>
    <w:rsid w:val="00003E08"/>
    <w:rPr>
      <w:color w:val="auto"/>
    </w:rPr>
  </w:style>
  <w:style w:type="character" w:customStyle="1" w:styleId="WW-Absatz-Standardschriftart111111111111111111111111111111111111111">
    <w:name w:val="WW-Absatz-Standardschriftart111111111111111111111111111111111111111"/>
    <w:rsid w:val="00003E08"/>
  </w:style>
  <w:style w:type="character" w:customStyle="1" w:styleId="WW8Num2z0">
    <w:name w:val="WW8Num2z0"/>
    <w:rsid w:val="00003E08"/>
    <w:rPr>
      <w:rFonts w:ascii="Wingdings" w:hAnsi="Wingdings" w:cs="Wingdings"/>
    </w:rPr>
  </w:style>
  <w:style w:type="character" w:customStyle="1" w:styleId="WW-Absatz-Standardschriftart1111111111111111111111111111111111111111">
    <w:name w:val="WW-Absatz-Standardschriftart1111111111111111111111111111111111111111"/>
    <w:rsid w:val="00003E08"/>
  </w:style>
  <w:style w:type="character" w:customStyle="1" w:styleId="WW-Absatz-Standardschriftart11111111111111111111111111111111111111111">
    <w:name w:val="WW-Absatz-Standardschriftart11111111111111111111111111111111111111111"/>
    <w:rsid w:val="00003E08"/>
  </w:style>
  <w:style w:type="character" w:customStyle="1" w:styleId="WW-Absatz-Standardschriftart111111111111111111111111111111111111111111">
    <w:name w:val="WW-Absatz-Standardschriftart111111111111111111111111111111111111111111"/>
    <w:rsid w:val="00003E08"/>
  </w:style>
  <w:style w:type="character" w:customStyle="1" w:styleId="WW-Absatz-Standardschriftart1111111111111111111111111111111111111111111">
    <w:name w:val="WW-Absatz-Standardschriftart1111111111111111111111111111111111111111111"/>
    <w:rsid w:val="00003E08"/>
  </w:style>
  <w:style w:type="character" w:customStyle="1" w:styleId="WW8Num3z0">
    <w:name w:val="WW8Num3z0"/>
    <w:rsid w:val="00003E08"/>
    <w:rPr>
      <w:rFonts w:ascii="Wingdings 2" w:hAnsi="Wingdings 2" w:cs="OpenSymbol"/>
    </w:rPr>
  </w:style>
  <w:style w:type="character" w:customStyle="1" w:styleId="WW8Num3z1">
    <w:name w:val="WW8Num3z1"/>
    <w:rsid w:val="00003E08"/>
    <w:rPr>
      <w:rFonts w:ascii="OpenSymbol" w:hAnsi="OpenSymbol" w:cs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03E08"/>
  </w:style>
  <w:style w:type="character" w:customStyle="1" w:styleId="WW-Absatz-Standardschriftart111111111111111111111111111111111111111111111">
    <w:name w:val="WW-Absatz-Standardschriftart111111111111111111111111111111111111111111111"/>
    <w:rsid w:val="00003E08"/>
  </w:style>
  <w:style w:type="character" w:customStyle="1" w:styleId="WW-Absatz-Standardschriftart1111111111111111111111111111111111111111111111">
    <w:name w:val="WW-Absatz-Standardschriftart1111111111111111111111111111111111111111111111"/>
    <w:rsid w:val="00003E08"/>
  </w:style>
  <w:style w:type="character" w:customStyle="1" w:styleId="WW-Absatz-Standardschriftart11111111111111111111111111111111111111111111111">
    <w:name w:val="WW-Absatz-Standardschriftart11111111111111111111111111111111111111111111111"/>
    <w:rsid w:val="00003E08"/>
  </w:style>
  <w:style w:type="character" w:customStyle="1" w:styleId="WW-Absatz-Standardschriftart111111111111111111111111111111111111111111111111">
    <w:name w:val="WW-Absatz-Standardschriftart111111111111111111111111111111111111111111111111"/>
    <w:rsid w:val="00003E08"/>
  </w:style>
  <w:style w:type="character" w:customStyle="1" w:styleId="WW-Absatz-Standardschriftart1111111111111111111111111111111111111111111111111">
    <w:name w:val="WW-Absatz-Standardschriftart1111111111111111111111111111111111111111111111111"/>
    <w:rsid w:val="00003E0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03E0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03E0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03E0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03E0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03E0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03E0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03E0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03E0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03E0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03E0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03E0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03E0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03E0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03E0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03E0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03E0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03E0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03E0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03E0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03E0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03E0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03E0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03E08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03E08"/>
  </w:style>
  <w:style w:type="character" w:customStyle="1" w:styleId="Fontepargpadro1">
    <w:name w:val="Fonte parág. padrão1"/>
    <w:rsid w:val="00003E08"/>
  </w:style>
  <w:style w:type="character" w:styleId="Nmerodepgina">
    <w:name w:val="page number"/>
    <w:basedOn w:val="Fontepargpadro1"/>
    <w:rsid w:val="00003E08"/>
  </w:style>
  <w:style w:type="character" w:customStyle="1" w:styleId="WW8Num2z1">
    <w:name w:val="WW8Num2z1"/>
    <w:rsid w:val="00003E08"/>
    <w:rPr>
      <w:rFonts w:ascii="Courier New" w:hAnsi="Courier New" w:cs="Courier New"/>
    </w:rPr>
  </w:style>
  <w:style w:type="character" w:customStyle="1" w:styleId="WW8Num2z3">
    <w:name w:val="WW8Num2z3"/>
    <w:rsid w:val="00003E08"/>
    <w:rPr>
      <w:rFonts w:ascii="Symbol" w:hAnsi="Symbol" w:cs="Symbol"/>
    </w:rPr>
  </w:style>
  <w:style w:type="character" w:customStyle="1" w:styleId="WW8Num7z0">
    <w:name w:val="WW8Num7z0"/>
    <w:rsid w:val="00003E0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003E08"/>
    <w:rPr>
      <w:rFonts w:ascii="Courier New" w:hAnsi="Courier New" w:cs="Courier New"/>
    </w:rPr>
  </w:style>
  <w:style w:type="character" w:customStyle="1" w:styleId="WW8Num7z2">
    <w:name w:val="WW8Num7z2"/>
    <w:rsid w:val="00003E08"/>
    <w:rPr>
      <w:rFonts w:ascii="Wingdings" w:hAnsi="Wingdings" w:cs="Wingdings"/>
    </w:rPr>
  </w:style>
  <w:style w:type="character" w:customStyle="1" w:styleId="WW8Num7z3">
    <w:name w:val="WW8Num7z3"/>
    <w:rsid w:val="00003E08"/>
    <w:rPr>
      <w:rFonts w:ascii="Symbol" w:hAnsi="Symbol" w:cs="Symbol"/>
    </w:rPr>
  </w:style>
  <w:style w:type="character" w:customStyle="1" w:styleId="WW8Num13z0">
    <w:name w:val="WW8Num13z0"/>
    <w:rsid w:val="00003E08"/>
    <w:rPr>
      <w:rFonts w:ascii="Times New Roman" w:hAnsi="Times New Roman" w:cs="Times New Roman"/>
    </w:rPr>
  </w:style>
  <w:style w:type="character" w:customStyle="1" w:styleId="WW8Num14z0">
    <w:name w:val="WW8Num14z0"/>
    <w:rsid w:val="00003E08"/>
    <w:rPr>
      <w:rFonts w:ascii="Symbol" w:hAnsi="Symbol" w:cs="Symbol"/>
    </w:rPr>
  </w:style>
  <w:style w:type="character" w:customStyle="1" w:styleId="WW8Num15z0">
    <w:name w:val="WW8Num15z0"/>
    <w:rsid w:val="00003E08"/>
    <w:rPr>
      <w:rFonts w:ascii="Times New Roman" w:hAnsi="Times New Roman" w:cs="Times New Roman"/>
    </w:rPr>
  </w:style>
  <w:style w:type="character" w:customStyle="1" w:styleId="WW8Num17z0">
    <w:name w:val="WW8Num17z0"/>
    <w:rsid w:val="00003E08"/>
    <w:rPr>
      <w:b/>
    </w:rPr>
  </w:style>
  <w:style w:type="character" w:customStyle="1" w:styleId="WW8Num20z0">
    <w:name w:val="WW8Num20z0"/>
    <w:rsid w:val="00003E08"/>
    <w:rPr>
      <w:rFonts w:ascii="Symbol" w:hAnsi="Symbol" w:cs="Symbol"/>
    </w:rPr>
  </w:style>
  <w:style w:type="character" w:customStyle="1" w:styleId="WW8Num20z1">
    <w:name w:val="WW8Num20z1"/>
    <w:rsid w:val="00003E08"/>
    <w:rPr>
      <w:rFonts w:ascii="Courier New" w:hAnsi="Courier New" w:cs="Courier New"/>
    </w:rPr>
  </w:style>
  <w:style w:type="character" w:customStyle="1" w:styleId="WW8Num20z2">
    <w:name w:val="WW8Num20z2"/>
    <w:rsid w:val="00003E08"/>
    <w:rPr>
      <w:rFonts w:ascii="Wingdings" w:hAnsi="Wingdings" w:cs="Wingdings"/>
    </w:rPr>
  </w:style>
  <w:style w:type="character" w:customStyle="1" w:styleId="WW8Num22z0">
    <w:name w:val="WW8Num22z0"/>
    <w:rsid w:val="00003E08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003E08"/>
    <w:rPr>
      <w:rFonts w:ascii="Courier New" w:hAnsi="Courier New" w:cs="Courier New"/>
    </w:rPr>
  </w:style>
  <w:style w:type="character" w:customStyle="1" w:styleId="WW8Num22z2">
    <w:name w:val="WW8Num22z2"/>
    <w:rsid w:val="00003E08"/>
    <w:rPr>
      <w:rFonts w:ascii="Wingdings" w:hAnsi="Wingdings" w:cs="Wingdings"/>
    </w:rPr>
  </w:style>
  <w:style w:type="character" w:customStyle="1" w:styleId="WW8Num22z3">
    <w:name w:val="WW8Num22z3"/>
    <w:rsid w:val="00003E08"/>
    <w:rPr>
      <w:rFonts w:ascii="Symbol" w:hAnsi="Symbol" w:cs="Symbol"/>
    </w:rPr>
  </w:style>
  <w:style w:type="character" w:customStyle="1" w:styleId="WW8Num23z0">
    <w:name w:val="WW8Num23z0"/>
    <w:rsid w:val="00003E08"/>
    <w:rPr>
      <w:rFonts w:ascii="Times New Roman" w:hAnsi="Times New Roman" w:cs="Times New Roman"/>
    </w:rPr>
  </w:style>
  <w:style w:type="character" w:customStyle="1" w:styleId="WW8Num24z0">
    <w:name w:val="WW8Num24z0"/>
    <w:rsid w:val="00003E08"/>
    <w:rPr>
      <w:rFonts w:ascii="Times New Roman" w:hAnsi="Times New Roman" w:cs="Times New Roman"/>
    </w:rPr>
  </w:style>
  <w:style w:type="character" w:customStyle="1" w:styleId="WW8Num26z0">
    <w:name w:val="WW8Num26z0"/>
    <w:rsid w:val="00003E08"/>
    <w:rPr>
      <w:rFonts w:ascii="Times New Roman" w:hAnsi="Times New Roman" w:cs="Times New Roman"/>
    </w:rPr>
  </w:style>
  <w:style w:type="character" w:customStyle="1" w:styleId="WW8Num28z0">
    <w:name w:val="WW8Num28z0"/>
    <w:rsid w:val="00003E08"/>
    <w:rPr>
      <w:rFonts w:ascii="Symbol" w:hAnsi="Symbol" w:cs="Symbol"/>
    </w:rPr>
  </w:style>
  <w:style w:type="character" w:customStyle="1" w:styleId="WW8Num28z1">
    <w:name w:val="WW8Num28z1"/>
    <w:rsid w:val="00003E08"/>
    <w:rPr>
      <w:rFonts w:ascii="Courier New" w:hAnsi="Courier New" w:cs="Courier New"/>
    </w:rPr>
  </w:style>
  <w:style w:type="character" w:customStyle="1" w:styleId="WW8Num28z2">
    <w:name w:val="WW8Num28z2"/>
    <w:rsid w:val="00003E08"/>
    <w:rPr>
      <w:rFonts w:ascii="Wingdings" w:hAnsi="Wingdings" w:cs="Wingdings"/>
    </w:rPr>
  </w:style>
  <w:style w:type="character" w:customStyle="1" w:styleId="HiperlinkVisitado1">
    <w:name w:val="HiperlinkVisitado1"/>
    <w:rsid w:val="00003E08"/>
    <w:rPr>
      <w:color w:val="800080"/>
      <w:u w:val="single"/>
    </w:rPr>
  </w:style>
  <w:style w:type="character" w:customStyle="1" w:styleId="Smbolosdenumerao">
    <w:name w:val="Símbolos de numeração"/>
    <w:rsid w:val="00003E08"/>
  </w:style>
  <w:style w:type="character" w:customStyle="1" w:styleId="WW-Fontepargpadro">
    <w:name w:val="WW-Fonte parág. padrão"/>
    <w:rsid w:val="00003E08"/>
  </w:style>
  <w:style w:type="character" w:customStyle="1" w:styleId="Marcas">
    <w:name w:val="Marcas"/>
    <w:rsid w:val="00003E08"/>
    <w:rPr>
      <w:rFonts w:ascii="OpenSymbol" w:eastAsia="OpenSymbol" w:hAnsi="OpenSymbol" w:cs="OpenSymbol"/>
    </w:rPr>
  </w:style>
  <w:style w:type="character" w:customStyle="1" w:styleId="WW8Num17z2">
    <w:name w:val="WW8Num17z2"/>
    <w:rsid w:val="00003E08"/>
    <w:rPr>
      <w:color w:val="auto"/>
    </w:rPr>
  </w:style>
  <w:style w:type="character" w:customStyle="1" w:styleId="N">
    <w:name w:val="N"/>
    <w:rsid w:val="00003E08"/>
    <w:rPr>
      <w:b/>
      <w:bCs/>
    </w:rPr>
  </w:style>
  <w:style w:type="paragraph" w:customStyle="1" w:styleId="Ttulo20">
    <w:name w:val="Título2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Lista">
    <w:name w:val="List"/>
    <w:basedOn w:val="Corpodetexto"/>
    <w:rsid w:val="00003E08"/>
    <w:pPr>
      <w:jc w:val="left"/>
    </w:pPr>
    <w:rPr>
      <w:rFonts w:cs="Tahoma"/>
      <w:kern w:val="1"/>
      <w:sz w:val="24"/>
      <w:lang w:eastAsia="zh-CN"/>
    </w:rPr>
  </w:style>
  <w:style w:type="paragraph" w:styleId="Legenda">
    <w:name w:val="caption"/>
    <w:basedOn w:val="Normal"/>
    <w:qFormat/>
    <w:rsid w:val="00003E08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kern w:val="1"/>
      <w:sz w:val="20"/>
      <w:szCs w:val="20"/>
      <w:lang w:eastAsia="zh-CN"/>
    </w:rPr>
  </w:style>
  <w:style w:type="paragraph" w:customStyle="1" w:styleId="ndice">
    <w:name w:val="Índice"/>
    <w:basedOn w:val="Normal"/>
    <w:rsid w:val="00003E08"/>
    <w:pPr>
      <w:suppressLineNumbers/>
      <w:suppressAutoHyphen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Captulo">
    <w:name w:val="Cap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Recuodecorpodetexto">
    <w:name w:val="Body Text Indent"/>
    <w:basedOn w:val="Normal"/>
    <w:link w:val="RecuodecorpodetextoChar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03E08"/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Contedodoquadro">
    <w:name w:val="Conteúdo do quadro"/>
    <w:basedOn w:val="Corpodetexto"/>
    <w:rsid w:val="00003E08"/>
    <w:pPr>
      <w:jc w:val="left"/>
    </w:pPr>
    <w:rPr>
      <w:kern w:val="1"/>
      <w:sz w:val="24"/>
      <w:lang w:eastAsia="zh-CN"/>
    </w:rPr>
  </w:style>
  <w:style w:type="paragraph" w:customStyle="1" w:styleId="WW-Ttulo">
    <w:name w:val="WW-Título"/>
    <w:basedOn w:val="Normal"/>
    <w:next w:val="Corpodetexto"/>
    <w:rsid w:val="00003E08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zh-CN"/>
    </w:rPr>
  </w:style>
  <w:style w:type="paragraph" w:styleId="Subttulo">
    <w:name w:val="Subtitle"/>
    <w:basedOn w:val="WW-Ttulo"/>
    <w:next w:val="Corpodetexto"/>
    <w:link w:val="SubttuloChar"/>
    <w:qFormat/>
    <w:rsid w:val="00003E08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003E08"/>
    <w:rPr>
      <w:rFonts w:ascii="Arial" w:eastAsia="MS Mincho" w:hAnsi="Arial" w:cs="Times New Roman"/>
      <w:i/>
      <w:iCs/>
      <w:kern w:val="1"/>
      <w:sz w:val="28"/>
      <w:szCs w:val="28"/>
      <w:lang w:eastAsia="zh-CN"/>
    </w:rPr>
  </w:style>
  <w:style w:type="paragraph" w:customStyle="1" w:styleId="Corpodetexto21">
    <w:name w:val="Corpo de texto 21"/>
    <w:basedOn w:val="Normal"/>
    <w:rsid w:val="00003E08"/>
    <w:pPr>
      <w:suppressAutoHyphens/>
      <w:spacing w:line="240" w:lineRule="exact"/>
      <w:ind w:left="1418"/>
      <w:jc w:val="both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customStyle="1" w:styleId="WW-BodyText2">
    <w:name w:val="WW-Body Text 2"/>
    <w:basedOn w:val="Normal"/>
    <w:rsid w:val="00003E08"/>
    <w:pPr>
      <w:suppressAutoHyphens/>
      <w:spacing w:line="240" w:lineRule="exact"/>
      <w:ind w:left="1134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003E08"/>
    <w:pPr>
      <w:suppressAutoHyphens/>
      <w:ind w:left="1701" w:hanging="567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003E08"/>
    <w:pPr>
      <w:suppressAutoHyphens/>
      <w:spacing w:line="240" w:lineRule="exact"/>
      <w:ind w:left="1701"/>
      <w:jc w:val="both"/>
    </w:pPr>
    <w:rPr>
      <w:rFonts w:ascii="Arial" w:eastAsia="Times New Roman" w:hAnsi="Arial" w:cs="Arial"/>
      <w:kern w:val="1"/>
      <w:sz w:val="22"/>
      <w:szCs w:val="20"/>
      <w:lang w:eastAsia="zh-CN"/>
    </w:rPr>
  </w:style>
  <w:style w:type="paragraph" w:customStyle="1" w:styleId="WW-BodyText21">
    <w:name w:val="WW-Body Text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WW-BodyText212">
    <w:name w:val="WW-Body Text 212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Recuodecorpodetexto210">
    <w:name w:val="Recuo de corpo de texto 21"/>
    <w:basedOn w:val="Normal"/>
    <w:rsid w:val="00003E08"/>
    <w:pPr>
      <w:suppressAutoHyphens/>
      <w:ind w:left="567"/>
      <w:jc w:val="both"/>
    </w:pPr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paragraph" w:customStyle="1" w:styleId="Textoembloco1">
    <w:name w:val="Texto em bloco1"/>
    <w:basedOn w:val="Normal"/>
    <w:rsid w:val="00003E08"/>
    <w:pPr>
      <w:suppressAutoHyphens/>
      <w:spacing w:line="240" w:lineRule="exact"/>
      <w:ind w:left="567" w:right="6"/>
      <w:jc w:val="both"/>
    </w:pPr>
    <w:rPr>
      <w:rFonts w:ascii="Times New Roman" w:eastAsia="Times New Roman" w:hAnsi="Times New Roman" w:cs="Times New Roman"/>
      <w:kern w:val="1"/>
      <w:sz w:val="22"/>
      <w:szCs w:val="20"/>
      <w:lang w:eastAsia="zh-CN"/>
    </w:rPr>
  </w:style>
  <w:style w:type="paragraph" w:customStyle="1" w:styleId="TxBrp4">
    <w:name w:val="TxBr_p4"/>
    <w:basedOn w:val="Normal"/>
    <w:rsid w:val="00003E08"/>
    <w:pPr>
      <w:widowControl w:val="0"/>
      <w:tabs>
        <w:tab w:val="left" w:pos="29254"/>
      </w:tabs>
      <w:suppressAutoHyphens/>
      <w:spacing w:line="240" w:lineRule="atLeast"/>
      <w:ind w:left="4020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c5">
    <w:name w:val="TxBr_c5"/>
    <w:basedOn w:val="Normal"/>
    <w:rsid w:val="00003E08"/>
    <w:pPr>
      <w:widowControl w:val="0"/>
      <w:suppressAutoHyphens/>
      <w:spacing w:line="240" w:lineRule="atLeast"/>
      <w:jc w:val="center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6">
    <w:name w:val="TxBr_p6"/>
    <w:basedOn w:val="Normal"/>
    <w:rsid w:val="00003E08"/>
    <w:pPr>
      <w:widowControl w:val="0"/>
      <w:tabs>
        <w:tab w:val="left" w:pos="11605"/>
      </w:tabs>
      <w:suppressAutoHyphens/>
      <w:spacing w:line="209" w:lineRule="atLeast"/>
      <w:ind w:left="194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7">
    <w:name w:val="TxBr_p7"/>
    <w:basedOn w:val="Normal"/>
    <w:rsid w:val="00003E08"/>
    <w:pPr>
      <w:widowControl w:val="0"/>
      <w:tabs>
        <w:tab w:val="left" w:pos="12557"/>
      </w:tabs>
      <w:suppressAutoHyphens/>
      <w:spacing w:line="209" w:lineRule="atLeast"/>
      <w:ind w:left="211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TxBrp8">
    <w:name w:val="TxBr_p8"/>
    <w:basedOn w:val="Normal"/>
    <w:rsid w:val="00003E08"/>
    <w:pPr>
      <w:widowControl w:val="0"/>
      <w:tabs>
        <w:tab w:val="left" w:pos="13790"/>
      </w:tabs>
      <w:suppressAutoHyphens/>
      <w:spacing w:line="209" w:lineRule="atLeast"/>
      <w:ind w:left="233"/>
      <w:jc w:val="both"/>
    </w:pPr>
    <w:rPr>
      <w:rFonts w:ascii="Times New Roman" w:eastAsia="Times New Roman" w:hAnsi="Times New Roman" w:cs="Times New Roman"/>
      <w:kern w:val="1"/>
      <w:szCs w:val="20"/>
      <w:lang w:val="en-US" w:eastAsia="zh-CN"/>
    </w:rPr>
  </w:style>
  <w:style w:type="paragraph" w:customStyle="1" w:styleId="Corpodetexto31">
    <w:name w:val="Corpo de texto 31"/>
    <w:basedOn w:val="Normal"/>
    <w:rsid w:val="00003E08"/>
    <w:pPr>
      <w:suppressAutoHyphens/>
      <w:ind w:right="-35"/>
      <w:jc w:val="center"/>
    </w:pPr>
    <w:rPr>
      <w:rFonts w:ascii="Times New Roman" w:eastAsia="Times New Roman" w:hAnsi="Times New Roman" w:cs="Times New Roman"/>
      <w:b/>
      <w:kern w:val="1"/>
      <w:sz w:val="16"/>
      <w:szCs w:val="20"/>
      <w:lang w:eastAsia="zh-CN"/>
    </w:rPr>
  </w:style>
  <w:style w:type="paragraph" w:customStyle="1" w:styleId="Recuodecorpodetexto310">
    <w:name w:val="Recuo de corpo de texto 31"/>
    <w:basedOn w:val="Normal"/>
    <w:rsid w:val="00003E08"/>
    <w:pPr>
      <w:suppressAutoHyphens/>
      <w:spacing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1"/>
      <w:szCs w:val="20"/>
      <w:lang w:eastAsia="zh-CN"/>
    </w:rPr>
  </w:style>
  <w:style w:type="paragraph" w:customStyle="1" w:styleId="Corpodetexto210">
    <w:name w:val="Corpo de texto 21"/>
    <w:basedOn w:val="Normal"/>
    <w:rsid w:val="00003E08"/>
    <w:pPr>
      <w:suppressAutoHyphens/>
      <w:jc w:val="both"/>
    </w:pPr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003E08"/>
    <w:pPr>
      <w:suppressLineNumbers/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tulodatabela">
    <w:name w:val="Título da tabela"/>
    <w:basedOn w:val="Contedodatabela"/>
    <w:rsid w:val="00003E08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rsid w:val="00003E08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rsid w:val="00003E08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opr-formatado">
    <w:name w:val="Texto pré-formatado"/>
    <w:basedOn w:val="Normal"/>
    <w:rsid w:val="00003E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customStyle="1" w:styleId="Recuodecorpodetexto23">
    <w:name w:val="Recuo de corpo de texto 23"/>
    <w:basedOn w:val="Normal"/>
    <w:rsid w:val="00003E08"/>
    <w:pPr>
      <w:suppressAutoHyphens/>
      <w:ind w:firstLine="1440"/>
      <w:jc w:val="both"/>
    </w:pPr>
    <w:rPr>
      <w:rFonts w:ascii="Times New Roman" w:eastAsia="Times New Roman" w:hAnsi="Times New Roman" w:cs="Times New Roman"/>
      <w:kern w:val="1"/>
      <w:lang w:eastAsia="zh-CN"/>
    </w:rPr>
  </w:style>
  <w:style w:type="numbering" w:customStyle="1" w:styleId="Semlista1">
    <w:name w:val="Sem lista1"/>
    <w:next w:val="Semlista"/>
    <w:uiPriority w:val="99"/>
    <w:semiHidden/>
    <w:unhideWhenUsed/>
    <w:rsid w:val="00003E08"/>
  </w:style>
  <w:style w:type="character" w:styleId="HiperlinkVisitado">
    <w:name w:val="FollowedHyperlink"/>
    <w:uiPriority w:val="99"/>
    <w:semiHidden/>
    <w:unhideWhenUsed/>
    <w:rsid w:val="00003E08"/>
    <w:rPr>
      <w:color w:val="954F72"/>
      <w:u w:val="single"/>
    </w:rPr>
  </w:style>
  <w:style w:type="paragraph" w:customStyle="1" w:styleId="msonormal0">
    <w:name w:val="msonormal"/>
    <w:basedOn w:val="Normal"/>
    <w:rsid w:val="00003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03E08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GE-Alteraesdestacadas">
    <w:name w:val="PGE - Alterações destacadas"/>
    <w:uiPriority w:val="1"/>
    <w:qFormat/>
    <w:rsid w:val="00003E08"/>
    <w:rPr>
      <w:rFonts w:ascii="Arial" w:hAnsi="Arial"/>
      <w:b/>
      <w:color w:val="000000"/>
      <w:sz w:val="22"/>
      <w:u w:val="single"/>
    </w:rPr>
  </w:style>
  <w:style w:type="character" w:styleId="Refdecomentrio">
    <w:name w:val="annotation reference"/>
    <w:rsid w:val="00003E08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003E08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3E08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003E08"/>
    <w:pPr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03E08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MenoPendente1">
    <w:name w:val="Menção Pendente1"/>
    <w:uiPriority w:val="99"/>
    <w:semiHidden/>
    <w:unhideWhenUsed/>
    <w:rsid w:val="00003E08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003E08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03E0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4z1">
    <w:name w:val="WW8Num4z1"/>
    <w:rsid w:val="00003E08"/>
    <w:rPr>
      <w:rFonts w:ascii="Courier New" w:hAnsi="Courier New" w:cs="Courier New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B2C8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1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1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1F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03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ibitinga.rau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CDDB-E455-4625-B815-0AA36EC4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Compras_Raul</cp:lastModifiedBy>
  <cp:revision>68</cp:revision>
  <cp:lastPrinted>2023-01-23T14:51:00Z</cp:lastPrinted>
  <dcterms:created xsi:type="dcterms:W3CDTF">2023-01-23T14:52:00Z</dcterms:created>
  <dcterms:modified xsi:type="dcterms:W3CDTF">2025-10-15T16:35:00Z</dcterms:modified>
</cp:coreProperties>
</file>