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72DDF" w14:textId="77777777" w:rsidR="00CC79BC" w:rsidRPr="001F1014" w:rsidRDefault="00CC4AFF" w:rsidP="00B96F2E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6576191"/>
      <w:bookmarkStart w:id="1" w:name="Anexo_4"/>
      <w:bookmarkStart w:id="2" w:name="_Hlk199138039"/>
      <w:r w:rsidRPr="001F1014">
        <w:rPr>
          <w:rFonts w:ascii="Times New Roman" w:hAnsi="Times New Roman" w:cs="Times New Roman"/>
          <w:b/>
          <w:bCs/>
          <w:sz w:val="28"/>
          <w:szCs w:val="28"/>
        </w:rPr>
        <w:t>ANEXO IV</w:t>
      </w:r>
    </w:p>
    <w:bookmarkEnd w:id="1"/>
    <w:p w14:paraId="2337BD19" w14:textId="77777777" w:rsidR="00CC79BC" w:rsidRPr="001F1014" w:rsidRDefault="00CC4AFF" w:rsidP="00B96F2E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014">
        <w:rPr>
          <w:rFonts w:ascii="Times New Roman" w:hAnsi="Times New Roman" w:cs="Times New Roman"/>
          <w:b/>
          <w:bCs/>
          <w:sz w:val="28"/>
          <w:szCs w:val="28"/>
        </w:rPr>
        <w:t>MODELO DE DECLARAÇÃO UNIFICADA</w:t>
      </w:r>
    </w:p>
    <w:p w14:paraId="2C5E2FF1" w14:textId="77777777" w:rsidR="00CC79BC" w:rsidRPr="009462B6" w:rsidRDefault="00CC79BC" w:rsidP="00B96F2E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14:paraId="3461EB72" w14:textId="5BE14433" w:rsidR="00CC79BC" w:rsidRPr="009462B6" w:rsidRDefault="00CC4AFF" w:rsidP="00B96F2E">
      <w:pPr>
        <w:widowControl w:val="0"/>
        <w:jc w:val="both"/>
        <w:rPr>
          <w:rFonts w:ascii="Times New Roman" w:hAnsi="Times New Roman" w:cs="Times New Roman"/>
          <w:b/>
          <w:bCs/>
        </w:rPr>
      </w:pPr>
      <w:r w:rsidRPr="009462B6">
        <w:rPr>
          <w:rFonts w:ascii="Times New Roman" w:hAnsi="Times New Roman" w:cs="Times New Roman"/>
          <w:b/>
          <w:bCs/>
        </w:rPr>
        <w:t xml:space="preserve">Concorrência Eletrônica nº </w:t>
      </w:r>
      <w:r w:rsidR="00844AA6">
        <w:rPr>
          <w:rFonts w:ascii="Times New Roman" w:hAnsi="Times New Roman" w:cs="Times New Roman"/>
          <w:b/>
          <w:bCs/>
        </w:rPr>
        <w:t>011/2025</w:t>
      </w:r>
    </w:p>
    <w:p w14:paraId="257DB48C" w14:textId="27932F80" w:rsidR="00CC79BC" w:rsidRDefault="00CC4AFF" w:rsidP="008532E6">
      <w:pPr>
        <w:widowControl w:val="0"/>
        <w:spacing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9462B6">
        <w:rPr>
          <w:rFonts w:ascii="Times New Roman" w:hAnsi="Times New Roman" w:cs="Times New Roman"/>
          <w:b/>
          <w:bCs/>
        </w:rPr>
        <w:t>Objeto</w:t>
      </w:r>
      <w:r w:rsidRPr="00D40E01">
        <w:rPr>
          <w:rFonts w:ascii="Times New Roman" w:hAnsi="Times New Roman" w:cs="Times New Roman"/>
          <w:b/>
        </w:rPr>
        <w:t>:</w:t>
      </w:r>
      <w:r w:rsidRPr="009462B6">
        <w:rPr>
          <w:rFonts w:ascii="Times New Roman" w:hAnsi="Times New Roman" w:cs="Times New Roman"/>
        </w:rPr>
        <w:t xml:space="preserve"> </w:t>
      </w:r>
      <w:r w:rsidR="00C82DEA" w:rsidRPr="00C82DEA">
        <w:rPr>
          <w:rFonts w:ascii="Times New Roman" w:hAnsi="Times New Roman" w:cs="Times New Roman"/>
          <w:bCs/>
          <w:lang w:eastAsia="pt-BR"/>
        </w:rPr>
        <w:t>C</w:t>
      </w:r>
      <w:r w:rsidR="00C82DEA" w:rsidRPr="00C82DEA">
        <w:rPr>
          <w:rFonts w:ascii="Times New Roman" w:hAnsi="Times New Roman" w:cs="Times New Roman"/>
          <w:bCs/>
          <w:lang w:eastAsia="pt-BR"/>
        </w:rPr>
        <w:t xml:space="preserve">ontratação de empresa especializada para execução de contenção de solo e construção de escada dissipadora em gabiões, localizada no município de </w:t>
      </w:r>
      <w:r w:rsidR="00C82DEA" w:rsidRPr="00C82DEA">
        <w:rPr>
          <w:rFonts w:ascii="Times New Roman" w:hAnsi="Times New Roman" w:cs="Times New Roman"/>
          <w:bCs/>
          <w:lang w:eastAsia="pt-BR"/>
        </w:rPr>
        <w:t>I</w:t>
      </w:r>
      <w:r w:rsidR="00C82DEA" w:rsidRPr="00C82DEA">
        <w:rPr>
          <w:rFonts w:ascii="Times New Roman" w:hAnsi="Times New Roman" w:cs="Times New Roman"/>
          <w:bCs/>
          <w:lang w:eastAsia="pt-BR"/>
        </w:rPr>
        <w:t>bitinga</w:t>
      </w:r>
      <w:r w:rsidR="00C82DEA" w:rsidRPr="00C82DEA">
        <w:rPr>
          <w:rFonts w:ascii="Times New Roman" w:hAnsi="Times New Roman" w:cs="Times New Roman"/>
          <w:bCs/>
          <w:lang w:eastAsia="pt-BR"/>
        </w:rPr>
        <w:t>/SP.</w:t>
      </w:r>
    </w:p>
    <w:p w14:paraId="0B006992" w14:textId="77777777" w:rsidR="008532E6" w:rsidRPr="009462B6" w:rsidRDefault="008532E6" w:rsidP="008532E6">
      <w:pPr>
        <w:widowControl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bookmarkEnd w:id="2"/>
    <w:p w14:paraId="76D3F625" w14:textId="2AE8B69B" w:rsidR="003E0CC2" w:rsidRPr="009462B6" w:rsidRDefault="003E0CC2" w:rsidP="003E0CC2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(Nome) .................................................., portador do RG º ...................................... e CPF nº ..................................., representante legal da empresa .................................................., estabelecida à Rua................................ nº </w:t>
      </w:r>
      <w:proofErr w:type="gramStart"/>
      <w:r w:rsidRPr="009462B6">
        <w:rPr>
          <w:rFonts w:ascii="Times New Roman" w:hAnsi="Times New Roman" w:cs="Times New Roman"/>
        </w:rPr>
        <w:t>.....</w:t>
      </w:r>
      <w:proofErr w:type="gramEnd"/>
      <w:r w:rsidRPr="009462B6">
        <w:rPr>
          <w:rFonts w:ascii="Times New Roman" w:hAnsi="Times New Roman" w:cs="Times New Roman"/>
        </w:rPr>
        <w:t xml:space="preserve">, .......................(Bairro), na cidade de ........................, Estado de ........................., telefone ...................., e-mail ..................., inscrita no CNPJ nº .................., interessada em participar na Concorrência Eletrônica nº </w:t>
      </w:r>
      <w:r w:rsidR="00844AA6">
        <w:rPr>
          <w:rFonts w:ascii="Times New Roman" w:hAnsi="Times New Roman" w:cs="Times New Roman"/>
        </w:rPr>
        <w:t>011/2025</w:t>
      </w:r>
      <w:r w:rsidRPr="009462B6">
        <w:rPr>
          <w:rFonts w:ascii="Times New Roman" w:hAnsi="Times New Roman" w:cs="Times New Roman"/>
        </w:rPr>
        <w:t xml:space="preserve">, do Município de Ibitinga vem  DECLARAR o que segue: </w:t>
      </w:r>
    </w:p>
    <w:p w14:paraId="3C96DF4E" w14:textId="77777777" w:rsidR="003E0CC2" w:rsidRPr="009462B6" w:rsidRDefault="003E0CC2" w:rsidP="003E0CC2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9462B6">
        <w:rPr>
          <w:rFonts w:ascii="Times New Roman" w:hAnsi="Times New Roman" w:cs="Times New Roman"/>
        </w:rPr>
        <w:t xml:space="preserve">) Declaramos, para os fins do disposto no </w:t>
      </w:r>
      <w:hyperlink r:id="rId8" w:anchor=":~:text=VI%20%2D%20o%20cumprimento%20do%20disposto%20no%20inciso%20XXXIII%20do%20art.%207%C2%BA%20da%20Constitui%C3%A7%C3%A3o%20Federal." w:history="1">
        <w:r w:rsidRPr="009462B6">
          <w:rPr>
            <w:rStyle w:val="Hyperlink2"/>
            <w:rFonts w:ascii="Times New Roman" w:hAnsi="Times New Roman" w:cs="Times New Roman"/>
          </w:rPr>
          <w:t>inciso VI, do art. 68, da Lei Federal nº 14.133, de 1º de abril de 2021</w:t>
        </w:r>
      </w:hyperlink>
      <w:r w:rsidRPr="009462B6">
        <w:rPr>
          <w:rFonts w:ascii="Times New Roman" w:hAnsi="Times New Roman" w:cs="Times New Roman"/>
        </w:rPr>
        <w:t xml:space="preserve">, que não empregamos menores de 18 (dezoito) anos em trabalho noturno, perigoso ou insalubre e não empregamos menores de 16 (dezesseis) anos. Ressalva ainda, que, caso empregue menores na condição de aprendiz (a partir de 14 anos, deverá informar tal situação no mesmo documento). </w:t>
      </w:r>
    </w:p>
    <w:p w14:paraId="0301828A" w14:textId="77777777" w:rsidR="003E0CC2" w:rsidRPr="009462B6" w:rsidRDefault="003E0CC2" w:rsidP="003E0CC2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9462B6">
        <w:rPr>
          <w:rFonts w:ascii="Times New Roman" w:hAnsi="Times New Roman" w:cs="Times New Roman"/>
        </w:rPr>
        <w:t xml:space="preserve">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 </w:t>
      </w:r>
    </w:p>
    <w:p w14:paraId="6BF99B62" w14:textId="77777777" w:rsidR="003E0CC2" w:rsidRPr="009462B6" w:rsidRDefault="003E0CC2" w:rsidP="003E0CC2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9462B6">
        <w:rPr>
          <w:rFonts w:ascii="Times New Roman" w:hAnsi="Times New Roman" w:cs="Times New Roman"/>
        </w:rPr>
        <w:t xml:space="preserve">) Declaramos para todos os fins de direito, que conhecemos as especificações do objeto e os termos constantes neste Edital e seu(s) Anexos, e que, concordamos com todos os termos constantes no mesmo e ainda, que possuímos todas as condições para atender e cumprir todas as exigências de fornecimento ali contidas, inclusive com relação a documentação, que está sendo apresentada para fins de habilitação. </w:t>
      </w:r>
    </w:p>
    <w:p w14:paraId="61CAE1BB" w14:textId="77777777" w:rsidR="003E0CC2" w:rsidRPr="009462B6" w:rsidRDefault="003E0CC2" w:rsidP="003E0CC2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9462B6">
        <w:rPr>
          <w:rFonts w:ascii="Times New Roman" w:hAnsi="Times New Roman" w:cs="Times New Roman"/>
        </w:rPr>
        <w:t>) Declaramos para os devidos fins de direito, na qualidade de Proponente dos procedimentos licitatórios, instaurados por este Município, que o(a) responsável legal da empresa é o(a) Sr.(a)................................................, ........................................................, Portador(a) do RG sob nº ................................................. e CPF nº ......................................................... cuja função/cargo é.................................................. (sócio administrador</w:t>
      </w:r>
      <w:r>
        <w:rPr>
          <w:rFonts w:ascii="Times New Roman" w:hAnsi="Times New Roman" w:cs="Times New Roman"/>
        </w:rPr>
        <w:t xml:space="preserve">, </w:t>
      </w:r>
      <w:r w:rsidRPr="009462B6">
        <w:rPr>
          <w:rFonts w:ascii="Times New Roman" w:hAnsi="Times New Roman" w:cs="Times New Roman"/>
        </w:rPr>
        <w:t>procurador</w:t>
      </w:r>
      <w:r>
        <w:rPr>
          <w:rFonts w:ascii="Times New Roman" w:hAnsi="Times New Roman" w:cs="Times New Roman"/>
        </w:rPr>
        <w:t xml:space="preserve">, </w:t>
      </w:r>
      <w:r w:rsidRPr="009462B6">
        <w:rPr>
          <w:rFonts w:ascii="Times New Roman" w:hAnsi="Times New Roman" w:cs="Times New Roman"/>
        </w:rPr>
        <w:t>diretor</w:t>
      </w:r>
      <w:r>
        <w:rPr>
          <w:rFonts w:ascii="Times New Roman" w:hAnsi="Times New Roman" w:cs="Times New Roman"/>
        </w:rPr>
        <w:t xml:space="preserve"> </w:t>
      </w:r>
      <w:r w:rsidRPr="009462B6">
        <w:rPr>
          <w:rFonts w:ascii="Times New Roman" w:hAnsi="Times New Roman" w:cs="Times New Roman"/>
        </w:rPr>
        <w:t>etc</w:t>
      </w:r>
      <w:r>
        <w:rPr>
          <w:rFonts w:ascii="Times New Roman" w:hAnsi="Times New Roman" w:cs="Times New Roman"/>
        </w:rPr>
        <w:t>.</w:t>
      </w:r>
      <w:r w:rsidRPr="009462B6">
        <w:rPr>
          <w:rFonts w:ascii="Times New Roman" w:hAnsi="Times New Roman" w:cs="Times New Roman"/>
        </w:rPr>
        <w:t xml:space="preserve">), responsável pela assinatura do contrato. </w:t>
      </w:r>
    </w:p>
    <w:p w14:paraId="3F42BFB1" w14:textId="77777777" w:rsidR="003E0CC2" w:rsidRDefault="003E0CC2" w:rsidP="003E0CC2">
      <w:pPr>
        <w:widowControl w:val="0"/>
        <w:jc w:val="both"/>
        <w:rPr>
          <w:rStyle w:val="Hyperlink2"/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e) </w:t>
      </w:r>
      <w:r w:rsidRPr="009462B6">
        <w:rPr>
          <w:rFonts w:ascii="Times New Roman" w:hAnsi="Times New Roman" w:cs="Times New Roman"/>
        </w:rPr>
        <w:t>Declara</w:t>
      </w:r>
      <w:r>
        <w:rPr>
          <w:rFonts w:ascii="Times New Roman" w:hAnsi="Times New Roman" w:cs="Times New Roman"/>
        </w:rPr>
        <w:t>mos</w:t>
      </w:r>
      <w:r w:rsidRPr="009462B6">
        <w:rPr>
          <w:rFonts w:ascii="Times New Roman" w:hAnsi="Times New Roman" w:cs="Times New Roman"/>
        </w:rPr>
        <w:t xml:space="preserve"> que na proposta estão inclusos os encargos trabalhistas, previdenciários, securitários, comerciais ou tributários de qualquer natureza, inclusive as despesas com transportes, hospedagem, alimentação e quaisquer taxas incidentes para execução do objeto </w:t>
      </w:r>
    </w:p>
    <w:p w14:paraId="7EC0AD55" w14:textId="77777777" w:rsidR="003E0CC2" w:rsidRPr="009462B6" w:rsidRDefault="003E0CC2" w:rsidP="003E0CC2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9462B6">
        <w:rPr>
          <w:rFonts w:ascii="Times New Roman" w:hAnsi="Times New Roman" w:cs="Times New Roman"/>
        </w:rPr>
        <w:t xml:space="preserve">) Declaramos de que a empresa não contratará empregados com incompatibilidade com as autoridades contratantes ou ocupantes de cargos de direção ou de assessoramento até o terceiro grau, na forma da Súmula Vinculante nº 13 do STF (Supremo Tribunal Federal). </w:t>
      </w:r>
    </w:p>
    <w:p w14:paraId="40C69362" w14:textId="77777777" w:rsidR="003E0CC2" w:rsidRPr="009462B6" w:rsidRDefault="003E0CC2" w:rsidP="003E0CC2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9462B6">
        <w:rPr>
          <w:rFonts w:ascii="Times New Roman" w:hAnsi="Times New Roman" w:cs="Times New Roman"/>
        </w:rPr>
        <w:t xml:space="preserve">) Declaramos que cumprimos as exigências de reserva de cargos para pessoa com deficiência e para reabilitado da Previdência Social, previstas em lei e em outras normas específicas. </w:t>
      </w:r>
    </w:p>
    <w:p w14:paraId="1D10FA09" w14:textId="77777777" w:rsidR="003E0CC2" w:rsidRPr="009462B6" w:rsidRDefault="003E0CC2" w:rsidP="003E0CC2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9462B6">
        <w:rPr>
          <w:rFonts w:ascii="Times New Roman" w:hAnsi="Times New Roman" w:cs="Times New Roman"/>
        </w:rPr>
        <w:t xml:space="preserve">) Declaramos que 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de entrega das propostas. </w:t>
      </w:r>
    </w:p>
    <w:p w14:paraId="2F54E02C" w14:textId="77777777" w:rsidR="003E0CC2" w:rsidRPr="009462B6" w:rsidRDefault="003E0CC2" w:rsidP="003E0CC2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9462B6">
        <w:rPr>
          <w:rFonts w:ascii="Times New Roman" w:hAnsi="Times New Roman" w:cs="Times New Roman"/>
        </w:rPr>
        <w:t xml:space="preserve">) Declaramos que a empresa atende aos requisitos de habilitação e que o declarante responderá pela veracidade das informações prestadas, na forma da lei. </w:t>
      </w:r>
    </w:p>
    <w:p w14:paraId="6628B499" w14:textId="77777777" w:rsidR="003E0CC2" w:rsidRPr="009462B6" w:rsidRDefault="003E0CC2" w:rsidP="003E0CC2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</w:t>
      </w:r>
      <w:r w:rsidRPr="009462B6">
        <w:rPr>
          <w:rFonts w:ascii="Times New Roman" w:hAnsi="Times New Roman" w:cs="Times New Roman"/>
        </w:rPr>
        <w:t>)</w:t>
      </w:r>
      <w:r w:rsidRPr="009462B6">
        <w:rPr>
          <w:rFonts w:ascii="Times New Roman" w:hAnsi="Times New Roman" w:cs="Times New Roman"/>
          <w:bCs/>
        </w:rPr>
        <w:t xml:space="preserve"> Declaramos que os equipamentos necessários para execução da obra de que trata o objeto desta licitação estarão disponíveis e em perfeitas condições de uso quando da contratação.</w:t>
      </w:r>
    </w:p>
    <w:p w14:paraId="42A54FC3" w14:textId="77777777" w:rsidR="003E0CC2" w:rsidRPr="009462B6" w:rsidRDefault="003E0CC2" w:rsidP="003E0CC2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9462B6">
        <w:rPr>
          <w:rFonts w:ascii="Times New Roman" w:hAnsi="Times New Roman" w:cs="Times New Roman"/>
        </w:rPr>
        <w:t xml:space="preserve">) Declaramos para os devidos fins que em caso de qualquer comunicação futura referente e este processo licitatório, bem como em caso de eventual contratação, concordo que o Contrato seja encaminhado para o seguinte endereço: E-mail: ............................................... / Telefone: </w:t>
      </w:r>
      <w:proofErr w:type="gramStart"/>
      <w:r w:rsidRPr="009462B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</w:t>
      </w:r>
      <w:r w:rsidRPr="009462B6">
        <w:rPr>
          <w:rFonts w:ascii="Times New Roman" w:hAnsi="Times New Roman" w:cs="Times New Roman"/>
        </w:rPr>
        <w:t xml:space="preserve">) ........................................ </w:t>
      </w:r>
    </w:p>
    <w:p w14:paraId="5AF1C12F" w14:textId="1B06EFCF" w:rsidR="003E0CC2" w:rsidRPr="009462B6" w:rsidRDefault="003E0CC2" w:rsidP="003E0CC2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Caso altere o citado e-mail ou telefone comprometo-me em protocolizar pedido de alteração junto ao Município, sob pena de ser considerado como intimado nos dados anteriormente fornecidos. Nomeamos e constituímos o senhor(a)........................................., portador(a) do CPF/MF sob n.º..................................., para ser o(a) responsável pela execução do contrato, referente a Concorrência Eletrônica </w:t>
      </w:r>
      <w:proofErr w:type="gramStart"/>
      <w:r w:rsidRPr="009462B6">
        <w:rPr>
          <w:rFonts w:ascii="Times New Roman" w:hAnsi="Times New Roman" w:cs="Times New Roman"/>
        </w:rPr>
        <w:t xml:space="preserve">nº  </w:t>
      </w:r>
      <w:r w:rsidR="00844AA6">
        <w:rPr>
          <w:rFonts w:ascii="Times New Roman" w:hAnsi="Times New Roman" w:cs="Times New Roman"/>
        </w:rPr>
        <w:t>011</w:t>
      </w:r>
      <w:proofErr w:type="gramEnd"/>
      <w:r w:rsidR="00844AA6">
        <w:rPr>
          <w:rFonts w:ascii="Times New Roman" w:hAnsi="Times New Roman" w:cs="Times New Roman"/>
        </w:rPr>
        <w:t>/2025</w:t>
      </w:r>
      <w:r w:rsidRPr="009462B6">
        <w:rPr>
          <w:rFonts w:ascii="Times New Roman" w:hAnsi="Times New Roman" w:cs="Times New Roman"/>
        </w:rPr>
        <w:t xml:space="preserve"> e todos os atos necessários ao cumprimento das obrigações contidas no instrumento convocatório, seus Anexos e no Contrato. </w:t>
      </w:r>
    </w:p>
    <w:p w14:paraId="078CFDA5" w14:textId="77777777" w:rsidR="003E0CC2" w:rsidRPr="009462B6" w:rsidRDefault="003E0CC2" w:rsidP="003E0CC2">
      <w:pPr>
        <w:widowControl w:val="0"/>
        <w:jc w:val="both"/>
        <w:rPr>
          <w:rFonts w:ascii="Times New Roman" w:hAnsi="Times New Roman" w:cs="Times New Roman"/>
        </w:rPr>
      </w:pPr>
    </w:p>
    <w:p w14:paraId="46EB670D" w14:textId="77777777" w:rsidR="003E0CC2" w:rsidRPr="009462B6" w:rsidRDefault="003E0CC2" w:rsidP="003E0CC2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..................................................................., ........, ................................... de 2025. </w:t>
      </w:r>
    </w:p>
    <w:p w14:paraId="4FDD3BD5" w14:textId="77777777" w:rsidR="003E0CC2" w:rsidRPr="009462B6" w:rsidRDefault="003E0CC2" w:rsidP="003E0CC2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Local e data</w:t>
      </w:r>
    </w:p>
    <w:p w14:paraId="754D399C" w14:textId="77777777" w:rsidR="003E0CC2" w:rsidRPr="009462B6" w:rsidRDefault="003E0CC2" w:rsidP="003E0CC2">
      <w:pPr>
        <w:widowControl w:val="0"/>
        <w:jc w:val="both"/>
        <w:rPr>
          <w:rFonts w:ascii="Times New Roman" w:hAnsi="Times New Roman" w:cs="Times New Roman"/>
        </w:rPr>
      </w:pPr>
    </w:p>
    <w:p w14:paraId="2EA810B5" w14:textId="77777777" w:rsidR="003E0CC2" w:rsidRPr="009462B6" w:rsidRDefault="003E0CC2" w:rsidP="003E0CC2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.................................................................................</w:t>
      </w:r>
    </w:p>
    <w:p w14:paraId="0095AD20" w14:textId="77777777" w:rsidR="003E0CC2" w:rsidRPr="009462B6" w:rsidRDefault="003E0CC2" w:rsidP="003E0CC2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(assinatura do representante legal da empresa)</w:t>
      </w:r>
    </w:p>
    <w:p w14:paraId="3642BF08" w14:textId="77777777" w:rsidR="00CC79BC" w:rsidRPr="009462B6" w:rsidRDefault="00CC79BC" w:rsidP="00B96F2E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39A75B37" w14:textId="77777777" w:rsidR="00CC79BC" w:rsidRPr="009462B6" w:rsidRDefault="00CC4AFF" w:rsidP="00B96F2E">
      <w:pPr>
        <w:widowControl w:val="0"/>
        <w:spacing w:after="160" w:line="259" w:lineRule="auto"/>
        <w:rPr>
          <w:rFonts w:ascii="Times New Roman" w:hAnsi="Times New Roman" w:cs="Times New Roman"/>
          <w:b/>
          <w:bCs/>
        </w:rPr>
      </w:pPr>
      <w:r w:rsidRPr="009462B6">
        <w:rPr>
          <w:rFonts w:ascii="Times New Roman" w:hAnsi="Times New Roman" w:cs="Times New Roman"/>
        </w:rPr>
        <w:br w:type="page"/>
      </w:r>
    </w:p>
    <w:p w14:paraId="6463277E" w14:textId="77777777" w:rsidR="00CC79BC" w:rsidRPr="001F1014" w:rsidRDefault="00CC4AFF" w:rsidP="00B96F2E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Anexo_5"/>
      <w:r w:rsidRPr="001F101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ANEXO V </w:t>
      </w:r>
    </w:p>
    <w:bookmarkEnd w:id="3"/>
    <w:p w14:paraId="4AEEF6CC" w14:textId="77777777" w:rsidR="00CC79BC" w:rsidRPr="001F1014" w:rsidRDefault="00CC4AFF" w:rsidP="00B96F2E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014">
        <w:rPr>
          <w:rFonts w:ascii="Times New Roman" w:hAnsi="Times New Roman" w:cs="Times New Roman"/>
          <w:b/>
          <w:bCs/>
          <w:sz w:val="28"/>
          <w:szCs w:val="28"/>
        </w:rPr>
        <w:t>FICHA CADASTRAL</w:t>
      </w:r>
    </w:p>
    <w:p w14:paraId="4C7ECAC6" w14:textId="77777777" w:rsidR="00CC79BC" w:rsidRPr="009462B6" w:rsidRDefault="00CC79BC" w:rsidP="00B96F2E">
      <w:pPr>
        <w:widowControl w:val="0"/>
        <w:jc w:val="both"/>
        <w:rPr>
          <w:rFonts w:ascii="Times New Roman" w:hAnsi="Times New Roman" w:cs="Times New Roman"/>
        </w:rPr>
      </w:pPr>
    </w:p>
    <w:p w14:paraId="3735DF87" w14:textId="77777777" w:rsidR="00CC79BC" w:rsidRPr="009462B6" w:rsidRDefault="00CC4AFF" w:rsidP="00B96F2E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  <w:b/>
          <w:bCs/>
        </w:rPr>
        <w:t>DADOS DA EMPRESA</w:t>
      </w:r>
      <w:r w:rsidRPr="009462B6">
        <w:rPr>
          <w:rFonts w:ascii="Times New Roman" w:hAnsi="Times New Roman" w:cs="Times New Roman"/>
        </w:rPr>
        <w:t xml:space="preserve"> (dados para fins de cadastramento no sistema de Licitações deste município e eventual envio de correspondência, ou fazer constar em eventual instrumento contratual que vier a ser firmado): </w:t>
      </w:r>
    </w:p>
    <w:p w14:paraId="28CD1077" w14:textId="77777777" w:rsidR="00CC79BC" w:rsidRPr="009462B6" w:rsidRDefault="00CC79BC" w:rsidP="00B96F2E">
      <w:pPr>
        <w:widowControl w:val="0"/>
        <w:jc w:val="both"/>
        <w:rPr>
          <w:rFonts w:ascii="Times New Roman" w:hAnsi="Times New Roman" w:cs="Times New Roman"/>
        </w:rPr>
      </w:pPr>
    </w:p>
    <w:p w14:paraId="5DFD7793" w14:textId="77777777" w:rsidR="00CC79BC" w:rsidRPr="009462B6" w:rsidRDefault="00CC4AFF" w:rsidP="00B96F2E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Razão Social: ___________________________________________________________</w:t>
      </w:r>
    </w:p>
    <w:p w14:paraId="5FE13424" w14:textId="77777777" w:rsidR="00CC79BC" w:rsidRPr="009462B6" w:rsidRDefault="00CC4AFF" w:rsidP="00B96F2E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CNPJ n.º: ______________________________________________________________</w:t>
      </w:r>
    </w:p>
    <w:p w14:paraId="5D9A3EF0" w14:textId="77777777" w:rsidR="00CC79BC" w:rsidRPr="009462B6" w:rsidRDefault="00CC4AFF" w:rsidP="00B96F2E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Endereço: ______________________________________________________________</w:t>
      </w:r>
    </w:p>
    <w:p w14:paraId="016D72AE" w14:textId="77777777" w:rsidR="00CC79BC" w:rsidRPr="009462B6" w:rsidRDefault="00CC4AFF" w:rsidP="00B96F2E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CEP n.º: ______________________ Cidade e Estado ____________________________ </w:t>
      </w:r>
    </w:p>
    <w:p w14:paraId="5ED5297E" w14:textId="77777777" w:rsidR="00CC79BC" w:rsidRPr="009462B6" w:rsidRDefault="00CC4AFF" w:rsidP="00B96F2E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Telefone(s): ____________________________________________________________</w:t>
      </w:r>
    </w:p>
    <w:p w14:paraId="32A5AE07" w14:textId="77777777" w:rsidR="00CC79BC" w:rsidRPr="009462B6" w:rsidRDefault="00CC4AFF" w:rsidP="00B96F2E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E-mails: _______________________________________________________________</w:t>
      </w:r>
    </w:p>
    <w:p w14:paraId="19120D06" w14:textId="77777777" w:rsidR="00CC79BC" w:rsidRPr="009462B6" w:rsidRDefault="00CC79BC" w:rsidP="00B96F2E">
      <w:pPr>
        <w:widowControl w:val="0"/>
        <w:jc w:val="both"/>
        <w:rPr>
          <w:rFonts w:ascii="Times New Roman" w:hAnsi="Times New Roman" w:cs="Times New Roman"/>
        </w:rPr>
      </w:pPr>
    </w:p>
    <w:p w14:paraId="648A67C9" w14:textId="77777777" w:rsidR="00CC79BC" w:rsidRPr="009462B6" w:rsidRDefault="00CC4AFF" w:rsidP="00B96F2E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  <w:b/>
          <w:bCs/>
        </w:rPr>
        <w:t>DADOS DO REPRESENTANTE LEGAL</w:t>
      </w:r>
      <w:r w:rsidRPr="009462B6">
        <w:rPr>
          <w:rFonts w:ascii="Times New Roman" w:hAnsi="Times New Roman" w:cs="Times New Roman"/>
        </w:rPr>
        <w:t xml:space="preserve"> (dados para assinatura de eventual instrumento contratual e/ou qualquer outra comunicação que vier a ser estabelecida): </w:t>
      </w:r>
    </w:p>
    <w:p w14:paraId="2CBC643C" w14:textId="77777777" w:rsidR="00CC79BC" w:rsidRPr="009462B6" w:rsidRDefault="00CC4AFF" w:rsidP="00B96F2E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Nome completo: _________________________________________________________ </w:t>
      </w:r>
    </w:p>
    <w:p w14:paraId="525E1FF2" w14:textId="77777777" w:rsidR="00CC79BC" w:rsidRPr="009462B6" w:rsidRDefault="00CC4AFF" w:rsidP="00B96F2E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RG n.º: ________________________________ CPF n.º: _________________________ </w:t>
      </w:r>
    </w:p>
    <w:p w14:paraId="7FFC720F" w14:textId="77777777" w:rsidR="00CC79BC" w:rsidRPr="009462B6" w:rsidRDefault="00CC4AFF" w:rsidP="00B96F2E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Cargo/Função Ocupado na empresa: _________________________________________</w:t>
      </w:r>
    </w:p>
    <w:p w14:paraId="12B09FEA" w14:textId="77777777" w:rsidR="00CC79BC" w:rsidRPr="009462B6" w:rsidRDefault="00CC4AFF" w:rsidP="00B96F2E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Telefone(s): ____________________________________________________________</w:t>
      </w:r>
    </w:p>
    <w:p w14:paraId="1CF38E3B" w14:textId="77777777" w:rsidR="00CC79BC" w:rsidRPr="009462B6" w:rsidRDefault="00CC4AFF" w:rsidP="00B96F2E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E-mails: _______________________________________________________________</w:t>
      </w:r>
    </w:p>
    <w:p w14:paraId="46A42614" w14:textId="77777777" w:rsidR="00CC79BC" w:rsidRPr="009462B6" w:rsidRDefault="00CC79BC" w:rsidP="00B96F2E">
      <w:pPr>
        <w:widowControl w:val="0"/>
        <w:jc w:val="both"/>
        <w:rPr>
          <w:rFonts w:ascii="Times New Roman" w:hAnsi="Times New Roman" w:cs="Times New Roman"/>
        </w:rPr>
      </w:pPr>
    </w:p>
    <w:p w14:paraId="2255B365" w14:textId="77777777" w:rsidR="00CC79BC" w:rsidRPr="009462B6" w:rsidRDefault="00CC79BC" w:rsidP="00B96F2E">
      <w:pPr>
        <w:widowControl w:val="0"/>
        <w:jc w:val="both"/>
        <w:rPr>
          <w:rFonts w:ascii="Times New Roman" w:hAnsi="Times New Roman" w:cs="Times New Roman"/>
        </w:rPr>
      </w:pPr>
    </w:p>
    <w:p w14:paraId="4CCFF345" w14:textId="77777777" w:rsidR="00CC79BC" w:rsidRPr="009462B6" w:rsidRDefault="00CC4AFF" w:rsidP="00B96F2E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Por ser expressão de verdade, firmo a presente ciente de seus efeitos legais. </w:t>
      </w:r>
    </w:p>
    <w:p w14:paraId="60B48624" w14:textId="77777777" w:rsidR="00CC79BC" w:rsidRPr="009462B6" w:rsidRDefault="00CC79BC" w:rsidP="00B96F2E">
      <w:pPr>
        <w:widowControl w:val="0"/>
        <w:jc w:val="both"/>
        <w:rPr>
          <w:rFonts w:ascii="Times New Roman" w:hAnsi="Times New Roman" w:cs="Times New Roman"/>
        </w:rPr>
      </w:pPr>
    </w:p>
    <w:p w14:paraId="088AF863" w14:textId="77777777" w:rsidR="00CC79BC" w:rsidRPr="009462B6" w:rsidRDefault="00CC79BC" w:rsidP="00B96F2E">
      <w:pPr>
        <w:widowControl w:val="0"/>
        <w:jc w:val="both"/>
        <w:rPr>
          <w:rFonts w:ascii="Times New Roman" w:hAnsi="Times New Roman" w:cs="Times New Roman"/>
        </w:rPr>
      </w:pPr>
    </w:p>
    <w:p w14:paraId="56679141" w14:textId="77777777" w:rsidR="00CC79BC" w:rsidRPr="009462B6" w:rsidRDefault="00CC4AFF" w:rsidP="00B96F2E">
      <w:pPr>
        <w:widowControl w:val="0"/>
        <w:jc w:val="both"/>
        <w:rPr>
          <w:rFonts w:ascii="Times New Roman" w:hAnsi="Times New Roman" w:cs="Times New Roman"/>
        </w:rPr>
      </w:pPr>
      <w:proofErr w:type="spellStart"/>
      <w:r w:rsidRPr="009462B6">
        <w:rPr>
          <w:rFonts w:ascii="Times New Roman" w:hAnsi="Times New Roman" w:cs="Times New Roman"/>
        </w:rPr>
        <w:t>xxxxxxxxxxx</w:t>
      </w:r>
      <w:proofErr w:type="spellEnd"/>
      <w:r w:rsidRPr="009462B6">
        <w:rPr>
          <w:rFonts w:ascii="Times New Roman" w:hAnsi="Times New Roman" w:cs="Times New Roman"/>
        </w:rPr>
        <w:t xml:space="preserve">, </w:t>
      </w:r>
      <w:proofErr w:type="spellStart"/>
      <w:r w:rsidRPr="009462B6">
        <w:rPr>
          <w:rFonts w:ascii="Times New Roman" w:hAnsi="Times New Roman" w:cs="Times New Roman"/>
        </w:rPr>
        <w:t>xx</w:t>
      </w:r>
      <w:proofErr w:type="spellEnd"/>
      <w:r w:rsidRPr="009462B6">
        <w:rPr>
          <w:rFonts w:ascii="Times New Roman" w:hAnsi="Times New Roman" w:cs="Times New Roman"/>
        </w:rPr>
        <w:t xml:space="preserve"> de </w:t>
      </w:r>
      <w:proofErr w:type="spellStart"/>
      <w:r w:rsidRPr="009462B6">
        <w:rPr>
          <w:rFonts w:ascii="Times New Roman" w:hAnsi="Times New Roman" w:cs="Times New Roman"/>
        </w:rPr>
        <w:t>xxxxxxxxx</w:t>
      </w:r>
      <w:proofErr w:type="spellEnd"/>
      <w:r w:rsidRPr="009462B6">
        <w:rPr>
          <w:rFonts w:ascii="Times New Roman" w:hAnsi="Times New Roman" w:cs="Times New Roman"/>
        </w:rPr>
        <w:t xml:space="preserve"> de 2025 </w:t>
      </w:r>
    </w:p>
    <w:p w14:paraId="5E3C59A8" w14:textId="77777777" w:rsidR="00CC79BC" w:rsidRPr="009462B6" w:rsidRDefault="00CC79BC" w:rsidP="00B96F2E">
      <w:pPr>
        <w:widowControl w:val="0"/>
        <w:jc w:val="both"/>
        <w:rPr>
          <w:rFonts w:ascii="Times New Roman" w:hAnsi="Times New Roman" w:cs="Times New Roman"/>
        </w:rPr>
      </w:pPr>
    </w:p>
    <w:p w14:paraId="4C486336" w14:textId="77777777" w:rsidR="00CC79BC" w:rsidRPr="009462B6" w:rsidRDefault="00CC79BC" w:rsidP="00B96F2E">
      <w:pPr>
        <w:widowControl w:val="0"/>
        <w:jc w:val="both"/>
        <w:rPr>
          <w:rFonts w:ascii="Times New Roman" w:hAnsi="Times New Roman" w:cs="Times New Roman"/>
        </w:rPr>
      </w:pPr>
    </w:p>
    <w:p w14:paraId="1012FF03" w14:textId="77777777" w:rsidR="00CC79BC" w:rsidRPr="009462B6" w:rsidRDefault="00CC4AFF" w:rsidP="00B96F2E">
      <w:pPr>
        <w:widowControl w:val="0"/>
        <w:jc w:val="both"/>
        <w:rPr>
          <w:rFonts w:ascii="Times New Roman" w:hAnsi="Times New Roman" w:cs="Times New Roman"/>
        </w:rPr>
      </w:pPr>
      <w:bookmarkStart w:id="4" w:name="_Hlk199138125"/>
      <w:r w:rsidRPr="009462B6">
        <w:rPr>
          <w:rFonts w:ascii="Times New Roman" w:hAnsi="Times New Roman" w:cs="Times New Roman"/>
        </w:rPr>
        <w:t>(assinatura do representante legal da empresa)</w:t>
      </w:r>
      <w:bookmarkEnd w:id="4"/>
    </w:p>
    <w:p w14:paraId="43CDDB40" w14:textId="77777777" w:rsidR="00CC79BC" w:rsidRPr="009462B6" w:rsidRDefault="00CC79BC" w:rsidP="00B96F2E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4B60F2D4" w14:textId="77777777" w:rsidR="00CC79BC" w:rsidRPr="009462B6" w:rsidRDefault="00CC79BC" w:rsidP="00B96F2E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61507AEB" w14:textId="77777777" w:rsidR="00CC79BC" w:rsidRPr="009462B6" w:rsidRDefault="00CC79BC" w:rsidP="00B96F2E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67886348" w14:textId="77777777" w:rsidR="00CC79BC" w:rsidRPr="009462B6" w:rsidRDefault="00CC79BC" w:rsidP="00B96F2E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7655C028" w14:textId="77777777" w:rsidR="00CC79BC" w:rsidRPr="009462B6" w:rsidRDefault="00CC79BC" w:rsidP="00B96F2E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52B9BA2A" w14:textId="77777777" w:rsidR="00CC79BC" w:rsidRPr="009462B6" w:rsidRDefault="00CC79BC" w:rsidP="00B96F2E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3A27AC02" w14:textId="77777777" w:rsidR="00CC79BC" w:rsidRPr="009462B6" w:rsidRDefault="00CC79BC" w:rsidP="00B96F2E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1EFE9EE5" w14:textId="77777777" w:rsidR="00CC79BC" w:rsidRPr="009462B6" w:rsidRDefault="00CC79BC" w:rsidP="00B96F2E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29228CB0" w14:textId="77777777" w:rsidR="00CC79BC" w:rsidRPr="009462B6" w:rsidRDefault="00CC79BC" w:rsidP="00B96F2E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2D7BF915" w14:textId="77777777" w:rsidR="00CC79BC" w:rsidRPr="009462B6" w:rsidRDefault="00CC79BC" w:rsidP="00B96F2E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080F5680" w14:textId="77777777" w:rsidR="00CC79BC" w:rsidRPr="009462B6" w:rsidRDefault="00CC79BC" w:rsidP="00B96F2E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4F7624FF" w14:textId="77777777" w:rsidR="00CC79BC" w:rsidRPr="009462B6" w:rsidRDefault="00CC79BC" w:rsidP="00B96F2E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027622D5" w14:textId="77777777" w:rsidR="00CC79BC" w:rsidRPr="009462B6" w:rsidRDefault="00CC79BC" w:rsidP="00B96F2E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0922F0D7" w14:textId="77777777" w:rsidR="00CC79BC" w:rsidRPr="009462B6" w:rsidRDefault="00CC79BC" w:rsidP="00B96F2E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1C7E2913" w14:textId="77777777" w:rsidR="00CC79BC" w:rsidRPr="009462B6" w:rsidRDefault="00CC79BC" w:rsidP="00B96F2E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2EFA7484" w14:textId="77777777" w:rsidR="00CC79BC" w:rsidRPr="009462B6" w:rsidRDefault="00CC79BC" w:rsidP="00B96F2E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5954C681" w14:textId="77777777" w:rsidR="00CC79BC" w:rsidRPr="009462B6" w:rsidRDefault="00CC79BC" w:rsidP="00B96F2E">
      <w:pPr>
        <w:widowControl w:val="0"/>
        <w:rPr>
          <w:rFonts w:ascii="Times New Roman" w:hAnsi="Times New Roman" w:cs="Times New Roman"/>
          <w:b/>
          <w:bCs/>
        </w:rPr>
      </w:pPr>
    </w:p>
    <w:p w14:paraId="3DEE10BE" w14:textId="77777777" w:rsidR="001B4ADB" w:rsidRDefault="001B4ADB" w:rsidP="001B4ADB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Anexo_6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ANEXO VI</w:t>
      </w:r>
    </w:p>
    <w:bookmarkEnd w:id="5"/>
    <w:p w14:paraId="71050CAE" w14:textId="77777777" w:rsidR="001B4ADB" w:rsidRDefault="001B4ADB" w:rsidP="001B4ADB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69C4703C" w14:textId="77777777" w:rsidR="001B4ADB" w:rsidRDefault="001B4ADB" w:rsidP="001B4ADB">
      <w:pPr>
        <w:widowControl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MODELO DE DECLARAÇÃO DE ENQUADRAMENTO COMO MICROEMPRESA, EMPRESA DE PEQUENO PORTE OU SOCIEDADE COOPERATIVA PARA OS BENEFÍCIOS DA LEI COMPLEMENTAR Nº 123/2006. </w:t>
      </w:r>
    </w:p>
    <w:p w14:paraId="3012A5E9" w14:textId="77777777" w:rsidR="001B4ADB" w:rsidRDefault="001B4ADB" w:rsidP="001B4ADB">
      <w:pPr>
        <w:widowControl w:val="0"/>
        <w:jc w:val="both"/>
        <w:rPr>
          <w:rFonts w:ascii="Times New Roman" w:hAnsi="Times New Roman" w:cs="Times New Roman"/>
        </w:rPr>
      </w:pPr>
    </w:p>
    <w:p w14:paraId="567395A3" w14:textId="1ECA42B2" w:rsidR="001B4ADB" w:rsidRDefault="001B4ADB" w:rsidP="001B4ADB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Ref.: Concorrência Eletrônica nº </w:t>
      </w:r>
      <w:r w:rsidR="00844AA6">
        <w:rPr>
          <w:rFonts w:ascii="Times New Roman" w:hAnsi="Times New Roman" w:cs="Times New Roman"/>
        </w:rPr>
        <w:t>011/2025</w:t>
      </w:r>
      <w:r>
        <w:rPr>
          <w:rFonts w:ascii="Times New Roman" w:hAnsi="Times New Roman" w:cs="Times New Roman"/>
        </w:rPr>
        <w:t xml:space="preserve"> </w:t>
      </w:r>
    </w:p>
    <w:p w14:paraId="2B407EAF" w14:textId="77777777" w:rsidR="001B4ADB" w:rsidRDefault="001B4ADB" w:rsidP="001B4ADB">
      <w:pPr>
        <w:widowControl w:val="0"/>
        <w:jc w:val="both"/>
        <w:rPr>
          <w:rFonts w:ascii="Times New Roman" w:hAnsi="Times New Roman" w:cs="Times New Roman"/>
        </w:rPr>
      </w:pPr>
    </w:p>
    <w:p w14:paraId="6448CBB3" w14:textId="77777777" w:rsidR="001B4ADB" w:rsidRDefault="001B4ADB" w:rsidP="001B4ADB">
      <w:pPr>
        <w:widowControl w:val="0"/>
        <w:jc w:val="both"/>
        <w:rPr>
          <w:rFonts w:ascii="Times New Roman" w:hAnsi="Times New Roman" w:cs="Times New Roman"/>
        </w:rPr>
      </w:pPr>
    </w:p>
    <w:p w14:paraId="57BB80D8" w14:textId="77777777" w:rsidR="001B4ADB" w:rsidRDefault="001B4ADB" w:rsidP="001B4ADB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 (razão social do licitante), com sede _____________________________________ (endereço completo), inscrita no CNPJ sob o nº _____________________ por meio de seu representante legal, ___________________________________(nome e dados pessoais) </w:t>
      </w:r>
      <w:r>
        <w:rPr>
          <w:rFonts w:ascii="Times New Roman" w:hAnsi="Times New Roman" w:cs="Times New Roman"/>
          <w:b/>
          <w:bCs/>
        </w:rPr>
        <w:t>DECLARA</w:t>
      </w:r>
      <w:r>
        <w:rPr>
          <w:rFonts w:ascii="Times New Roman" w:hAnsi="Times New Roman" w:cs="Times New Roman"/>
        </w:rPr>
        <w:t xml:space="preserve">, para os fins do disposto na </w:t>
      </w:r>
      <w:hyperlink r:id="rId9" w:history="1">
        <w:r>
          <w:rPr>
            <w:rStyle w:val="Hyperlink2"/>
            <w:rFonts w:ascii="Times New Roman" w:hAnsi="Times New Roman" w:cs="Times New Roman"/>
          </w:rPr>
          <w:t>Lei Complementar nº 123, de 14 de dezembro de 2006</w:t>
        </w:r>
      </w:hyperlink>
      <w:r>
        <w:rPr>
          <w:rFonts w:ascii="Times New Roman" w:hAnsi="Times New Roman" w:cs="Times New Roman"/>
        </w:rPr>
        <w:t xml:space="preserve">, sob as sanções administrativas cabíveis e sob as penas da lei, que esta Empresa, na presente data, enquadra-se como: </w:t>
      </w:r>
    </w:p>
    <w:p w14:paraId="4F4AD11C" w14:textId="77777777" w:rsidR="001B4ADB" w:rsidRDefault="001B4ADB" w:rsidP="001B4ADB">
      <w:pPr>
        <w:widowControl w:val="0"/>
        <w:jc w:val="both"/>
        <w:rPr>
          <w:rFonts w:ascii="Times New Roman" w:hAnsi="Times New Roman" w:cs="Times New Roman"/>
        </w:rPr>
      </w:pPr>
    </w:p>
    <w:p w14:paraId="0444F591" w14:textId="77777777" w:rsidR="001B4ADB" w:rsidRDefault="001B4ADB" w:rsidP="001B4ADB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) MICROEMPRESA, conforme </w:t>
      </w:r>
      <w:hyperlink r:id="rId10" w:anchor=":~:text=I%C2%A0%2D%C2%A0no%20caso%20da%20microempresa%2C%20aufira%2C%20em%20cada%20ano%2Dcalend%C3%A1rio%2C%20receita%20bruta%20igual%20ou%20inferior%20a%20R%24%20360.000%2C00%20(trezentos%20e%20sessenta%20mil%20reais)%3B%20e" w:history="1">
        <w:r>
          <w:rPr>
            <w:rStyle w:val="Hyperlink2"/>
            <w:rFonts w:ascii="Times New Roman" w:hAnsi="Times New Roman" w:cs="Times New Roman"/>
          </w:rPr>
          <w:t>inciso I, do artigo 3º, da Lei Complementar nº 123, de 14 de dezembro de 2006</w:t>
        </w:r>
      </w:hyperlink>
      <w:r>
        <w:rPr>
          <w:rFonts w:ascii="Times New Roman" w:hAnsi="Times New Roman" w:cs="Times New Roman"/>
        </w:rPr>
        <w:t>.</w:t>
      </w:r>
    </w:p>
    <w:p w14:paraId="648D7FB5" w14:textId="77777777" w:rsidR="001B4ADB" w:rsidRDefault="001B4ADB" w:rsidP="001B4ADB">
      <w:pPr>
        <w:widowControl w:val="0"/>
        <w:jc w:val="both"/>
        <w:rPr>
          <w:rFonts w:ascii="Times New Roman" w:hAnsi="Times New Roman" w:cs="Times New Roman"/>
        </w:rPr>
      </w:pPr>
    </w:p>
    <w:p w14:paraId="23694043" w14:textId="77777777" w:rsidR="001B4ADB" w:rsidRDefault="001B4ADB" w:rsidP="001B4ADB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) EMPRESA DE PEQUENO PORTE, conforme </w:t>
      </w:r>
      <w:hyperlink r:id="rId11" w:anchor=":~:text=II%20%2D%20no%20caso%20d,2016)%C2%A0%C2%A0%C2%A0%C2%A0%20Produ%C3%A7%C3%A3o%20de%20efeito" w:history="1">
        <w:r>
          <w:rPr>
            <w:rStyle w:val="Hyperlink2"/>
            <w:rFonts w:ascii="Times New Roman" w:hAnsi="Times New Roman" w:cs="Times New Roman"/>
          </w:rPr>
          <w:t>inciso II, do artigo 3º, da Lei Complementar nº 123, de 14 de dezembro de 2006</w:t>
        </w:r>
      </w:hyperlink>
      <w:r>
        <w:rPr>
          <w:rFonts w:ascii="Times New Roman" w:hAnsi="Times New Roman" w:cs="Times New Roman"/>
        </w:rPr>
        <w:t xml:space="preserve">. </w:t>
      </w:r>
    </w:p>
    <w:p w14:paraId="17D30756" w14:textId="77777777" w:rsidR="001B4ADB" w:rsidRDefault="001B4ADB" w:rsidP="001B4ADB">
      <w:pPr>
        <w:widowControl w:val="0"/>
        <w:jc w:val="both"/>
        <w:rPr>
          <w:rFonts w:ascii="Times New Roman" w:hAnsi="Times New Roman" w:cs="Times New Roman"/>
        </w:rPr>
      </w:pPr>
    </w:p>
    <w:p w14:paraId="15CD1C2D" w14:textId="77777777" w:rsidR="001B4ADB" w:rsidRDefault="001B4ADB" w:rsidP="001B4ADB">
      <w:pPr>
        <w:widowControl w:val="0"/>
        <w:jc w:val="both"/>
        <w:rPr>
          <w:rStyle w:val="Hyperlink"/>
        </w:rPr>
      </w:pPr>
      <w:r>
        <w:rPr>
          <w:rFonts w:ascii="Times New Roman" w:hAnsi="Times New Roman" w:cs="Times New Roman"/>
        </w:rPr>
        <w:t xml:space="preserve">( ) SOCIEDADE COOPERATIVA, conforme </w:t>
      </w:r>
      <w:hyperlink r:id="rId12" w:anchor=":~:text=Art.%2034.%C2%A0%20Aplica,referida%20Lei%20Complementar." w:history="1">
        <w:r>
          <w:rPr>
            <w:rStyle w:val="Hyperlink"/>
            <w:rFonts w:ascii="Times New Roman" w:hAnsi="Times New Roman"/>
            <w:lang w:val="x-none" w:eastAsia="ar-SA"/>
          </w:rPr>
          <w:t>art</w:t>
        </w:r>
        <w:r>
          <w:rPr>
            <w:rStyle w:val="Hyperlink"/>
            <w:rFonts w:ascii="Times New Roman" w:hAnsi="Times New Roman"/>
            <w:lang w:eastAsia="ar-SA"/>
          </w:rPr>
          <w:t>.</w:t>
        </w:r>
        <w:r>
          <w:rPr>
            <w:rStyle w:val="Hyperlink"/>
            <w:rFonts w:ascii="Times New Roman" w:hAnsi="Times New Roman"/>
            <w:lang w:val="x-none" w:eastAsia="ar-SA"/>
          </w:rPr>
          <w:t xml:space="preserve"> 34 da Lei nº 11.488</w:t>
        </w:r>
        <w:r>
          <w:rPr>
            <w:rStyle w:val="Hyperlink"/>
            <w:rFonts w:ascii="Times New Roman" w:hAnsi="Times New Roman"/>
            <w:lang w:eastAsia="ar-SA"/>
          </w:rPr>
          <w:t xml:space="preserve">, de 15 de junho de </w:t>
        </w:r>
        <w:r>
          <w:rPr>
            <w:rStyle w:val="Hyperlink"/>
            <w:rFonts w:ascii="Times New Roman" w:hAnsi="Times New Roman"/>
            <w:lang w:val="x-none" w:eastAsia="ar-SA"/>
          </w:rPr>
          <w:t>2007</w:t>
        </w:r>
        <w:r>
          <w:rPr>
            <w:rStyle w:val="Hyperlink"/>
            <w:rFonts w:ascii="Times New Roman" w:hAnsi="Times New Roman"/>
            <w:lang w:eastAsia="ar-SA"/>
          </w:rPr>
          <w:t>.</w:t>
        </w:r>
      </w:hyperlink>
    </w:p>
    <w:p w14:paraId="78BEAB15" w14:textId="77777777" w:rsidR="001B4ADB" w:rsidRDefault="001B4ADB" w:rsidP="001B4ADB">
      <w:pPr>
        <w:widowControl w:val="0"/>
        <w:jc w:val="both"/>
      </w:pPr>
    </w:p>
    <w:p w14:paraId="45B6426F" w14:textId="77777777" w:rsidR="001B4ADB" w:rsidRDefault="001B4ADB" w:rsidP="001B4ADB">
      <w:pPr>
        <w:widowControl w:val="0"/>
        <w:jc w:val="both"/>
        <w:rPr>
          <w:rFonts w:ascii="Times New Roman" w:hAnsi="Times New Roman" w:cs="Times New Roman"/>
        </w:rPr>
      </w:pPr>
    </w:p>
    <w:p w14:paraId="7C1F7543" w14:textId="77777777" w:rsidR="001B4ADB" w:rsidRDefault="001B4ADB" w:rsidP="001B4ADB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Declara, ainda, que a empresa está excluída das vedações constantes do </w:t>
      </w:r>
      <w:hyperlink r:id="rId13" w:anchor=":~:text=%C2%A7%204%C2%BA%20N%C3%A3o%20poder%C3%A1%20se%20beneficiar%20do%20tratamento%20jur%C3%ADdico%20diferenciado%20previsto%20nesta%20Lei%20Complementar%2C%20inclu%C3%ADdo%20o%20regime%20de%20que%20trata%20o%20art.%2012%20desta%20Lei%20Complementar%2C%20para%20nenhum%20efeito%20legal%2C%20a%20pessoa%20jur%C3%ADdica%3A" w:history="1">
        <w:r>
          <w:rPr>
            <w:rStyle w:val="Hyperlink2"/>
            <w:rFonts w:ascii="Times New Roman" w:hAnsi="Times New Roman" w:cs="Times New Roman"/>
          </w:rPr>
          <w:t>§ 4º, do artigo 3º, da Lei Complementar nº 123, de 14 de dezembro de 2006</w:t>
        </w:r>
      </w:hyperlink>
      <w:r>
        <w:rPr>
          <w:rFonts w:ascii="Times New Roman" w:hAnsi="Times New Roman" w:cs="Times New Roman"/>
        </w:rPr>
        <w:t xml:space="preserve">. </w:t>
      </w:r>
    </w:p>
    <w:p w14:paraId="5DE27C7B" w14:textId="77777777" w:rsidR="001B4ADB" w:rsidRDefault="001B4ADB" w:rsidP="001B4ADB">
      <w:pPr>
        <w:widowControl w:val="0"/>
        <w:jc w:val="both"/>
        <w:rPr>
          <w:rFonts w:ascii="Times New Roman" w:hAnsi="Times New Roman" w:cs="Times New Roman"/>
        </w:rPr>
      </w:pPr>
    </w:p>
    <w:p w14:paraId="54CE5F50" w14:textId="77777777" w:rsidR="001B4ADB" w:rsidRDefault="001B4ADB" w:rsidP="001B4ADB">
      <w:pPr>
        <w:widowControl w:val="0"/>
        <w:jc w:val="center"/>
        <w:rPr>
          <w:rFonts w:ascii="Times New Roman" w:hAnsi="Times New Roman" w:cs="Times New Roman"/>
        </w:rPr>
      </w:pPr>
    </w:p>
    <w:p w14:paraId="0C2B57BB" w14:textId="77777777" w:rsidR="001B4ADB" w:rsidRDefault="001B4ADB" w:rsidP="001B4ADB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e data,</w:t>
      </w:r>
    </w:p>
    <w:p w14:paraId="75D16856" w14:textId="77777777" w:rsidR="001B4ADB" w:rsidRDefault="001B4ADB" w:rsidP="001B4ADB">
      <w:pPr>
        <w:widowControl w:val="0"/>
        <w:jc w:val="center"/>
        <w:rPr>
          <w:rFonts w:ascii="Times New Roman" w:hAnsi="Times New Roman" w:cs="Times New Roman"/>
        </w:rPr>
      </w:pPr>
    </w:p>
    <w:p w14:paraId="7D9CAF6A" w14:textId="77777777" w:rsidR="001B4ADB" w:rsidRDefault="001B4ADB" w:rsidP="001B4ADB">
      <w:pPr>
        <w:widowControl w:val="0"/>
        <w:jc w:val="center"/>
        <w:rPr>
          <w:rFonts w:ascii="Times New Roman" w:hAnsi="Times New Roman" w:cs="Times New Roman"/>
        </w:rPr>
      </w:pPr>
    </w:p>
    <w:p w14:paraId="7F025F3A" w14:textId="77777777" w:rsidR="001B4ADB" w:rsidRDefault="001B4ADB" w:rsidP="001B4ADB">
      <w:pPr>
        <w:widowControl w:val="0"/>
        <w:jc w:val="center"/>
        <w:rPr>
          <w:rFonts w:ascii="Times New Roman" w:hAnsi="Times New Roman" w:cs="Times New Roman"/>
          <w:bCs/>
          <w:lang w:eastAsia="pt-BR"/>
        </w:rPr>
      </w:pPr>
      <w:bookmarkStart w:id="6" w:name="_Hlk199138150"/>
      <w:r>
        <w:rPr>
          <w:rFonts w:ascii="Times New Roman" w:hAnsi="Times New Roman" w:cs="Times New Roman"/>
        </w:rPr>
        <w:t>(assinatura do representante legal da empresa</w:t>
      </w:r>
      <w:bookmarkEnd w:id="6"/>
    </w:p>
    <w:bookmarkEnd w:id="0"/>
    <w:sectPr w:rsidR="001B4ADB" w:rsidSect="00C50799">
      <w:headerReference w:type="default" r:id="rId14"/>
      <w:footerReference w:type="default" r:id="rId15"/>
      <w:footerReference w:type="first" r:id="rId16"/>
      <w:pgSz w:w="11906" w:h="16838"/>
      <w:pgMar w:top="2070" w:right="1134" w:bottom="153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8DFB" w14:textId="77777777" w:rsidR="00C50799" w:rsidRDefault="00C50799">
      <w:pPr>
        <w:spacing w:line="240" w:lineRule="auto"/>
      </w:pPr>
      <w:r>
        <w:separator/>
      </w:r>
    </w:p>
  </w:endnote>
  <w:endnote w:type="continuationSeparator" w:id="0">
    <w:p w14:paraId="12992268" w14:textId="77777777" w:rsidR="00C50799" w:rsidRDefault="00C507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charset w:val="00"/>
    <w:family w:val="roman"/>
    <w:pitch w:val="variable"/>
  </w:font>
  <w:font w:name="TimesNewRomanPS-ItalicMT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cofont_Spranq_eco_Sans">
    <w:altName w:val="Times New Roman"/>
    <w:charset w:val="00"/>
    <w:family w:val="roman"/>
    <w:pitch w:val="variable"/>
  </w:font>
  <w:font w:name="0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MIEJL+Arial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11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199931"/>
      <w:docPartObj>
        <w:docPartGallery w:val="Page Numbers (Bottom of Page)"/>
        <w:docPartUnique/>
      </w:docPartObj>
    </w:sdtPr>
    <w:sdtEndPr/>
    <w:sdtContent>
      <w:p w14:paraId="693E6512" w14:textId="5A6803FC" w:rsidR="00C50799" w:rsidRDefault="00C50799" w:rsidP="00C50799">
        <w:pPr>
          <w:pStyle w:val="Cabealho"/>
          <w:spacing w:after="120"/>
          <w:ind w:left="709"/>
        </w:pPr>
      </w:p>
      <w:p w14:paraId="4C8298A7" w14:textId="4D6F5E8D" w:rsidR="00C50799" w:rsidRDefault="00C82DEA" w:rsidP="00C50799">
        <w:pPr>
          <w:pStyle w:val="Cabealho"/>
          <w:widowControl w:val="0"/>
          <w:spacing w:after="120"/>
          <w:jc w:val="right"/>
          <w:rPr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1892179"/>
      <w:docPartObj>
        <w:docPartGallery w:val="Page Numbers (Bottom of Page)"/>
        <w:docPartUnique/>
      </w:docPartObj>
    </w:sdtPr>
    <w:sdtEndPr/>
    <w:sdtContent>
      <w:p w14:paraId="6D28A715" w14:textId="77777777" w:rsidR="00C50799" w:rsidRDefault="00C50799">
        <w:pPr>
          <w:pStyle w:val="Cabealho"/>
          <w:ind w:firstLine="4252"/>
          <w:jc w:val="center"/>
        </w:pPr>
      </w:p>
      <w:p w14:paraId="4B9ECD3C" w14:textId="77777777" w:rsidR="00C50799" w:rsidRDefault="00C50799">
        <w:pPr>
          <w:pStyle w:val="Cabealho"/>
          <w:ind w:firstLine="4252"/>
          <w:jc w:val="center"/>
          <w:rPr>
            <w:sz w:val="16"/>
            <w:szCs w:val="16"/>
          </w:rPr>
        </w:pPr>
      </w:p>
      <w:p w14:paraId="26345356" w14:textId="77777777" w:rsidR="00C50799" w:rsidRDefault="00C50799">
        <w:pPr>
          <w:pStyle w:val="Cabealho"/>
          <w:ind w:firstLine="4252"/>
          <w:jc w:val="center"/>
          <w:rPr>
            <w:sz w:val="16"/>
            <w:szCs w:val="16"/>
          </w:rPr>
        </w:pPr>
      </w:p>
      <w:p w14:paraId="406DCA3B" w14:textId="77777777" w:rsidR="00C50799" w:rsidRDefault="00C50799">
        <w:pPr>
          <w:pStyle w:val="Cabealho"/>
          <w:ind w:firstLine="4252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 xml:space="preserve">                                    Concorrência Eletrônica 006-2025 – Pág.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p>
    </w:sdtContent>
  </w:sdt>
  <w:p w14:paraId="4EF417EB" w14:textId="77777777" w:rsidR="00C50799" w:rsidRDefault="00C50799">
    <w:pPr>
      <w:pStyle w:val="Cabealh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0481" w14:textId="77777777" w:rsidR="00C50799" w:rsidRDefault="00C50799">
      <w:pPr>
        <w:spacing w:line="240" w:lineRule="auto"/>
      </w:pPr>
      <w:r>
        <w:separator/>
      </w:r>
    </w:p>
  </w:footnote>
  <w:footnote w:type="continuationSeparator" w:id="0">
    <w:p w14:paraId="142FA1F6" w14:textId="77777777" w:rsidR="00C50799" w:rsidRDefault="00C507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42DE" w14:textId="0162C3AC" w:rsidR="00C50799" w:rsidRDefault="00C50799">
    <w:pPr>
      <w:pStyle w:val="Cabealho"/>
      <w:rPr>
        <w:sz w:val="20"/>
        <w:szCs w:val="20"/>
      </w:rPr>
    </w:pPr>
  </w:p>
  <w:p w14:paraId="44F94053" w14:textId="5E983F9A" w:rsidR="00C50799" w:rsidRDefault="00C50799">
    <w:pPr>
      <w:pStyle w:val="Cabealho"/>
      <w:rPr>
        <w:sz w:val="20"/>
        <w:szCs w:val="20"/>
      </w:rPr>
    </w:pPr>
  </w:p>
  <w:p w14:paraId="67961018" w14:textId="5FADECDA" w:rsidR="00C50799" w:rsidRDefault="00C507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  <w:highlight w:val="yellow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i/>
        <w:iCs/>
        <w:sz w:val="22"/>
        <w:szCs w:val="22"/>
      </w:r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  <w:i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B175DA4"/>
    <w:multiLevelType w:val="hybridMultilevel"/>
    <w:tmpl w:val="250EEE0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16DAD"/>
    <w:multiLevelType w:val="multilevel"/>
    <w:tmpl w:val="BF5E1826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4" w15:restartNumberingAfterBreak="0">
    <w:nsid w:val="5D5E3401"/>
    <w:multiLevelType w:val="multilevel"/>
    <w:tmpl w:val="B30ED20A"/>
    <w:lvl w:ilvl="0">
      <w:start w:val="7"/>
      <w:numFmt w:val="decimal"/>
      <w:lvlText w:val="%1."/>
      <w:lvlJc w:val="left"/>
      <w:pPr>
        <w:tabs>
          <w:tab w:val="num" w:pos="708"/>
        </w:tabs>
        <w:ind w:left="600" w:hanging="600"/>
      </w:pPr>
    </w:lvl>
    <w:lvl w:ilvl="1">
      <w:start w:val="22"/>
      <w:numFmt w:val="decimal"/>
      <w:lvlText w:val="%1.%2."/>
      <w:lvlJc w:val="left"/>
      <w:pPr>
        <w:tabs>
          <w:tab w:val="num" w:pos="708"/>
        </w:tabs>
        <w:ind w:left="1145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8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0" w:hanging="1800"/>
      </w:pPr>
    </w:lvl>
  </w:abstractNum>
  <w:abstractNum w:abstractNumId="15" w15:restartNumberingAfterBreak="0">
    <w:nsid w:val="63B0293D"/>
    <w:multiLevelType w:val="hybridMultilevel"/>
    <w:tmpl w:val="339E9620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41D85"/>
    <w:multiLevelType w:val="multilevel"/>
    <w:tmpl w:val="77D2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3420060"/>
    <w:multiLevelType w:val="hybridMultilevel"/>
    <w:tmpl w:val="543026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E2338"/>
    <w:multiLevelType w:val="hybridMultilevel"/>
    <w:tmpl w:val="A9DC1144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5"/>
  </w:num>
  <w:num w:numId="7">
    <w:abstractNumId w:val="13"/>
  </w:num>
  <w:num w:numId="8">
    <w:abstractNumId w:val="1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6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7"/>
  </w:num>
  <w:num w:numId="2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9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BC"/>
    <w:rsid w:val="00000A5C"/>
    <w:rsid w:val="00052EAC"/>
    <w:rsid w:val="00055102"/>
    <w:rsid w:val="000602D5"/>
    <w:rsid w:val="00060BDF"/>
    <w:rsid w:val="00075769"/>
    <w:rsid w:val="0009414B"/>
    <w:rsid w:val="000A09BE"/>
    <w:rsid w:val="000B2A67"/>
    <w:rsid w:val="000D6877"/>
    <w:rsid w:val="000E10A9"/>
    <w:rsid w:val="000F1776"/>
    <w:rsid w:val="000F1D13"/>
    <w:rsid w:val="00115A1B"/>
    <w:rsid w:val="00141A00"/>
    <w:rsid w:val="0017192E"/>
    <w:rsid w:val="00180E4F"/>
    <w:rsid w:val="001B4ADB"/>
    <w:rsid w:val="001D3473"/>
    <w:rsid w:val="001F1014"/>
    <w:rsid w:val="001F7828"/>
    <w:rsid w:val="0021660F"/>
    <w:rsid w:val="00232C74"/>
    <w:rsid w:val="0023487D"/>
    <w:rsid w:val="00277317"/>
    <w:rsid w:val="002877BF"/>
    <w:rsid w:val="00290D45"/>
    <w:rsid w:val="002A3E9B"/>
    <w:rsid w:val="002C3E00"/>
    <w:rsid w:val="002C694A"/>
    <w:rsid w:val="002F15E4"/>
    <w:rsid w:val="00300CFE"/>
    <w:rsid w:val="003023E3"/>
    <w:rsid w:val="00323B65"/>
    <w:rsid w:val="00340DC2"/>
    <w:rsid w:val="00356F59"/>
    <w:rsid w:val="0036585C"/>
    <w:rsid w:val="0039215C"/>
    <w:rsid w:val="00392F3E"/>
    <w:rsid w:val="00397B3B"/>
    <w:rsid w:val="003A2E46"/>
    <w:rsid w:val="003E0CC2"/>
    <w:rsid w:val="003F58BA"/>
    <w:rsid w:val="004209B2"/>
    <w:rsid w:val="0043503E"/>
    <w:rsid w:val="00474096"/>
    <w:rsid w:val="004B5F33"/>
    <w:rsid w:val="004D1161"/>
    <w:rsid w:val="004F53CA"/>
    <w:rsid w:val="00503A92"/>
    <w:rsid w:val="0051023B"/>
    <w:rsid w:val="00540CB2"/>
    <w:rsid w:val="00550881"/>
    <w:rsid w:val="00577C48"/>
    <w:rsid w:val="00581412"/>
    <w:rsid w:val="005909F9"/>
    <w:rsid w:val="005A1F59"/>
    <w:rsid w:val="005B05ED"/>
    <w:rsid w:val="005C7342"/>
    <w:rsid w:val="005E0686"/>
    <w:rsid w:val="005F454D"/>
    <w:rsid w:val="006700D5"/>
    <w:rsid w:val="00680CE2"/>
    <w:rsid w:val="006811EF"/>
    <w:rsid w:val="0069662A"/>
    <w:rsid w:val="00715E3C"/>
    <w:rsid w:val="00716E6E"/>
    <w:rsid w:val="0072048F"/>
    <w:rsid w:val="00721EDE"/>
    <w:rsid w:val="00732E1D"/>
    <w:rsid w:val="007467E4"/>
    <w:rsid w:val="00764721"/>
    <w:rsid w:val="0077298B"/>
    <w:rsid w:val="00781DA5"/>
    <w:rsid w:val="007A2D50"/>
    <w:rsid w:val="007A3B52"/>
    <w:rsid w:val="007B4C79"/>
    <w:rsid w:val="007C6D58"/>
    <w:rsid w:val="007C7B72"/>
    <w:rsid w:val="008163F7"/>
    <w:rsid w:val="00843AE4"/>
    <w:rsid w:val="00844AA6"/>
    <w:rsid w:val="00846EC1"/>
    <w:rsid w:val="008532E6"/>
    <w:rsid w:val="00866B32"/>
    <w:rsid w:val="00884BF2"/>
    <w:rsid w:val="00891D5A"/>
    <w:rsid w:val="008C4B3D"/>
    <w:rsid w:val="008F5034"/>
    <w:rsid w:val="008F7BFB"/>
    <w:rsid w:val="009462B6"/>
    <w:rsid w:val="0099765D"/>
    <w:rsid w:val="009B48FA"/>
    <w:rsid w:val="009B7B1B"/>
    <w:rsid w:val="00A0567E"/>
    <w:rsid w:val="00A1244E"/>
    <w:rsid w:val="00A657B2"/>
    <w:rsid w:val="00AA1DFE"/>
    <w:rsid w:val="00AA77DF"/>
    <w:rsid w:val="00AB4451"/>
    <w:rsid w:val="00AD1D5F"/>
    <w:rsid w:val="00AF008F"/>
    <w:rsid w:val="00AF154E"/>
    <w:rsid w:val="00B07F21"/>
    <w:rsid w:val="00B20BBF"/>
    <w:rsid w:val="00B60FD5"/>
    <w:rsid w:val="00B70DB7"/>
    <w:rsid w:val="00B96F2E"/>
    <w:rsid w:val="00BA2352"/>
    <w:rsid w:val="00BA4A66"/>
    <w:rsid w:val="00BB1E20"/>
    <w:rsid w:val="00BB3890"/>
    <w:rsid w:val="00BC5229"/>
    <w:rsid w:val="00BD52A6"/>
    <w:rsid w:val="00C05877"/>
    <w:rsid w:val="00C066A2"/>
    <w:rsid w:val="00C06C3A"/>
    <w:rsid w:val="00C13E82"/>
    <w:rsid w:val="00C17DD8"/>
    <w:rsid w:val="00C2004C"/>
    <w:rsid w:val="00C41A9E"/>
    <w:rsid w:val="00C50799"/>
    <w:rsid w:val="00C610C2"/>
    <w:rsid w:val="00C760D0"/>
    <w:rsid w:val="00C817C9"/>
    <w:rsid w:val="00C82DEA"/>
    <w:rsid w:val="00CB3F4D"/>
    <w:rsid w:val="00CC0068"/>
    <w:rsid w:val="00CC4AFF"/>
    <w:rsid w:val="00CC79BC"/>
    <w:rsid w:val="00CD2B30"/>
    <w:rsid w:val="00CD6E67"/>
    <w:rsid w:val="00CE4C12"/>
    <w:rsid w:val="00D0604F"/>
    <w:rsid w:val="00D147C3"/>
    <w:rsid w:val="00D203F4"/>
    <w:rsid w:val="00D356E8"/>
    <w:rsid w:val="00D40E01"/>
    <w:rsid w:val="00D47CED"/>
    <w:rsid w:val="00D61F49"/>
    <w:rsid w:val="00D80BA8"/>
    <w:rsid w:val="00D94B55"/>
    <w:rsid w:val="00D97769"/>
    <w:rsid w:val="00DB27F2"/>
    <w:rsid w:val="00DD0FFF"/>
    <w:rsid w:val="00DD650D"/>
    <w:rsid w:val="00DE2504"/>
    <w:rsid w:val="00DF2590"/>
    <w:rsid w:val="00E2548E"/>
    <w:rsid w:val="00E3082A"/>
    <w:rsid w:val="00E31443"/>
    <w:rsid w:val="00E33469"/>
    <w:rsid w:val="00E33B43"/>
    <w:rsid w:val="00E71FD0"/>
    <w:rsid w:val="00E74DBF"/>
    <w:rsid w:val="00EB1E8B"/>
    <w:rsid w:val="00F059E6"/>
    <w:rsid w:val="00F116A0"/>
    <w:rsid w:val="00F11784"/>
    <w:rsid w:val="00F17DCB"/>
    <w:rsid w:val="00F77EAF"/>
    <w:rsid w:val="00FA130F"/>
    <w:rsid w:val="00FA24F3"/>
    <w:rsid w:val="00FB1325"/>
    <w:rsid w:val="00FB406D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C94CF06"/>
  <w15:docId w15:val="{A748CF4E-E9E7-48BD-BAC4-2A81A06A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8D6"/>
    <w:pPr>
      <w:spacing w:line="100" w:lineRule="atLeast"/>
    </w:pPr>
    <w:rPr>
      <w:rFonts w:ascii="Arial" w:eastAsia="Lucida Sans Unicode" w:hAnsi="Arial" w:cs="Arial"/>
      <w:color w:val="000000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9"/>
    <w:qFormat/>
    <w:rsid w:val="00F55F9F"/>
    <w:pPr>
      <w:keepNext/>
      <w:keepLines/>
      <w:spacing w:after="11" w:line="252" w:lineRule="auto"/>
      <w:ind w:left="123" w:hanging="10"/>
      <w:outlineLvl w:val="0"/>
    </w:pPr>
    <w:rPr>
      <w:rFonts w:eastAsia="Times New Roman" w:cs="Times New Roman"/>
      <w:b/>
      <w:sz w:val="22"/>
      <w:szCs w:val="22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F55F9F"/>
    <w:pPr>
      <w:keepNext/>
      <w:keepLines/>
      <w:spacing w:after="11" w:line="252" w:lineRule="auto"/>
      <w:ind w:left="123" w:hanging="10"/>
      <w:outlineLvl w:val="1"/>
    </w:pPr>
    <w:rPr>
      <w:rFonts w:eastAsia="Times New Roman" w:cs="Times New Roman"/>
      <w:b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rsid w:val="00F55F9F"/>
    <w:rPr>
      <w:rFonts w:ascii="Arial" w:eastAsia="Times New Roman" w:hAnsi="Arial" w:cs="Times New Roman"/>
      <w:b/>
      <w:color w:val="000000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qFormat/>
    <w:rsid w:val="00F55F9F"/>
    <w:rPr>
      <w:rFonts w:ascii="Arial" w:eastAsia="Times New Roman" w:hAnsi="Arial" w:cs="Times New Roman"/>
      <w:b/>
      <w:color w:val="000000"/>
      <w:lang w:eastAsia="pt-BR"/>
    </w:rPr>
  </w:style>
  <w:style w:type="character" w:customStyle="1" w:styleId="InternetLink">
    <w:name w:val="Internet Link"/>
    <w:qFormat/>
    <w:rsid w:val="007518D6"/>
    <w:rPr>
      <w:color w:val="0000FF"/>
      <w:u w:val="single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7518D6"/>
    <w:rPr>
      <w:rFonts w:eastAsiaTheme="minorEastAsia"/>
      <w:color w:val="5A5A5A" w:themeColor="text1" w:themeTint="A5"/>
      <w:spacing w:val="15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70038D"/>
    <w:rPr>
      <w:color w:val="605E5C"/>
      <w:shd w:val="clear" w:color="auto" w:fill="E1DFDD"/>
    </w:rPr>
  </w:style>
  <w:style w:type="character" w:customStyle="1" w:styleId="WW8Num5z0">
    <w:name w:val="WW8Num5z0"/>
    <w:qFormat/>
    <w:rsid w:val="006A09B3"/>
    <w:rPr>
      <w:rFonts w:ascii="Symbol" w:hAnsi="Symbol" w:cs="Symbol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8632D9"/>
    <w:rPr>
      <w:rFonts w:ascii="Calibri" w:eastAsia="Lucida Sans Unicode" w:hAnsi="Calibri" w:cs="Times New Roman"/>
      <w:lang w:val="x-none" w:eastAsia="zh-CN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1386E"/>
    <w:rPr>
      <w:rFonts w:ascii="Arial" w:eastAsia="Lucida Sans Unicode" w:hAnsi="Arial" w:cs="Arial"/>
      <w:color w:val="000000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sid w:val="0011386E"/>
    <w:rPr>
      <w:rFonts w:ascii="Arial" w:eastAsia="Lucida Sans Unicode" w:hAnsi="Arial" w:cs="Arial"/>
      <w:color w:val="000000"/>
      <w:sz w:val="24"/>
      <w:szCs w:val="24"/>
      <w:lang w:eastAsia="zh-CN"/>
    </w:rPr>
  </w:style>
  <w:style w:type="character" w:customStyle="1" w:styleId="fontstyle01">
    <w:name w:val="fontstyle01"/>
    <w:basedOn w:val="Fontepargpadro"/>
    <w:qFormat/>
    <w:rsid w:val="00F55F9F"/>
    <w:rPr>
      <w:rFonts w:ascii="TimesNewRomanPSMT" w:hAnsi="TimesNewRomanPSM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qFormat/>
    <w:rsid w:val="00F55F9F"/>
    <w:rPr>
      <w:rFonts w:ascii="TimesNewRomanPS-ItalicMT" w:hAnsi="TimesNewRomanPS-ItalicMT"/>
      <w:b w:val="0"/>
      <w:bCs w:val="0"/>
      <w:i/>
      <w:iCs/>
      <w:color w:val="000000"/>
      <w:sz w:val="22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55F9F"/>
    <w:rPr>
      <w:rFonts w:ascii="Segoe UI" w:hAnsi="Segoe UI" w:cs="Segoe UI"/>
      <w:color w:val="000000"/>
      <w:sz w:val="18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55F9F"/>
    <w:rPr>
      <w:rFonts w:ascii="Arial" w:hAnsi="Arial" w:cs="Arial"/>
      <w:color w:val="000000"/>
      <w:sz w:val="20"/>
      <w:szCs w:val="20"/>
    </w:rPr>
  </w:style>
  <w:style w:type="character" w:customStyle="1" w:styleId="Absatz-Standardschriftart">
    <w:name w:val="Absatz-Standardschriftart"/>
    <w:qFormat/>
    <w:rsid w:val="00F55F9F"/>
  </w:style>
  <w:style w:type="character" w:customStyle="1" w:styleId="TtuloChar">
    <w:name w:val="Título Char"/>
    <w:basedOn w:val="Fontepargpadro"/>
    <w:link w:val="Ttulo"/>
    <w:qFormat/>
    <w:rsid w:val="00F55F9F"/>
    <w:rPr>
      <w:rFonts w:ascii="Liberation Sans" w:eastAsia="Microsoft YaHei" w:hAnsi="Liberation Sans" w:cs="Arial"/>
      <w:color w:val="000000"/>
      <w:sz w:val="28"/>
      <w:szCs w:val="28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qFormat/>
    <w:rsid w:val="00F55F9F"/>
    <w:rPr>
      <w:rFonts w:ascii="Segoe UI" w:eastAsia="Lucida Sans Unicode" w:hAnsi="Segoe UI" w:cs="Segoe UI"/>
      <w:color w:val="000000"/>
      <w:sz w:val="18"/>
      <w:szCs w:val="18"/>
      <w:lang w:eastAsia="zh-CN"/>
    </w:rPr>
  </w:style>
  <w:style w:type="character" w:customStyle="1" w:styleId="TextodecomentrioChar1">
    <w:name w:val="Texto de comentário Char1"/>
    <w:basedOn w:val="Fontepargpadro"/>
    <w:uiPriority w:val="99"/>
    <w:semiHidden/>
    <w:qFormat/>
    <w:rsid w:val="00F55F9F"/>
    <w:rPr>
      <w:rFonts w:ascii="Arial" w:eastAsia="Lucida Sans Unicode" w:hAnsi="Arial" w:cs="Arial"/>
      <w:color w:val="000000"/>
      <w:sz w:val="20"/>
      <w:szCs w:val="20"/>
      <w:lang w:eastAsia="zh-CN"/>
    </w:rPr>
  </w:style>
  <w:style w:type="character" w:styleId="Forte">
    <w:name w:val="Strong"/>
    <w:basedOn w:val="Fontepargpadro"/>
    <w:uiPriority w:val="22"/>
    <w:qFormat/>
    <w:rsid w:val="00F55F9F"/>
    <w:rPr>
      <w:b/>
      <w:bCs/>
    </w:rPr>
  </w:style>
  <w:style w:type="character" w:customStyle="1" w:styleId="RecuodecorpodetextoChar">
    <w:name w:val="Recuo de corpo de texto Char"/>
    <w:basedOn w:val="Fontepargpadro"/>
    <w:link w:val="BodyTextIndented"/>
    <w:uiPriority w:val="99"/>
    <w:qFormat/>
    <w:rsid w:val="00F55F9F"/>
    <w:rPr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27693A"/>
    <w:rPr>
      <w:color w:val="954F72" w:themeColor="followedHyperlink"/>
      <w:u w:val="single"/>
    </w:rPr>
  </w:style>
  <w:style w:type="character" w:customStyle="1" w:styleId="Hyperlink1">
    <w:name w:val="Hyperlink1"/>
    <w:qFormat/>
    <w:rsid w:val="0027693A"/>
    <w:rPr>
      <w:color w:val="0563C1"/>
      <w:u w:val="single"/>
    </w:rPr>
  </w:style>
  <w:style w:type="character" w:customStyle="1" w:styleId="MenoPendente1">
    <w:name w:val="Menção Pendente1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normalchar1">
    <w:name w:val="normal__char1"/>
    <w:qFormat/>
    <w:rPr>
      <w:rFonts w:ascii="Arial" w:hAnsi="Arial" w:cs="Arial"/>
      <w:strike w:val="0"/>
      <w:dstrike w:val="0"/>
      <w:sz w:val="24"/>
      <w:szCs w:val="24"/>
      <w:u w:val="none"/>
    </w:rPr>
  </w:style>
  <w:style w:type="character" w:customStyle="1" w:styleId="apple-style-span">
    <w:name w:val="apple-style-span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Nivel01TituloChar">
    <w:name w:val="Nivel_01_Titulo Char"/>
    <w:qFormat/>
    <w:rPr>
      <w:rFonts w:ascii="Ecofont_Spranq_eco_Sans" w:eastAsia="0" w:hAnsi="Ecofont_Spranq_eco_Sans" w:cs="0"/>
      <w:b/>
      <w:bCs/>
      <w:color w:val="000000"/>
      <w:spacing w:val="5"/>
      <w:sz w:val="52"/>
      <w:szCs w:val="52"/>
    </w:rPr>
  </w:style>
  <w:style w:type="character" w:customStyle="1" w:styleId="QuoteChar">
    <w:name w:val="Quote Char"/>
    <w:qFormat/>
    <w:rPr>
      <w:rFonts w:ascii="Ecofont_Spranq_eco_Sans" w:eastAsia="Calibri" w:hAnsi="Ecofont_Spranq_eco_Sans" w:cs="Tahoma"/>
      <w:i/>
      <w:iCs/>
      <w:color w:val="000000"/>
      <w:sz w:val="24"/>
      <w:szCs w:val="24"/>
      <w:shd w:val="clear" w:color="auto" w:fill="FFFFCC"/>
    </w:rPr>
  </w:style>
  <w:style w:type="character" w:customStyle="1" w:styleId="normaltextrun">
    <w:name w:val="normaltextrun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op">
    <w:name w:val="eop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pellingerror">
    <w:name w:val="spellingerro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ivel1Char">
    <w:name w:val="Nivel1 Char"/>
    <w:qFormat/>
    <w:rPr>
      <w:rFonts w:ascii="Arial" w:eastAsia="Arial" w:hAnsi="Arial" w:cs="Arial"/>
      <w:b/>
      <w:color w:val="000000"/>
      <w:sz w:val="28"/>
      <w:szCs w:val="28"/>
    </w:rPr>
  </w:style>
  <w:style w:type="character" w:customStyle="1" w:styleId="SaudaoChar">
    <w:name w:val="Saudação Char"/>
    <w:qFormat/>
    <w:rPr>
      <w:rFonts w:ascii="Arial" w:eastAsia="Times New Roman" w:hAnsi="Arial" w:cs="Times New Roman"/>
      <w:color w:val="000000"/>
      <w:szCs w:val="20"/>
      <w:lang w:val="x-none"/>
    </w:rPr>
  </w:style>
  <w:style w:type="character" w:customStyle="1" w:styleId="CabealhoChar1">
    <w:name w:val="Cabeçalho Char1"/>
    <w:qFormat/>
    <w:rPr>
      <w:rFonts w:ascii="Century Gothic" w:eastAsia="Century Gothic" w:hAnsi="Century Gothic" w:cs="Century Gothic"/>
      <w:color w:val="000000"/>
      <w:sz w:val="24"/>
      <w:szCs w:val="24"/>
    </w:rPr>
  </w:style>
  <w:style w:type="character" w:customStyle="1" w:styleId="RodapChar1">
    <w:name w:val="Rodapé Char1"/>
    <w:qFormat/>
    <w:rPr>
      <w:rFonts w:ascii="Century Gothic" w:eastAsia="Century Gothic" w:hAnsi="Century Gothic" w:cs="Century Gothic"/>
      <w:color w:val="000000"/>
      <w:sz w:val="24"/>
      <w:szCs w:val="24"/>
    </w:rPr>
  </w:style>
  <w:style w:type="character" w:customStyle="1" w:styleId="CitaoChar1">
    <w:name w:val="Citação Char1"/>
    <w:qFormat/>
    <w:rPr>
      <w:rFonts w:ascii="Century Gothic" w:eastAsia="Century Gothic" w:hAnsi="Century Gothic" w:cs="Century Gothic"/>
      <w:i/>
      <w:iCs/>
      <w:color w:val="404040"/>
      <w:sz w:val="24"/>
      <w:szCs w:val="24"/>
    </w:rPr>
  </w:style>
  <w:style w:type="character" w:customStyle="1" w:styleId="SaudaoChar1">
    <w:name w:val="Saudação Char1"/>
    <w:qFormat/>
    <w:rPr>
      <w:rFonts w:ascii="Century Gothic" w:eastAsia="Century Gothic" w:hAnsi="Century Gothic" w:cs="Century Gothic"/>
      <w:color w:val="000000"/>
      <w:sz w:val="24"/>
      <w:szCs w:val="24"/>
    </w:rPr>
  </w:style>
  <w:style w:type="character" w:customStyle="1" w:styleId="WW-nfaseforte">
    <w:name w:val="WW-Ênfase forte"/>
    <w:qFormat/>
    <w:rPr>
      <w:b/>
      <w:bCs/>
    </w:rPr>
  </w:style>
  <w:style w:type="character" w:customStyle="1" w:styleId="markedcontent">
    <w:name w:val="markedcontent"/>
    <w:qFormat/>
    <w:rPr>
      <w:rFonts w:cs="Times New Roman"/>
    </w:rPr>
  </w:style>
  <w:style w:type="character" w:customStyle="1" w:styleId="WW8Num48z0">
    <w:name w:val="WW8Num48z0"/>
    <w:qFormat/>
    <w:rPr>
      <w:b/>
    </w:rPr>
  </w:style>
  <w:style w:type="character" w:customStyle="1" w:styleId="WW8Num47z0">
    <w:name w:val="WW8Num47z0"/>
    <w:qFormat/>
  </w:style>
  <w:style w:type="character" w:customStyle="1" w:styleId="WW8Num42z0">
    <w:name w:val="WW8Num42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  <w:rPr>
      <w:color w:val="000000"/>
    </w:rPr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Fontepargpadro6">
    <w:name w:val="Fonte parág. padrão6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Nvel1-SemNumChar">
    <w:name w:val="Nível 1-Sem Num Char"/>
    <w:qFormat/>
    <w:rPr>
      <w:rFonts w:ascii="Arial" w:hAnsi="Arial" w:cs="Arial"/>
      <w:b/>
      <w:bCs/>
      <w:color w:val="FF0000"/>
      <w:lang w:val="pt-BR"/>
    </w:rPr>
  </w:style>
  <w:style w:type="character" w:customStyle="1" w:styleId="Nvel4-RChar">
    <w:name w:val="Nível 4-R Char"/>
    <w:qFormat/>
    <w:rPr>
      <w:rFonts w:ascii="Arial" w:hAnsi="Arial" w:cs="Arial"/>
      <w:i/>
      <w:iCs/>
      <w:color w:val="FF0000"/>
    </w:rPr>
  </w:style>
  <w:style w:type="character" w:customStyle="1" w:styleId="Nvel3-RChar">
    <w:name w:val="Nível 3-R Char"/>
    <w:qFormat/>
    <w:rPr>
      <w:rFonts w:ascii="Arial" w:hAnsi="Arial" w:cs="Arial"/>
      <w:i/>
      <w:iCs/>
      <w:color w:val="FF0000"/>
    </w:rPr>
  </w:style>
  <w:style w:type="character" w:customStyle="1" w:styleId="Nvel2-RedChar">
    <w:name w:val="Nível 2 -Red Char"/>
    <w:qFormat/>
    <w:rPr>
      <w:rFonts w:ascii="Arial" w:hAnsi="Arial" w:cs="Arial"/>
      <w:i/>
      <w:iCs/>
      <w:color w:val="FF0000"/>
    </w:rPr>
  </w:style>
  <w:style w:type="character" w:customStyle="1" w:styleId="ouChar">
    <w:name w:val="ou Char"/>
    <w:qFormat/>
    <w:rPr>
      <w:rFonts w:ascii="Arial" w:hAnsi="Arial" w:cs="Arial"/>
      <w:b/>
      <w:bCs/>
      <w:i/>
      <w:iCs/>
      <w:color w:val="FF0000"/>
      <w:sz w:val="24"/>
      <w:szCs w:val="24"/>
      <w:u w:val="single"/>
      <w:lang w:val="en-US"/>
    </w:rPr>
  </w:style>
  <w:style w:type="character" w:customStyle="1" w:styleId="Nivel4Char">
    <w:name w:val="Nivel 4 Char"/>
    <w:qFormat/>
    <w:rPr>
      <w:rFonts w:ascii="Arial" w:hAnsi="Arial" w:cs="Arial"/>
    </w:rPr>
  </w:style>
  <w:style w:type="character" w:customStyle="1" w:styleId="Nivel3Char">
    <w:name w:val="Nivel 3 Char"/>
    <w:qFormat/>
    <w:rPr>
      <w:rFonts w:ascii="Arial" w:hAnsi="Arial" w:cs="Arial"/>
      <w:color w:val="000000"/>
    </w:rPr>
  </w:style>
  <w:style w:type="character" w:customStyle="1" w:styleId="Nivel2Char">
    <w:name w:val="Nivel 2 Char"/>
    <w:qFormat/>
    <w:rPr>
      <w:rFonts w:ascii="Arial" w:hAnsi="Arial" w:cs="Arial"/>
      <w:color w:val="000000"/>
    </w:rPr>
  </w:style>
  <w:style w:type="character" w:customStyle="1" w:styleId="CorpodetextoChar1">
    <w:name w:val="Corpo de texto Char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yperlink2">
    <w:name w:val="Hyperlink2"/>
    <w:qFormat/>
    <w:rPr>
      <w:color w:val="0000FF"/>
      <w:u w:val="single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PargrafodaListaChar">
    <w:name w:val="Parágrafo da Lista Char"/>
    <w:uiPriority w:val="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WW-Caracteresdenotaderodap">
    <w:name w:val="WW-Caracteres de nota de rodapé"/>
    <w:qFormat/>
  </w:style>
  <w:style w:type="character" w:customStyle="1" w:styleId="Refdenotaderodap1">
    <w:name w:val="Ref. de nota de rodapé1"/>
    <w:qFormat/>
    <w:rPr>
      <w:vertAlign w:val="superscript"/>
    </w:rPr>
  </w:style>
  <w:style w:type="character" w:customStyle="1" w:styleId="SemEspaamentoChar">
    <w:name w:val="Sem Espaçamento Char"/>
    <w:qFormat/>
    <w:rPr>
      <w:rFonts w:ascii="Calibri" w:hAnsi="Calibri" w:cs="Calibri"/>
    </w:rPr>
  </w:style>
  <w:style w:type="character" w:customStyle="1" w:styleId="CitaoChar">
    <w:name w:val="Citação Char"/>
    <w:qFormat/>
    <w:rPr>
      <w:i/>
      <w:iCs/>
      <w:color w:val="000000"/>
      <w:sz w:val="24"/>
      <w:szCs w:val="24"/>
    </w:rPr>
  </w:style>
  <w:style w:type="character" w:customStyle="1" w:styleId="citao2Char">
    <w:name w:val="citação 2 Char"/>
    <w:qFormat/>
    <w:rPr>
      <w:rFonts w:ascii="Arial" w:eastAsia="Calibri" w:hAnsi="Arial" w:cs="Arial"/>
      <w:i/>
      <w:iCs/>
      <w:color w:val="000000"/>
      <w:shd w:val="clear" w:color="auto" w:fill="FFFFCC"/>
      <w:lang w:val="pt-BR"/>
    </w:rPr>
  </w:style>
  <w:style w:type="character" w:customStyle="1" w:styleId="Nivel01Char">
    <w:name w:val="Nivel 01 Char"/>
    <w:qFormat/>
    <w:rPr>
      <w:rFonts w:ascii="Ecofont_Spranq_eco_Sans" w:eastAsia="MS Gothic" w:hAnsi="Ecofont_Spranq_eco_Sans" w:cs="Ecofont_Spranq_eco_Sans"/>
      <w:b/>
      <w:bCs/>
      <w:color w:val="000000"/>
      <w:lang w:val="pt-BR"/>
    </w:rPr>
  </w:style>
  <w:style w:type="character" w:customStyle="1" w:styleId="font2bold1">
    <w:name w:val="font2bold1"/>
    <w:qFormat/>
    <w:rPr>
      <w:b/>
      <w:bCs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0z0">
    <w:name w:val="WW8Num30z0"/>
    <w:qFormat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TextosemFormataoChar">
    <w:name w:val="Texto sem Formatação Char"/>
    <w:qFormat/>
    <w:rPr>
      <w:rFonts w:ascii="Courier New" w:hAnsi="Courier New" w:cs="Courier New"/>
      <w:szCs w:val="21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TextodenotadefimChar">
    <w:name w:val="Texto de nota de fim Cha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odenotaderodapChar1">
    <w:name w:val="Texto de nota de rodapé Char1"/>
    <w:qFormat/>
  </w:style>
  <w:style w:type="character" w:customStyle="1" w:styleId="TextodenotaderodapChar">
    <w:name w:val="Texto de nota de rodapé Char"/>
    <w:qFormat/>
    <w:rPr>
      <w:rFonts w:ascii="Calibri" w:eastAsia="Calibri" w:hAnsi="Calibri" w:cs="Calibri"/>
      <w:lang w:eastAsia="zh-CN"/>
    </w:rPr>
  </w:style>
  <w:style w:type="character" w:customStyle="1" w:styleId="AssuntodocomentrioChar1">
    <w:name w:val="Assunto do comentário Char1"/>
    <w:qFormat/>
    <w:rPr>
      <w:rFonts w:ascii="Calibri" w:eastAsia="Calibri" w:hAnsi="Calibri" w:cs="Calibri"/>
      <w:b/>
      <w:bCs/>
      <w:lang w:eastAsia="zh-CN"/>
    </w:rPr>
  </w:style>
  <w:style w:type="character" w:customStyle="1" w:styleId="Recuodecorpodetexto3Char1">
    <w:name w:val="Recuo de corpo de texto 3 Char1"/>
    <w:qFormat/>
    <w:rPr>
      <w:rFonts w:ascii="Calibri" w:eastAsia="Calibri" w:hAnsi="Calibri" w:cs="Calibri"/>
      <w:sz w:val="16"/>
      <w:szCs w:val="16"/>
      <w:lang w:eastAsia="zh-CN"/>
    </w:rPr>
  </w:style>
  <w:style w:type="character" w:customStyle="1" w:styleId="Corpodetexto3Char1">
    <w:name w:val="Corpo de texto 3 Char1"/>
    <w:qFormat/>
    <w:rPr>
      <w:rFonts w:ascii="Calibri" w:eastAsia="Calibri" w:hAnsi="Calibri" w:cs="Calibri"/>
      <w:sz w:val="16"/>
      <w:szCs w:val="16"/>
      <w:lang w:eastAsia="zh-CN"/>
    </w:rPr>
  </w:style>
  <w:style w:type="character" w:customStyle="1" w:styleId="Corpodetexto2Char2">
    <w:name w:val="Corpo de texto 2 Char2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RecuodecorpodetextoChar2">
    <w:name w:val="Recuo de corpo de texto Char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ecuodecorpodetexto2Char1">
    <w:name w:val="Recuo de corpo de texto 2 Char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LivroChar">
    <w:name w:val="Livro Char"/>
    <w:qFormat/>
    <w:rPr>
      <w:rFonts w:ascii="Arial" w:hAnsi="Arial" w:cs="Arial"/>
      <w:b/>
      <w:caps/>
      <w:sz w:val="24"/>
      <w:szCs w:val="24"/>
    </w:rPr>
  </w:style>
  <w:style w:type="character" w:customStyle="1" w:styleId="fontstyle31">
    <w:name w:val="fontstyle31"/>
    <w:qFormat/>
    <w:rPr>
      <w:rFonts w:ascii="Calibri" w:hAnsi="Calibri" w:cs="Calibri"/>
      <w:b w:val="0"/>
      <w:bCs w:val="0"/>
      <w:i w:val="0"/>
      <w:iCs w:val="0"/>
      <w:color w:val="000000"/>
      <w:sz w:val="24"/>
      <w:szCs w:val="24"/>
    </w:rPr>
  </w:style>
  <w:style w:type="character" w:customStyle="1" w:styleId="corpoChar">
    <w:name w:val="corpo Char"/>
    <w:qFormat/>
    <w:rPr>
      <w:sz w:val="22"/>
      <w:lang w:val="pt-BR"/>
    </w:rPr>
  </w:style>
  <w:style w:type="character" w:customStyle="1" w:styleId="Normaltext">
    <w:name w:val="Normal text"/>
    <w:qFormat/>
    <w:rPr>
      <w:sz w:val="20"/>
      <w:szCs w:val="20"/>
    </w:rPr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Corpodetexto2Char1">
    <w:name w:val="Corpo de texto 2 Char1"/>
    <w:qFormat/>
  </w:style>
  <w:style w:type="character" w:customStyle="1" w:styleId="RecuodecorpodetextoChar1">
    <w:name w:val="Recuo de corpo de texto Char1"/>
    <w:qFormat/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customStyle="1" w:styleId="texto11">
    <w:name w:val="texto11"/>
    <w:qFormat/>
    <w:rPr>
      <w:rFonts w:ascii="Arial" w:hAnsi="Arial" w:cs="Arial"/>
      <w:strike w:val="0"/>
      <w:dstrike w:val="0"/>
      <w:sz w:val="36"/>
      <w:szCs w:val="36"/>
      <w:u w:val="none"/>
    </w:rPr>
  </w:style>
  <w:style w:type="character" w:customStyle="1" w:styleId="Corpodetexto3Char">
    <w:name w:val="Corpo de texto 3 Char"/>
    <w:qFormat/>
    <w:rPr>
      <w:b/>
      <w:sz w:val="28"/>
      <w:u w:val="single"/>
    </w:rPr>
  </w:style>
  <w:style w:type="character" w:customStyle="1" w:styleId="Corpodetexto2Char">
    <w:name w:val="Corpo de texto 2 Char"/>
    <w:qFormat/>
    <w:rPr>
      <w:sz w:val="28"/>
    </w:rPr>
  </w:style>
  <w:style w:type="character" w:customStyle="1" w:styleId="Recuodecorpodetexto2Char">
    <w:name w:val="Recuo de corpo de texto 2 Char"/>
    <w:qFormat/>
    <w:rPr>
      <w:rFonts w:ascii="Courier New" w:hAnsi="Courier New" w:cs="Courier New"/>
      <w:sz w:val="28"/>
    </w:rPr>
  </w:style>
  <w:style w:type="character" w:customStyle="1" w:styleId="TtuloChar1">
    <w:name w:val="Título Char1"/>
    <w:qFormat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WW-LinkdaInternet">
    <w:name w:val="WW-Link da Internet"/>
    <w:qFormat/>
    <w:rPr>
      <w:color w:val="0563C1"/>
      <w:u w:val="single"/>
    </w:rPr>
  </w:style>
  <w:style w:type="character" w:customStyle="1" w:styleId="wwT1">
    <w:name w:val="wwT1"/>
    <w:qFormat/>
    <w:rPr>
      <w:b/>
      <w:bCs w:val="0"/>
    </w:rPr>
  </w:style>
  <w:style w:type="character" w:customStyle="1" w:styleId="wwwT28">
    <w:name w:val="wwwT28"/>
    <w:qFormat/>
    <w:rPr>
      <w:b w:val="0"/>
      <w:bCs w:val="0"/>
    </w:rPr>
  </w:style>
  <w:style w:type="character" w:customStyle="1" w:styleId="wwwT27">
    <w:name w:val="wwwT27"/>
    <w:qFormat/>
    <w:rPr>
      <w:b w:val="0"/>
      <w:bCs w:val="0"/>
    </w:rPr>
  </w:style>
  <w:style w:type="character" w:customStyle="1" w:styleId="wwwT26">
    <w:name w:val="wwwT26"/>
    <w:qFormat/>
    <w:rPr>
      <w:b w:val="0"/>
      <w:bCs w:val="0"/>
    </w:rPr>
  </w:style>
  <w:style w:type="character" w:customStyle="1" w:styleId="wwwT25">
    <w:name w:val="wwwT25"/>
    <w:qFormat/>
    <w:rPr>
      <w:b w:val="0"/>
      <w:bCs w:val="0"/>
    </w:rPr>
  </w:style>
  <w:style w:type="character" w:customStyle="1" w:styleId="wwwT24">
    <w:name w:val="wwwT24"/>
    <w:qFormat/>
    <w:rPr>
      <w:b w:val="0"/>
      <w:bCs w:val="0"/>
    </w:rPr>
  </w:style>
  <w:style w:type="character" w:customStyle="1" w:styleId="wwwT23">
    <w:name w:val="wwwT23"/>
    <w:qFormat/>
    <w:rPr>
      <w:b w:val="0"/>
      <w:bCs w:val="0"/>
    </w:rPr>
  </w:style>
  <w:style w:type="character" w:customStyle="1" w:styleId="wwwT22">
    <w:name w:val="wwwT22"/>
    <w:qFormat/>
    <w:rPr>
      <w:b w:val="0"/>
      <w:bCs w:val="0"/>
    </w:rPr>
  </w:style>
  <w:style w:type="character" w:customStyle="1" w:styleId="wwwT21">
    <w:name w:val="wwwT21"/>
    <w:qFormat/>
    <w:rPr>
      <w:b w:val="0"/>
      <w:bCs w:val="0"/>
    </w:rPr>
  </w:style>
  <w:style w:type="character" w:customStyle="1" w:styleId="wwwT20">
    <w:name w:val="wwwT20"/>
    <w:qFormat/>
    <w:rPr>
      <w:b w:val="0"/>
      <w:bCs w:val="0"/>
    </w:rPr>
  </w:style>
  <w:style w:type="character" w:customStyle="1" w:styleId="wwwT18">
    <w:name w:val="wwwT18"/>
    <w:qFormat/>
    <w:rPr>
      <w:b/>
      <w:bCs w:val="0"/>
    </w:rPr>
  </w:style>
  <w:style w:type="character" w:customStyle="1" w:styleId="wwwT16">
    <w:name w:val="wwwT16"/>
    <w:qFormat/>
    <w:rPr>
      <w:b w:val="0"/>
      <w:bCs w:val="0"/>
    </w:rPr>
  </w:style>
  <w:style w:type="character" w:customStyle="1" w:styleId="wwwT15">
    <w:name w:val="wwwT15"/>
    <w:qFormat/>
    <w:rPr>
      <w:b w:val="0"/>
      <w:bCs w:val="0"/>
    </w:rPr>
  </w:style>
  <w:style w:type="character" w:customStyle="1" w:styleId="wwwT14">
    <w:name w:val="wwwT14"/>
    <w:qFormat/>
    <w:rPr>
      <w:b w:val="0"/>
      <w:bCs w:val="0"/>
    </w:rPr>
  </w:style>
  <w:style w:type="character" w:customStyle="1" w:styleId="wwwT13">
    <w:name w:val="wwwT13"/>
    <w:qFormat/>
    <w:rPr>
      <w:b w:val="0"/>
      <w:bCs w:val="0"/>
    </w:rPr>
  </w:style>
  <w:style w:type="character" w:customStyle="1" w:styleId="wwwT12">
    <w:name w:val="wwwT12"/>
    <w:qFormat/>
    <w:rPr>
      <w:b w:val="0"/>
      <w:bCs w:val="0"/>
    </w:rPr>
  </w:style>
  <w:style w:type="character" w:customStyle="1" w:styleId="wwwT11">
    <w:name w:val="wwwT11"/>
    <w:qFormat/>
    <w:rPr>
      <w:b w:val="0"/>
      <w:bCs w:val="0"/>
    </w:rPr>
  </w:style>
  <w:style w:type="character" w:customStyle="1" w:styleId="wwwT10">
    <w:name w:val="wwwT10"/>
    <w:qFormat/>
    <w:rPr>
      <w:b w:val="0"/>
      <w:bCs w:val="0"/>
    </w:rPr>
  </w:style>
  <w:style w:type="character" w:customStyle="1" w:styleId="wwwT9">
    <w:name w:val="wwwT9"/>
    <w:qFormat/>
    <w:rPr>
      <w:b w:val="0"/>
      <w:bCs w:val="0"/>
    </w:rPr>
  </w:style>
  <w:style w:type="character" w:customStyle="1" w:styleId="wwwT8">
    <w:name w:val="wwwT8"/>
    <w:qFormat/>
    <w:rPr>
      <w:b w:val="0"/>
      <w:bCs w:val="0"/>
    </w:rPr>
  </w:style>
  <w:style w:type="character" w:customStyle="1" w:styleId="wwwT7">
    <w:name w:val="wwwT7"/>
    <w:qFormat/>
    <w:rPr>
      <w:b w:val="0"/>
      <w:bCs w:val="0"/>
    </w:rPr>
  </w:style>
  <w:style w:type="character" w:customStyle="1" w:styleId="wwwT1">
    <w:name w:val="wwwT1"/>
    <w:qFormat/>
    <w:rPr>
      <w:b w:val="0"/>
      <w:bCs w:val="0"/>
    </w:rPr>
  </w:style>
  <w:style w:type="character" w:customStyle="1" w:styleId="wwwT29">
    <w:name w:val="wwwT29"/>
    <w:qFormat/>
    <w:rPr>
      <w:b w:val="0"/>
      <w:bCs w:val="0"/>
    </w:rPr>
  </w:style>
  <w:style w:type="character" w:customStyle="1" w:styleId="lrzxr">
    <w:name w:val="lrzx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efdecomentrio1">
    <w:name w:val="Ref. de comentário1"/>
    <w:qFormat/>
    <w:rPr>
      <w:sz w:val="16"/>
    </w:rPr>
  </w:style>
  <w:style w:type="character" w:customStyle="1" w:styleId="PGE-Alteraesdestacadas">
    <w:name w:val="PGE - Alterações destacadas"/>
    <w:qFormat/>
    <w:rPr>
      <w:rFonts w:ascii="Arial" w:hAnsi="Arial" w:cs="Arial"/>
      <w:b/>
      <w:color w:val="000000"/>
      <w:sz w:val="22"/>
      <w:u w:val="single"/>
    </w:rPr>
  </w:style>
  <w:style w:type="character" w:customStyle="1" w:styleId="N">
    <w:name w:val="N"/>
    <w:qFormat/>
    <w:rPr>
      <w:b/>
      <w:bCs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WW-Fontepargpadro">
    <w:name w:val="WW-Fonte parág. padrão"/>
    <w:qFormat/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Fontepargpadro1">
    <w:name w:val="Fonte parág. padrão1"/>
    <w:qFormat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8Num3z2">
    <w:name w:val="WW8Num3z2"/>
    <w:qFormat/>
    <w:rPr>
      <w:color w:val="000000"/>
    </w:rPr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Fontepargpadro2">
    <w:name w:val="Fonte parág. padrão2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Ttulo9Char">
    <w:name w:val="Título 9 Char"/>
    <w:qFormat/>
    <w:rPr>
      <w:rFonts w:ascii="Times New Roman" w:eastAsia="Times New Roman" w:hAnsi="Times New Roman" w:cs="Times New Roman"/>
      <w:b/>
      <w:bCs/>
      <w:kern w:val="2"/>
      <w:sz w:val="24"/>
      <w:lang w:eastAsia="zh-CN"/>
    </w:rPr>
  </w:style>
  <w:style w:type="character" w:customStyle="1" w:styleId="Ttulo8Char">
    <w:name w:val="Título 8 Char"/>
    <w:qFormat/>
    <w:rPr>
      <w:rFonts w:ascii="Bookman Old Style" w:eastAsia="Times New Roman" w:hAnsi="Bookman Old Style" w:cs="Bookman Old Style"/>
      <w:kern w:val="2"/>
      <w:sz w:val="24"/>
      <w:lang w:eastAsia="zh-CN"/>
    </w:rPr>
  </w:style>
  <w:style w:type="character" w:customStyle="1" w:styleId="Ttulo7Char">
    <w:name w:val="Título 7 Char"/>
    <w:qFormat/>
    <w:rPr>
      <w:rFonts w:ascii="Times New Roman" w:eastAsia="Times New Roman" w:hAnsi="Times New Roman" w:cs="Times New Roman"/>
      <w:kern w:val="2"/>
      <w:sz w:val="24"/>
      <w:lang w:eastAsia="zh-CN"/>
    </w:rPr>
  </w:style>
  <w:style w:type="character" w:customStyle="1" w:styleId="Ttulo6Char">
    <w:name w:val="Título 6 Char"/>
    <w:qFormat/>
    <w:rPr>
      <w:rFonts w:ascii="Times New Roman" w:eastAsia="Times New Roman" w:hAnsi="Times New Roman" w:cs="Times New Roman"/>
      <w:b/>
      <w:kern w:val="2"/>
      <w:sz w:val="24"/>
      <w:lang w:eastAsia="zh-CN"/>
    </w:rPr>
  </w:style>
  <w:style w:type="character" w:customStyle="1" w:styleId="Ttulo4Char">
    <w:name w:val="Título 4 Char"/>
    <w:qFormat/>
    <w:rPr>
      <w:rFonts w:ascii="Times New Roman" w:eastAsia="Times New Roman" w:hAnsi="Times New Roman" w:cs="Times New Roman"/>
      <w:b/>
      <w:kern w:val="2"/>
      <w:sz w:val="24"/>
      <w:lang w:eastAsia="zh-CN"/>
    </w:rPr>
  </w:style>
  <w:style w:type="character" w:customStyle="1" w:styleId="Ttulo3Char">
    <w:name w:val="Título 3 Char"/>
    <w:qFormat/>
    <w:rPr>
      <w:rFonts w:ascii="Times New Roman" w:eastAsia="Times New Roman" w:hAnsi="Times New Roman" w:cs="Times New Roman"/>
      <w:kern w:val="2"/>
      <w:sz w:val="24"/>
      <w:lang w:eastAsia="zh-CN"/>
    </w:rPr>
  </w:style>
  <w:style w:type="character" w:customStyle="1" w:styleId="Ttulo5Char">
    <w:name w:val="Título 5 Char"/>
    <w:qFormat/>
    <w:rPr>
      <w:rFonts w:ascii="Arial" w:eastAsia="Times New Roman" w:hAnsi="Arial" w:cs="Arial"/>
      <w:i/>
      <w:sz w:val="22"/>
      <w:szCs w:val="24"/>
    </w:rPr>
  </w:style>
  <w:style w:type="character" w:customStyle="1" w:styleId="Fontepargpadro3">
    <w:name w:val="Fonte parág. padrão3"/>
    <w:qFormat/>
  </w:style>
  <w:style w:type="character" w:customStyle="1" w:styleId="WW8Num14z0">
    <w:name w:val="WW8Num14z0"/>
    <w:qFormat/>
  </w:style>
  <w:style w:type="character" w:customStyle="1" w:styleId="WW8Num12z0">
    <w:name w:val="WW8Num12z0"/>
    <w:qFormat/>
  </w:style>
  <w:style w:type="character" w:customStyle="1" w:styleId="WW8Num11z0">
    <w:name w:val="WW8Num11z0"/>
    <w:qFormat/>
    <w:rPr>
      <w:rFonts w:ascii="StarSymbol" w:eastAsia="StarSymbol" w:hAnsi="StarSymbol" w:cs="StarSymbol"/>
      <w:sz w:val="18"/>
      <w:szCs w:val="1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lang w:val="pt-PT" w:bidi="ar-SA"/>
    </w:rPr>
  </w:style>
  <w:style w:type="character" w:customStyle="1" w:styleId="WW8Num4z2">
    <w:name w:val="WW8Num4z2"/>
    <w:qFormat/>
    <w:rPr>
      <w:rFonts w:ascii="Arial" w:eastAsia="Arial" w:hAnsi="Arial" w:cs="Arial"/>
      <w:b w:val="0"/>
      <w:bCs w:val="0"/>
      <w:i w:val="0"/>
      <w:iCs w:val="0"/>
      <w:w w:val="100"/>
      <w:sz w:val="22"/>
      <w:szCs w:val="22"/>
      <w:lang w:val="pt-PT" w:bidi="ar-SA"/>
    </w:rPr>
  </w:style>
  <w:style w:type="character" w:customStyle="1" w:styleId="Fontepargpadro4">
    <w:name w:val="Fonte parág. padrão4"/>
    <w:qFormat/>
  </w:style>
  <w:style w:type="character" w:customStyle="1" w:styleId="Fontepargpadro5">
    <w:name w:val="Fonte parág. padrão5"/>
    <w:qFormat/>
  </w:style>
  <w:style w:type="character" w:customStyle="1" w:styleId="Fontepargpadro7">
    <w:name w:val="Fonte parág. padrão7"/>
    <w:qFormat/>
  </w:style>
  <w:style w:type="character" w:customStyle="1" w:styleId="WW8Num46z0">
    <w:name w:val="WW8Num46z0"/>
    <w:qFormat/>
  </w:style>
  <w:style w:type="character" w:customStyle="1" w:styleId="WW8Num45z0">
    <w:name w:val="WW8Num45z0"/>
    <w:qFormat/>
    <w:rPr>
      <w:rFonts w:eastAsia="Batang"/>
      <w:b w:val="0"/>
      <w:color w:val="000000"/>
    </w:rPr>
  </w:style>
  <w:style w:type="character" w:customStyle="1" w:styleId="WW8Num44z0">
    <w:name w:val="WW8Num44z0"/>
    <w:qFormat/>
  </w:style>
  <w:style w:type="character" w:customStyle="1" w:styleId="WW8Num43z1">
    <w:name w:val="WW8Num43z1"/>
    <w:qFormat/>
    <w:rPr>
      <w:rFonts w:ascii="Times New Roman" w:hAnsi="Times New Roman" w:cs="OpenSymbol"/>
    </w:rPr>
  </w:style>
  <w:style w:type="character" w:customStyle="1" w:styleId="WW8Num43z0">
    <w:name w:val="WW8Num43z0"/>
    <w:qFormat/>
    <w:rPr>
      <w:rFonts w:ascii="Times New Roman" w:hAnsi="Times New Roman" w:cs="Symbol"/>
    </w:rPr>
  </w:style>
  <w:style w:type="character" w:customStyle="1" w:styleId="WW8Num41z1">
    <w:name w:val="WW8Num41z1"/>
    <w:qFormat/>
    <w:rPr>
      <w:rFonts w:ascii="Times New Roman" w:hAnsi="Times New Roman" w:cs="OpenSymbol"/>
    </w:rPr>
  </w:style>
  <w:style w:type="character" w:customStyle="1" w:styleId="WW8Num41z0">
    <w:name w:val="WW8Num41z0"/>
    <w:qFormat/>
    <w:rPr>
      <w:rFonts w:ascii="Times New Roman" w:hAnsi="Times New Roman" w:cs="Symbol"/>
    </w:rPr>
  </w:style>
  <w:style w:type="character" w:customStyle="1" w:styleId="WW8Num40z0">
    <w:name w:val="WW8Num40z0"/>
    <w:qFormat/>
    <w:rPr>
      <w:w w:val="90"/>
    </w:rPr>
  </w:style>
  <w:style w:type="character" w:customStyle="1" w:styleId="WW8Num39z0">
    <w:name w:val="WW8Num39z0"/>
    <w:qFormat/>
    <w:rPr>
      <w:b/>
      <w:u w:val="none"/>
    </w:rPr>
  </w:style>
  <w:style w:type="character" w:customStyle="1" w:styleId="WW8Num38z1">
    <w:name w:val="WW8Num38z1"/>
    <w:qFormat/>
    <w:rPr>
      <w:rFonts w:ascii="0" w:hAnsi="0" w:cs="0"/>
    </w:rPr>
  </w:style>
  <w:style w:type="character" w:customStyle="1" w:styleId="WW8Num38z0">
    <w:name w:val="WW8Num38z0"/>
    <w:qFormat/>
    <w:rPr>
      <w:rFonts w:ascii="Times New Roman" w:eastAsia="Arial" w:hAnsi="Times New Roman" w:cs="Times New Roman"/>
      <w:b/>
      <w:sz w:val="23"/>
    </w:rPr>
  </w:style>
  <w:style w:type="character" w:customStyle="1" w:styleId="WW8Num37z3">
    <w:name w:val="WW8Num37z3"/>
    <w:qFormat/>
    <w:rPr>
      <w:rFonts w:ascii="Times New Roman" w:eastAsia="Arial" w:hAnsi="Times New Roman" w:cs="Times New Roman"/>
      <w:b/>
      <w:spacing w:val="-1"/>
      <w:w w:val="100"/>
      <w:sz w:val="22"/>
      <w:szCs w:val="22"/>
      <w:lang w:val="pt-PT" w:bidi="pt-PT"/>
    </w:rPr>
  </w:style>
  <w:style w:type="character" w:customStyle="1" w:styleId="WW8Num37z0">
    <w:name w:val="WW8Num37z0"/>
    <w:qFormat/>
    <w:rPr>
      <w:lang w:val="pt-PT" w:bidi="pt-PT"/>
    </w:rPr>
  </w:style>
  <w:style w:type="character" w:customStyle="1" w:styleId="WW8Num36z1">
    <w:name w:val="WW8Num36z1"/>
    <w:qFormat/>
    <w:rPr>
      <w:rFonts w:eastAsia="Arial"/>
      <w:b/>
      <w:sz w:val="23"/>
      <w:szCs w:val="23"/>
    </w:rPr>
  </w:style>
  <w:style w:type="character" w:customStyle="1" w:styleId="WW8Num35z7">
    <w:name w:val="WW8Num35z7"/>
    <w:qFormat/>
    <w:rPr>
      <w:rFonts w:ascii="Times New Roman" w:hAnsi="Times New Roman" w:cs="Courier New"/>
    </w:rPr>
  </w:style>
  <w:style w:type="character" w:customStyle="1" w:styleId="WW8Num35z6">
    <w:name w:val="WW8Num35z6"/>
    <w:qFormat/>
    <w:rPr>
      <w:rFonts w:ascii="Times New Roman" w:hAnsi="Times New Roman" w:cs="Symbol"/>
    </w:rPr>
  </w:style>
  <w:style w:type="character" w:customStyle="1" w:styleId="WW8Num35z5">
    <w:name w:val="WW8Num35z5"/>
    <w:qFormat/>
    <w:rPr>
      <w:rFonts w:ascii="Times New Roman" w:hAnsi="Times New Roman" w:cs="Wingdings"/>
    </w:rPr>
  </w:style>
  <w:style w:type="character" w:customStyle="1" w:styleId="WW8Num35z3">
    <w:name w:val="WW8Num35z3"/>
    <w:qFormat/>
    <w:rPr>
      <w:rFonts w:ascii="Times New Roman" w:hAnsi="Times New Roman" w:cs="Symbol"/>
      <w:b/>
      <w:bCs/>
    </w:rPr>
  </w:style>
  <w:style w:type="character" w:customStyle="1" w:styleId="WW8Num35z2">
    <w:name w:val="WW8Num35z2"/>
    <w:qFormat/>
    <w:rPr>
      <w:rFonts w:ascii="Times New Roman" w:hAnsi="Times New Roman" w:cs="Wingdings"/>
      <w:b/>
      <w:bCs/>
    </w:rPr>
  </w:style>
  <w:style w:type="character" w:customStyle="1" w:styleId="WW8Num35z1">
    <w:name w:val="WW8Num35z1"/>
    <w:qFormat/>
    <w:rPr>
      <w:rFonts w:ascii="Times New Roman" w:hAnsi="Times New Roman" w:cs="Courier New"/>
      <w:b/>
      <w:bCs/>
    </w:rPr>
  </w:style>
  <w:style w:type="character" w:customStyle="1" w:styleId="WW8Num35z0">
    <w:name w:val="WW8Num35z0"/>
    <w:qFormat/>
    <w:rPr>
      <w:b w:val="0"/>
      <w:bCs w:val="0"/>
    </w:rPr>
  </w:style>
  <w:style w:type="character" w:customStyle="1" w:styleId="WW8Num34z1">
    <w:name w:val="WW8Num34z1"/>
    <w:qFormat/>
    <w:rPr>
      <w:rFonts w:ascii="OpenSymbol" w:hAnsi="OpenSymbol" w:cs="OpenSymbol"/>
    </w:rPr>
  </w:style>
  <w:style w:type="character" w:customStyle="1" w:styleId="WW8Num33z0">
    <w:name w:val="WW8Num33z0"/>
    <w:qFormat/>
  </w:style>
  <w:style w:type="character" w:customStyle="1" w:styleId="WW8Num32z1">
    <w:name w:val="WW8Num32z1"/>
    <w:qFormat/>
    <w:rPr>
      <w:rFonts w:ascii="Times New Roman" w:hAnsi="Times New Roman" w:cs="OpenSymbol"/>
    </w:rPr>
  </w:style>
  <w:style w:type="character" w:customStyle="1" w:styleId="WW8Num32z0">
    <w:name w:val="WW8Num32z0"/>
    <w:qFormat/>
    <w:rPr>
      <w:rFonts w:ascii="Times New Roman" w:hAnsi="Times New Roman" w:cs="Symbol"/>
    </w:rPr>
  </w:style>
  <w:style w:type="character" w:customStyle="1" w:styleId="WW8Num31z0">
    <w:name w:val="WW8Num31z0"/>
    <w:qFormat/>
    <w:rPr>
      <w:b w:val="0"/>
    </w:rPr>
  </w:style>
  <w:style w:type="character" w:customStyle="1" w:styleId="WW8Num30z1">
    <w:name w:val="WW8Num30z1"/>
    <w:qFormat/>
    <w:rPr>
      <w:b/>
    </w:rPr>
  </w:style>
  <w:style w:type="character" w:customStyle="1" w:styleId="WW8Num29z0">
    <w:name w:val="WW8Num29z0"/>
    <w:qFormat/>
    <w:rPr>
      <w:rFonts w:eastAsia="Calibri"/>
      <w:b/>
    </w:rPr>
  </w:style>
  <w:style w:type="character" w:customStyle="1" w:styleId="WW8Num28z0">
    <w:name w:val="WW8Num28z0"/>
    <w:qFormat/>
    <w:rPr>
      <w:rFonts w:ascii="Verdana" w:eastAsia="Verdana" w:hAnsi="Verdana" w:cs="Verdana"/>
      <w:b/>
      <w:bCs/>
      <w:spacing w:val="-1"/>
      <w:w w:val="76"/>
      <w:sz w:val="20"/>
      <w:szCs w:val="20"/>
      <w:lang w:val="pt-PT" w:bidi="ar-SA"/>
    </w:rPr>
  </w:style>
  <w:style w:type="character" w:customStyle="1" w:styleId="WW8Num27z0">
    <w:name w:val="WW8Num27z0"/>
    <w:qFormat/>
    <w:rPr>
      <w:rFonts w:eastAsia="Batang"/>
      <w:b w:val="0"/>
      <w:color w:val="000000"/>
      <w:sz w:val="20"/>
    </w:rPr>
  </w:style>
  <w:style w:type="character" w:customStyle="1" w:styleId="WW8Num26z0">
    <w:name w:val="WW8Num26z0"/>
    <w:qFormat/>
    <w:rPr>
      <w:rFonts w:ascii="Times New Roman" w:hAnsi="Times New Roman" w:cs="Symbol"/>
    </w:rPr>
  </w:style>
  <w:style w:type="character" w:customStyle="1" w:styleId="WW8Num25z0">
    <w:name w:val="WW8Num25z0"/>
    <w:qFormat/>
    <w:rPr>
      <w:b/>
    </w:rPr>
  </w:style>
  <w:style w:type="character" w:customStyle="1" w:styleId="WW8Num24z0">
    <w:name w:val="WW8Num24z0"/>
    <w:qFormat/>
  </w:style>
  <w:style w:type="character" w:customStyle="1" w:styleId="WW8Num23z2">
    <w:name w:val="WW8Num23z2"/>
    <w:qFormat/>
    <w:rPr>
      <w:b w:val="0"/>
    </w:rPr>
  </w:style>
  <w:style w:type="character" w:customStyle="1" w:styleId="WW8Num23z1">
    <w:name w:val="WW8Num23z1"/>
    <w:qFormat/>
    <w:rPr>
      <w:b w:val="0"/>
      <w:i w:val="0"/>
    </w:rPr>
  </w:style>
  <w:style w:type="character" w:customStyle="1" w:styleId="WW8Num23z0">
    <w:name w:val="WW8Num23z0"/>
    <w:qFormat/>
    <w:rPr>
      <w:b/>
    </w:rPr>
  </w:style>
  <w:style w:type="character" w:customStyle="1" w:styleId="WW8Num22z1">
    <w:name w:val="WW8Num22z1"/>
    <w:qFormat/>
    <w:rPr>
      <w:rFonts w:ascii="0" w:hAnsi="0" w:cs="0"/>
    </w:rPr>
  </w:style>
  <w:style w:type="character" w:customStyle="1" w:styleId="WW8Num22z0">
    <w:name w:val="WW8Num22z0"/>
    <w:qFormat/>
    <w:rPr>
      <w:rFonts w:ascii="Times New Roman" w:eastAsia="Arial" w:hAnsi="Times New Roman" w:cs="Times New Roman"/>
      <w:sz w:val="23"/>
    </w:rPr>
  </w:style>
  <w:style w:type="character" w:customStyle="1" w:styleId="WW8Num21z0">
    <w:name w:val="WW8Num21z0"/>
    <w:qFormat/>
  </w:style>
  <w:style w:type="character" w:customStyle="1" w:styleId="WW8Num20z0">
    <w:name w:val="WW8Num20z0"/>
    <w:qFormat/>
  </w:style>
  <w:style w:type="character" w:customStyle="1" w:styleId="WW8Num19z0">
    <w:name w:val="WW8Num19z0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  <w:rPr>
      <w:rFonts w:ascii="Arial" w:hAnsi="Arial" w:cs="Arial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17z1">
    <w:name w:val="WW8Num17z1"/>
    <w:qFormat/>
    <w:rPr>
      <w:rFonts w:ascii="Arial" w:hAnsi="Arial" w:cs="Arial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7z0">
    <w:name w:val="WW8Num17z0"/>
    <w:qFormat/>
    <w:rPr>
      <w:b/>
    </w:rPr>
  </w:style>
  <w:style w:type="character" w:customStyle="1" w:styleId="WW8Num16z1">
    <w:name w:val="WW8Num16z1"/>
    <w:qFormat/>
    <w:rPr>
      <w:b w:val="0"/>
    </w:rPr>
  </w:style>
  <w:style w:type="character" w:customStyle="1" w:styleId="WW8Num16z0">
    <w:name w:val="WW8Num16z0"/>
    <w:qFormat/>
  </w:style>
  <w:style w:type="character" w:customStyle="1" w:styleId="WW8Num15z1">
    <w:name w:val="WW8Num15z1"/>
    <w:qFormat/>
    <w:rPr>
      <w:rFonts w:eastAsia="Calibri"/>
      <w:b w:val="0"/>
    </w:rPr>
  </w:style>
  <w:style w:type="character" w:customStyle="1" w:styleId="WW8Num15z0">
    <w:name w:val="WW8Num15z0"/>
    <w:qFormat/>
    <w:rPr>
      <w:rFonts w:eastAsia="Calibri"/>
    </w:rPr>
  </w:style>
  <w:style w:type="character" w:customStyle="1" w:styleId="WW8Num13z1">
    <w:name w:val="WW8Num13z1"/>
    <w:qFormat/>
    <w:rPr>
      <w:rFonts w:ascii="0" w:hAnsi="0" w:cs="0"/>
    </w:rPr>
  </w:style>
  <w:style w:type="character" w:customStyle="1" w:styleId="WW8Num13z0">
    <w:name w:val="WW8Num13z0"/>
    <w:qFormat/>
    <w:rPr>
      <w:rFonts w:ascii="Times New Roman" w:eastAsia="Arial" w:hAnsi="Times New Roman" w:cs="Times New Roman"/>
      <w:sz w:val="23"/>
    </w:rPr>
  </w:style>
  <w:style w:type="character" w:customStyle="1" w:styleId="WW8Num9z0">
    <w:name w:val="WW8Num9z0"/>
    <w:qFormat/>
    <w:rPr>
      <w:b w:val="0"/>
    </w:rPr>
  </w:style>
  <w:style w:type="character" w:customStyle="1" w:styleId="WW8Num8z0">
    <w:name w:val="WW8Num8z0"/>
    <w:qFormat/>
    <w:rPr>
      <w:b w:val="0"/>
    </w:rPr>
  </w:style>
  <w:style w:type="character" w:customStyle="1" w:styleId="WW8Num7z0">
    <w:name w:val="WW8Num7z0"/>
    <w:qFormat/>
  </w:style>
  <w:style w:type="character" w:customStyle="1" w:styleId="WW8Num3z1">
    <w:name w:val="WW8Num3z1"/>
    <w:qFormat/>
    <w:rPr>
      <w:rFonts w:cs="Times New Roman"/>
    </w:rPr>
  </w:style>
  <w:style w:type="character" w:customStyle="1" w:styleId="Fontepargpadro8">
    <w:name w:val="Fonte parág. padrão8"/>
    <w:qFormat/>
  </w:style>
  <w:style w:type="character" w:customStyle="1" w:styleId="Fontepargpadro9">
    <w:name w:val="Fonte parág. padrão9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  <w:rPr>
      <w:rFonts w:ascii="Arial" w:hAnsi="Arial" w:cs="Arial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6z1">
    <w:name w:val="WW8Num6z1"/>
    <w:qFormat/>
    <w:rPr>
      <w:rFonts w:ascii="Arial" w:hAnsi="Arial" w:cs="Arial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6z0">
    <w:name w:val="WW8Num6z0"/>
    <w:qFormat/>
    <w:rPr>
      <w:b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0">
    <w:name w:val="WW8Num2z0"/>
    <w:qFormat/>
    <w:rPr>
      <w:rFonts w:cs="Times New Roman"/>
      <w:b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link w:val="TtuloChar"/>
    <w:qFormat/>
    <w:rsid w:val="00F55F9F"/>
    <w:pPr>
      <w:keepNext/>
      <w:spacing w:before="240" w:after="120" w:line="247" w:lineRule="auto"/>
      <w:ind w:left="123" w:right="455" w:hanging="10"/>
      <w:jc w:val="both"/>
    </w:pPr>
    <w:rPr>
      <w:rFonts w:ascii="Liberation Sans" w:eastAsia="Microsoft YaHei" w:hAnsi="Liberation Sans"/>
      <w:sz w:val="28"/>
      <w:szCs w:val="28"/>
      <w:lang w:eastAsia="pt-BR"/>
    </w:rPr>
  </w:style>
  <w:style w:type="paragraph" w:styleId="Corpodetexto">
    <w:name w:val="Body Text"/>
    <w:basedOn w:val="WW-Estilopadro"/>
    <w:link w:val="CorpodetextoChar"/>
    <w:qFormat/>
    <w:rsid w:val="008632D9"/>
    <w:pPr>
      <w:spacing w:after="120"/>
    </w:pPr>
    <w:rPr>
      <w:rFonts w:cs="Times New Roman"/>
      <w:lang w:val="x-none"/>
    </w:rPr>
  </w:style>
  <w:style w:type="paragraph" w:styleId="Lista">
    <w:name w:val="List"/>
    <w:basedOn w:val="Corpodetexto"/>
    <w:rsid w:val="00F55F9F"/>
    <w:pPr>
      <w:spacing w:after="140"/>
      <w:ind w:left="123" w:right="455" w:hanging="10"/>
      <w:jc w:val="both"/>
    </w:pPr>
    <w:rPr>
      <w:rFonts w:ascii="Arial" w:eastAsia="Times New Roman" w:hAnsi="Arial" w:cs="Arial"/>
      <w:color w:val="000000"/>
      <w:lang w:val="pt-BR" w:eastAsia="pt-BR"/>
    </w:rPr>
  </w:style>
  <w:style w:type="paragraph" w:styleId="Legenda">
    <w:name w:val="caption"/>
    <w:basedOn w:val="Normal"/>
    <w:qFormat/>
    <w:rsid w:val="00F55F9F"/>
    <w:pPr>
      <w:suppressLineNumbers/>
      <w:spacing w:before="120" w:after="120" w:line="247" w:lineRule="auto"/>
      <w:ind w:left="123" w:right="455" w:hanging="10"/>
      <w:jc w:val="both"/>
    </w:pPr>
    <w:rPr>
      <w:rFonts w:eastAsia="Times New Roman"/>
      <w:i/>
      <w:iCs/>
      <w:lang w:eastAsia="pt-BR"/>
    </w:rPr>
  </w:style>
  <w:style w:type="paragraph" w:customStyle="1" w:styleId="ndice">
    <w:name w:val="Índice"/>
    <w:basedOn w:val="Normal"/>
    <w:qFormat/>
    <w:rsid w:val="00F55F9F"/>
    <w:pPr>
      <w:suppressLineNumbers/>
      <w:spacing w:after="5" w:line="247" w:lineRule="auto"/>
      <w:ind w:left="123" w:right="455" w:hanging="10"/>
      <w:jc w:val="both"/>
    </w:pPr>
    <w:rPr>
      <w:rFonts w:eastAsia="Times New Roman"/>
      <w:sz w:val="22"/>
      <w:szCs w:val="22"/>
      <w:lang w:eastAsia="pt-BR"/>
    </w:rPr>
  </w:style>
  <w:style w:type="paragraph" w:customStyle="1" w:styleId="WW-Estilopadro">
    <w:name w:val="WW-Estilo padrão"/>
    <w:qFormat/>
    <w:rsid w:val="007518D6"/>
    <w:pPr>
      <w:spacing w:after="200" w:line="276" w:lineRule="auto"/>
    </w:pPr>
    <w:rPr>
      <w:rFonts w:eastAsia="Lucida Sans Unicode" w:cs="Calibri"/>
      <w:lang w:eastAsia="zh-CN"/>
    </w:rPr>
  </w:style>
  <w:style w:type="paragraph" w:customStyle="1" w:styleId="Ttulo3">
    <w:name w:val="Título3"/>
    <w:basedOn w:val="WW-Estilopadro"/>
    <w:next w:val="Subttulo"/>
    <w:qFormat/>
    <w:rsid w:val="007518D6"/>
    <w:pPr>
      <w:widowControl w:val="0"/>
      <w:spacing w:after="0" w:line="100" w:lineRule="atLeast"/>
      <w:jc w:val="center"/>
    </w:pPr>
    <w:rPr>
      <w:rFonts w:ascii="Arial" w:eastAsia="Times New Roman" w:hAnsi="Arial" w:cs="Times New Roman"/>
      <w:i/>
      <w:color w:val="FF0000"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7518D6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qFormat/>
    <w:rsid w:val="007518D6"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PargrafodaLista1">
    <w:name w:val="Parágrafo da Lista1"/>
    <w:basedOn w:val="Normal"/>
    <w:qFormat/>
    <w:rsid w:val="007518D6"/>
    <w:pPr>
      <w:ind w:left="708"/>
    </w:pPr>
  </w:style>
  <w:style w:type="paragraph" w:customStyle="1" w:styleId="TableParagraph">
    <w:name w:val="Table Paragraph"/>
    <w:basedOn w:val="Normal"/>
    <w:qFormat/>
    <w:rsid w:val="0070038D"/>
    <w:pPr>
      <w:widowControl w:val="0"/>
      <w:suppressAutoHyphens w:val="0"/>
      <w:spacing w:line="240" w:lineRule="auto"/>
    </w:pPr>
    <w:rPr>
      <w:rFonts w:ascii="Arial MT" w:eastAsia="Arial MT" w:hAnsi="Arial MT" w:cs="Arial MT"/>
      <w:color w:val="auto"/>
      <w:sz w:val="22"/>
      <w:szCs w:val="22"/>
      <w:lang w:val="pt-PT"/>
    </w:rPr>
  </w:style>
  <w:style w:type="paragraph" w:styleId="PargrafodaLista">
    <w:name w:val="List Paragraph"/>
    <w:basedOn w:val="Normal"/>
    <w:qFormat/>
    <w:rsid w:val="00D437BF"/>
    <w:pPr>
      <w:ind w:left="720"/>
      <w:contextualSpacing/>
    </w:pPr>
  </w:style>
  <w:style w:type="paragraph" w:customStyle="1" w:styleId="Nivel2">
    <w:name w:val="Nivel 2"/>
    <w:basedOn w:val="Normal"/>
    <w:qFormat/>
    <w:rsid w:val="00414973"/>
    <w:pPr>
      <w:suppressAutoHyphens w:val="0"/>
      <w:spacing w:before="120" w:after="120" w:line="276" w:lineRule="auto"/>
      <w:ind w:left="4969" w:hanging="432"/>
      <w:jc w:val="both"/>
    </w:pPr>
    <w:rPr>
      <w:rFonts w:eastAsia="Times New Roman"/>
      <w:sz w:val="20"/>
      <w:szCs w:val="20"/>
    </w:rPr>
  </w:style>
  <w:style w:type="paragraph" w:customStyle="1" w:styleId="CabealhoeRodap">
    <w:name w:val="Cabeçalho e Rodapé"/>
    <w:basedOn w:val="Normal"/>
    <w:qFormat/>
    <w:rsid w:val="00F55F9F"/>
    <w:pPr>
      <w:spacing w:after="5" w:line="247" w:lineRule="auto"/>
      <w:ind w:left="123" w:right="455" w:hanging="10"/>
      <w:jc w:val="both"/>
    </w:pPr>
    <w:rPr>
      <w:rFonts w:eastAsia="Times New Roman"/>
      <w:sz w:val="22"/>
      <w:szCs w:val="22"/>
      <w:lang w:eastAsia="pt-BR"/>
    </w:rPr>
  </w:style>
  <w:style w:type="paragraph" w:customStyle="1" w:styleId="Cabealhoerodap1">
    <w:name w:val="Cabeçalho e rodapé1"/>
    <w:basedOn w:val="Normal"/>
    <w:qFormat/>
  </w:style>
  <w:style w:type="paragraph" w:styleId="Cabealho">
    <w:name w:val="header"/>
    <w:basedOn w:val="Normal"/>
    <w:link w:val="CabealhoChar"/>
    <w:unhideWhenUsed/>
    <w:rsid w:val="0011386E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nhideWhenUsed/>
    <w:rsid w:val="0011386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55F9F"/>
    <w:pPr>
      <w:spacing w:line="240" w:lineRule="auto"/>
      <w:ind w:left="123" w:right="455" w:hanging="10"/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55F9F"/>
    <w:pPr>
      <w:spacing w:after="5" w:line="240" w:lineRule="auto"/>
      <w:ind w:left="123" w:right="455" w:hanging="10"/>
      <w:jc w:val="both"/>
    </w:pPr>
    <w:rPr>
      <w:rFonts w:eastAsiaTheme="minorHAnsi"/>
      <w:sz w:val="20"/>
      <w:szCs w:val="20"/>
      <w:lang w:eastAsia="en-US"/>
    </w:rPr>
  </w:style>
  <w:style w:type="paragraph" w:customStyle="1" w:styleId="Recuodecorpodetexto31">
    <w:name w:val="Recuo de corpo de texto 31"/>
    <w:basedOn w:val="Normal"/>
    <w:qFormat/>
    <w:rsid w:val="00F55F9F"/>
    <w:pPr>
      <w:widowControl w:val="0"/>
      <w:spacing w:line="240" w:lineRule="auto"/>
      <w:ind w:firstLine="708"/>
      <w:jc w:val="both"/>
    </w:pPr>
    <w:rPr>
      <w:rFonts w:eastAsia="Times New Roman"/>
      <w:color w:val="00000A"/>
      <w:lang w:eastAsia="ar-SA"/>
    </w:rPr>
  </w:style>
  <w:style w:type="paragraph" w:customStyle="1" w:styleId="BodyTextIndented">
    <w:name w:val="Body Text;Indented"/>
    <w:basedOn w:val="Normal"/>
    <w:link w:val="RecuodecorpodetextoChar"/>
    <w:uiPriority w:val="99"/>
    <w:unhideWhenUsed/>
    <w:qFormat/>
    <w:rsid w:val="00F55F9F"/>
    <w:pPr>
      <w:spacing w:after="120" w:line="240" w:lineRule="auto"/>
      <w:ind w:left="283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ormalWeb">
    <w:name w:val="Normal (Web)"/>
    <w:basedOn w:val="Normal"/>
    <w:uiPriority w:val="99"/>
    <w:qFormat/>
    <w:rsid w:val="00B111A6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Nivel3">
    <w:name w:val="Nivel 3"/>
    <w:basedOn w:val="Normal"/>
    <w:qFormat/>
    <w:rsid w:val="003119FD"/>
    <w:pPr>
      <w:suppressAutoHyphens w:val="0"/>
      <w:spacing w:before="120" w:after="120" w:line="276" w:lineRule="auto"/>
      <w:ind w:left="425"/>
      <w:jc w:val="both"/>
    </w:pPr>
    <w:rPr>
      <w:rFonts w:eastAsia="Times New Roman"/>
      <w:sz w:val="20"/>
      <w:szCs w:val="20"/>
    </w:rPr>
  </w:style>
  <w:style w:type="paragraph" w:customStyle="1" w:styleId="Ttulo11">
    <w:name w:val="Título 11"/>
    <w:basedOn w:val="Normal"/>
    <w:qFormat/>
    <w:pPr>
      <w:ind w:left="102"/>
    </w:pPr>
    <w:rPr>
      <w:rFonts w:eastAsia="Arial"/>
      <w:b/>
      <w:bCs/>
      <w:sz w:val="20"/>
      <w:szCs w:val="20"/>
      <w:lang w:val="en-US"/>
    </w:rPr>
  </w:style>
  <w:style w:type="paragraph" w:customStyle="1" w:styleId="Nvel2">
    <w:name w:val="Nível 2"/>
    <w:basedOn w:val="Normal"/>
    <w:next w:val="Normal"/>
    <w:qFormat/>
    <w:pPr>
      <w:spacing w:after="120"/>
      <w:jc w:val="both"/>
    </w:pPr>
    <w:rPr>
      <w:rFonts w:eastAsia="0" w:cs="Times New Roman"/>
      <w:b/>
      <w:szCs w:val="20"/>
    </w:rPr>
  </w:style>
  <w:style w:type="paragraph" w:styleId="Commarcadores5">
    <w:name w:val="List Bullet 5"/>
    <w:basedOn w:val="Normal"/>
    <w:qFormat/>
    <w:pPr>
      <w:contextualSpacing/>
    </w:pPr>
    <w:rPr>
      <w:rFonts w:ascii="Ecofont_Spranq_eco_Sans" w:eastAsia="0" w:hAnsi="Ecofont_Spranq_eco_Sans" w:cs="Tahoma"/>
    </w:rPr>
  </w:style>
  <w:style w:type="paragraph" w:customStyle="1" w:styleId="Nivel01Titulo">
    <w:name w:val="Nivel_01_Titulo"/>
    <w:qFormat/>
    <w:pPr>
      <w:keepNext/>
      <w:keepLines/>
      <w:tabs>
        <w:tab w:val="left" w:pos="567"/>
      </w:tabs>
      <w:spacing w:before="240" w:line="254" w:lineRule="auto"/>
      <w:ind w:left="252" w:hanging="141"/>
    </w:pPr>
    <w:rPr>
      <w:rFonts w:ascii="Ecofont_Spranq_eco_Sans" w:eastAsia="0" w:hAnsi="Ecofont_Spranq_eco_Sans" w:cs="0"/>
      <w:b/>
      <w:bCs/>
      <w:color w:val="000000"/>
      <w:spacing w:val="5"/>
      <w:kern w:val="2"/>
      <w:sz w:val="52"/>
      <w:szCs w:val="52"/>
      <w:lang w:eastAsia="zh-CN" w:bidi="hi-IN"/>
    </w:rPr>
  </w:style>
  <w:style w:type="paragraph" w:customStyle="1" w:styleId="Citao1">
    <w:name w:val="Citação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ascii="Times New Roman" w:eastAsia="Times New Roman" w:hAnsi="Times New Roman" w:cs="Times New Roman"/>
    </w:rPr>
  </w:style>
  <w:style w:type="paragraph" w:customStyle="1" w:styleId="Nivel1">
    <w:name w:val="Nivel1"/>
    <w:basedOn w:val="Ttulo1"/>
    <w:qFormat/>
    <w:pPr>
      <w:spacing w:before="480" w:after="60"/>
      <w:ind w:left="357" w:hanging="357"/>
      <w:jc w:val="both"/>
    </w:pPr>
    <w:rPr>
      <w:rFonts w:eastAsia="Arial"/>
      <w:bCs/>
      <w:sz w:val="28"/>
      <w:szCs w:val="28"/>
    </w:rPr>
  </w:style>
  <w:style w:type="paragraph" w:customStyle="1" w:styleId="Nivel10">
    <w:name w:val="Nivel 1"/>
    <w:qFormat/>
    <w:pPr>
      <w:spacing w:before="120" w:after="120" w:line="276" w:lineRule="auto"/>
      <w:jc w:val="both"/>
    </w:pPr>
    <w:rPr>
      <w:rFonts w:ascii="Ecofont_Spranq_eco_Sans" w:eastAsia="Arial Unicode MS" w:hAnsi="Ecofont_Spranq_eco_Sans" w:cs="Arial"/>
      <w:b/>
      <w:kern w:val="2"/>
      <w:sz w:val="20"/>
      <w:szCs w:val="20"/>
      <w:lang w:eastAsia="zh-CN" w:bidi="hi-IN"/>
    </w:rPr>
  </w:style>
  <w:style w:type="paragraph" w:customStyle="1" w:styleId="textbody">
    <w:name w:val="textbody"/>
    <w:basedOn w:val="Normal"/>
    <w:qFormat/>
    <w:pPr>
      <w:spacing w:before="100" w:after="100"/>
    </w:pPr>
    <w:rPr>
      <w:rFonts w:ascii="Times New Roman" w:eastAsia="Times New Roman" w:hAnsi="Times New Roman" w:cs="Times New Roman"/>
    </w:rPr>
  </w:style>
  <w:style w:type="paragraph" w:styleId="Corpodetexto3">
    <w:name w:val="Body Text 3"/>
    <w:basedOn w:val="Normal"/>
    <w:qFormat/>
    <w:pPr>
      <w:spacing w:after="120"/>
    </w:pPr>
    <w:rPr>
      <w:rFonts w:ascii="Calibri" w:eastAsia="Calibri" w:hAnsi="Calibri" w:cs="Calibri"/>
      <w:sz w:val="16"/>
      <w:szCs w:val="16"/>
    </w:rPr>
  </w:style>
  <w:style w:type="paragraph" w:customStyle="1" w:styleId="font5">
    <w:name w:val="font5"/>
    <w:basedOn w:val="Normal"/>
    <w:qFormat/>
    <w:pPr>
      <w:spacing w:before="100" w:after="100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Normal"/>
    <w:qFormat/>
    <w:pPr>
      <w:spacing w:before="100" w:after="100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Normal"/>
    <w:qFormat/>
    <w:pPr>
      <w:spacing w:before="100" w:after="100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pPr>
      <w:widowControl w:val="0"/>
      <w:spacing w:after="160" w:line="254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LO-Normal">
    <w:name w:val="LO-Normal"/>
    <w:qFormat/>
    <w:pPr>
      <w:widowControl w:val="0"/>
      <w:spacing w:after="160" w:line="254" w:lineRule="auto"/>
    </w:pPr>
    <w:rPr>
      <w:rFonts w:ascii="Calibri" w:eastAsia="Segoe UI" w:hAnsi="Calibri" w:cs="Tahoma"/>
      <w:color w:val="000000"/>
      <w:kern w:val="2"/>
      <w:sz w:val="24"/>
      <w:szCs w:val="24"/>
      <w:lang w:eastAsia="zh-CN" w:bidi="hi-IN"/>
    </w:rPr>
  </w:style>
  <w:style w:type="paragraph" w:customStyle="1" w:styleId="Corpodetextorecuado">
    <w:name w:val="Corpo de texto recuado"/>
    <w:basedOn w:val="Normal"/>
    <w:qFormat/>
    <w:pPr>
      <w:ind w:firstLine="216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WW-Corpodotexto">
    <w:name w:val="WW-Corpo do texto"/>
    <w:basedOn w:val="Normal"/>
    <w:qFormat/>
    <w:pPr>
      <w:spacing w:after="160" w:line="360" w:lineRule="exact"/>
      <w:jc w:val="both"/>
    </w:pPr>
    <w:rPr>
      <w:rFonts w:eastAsia="Times New Roman"/>
      <w:szCs w:val="20"/>
    </w:rPr>
  </w:style>
  <w:style w:type="paragraph" w:customStyle="1" w:styleId="WW-Corpodetexto2">
    <w:name w:val="WW-Corpo de texto 2"/>
    <w:basedOn w:val="Normal"/>
    <w:qFormat/>
    <w:pPr>
      <w:spacing w:before="63" w:line="240" w:lineRule="exact"/>
      <w:jc w:val="both"/>
    </w:pPr>
    <w:rPr>
      <w:rFonts w:eastAsia="Times New Roman"/>
      <w:szCs w:val="20"/>
    </w:rPr>
  </w:style>
  <w:style w:type="paragraph" w:customStyle="1" w:styleId="xmsonormal">
    <w:name w:val="x_msonormal"/>
    <w:basedOn w:val="Normal"/>
    <w:qFormat/>
    <w:pPr>
      <w:suppressAutoHyphens w:val="0"/>
      <w:spacing w:before="280" w:after="280" w:line="240" w:lineRule="exact"/>
    </w:pPr>
    <w:rPr>
      <w:rFonts w:ascii="Times New Roman" w:eastAsia="Times New Roman" w:hAnsi="Times New Roman" w:cs="Times New Roman"/>
    </w:rPr>
  </w:style>
  <w:style w:type="paragraph" w:customStyle="1" w:styleId="Corpodetexto32">
    <w:name w:val="Corpo de texto 32"/>
    <w:basedOn w:val="Normal"/>
    <w:qFormat/>
    <w:pPr>
      <w:spacing w:line="240" w:lineRule="exact"/>
      <w:ind w:right="51"/>
      <w:jc w:val="both"/>
    </w:pPr>
    <w:rPr>
      <w:rFonts w:eastAsia="Times New Roman"/>
      <w:szCs w:val="20"/>
    </w:rPr>
  </w:style>
  <w:style w:type="paragraph" w:customStyle="1" w:styleId="CorpodetextobodytextbtbodytesxcontentsTextoindependientebt1bodytext1bodytesx1bt2bodytext2bodytesx2bt3bodytext3bodytesx3bt4bodytext4bodytesx4contents1Textoindependiente1bt5bodytext5bodytesx5bt6bodytext6bodytesx">
    <w:name w:val="Corpo de texto.body text.bt.body tesx.contents.Texto independiente.bt1.body text1.body tesx1.bt2.body text2.body tesx2.bt3.body text3.body tesx3.bt4.body text4.body tesx4.contents1.Texto independiente1.bt5.body text5.body tesx5.bt6.body text6.body tesx"/>
    <w:basedOn w:val="Normal"/>
    <w:qFormat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240" w:lineRule="exact"/>
      <w:jc w:val="both"/>
    </w:pPr>
    <w:rPr>
      <w:rFonts w:eastAsia="Times New Roman"/>
      <w:szCs w:val="20"/>
    </w:rPr>
  </w:style>
  <w:style w:type="paragraph" w:customStyle="1" w:styleId="Corpodetextobodytext2">
    <w:name w:val="Corpo de texto.body text2"/>
    <w:basedOn w:val="Normal"/>
    <w:qFormat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240" w:lineRule="exact"/>
      <w:jc w:val="both"/>
    </w:pPr>
    <w:rPr>
      <w:rFonts w:eastAsia="Times New Roman"/>
      <w:szCs w:val="20"/>
    </w:rPr>
  </w:style>
  <w:style w:type="paragraph" w:customStyle="1" w:styleId="Corpodetextobodytext1">
    <w:name w:val="Corpo de texto.body text1"/>
    <w:basedOn w:val="Normal"/>
    <w:qFormat/>
    <w:pPr>
      <w:spacing w:line="240" w:lineRule="exact"/>
      <w:jc w:val="both"/>
    </w:pPr>
    <w:rPr>
      <w:rFonts w:eastAsia="Times New Roman"/>
      <w:szCs w:val="20"/>
    </w:rPr>
  </w:style>
  <w:style w:type="paragraph" w:customStyle="1" w:styleId="Textoembloco1">
    <w:name w:val="Texto em bloco1"/>
    <w:basedOn w:val="Normal"/>
    <w:qFormat/>
    <w:pPr>
      <w:spacing w:line="240" w:lineRule="exact"/>
      <w:ind w:left="-142" w:right="-199"/>
      <w:jc w:val="both"/>
    </w:pPr>
    <w:rPr>
      <w:rFonts w:eastAsia="Times New Roman"/>
      <w:b/>
      <w:szCs w:val="20"/>
    </w:rPr>
  </w:style>
  <w:style w:type="paragraph" w:customStyle="1" w:styleId="Corpodetextobodytext">
    <w:name w:val="Corpo de texto.body text"/>
    <w:basedOn w:val="Normal"/>
    <w:qFormat/>
    <w:pPr>
      <w:spacing w:line="240" w:lineRule="exact"/>
      <w:jc w:val="both"/>
    </w:pPr>
    <w:rPr>
      <w:rFonts w:eastAsia="Times New Roman"/>
      <w:szCs w:val="20"/>
    </w:rPr>
  </w:style>
  <w:style w:type="paragraph" w:customStyle="1" w:styleId="western">
    <w:name w:val="western"/>
    <w:basedOn w:val="Normal"/>
    <w:qFormat/>
    <w:pPr>
      <w:spacing w:before="100" w:line="240" w:lineRule="exact"/>
      <w:jc w:val="both"/>
    </w:pPr>
    <w:rPr>
      <w:rFonts w:eastAsia="Times New Roman"/>
      <w:b/>
      <w:szCs w:val="20"/>
      <w:u w:val="single"/>
    </w:rPr>
  </w:style>
  <w:style w:type="paragraph" w:customStyle="1" w:styleId="Prembulo">
    <w:name w:val="Preâmbulo"/>
    <w:basedOn w:val="Normal"/>
    <w:qFormat/>
    <w:pPr>
      <w:spacing w:before="240" w:line="240" w:lineRule="exact"/>
      <w:ind w:firstLine="1418"/>
      <w:jc w:val="both"/>
    </w:pPr>
    <w:rPr>
      <w:rFonts w:eastAsia="Times New Roman"/>
      <w:szCs w:val="20"/>
    </w:rPr>
  </w:style>
  <w:style w:type="paragraph" w:customStyle="1" w:styleId="Inciso">
    <w:name w:val="Inciso"/>
    <w:basedOn w:val="Normal"/>
    <w:qFormat/>
    <w:pPr>
      <w:spacing w:before="240" w:line="240" w:lineRule="exact"/>
      <w:ind w:firstLine="1418"/>
      <w:jc w:val="both"/>
    </w:pPr>
    <w:rPr>
      <w:rFonts w:eastAsia="Times New Roman"/>
      <w:szCs w:val="20"/>
    </w:rPr>
  </w:style>
  <w:style w:type="paragraph" w:customStyle="1" w:styleId="alnea">
    <w:name w:val="alínea"/>
    <w:basedOn w:val="Normal"/>
    <w:qFormat/>
    <w:pPr>
      <w:spacing w:before="240" w:line="240" w:lineRule="exact"/>
      <w:ind w:firstLine="1701"/>
      <w:jc w:val="both"/>
    </w:pPr>
    <w:rPr>
      <w:rFonts w:eastAsia="Times New Roman"/>
      <w:szCs w:val="20"/>
    </w:rPr>
  </w:style>
  <w:style w:type="paragraph" w:customStyle="1" w:styleId="Item">
    <w:name w:val="Item"/>
    <w:basedOn w:val="Normal"/>
    <w:qFormat/>
    <w:pPr>
      <w:spacing w:before="480" w:line="240" w:lineRule="exact"/>
    </w:pPr>
    <w:rPr>
      <w:rFonts w:eastAsia="Times New Roman"/>
      <w:b/>
      <w:szCs w:val="20"/>
    </w:rPr>
  </w:style>
  <w:style w:type="paragraph" w:customStyle="1" w:styleId="CM19">
    <w:name w:val="CM19"/>
    <w:basedOn w:val="Normal"/>
    <w:next w:val="Normal"/>
    <w:qFormat/>
    <w:pPr>
      <w:widowControl w:val="0"/>
      <w:spacing w:after="275" w:line="240" w:lineRule="exact"/>
    </w:pPr>
    <w:rPr>
      <w:rFonts w:ascii="AMIEJL+Arial" w:eastAsia="Times New Roman" w:hAnsi="AMIEJL+Arial" w:cs="AMIEJL+Arial"/>
      <w:szCs w:val="20"/>
    </w:rPr>
  </w:style>
  <w:style w:type="paragraph" w:customStyle="1" w:styleId="P30">
    <w:name w:val="P30"/>
    <w:basedOn w:val="Normal"/>
    <w:qFormat/>
    <w:pPr>
      <w:spacing w:line="240" w:lineRule="exact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Corpodetexto22">
    <w:name w:val="Corpo de texto 22"/>
    <w:basedOn w:val="Normal"/>
    <w:qFormat/>
    <w:pPr>
      <w:tabs>
        <w:tab w:val="left" w:pos="288"/>
        <w:tab w:val="left" w:pos="1008"/>
        <w:tab w:val="left" w:pos="1728"/>
        <w:tab w:val="left" w:pos="2127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9923"/>
        <w:tab w:val="left" w:pos="10065"/>
      </w:tabs>
      <w:spacing w:line="240" w:lineRule="exact"/>
      <w:ind w:right="51"/>
      <w:jc w:val="both"/>
    </w:pPr>
    <w:rPr>
      <w:rFonts w:eastAsia="Times New Roman"/>
      <w:color w:val="FF0000"/>
      <w:szCs w:val="20"/>
    </w:rPr>
  </w:style>
  <w:style w:type="paragraph" w:customStyle="1" w:styleId="Ttulo6">
    <w:name w:val="Título6"/>
    <w:basedOn w:val="Normal"/>
    <w:qFormat/>
    <w:pPr>
      <w:keepNext/>
      <w:spacing w:before="240" w:after="120" w:line="240" w:lineRule="exact"/>
    </w:pPr>
    <w:rPr>
      <w:rFonts w:eastAsia="Microsoft YaHei" w:cs="Mangal"/>
      <w:sz w:val="28"/>
      <w:szCs w:val="28"/>
    </w:rPr>
  </w:style>
  <w:style w:type="paragraph" w:customStyle="1" w:styleId="Nvel1-SemNum">
    <w:name w:val="Nível 1-Sem Num"/>
    <w:qFormat/>
    <w:pPr>
      <w:keepNext/>
      <w:keepLines/>
      <w:tabs>
        <w:tab w:val="left" w:pos="567"/>
      </w:tabs>
      <w:suppressAutoHyphens w:val="0"/>
      <w:spacing w:before="240" w:line="240" w:lineRule="exact"/>
      <w:ind w:left="357"/>
      <w:jc w:val="both"/>
    </w:pPr>
    <w:rPr>
      <w:rFonts w:ascii="Arial" w:eastAsia="Times New Roman" w:hAnsi="Arial" w:cs="Arial"/>
      <w:b/>
      <w:bCs/>
      <w:color w:val="FF0000"/>
      <w:kern w:val="2"/>
      <w:sz w:val="20"/>
      <w:szCs w:val="20"/>
      <w:lang w:eastAsia="zh-CN" w:bidi="hi-IN"/>
    </w:rPr>
  </w:style>
  <w:style w:type="paragraph" w:customStyle="1" w:styleId="Nvel4-R">
    <w:name w:val="Nível 4-R"/>
    <w:qFormat/>
    <w:pPr>
      <w:suppressAutoHyphens w:val="0"/>
      <w:spacing w:before="120" w:after="120" w:line="254" w:lineRule="auto"/>
      <w:ind w:left="2880" w:hanging="360"/>
      <w:jc w:val="both"/>
    </w:pPr>
    <w:rPr>
      <w:rFonts w:ascii="Arial" w:eastAsia="Times New Roman" w:hAnsi="Arial" w:cs="Arial"/>
      <w:i/>
      <w:iCs/>
      <w:color w:val="FF0000"/>
      <w:kern w:val="2"/>
      <w:sz w:val="20"/>
      <w:szCs w:val="20"/>
      <w:lang w:eastAsia="zh-CN" w:bidi="hi-IN"/>
    </w:rPr>
  </w:style>
  <w:style w:type="paragraph" w:customStyle="1" w:styleId="Nvel3-R">
    <w:name w:val="Nível 3-R"/>
    <w:qFormat/>
    <w:pPr>
      <w:suppressAutoHyphens w:val="0"/>
      <w:spacing w:before="120" w:after="120" w:line="254" w:lineRule="auto"/>
      <w:ind w:left="425"/>
      <w:jc w:val="both"/>
    </w:pPr>
    <w:rPr>
      <w:rFonts w:ascii="Arial" w:eastAsia="Times New Roman" w:hAnsi="Arial" w:cs="Arial"/>
      <w:i/>
      <w:iCs/>
      <w:color w:val="FF0000"/>
      <w:kern w:val="2"/>
      <w:sz w:val="20"/>
      <w:szCs w:val="20"/>
      <w:lang w:eastAsia="zh-CN" w:bidi="hi-IN"/>
    </w:rPr>
  </w:style>
  <w:style w:type="paragraph" w:customStyle="1" w:styleId="Nvel2-Red">
    <w:name w:val="Nível 2 -Red"/>
    <w:qFormat/>
    <w:pPr>
      <w:suppressAutoHyphens w:val="0"/>
      <w:spacing w:before="120" w:after="120" w:line="254" w:lineRule="auto"/>
      <w:jc w:val="both"/>
    </w:pPr>
    <w:rPr>
      <w:rFonts w:ascii="Arial" w:eastAsia="Times New Roman" w:hAnsi="Arial" w:cs="Arial"/>
      <w:i/>
      <w:iCs/>
      <w:color w:val="FF0000"/>
      <w:kern w:val="2"/>
      <w:sz w:val="20"/>
      <w:szCs w:val="20"/>
      <w:lang w:eastAsia="zh-CN" w:bidi="hi-IN"/>
    </w:rPr>
  </w:style>
  <w:style w:type="paragraph" w:customStyle="1" w:styleId="ou">
    <w:name w:val="ou"/>
    <w:qFormat/>
    <w:pPr>
      <w:suppressAutoHyphens w:val="0"/>
      <w:spacing w:before="60" w:after="60" w:line="252" w:lineRule="exact"/>
      <w:jc w:val="center"/>
    </w:pPr>
    <w:rPr>
      <w:rFonts w:ascii="Arial" w:eastAsia="Times New Roman" w:hAnsi="Arial" w:cs="Arial"/>
      <w:b/>
      <w:bCs/>
      <w:i/>
      <w:iCs/>
      <w:color w:val="FF0000"/>
      <w:kern w:val="2"/>
      <w:sz w:val="24"/>
      <w:szCs w:val="24"/>
      <w:u w:val="single"/>
      <w:lang w:val="en-US" w:eastAsia="zh-CN" w:bidi="hi-IN"/>
    </w:rPr>
  </w:style>
  <w:style w:type="paragraph" w:customStyle="1" w:styleId="Nivel5">
    <w:name w:val="Nivel 5"/>
    <w:qFormat/>
    <w:pPr>
      <w:suppressAutoHyphens w:val="0"/>
      <w:spacing w:before="120" w:after="120" w:line="254" w:lineRule="auto"/>
      <w:ind w:left="1276"/>
      <w:jc w:val="both"/>
    </w:pPr>
    <w:rPr>
      <w:rFonts w:ascii="Arial" w:eastAsia="Times New Roman" w:hAnsi="Arial" w:cs="Arial"/>
      <w:color w:val="000000"/>
      <w:kern w:val="2"/>
      <w:sz w:val="20"/>
      <w:szCs w:val="20"/>
      <w:lang w:eastAsia="zh-CN" w:bidi="hi-IN"/>
    </w:rPr>
  </w:style>
  <w:style w:type="paragraph" w:customStyle="1" w:styleId="Nivel4">
    <w:name w:val="Nivel 4"/>
    <w:qFormat/>
    <w:pPr>
      <w:suppressAutoHyphens w:val="0"/>
      <w:spacing w:before="120" w:after="120" w:line="254" w:lineRule="auto"/>
      <w:ind w:left="851"/>
      <w:jc w:val="both"/>
    </w:pPr>
    <w:rPr>
      <w:rFonts w:ascii="Arial" w:eastAsia="Times New Roman" w:hAnsi="Arial" w:cs="Arial"/>
      <w:color w:val="000000"/>
      <w:kern w:val="2"/>
      <w:sz w:val="20"/>
      <w:szCs w:val="20"/>
      <w:lang w:eastAsia="zh-CN" w:bidi="hi-IN"/>
    </w:rPr>
  </w:style>
  <w:style w:type="paragraph" w:customStyle="1" w:styleId="TEXTO">
    <w:name w:val="TEXTO"/>
    <w:basedOn w:val="Normal"/>
    <w:qFormat/>
    <w:pPr>
      <w:spacing w:line="240" w:lineRule="exact"/>
      <w:ind w:right="13"/>
      <w:jc w:val="both"/>
    </w:pPr>
    <w:rPr>
      <w:rFonts w:ascii="Times New Roman" w:eastAsia="ArialMT" w:hAnsi="Times New Roman" w:cs="Times New Roman"/>
      <w:b/>
    </w:rPr>
  </w:style>
  <w:style w:type="paragraph" w:customStyle="1" w:styleId="PargrafodaLista2">
    <w:name w:val="Parágrafo da Lista2"/>
    <w:basedOn w:val="Normal"/>
    <w:qFormat/>
    <w:pPr>
      <w:spacing w:line="240" w:lineRule="exact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Recuodecorpodetexto1">
    <w:name w:val="Recuo de corpo de texto1"/>
    <w:qFormat/>
    <w:pPr>
      <w:spacing w:line="259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8"/>
      <w:szCs w:val="20"/>
      <w:lang w:eastAsia="zh-CN" w:bidi="hi-IN"/>
    </w:rPr>
  </w:style>
  <w:style w:type="paragraph" w:customStyle="1" w:styleId="Textbody0">
    <w:name w:val="Text body"/>
    <w:qFormat/>
    <w:pPr>
      <w:spacing w:after="120" w:line="259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 w:bidi="hi-IN"/>
    </w:rPr>
  </w:style>
  <w:style w:type="paragraph" w:customStyle="1" w:styleId="Ttulo41">
    <w:name w:val="Título 41"/>
    <w:basedOn w:val="Normal"/>
    <w:qFormat/>
    <w:pPr>
      <w:widowControl w:val="0"/>
      <w:suppressAutoHyphens w:val="0"/>
      <w:spacing w:line="240" w:lineRule="exact"/>
      <w:ind w:left="220"/>
    </w:pPr>
    <w:rPr>
      <w:rFonts w:eastAsia="Arial"/>
      <w:b/>
      <w:bCs/>
      <w:lang w:val="pt-PT" w:bidi="pt-PT"/>
    </w:rPr>
  </w:style>
  <w:style w:type="paragraph" w:customStyle="1" w:styleId="Standard">
    <w:name w:val="Standard"/>
    <w:qFormat/>
    <w:pPr>
      <w:spacing w:after="160" w:line="254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 w:bidi="hi-IN"/>
    </w:rPr>
  </w:style>
  <w:style w:type="paragraph" w:customStyle="1" w:styleId="Ttulo01">
    <w:name w:val="Título 01"/>
    <w:qFormat/>
    <w:pPr>
      <w:suppressAutoHyphens w:val="0"/>
      <w:spacing w:line="240" w:lineRule="exact"/>
      <w:jc w:val="center"/>
    </w:pPr>
    <w:rPr>
      <w:rFonts w:ascii="Arial" w:eastAsia="Times New Roman" w:hAnsi="Arial" w:cs="Arial"/>
      <w:bCs/>
      <w:caps/>
      <w:kern w:val="2"/>
      <w:sz w:val="26"/>
      <w:szCs w:val="20"/>
      <w:lang w:val="en-US" w:eastAsia="zh-CN" w:bidi="hi-IN"/>
    </w:rPr>
  </w:style>
  <w:style w:type="paragraph" w:customStyle="1" w:styleId="PADRO">
    <w:name w:val="PADRÃO"/>
    <w:qFormat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kern w:val="2"/>
      <w:sz w:val="20"/>
      <w:szCs w:val="24"/>
      <w:lang w:eastAsia="zh-CN" w:bidi="hi-IN"/>
    </w:rPr>
  </w:style>
  <w:style w:type="paragraph" w:customStyle="1" w:styleId="citao2">
    <w:name w:val="citação 2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 w:line="240" w:lineRule="exact"/>
      <w:jc w:val="both"/>
    </w:pPr>
    <w:rPr>
      <w:rFonts w:ascii="Arial" w:eastAsia="Calibri" w:hAnsi="Arial" w:cs="Arial"/>
      <w:i/>
      <w:iCs/>
      <w:color w:val="000000"/>
      <w:kern w:val="2"/>
      <w:sz w:val="20"/>
      <w:szCs w:val="20"/>
      <w:lang w:eastAsia="zh-CN" w:bidi="hi-IN"/>
    </w:rPr>
  </w:style>
  <w:style w:type="paragraph" w:styleId="Citao">
    <w:name w:val="Quote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ahoma"/>
      <w:i/>
      <w:iCs/>
      <w:sz w:val="20"/>
    </w:rPr>
  </w:style>
  <w:style w:type="paragraph" w:customStyle="1" w:styleId="Nivel01">
    <w:name w:val="Nivel 01"/>
    <w:basedOn w:val="Ttulo1"/>
    <w:next w:val="Normal"/>
    <w:qFormat/>
    <w:pPr>
      <w:tabs>
        <w:tab w:val="left" w:pos="567"/>
      </w:tabs>
      <w:suppressAutoHyphens w:val="0"/>
      <w:spacing w:before="240" w:line="240" w:lineRule="exact"/>
      <w:jc w:val="both"/>
    </w:pPr>
    <w:rPr>
      <w:rFonts w:ascii="Ecofont_Spranq_eco_Sans" w:eastAsia="MS Gothic" w:hAnsi="Ecofont_Spranq_eco_Sans"/>
      <w:bCs/>
      <w:sz w:val="20"/>
      <w:szCs w:val="20"/>
    </w:rPr>
  </w:style>
  <w:style w:type="paragraph" w:customStyle="1" w:styleId="Legenda2">
    <w:name w:val="Legenda2"/>
    <w:basedOn w:val="Normal"/>
    <w:next w:val="Normal"/>
    <w:qFormat/>
    <w:pPr>
      <w:suppressAutoHyphens w:val="0"/>
      <w:spacing w:line="240" w:lineRule="exact"/>
      <w:jc w:val="center"/>
    </w:pPr>
    <w:rPr>
      <w:rFonts w:ascii="Arial Black" w:eastAsia="Times New Roman" w:hAnsi="Arial Black" w:cs="Times New Roman"/>
      <w:sz w:val="28"/>
      <w:szCs w:val="20"/>
    </w:rPr>
  </w:style>
  <w:style w:type="paragraph" w:customStyle="1" w:styleId="n1">
    <w:name w:val="n1"/>
    <w:basedOn w:val="Normal"/>
    <w:qFormat/>
    <w:pPr>
      <w:tabs>
        <w:tab w:val="left" w:pos="1134"/>
      </w:tabs>
      <w:spacing w:before="240" w:line="240" w:lineRule="exact"/>
      <w:jc w:val="both"/>
    </w:pPr>
    <w:rPr>
      <w:rFonts w:eastAsia="Times New Roman" w:cs="Times New Roman"/>
      <w:sz w:val="20"/>
      <w:szCs w:val="20"/>
    </w:rPr>
  </w:style>
  <w:style w:type="paragraph" w:customStyle="1" w:styleId="Corpo">
    <w:name w:val="Corpo"/>
    <w:qFormat/>
    <w:pPr>
      <w:spacing w:after="160" w:line="254" w:lineRule="auto"/>
    </w:pPr>
    <w:rPr>
      <w:rFonts w:ascii="Times New Roman" w:eastAsia="Times New Roman" w:hAnsi="Times New Roman" w:cs="Times New Roman"/>
      <w:color w:val="000000"/>
      <w:kern w:val="2"/>
      <w:sz w:val="20"/>
      <w:szCs w:val="20"/>
      <w:lang w:eastAsia="zh-CN" w:bidi="hi-IN"/>
    </w:rPr>
  </w:style>
  <w:style w:type="paragraph" w:customStyle="1" w:styleId="tabela">
    <w:name w:val="tabela"/>
    <w:basedOn w:val="Normal"/>
    <w:qFormat/>
    <w:pPr>
      <w:spacing w:before="280" w:after="280" w:line="240" w:lineRule="exact"/>
    </w:pPr>
    <w:rPr>
      <w:rFonts w:ascii="Times New Roman" w:eastAsia="Times New Roman" w:hAnsi="Times New Roman" w:cs="Times New Roman"/>
    </w:rPr>
  </w:style>
  <w:style w:type="paragraph" w:customStyle="1" w:styleId="Legenda1">
    <w:name w:val="Legenda1"/>
    <w:basedOn w:val="Normal"/>
    <w:next w:val="Normal"/>
    <w:qFormat/>
    <w:pPr>
      <w:spacing w:line="240" w:lineRule="exact"/>
      <w:jc w:val="center"/>
    </w:pPr>
    <w:rPr>
      <w:rFonts w:ascii="Arial Black" w:eastAsia="Times New Roman" w:hAnsi="Arial Black" w:cs="Times New Roman"/>
      <w:sz w:val="28"/>
      <w:szCs w:val="20"/>
    </w:rPr>
  </w:style>
  <w:style w:type="paragraph" w:customStyle="1" w:styleId="TextosemFormatao1">
    <w:name w:val="Texto sem Formatação1"/>
    <w:basedOn w:val="Normal"/>
    <w:qFormat/>
    <w:pPr>
      <w:suppressAutoHyphens w:val="0"/>
      <w:spacing w:line="240" w:lineRule="exact"/>
    </w:pPr>
    <w:rPr>
      <w:rFonts w:ascii="Courier New" w:eastAsia="Times New Roman" w:hAnsi="Courier New" w:cs="Times New Roman"/>
      <w:sz w:val="20"/>
      <w:szCs w:val="21"/>
    </w:rPr>
  </w:style>
  <w:style w:type="paragraph" w:customStyle="1" w:styleId="artigo">
    <w:name w:val="artigo"/>
    <w:basedOn w:val="Normal"/>
    <w:qFormat/>
    <w:pPr>
      <w:suppressAutoHyphens w:val="0"/>
      <w:spacing w:before="280" w:after="280" w:line="240" w:lineRule="exact"/>
    </w:pPr>
    <w:rPr>
      <w:rFonts w:ascii="Times New Roman" w:eastAsia="Times New Roman" w:hAnsi="Times New Roman" w:cs="Times New Roman"/>
    </w:rPr>
  </w:style>
  <w:style w:type="paragraph" w:customStyle="1" w:styleId="Livro">
    <w:name w:val="Livro"/>
    <w:basedOn w:val="Normal"/>
    <w:qFormat/>
    <w:pPr>
      <w:suppressAutoHyphens w:val="0"/>
      <w:spacing w:before="120" w:after="120" w:line="240" w:lineRule="exact"/>
      <w:jc w:val="center"/>
    </w:pPr>
    <w:rPr>
      <w:rFonts w:eastAsia="Times New Roman"/>
      <w:b/>
      <w:caps/>
    </w:rPr>
  </w:style>
  <w:style w:type="paragraph" w:customStyle="1" w:styleId="corponico">
    <w:name w:val="corponico"/>
    <w:basedOn w:val="Normal"/>
    <w:qFormat/>
    <w:pPr>
      <w:spacing w:before="280" w:after="280" w:line="240" w:lineRule="exact"/>
    </w:pPr>
    <w:rPr>
      <w:rFonts w:ascii="Times New Roman" w:eastAsia="Times New Roman" w:hAnsi="Times New Roman" w:cs="Times New Roman"/>
    </w:rPr>
  </w:style>
  <w:style w:type="paragraph" w:customStyle="1" w:styleId="ParagraphStyle">
    <w:name w:val="Paragraph Style"/>
    <w:qFormat/>
    <w:pPr>
      <w:widowControl w:val="0"/>
      <w:spacing w:after="160" w:line="254" w:lineRule="auto"/>
    </w:pPr>
    <w:rPr>
      <w:rFonts w:ascii="Arial" w:eastAsia="Times New Roman" w:hAnsi="Arial" w:cs="Arial"/>
      <w:kern w:val="2"/>
      <w:sz w:val="24"/>
      <w:szCs w:val="24"/>
      <w:lang w:eastAsia="zh-CN" w:bidi="hi-IN"/>
    </w:rPr>
  </w:style>
  <w:style w:type="paragraph" w:styleId="Assuntodocomentrio">
    <w:name w:val="annotation subject"/>
    <w:qFormat/>
    <w:pPr>
      <w:spacing w:after="160" w:line="254" w:lineRule="auto"/>
    </w:pPr>
    <w:rPr>
      <w:rFonts w:ascii="Ecofont_Spranq_eco_Sans" w:eastAsia="0" w:hAnsi="Ecofont_Spranq_eco_Sans" w:cs="Tahoma"/>
      <w:b/>
      <w:bCs/>
      <w:kern w:val="2"/>
      <w:sz w:val="20"/>
      <w:szCs w:val="20"/>
      <w:lang w:eastAsia="zh-CN" w:bidi="hi-IN"/>
    </w:rPr>
  </w:style>
  <w:style w:type="paragraph" w:customStyle="1" w:styleId="Textodecomentrio2">
    <w:name w:val="Texto de comentário2"/>
    <w:basedOn w:val="Normal"/>
    <w:qFormat/>
    <w:pPr>
      <w:suppressAutoHyphens w:val="0"/>
      <w:spacing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SemEspaamento">
    <w:name w:val="No Spacing"/>
    <w:qFormat/>
    <w:pPr>
      <w:spacing w:after="160" w:line="254" w:lineRule="auto"/>
    </w:pPr>
    <w:rPr>
      <w:rFonts w:eastAsia="0" w:cs="Arial"/>
      <w:kern w:val="2"/>
      <w:sz w:val="24"/>
      <w:szCs w:val="24"/>
      <w:lang w:eastAsia="zh-CN" w:bidi="hi-IN"/>
    </w:rPr>
  </w:style>
  <w:style w:type="paragraph" w:customStyle="1" w:styleId="Textopadro">
    <w:name w:val="Texto padrão"/>
    <w:basedOn w:val="Normal"/>
    <w:qFormat/>
    <w:pPr>
      <w:widowControl w:val="0"/>
      <w:suppressAutoHyphens w:val="0"/>
      <w:spacing w:line="240" w:lineRule="exact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1">
    <w:name w:val="corpo1"/>
    <w:basedOn w:val="Normal"/>
    <w:qFormat/>
    <w:pPr>
      <w:widowControl w:val="0"/>
      <w:suppressAutoHyphens w:val="0"/>
      <w:spacing w:line="240" w:lineRule="exact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modelo">
    <w:name w:val="modelo"/>
    <w:qFormat/>
    <w:pPr>
      <w:tabs>
        <w:tab w:val="center" w:pos="4419"/>
        <w:tab w:val="right" w:pos="8838"/>
      </w:tabs>
      <w:spacing w:line="240" w:lineRule="exact"/>
      <w:jc w:val="both"/>
    </w:pPr>
    <w:rPr>
      <w:rFonts w:ascii="Arial" w:eastAsia="Times New Roman" w:hAnsi="Arial" w:cs="Arial"/>
      <w:kern w:val="2"/>
      <w:sz w:val="24"/>
      <w:szCs w:val="24"/>
      <w:lang w:eastAsia="zh-CN" w:bidi="hi-IN"/>
    </w:rPr>
  </w:style>
  <w:style w:type="paragraph" w:customStyle="1" w:styleId="Recuodecorpodetexto32">
    <w:name w:val="Recuo de corpo de texto 32"/>
    <w:basedOn w:val="Normal"/>
    <w:qFormat/>
    <w:pPr>
      <w:suppressAutoHyphens w:val="0"/>
      <w:spacing w:after="120" w:line="240" w:lineRule="exact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ormal12pt">
    <w:name w:val="Normal + 12 pt"/>
    <w:basedOn w:val="Normal"/>
    <w:qFormat/>
    <w:pPr>
      <w:suppressAutoHyphens w:val="0"/>
      <w:spacing w:line="240" w:lineRule="exact"/>
      <w:jc w:val="both"/>
    </w:pPr>
    <w:rPr>
      <w:rFonts w:ascii="Times New Roman" w:eastAsia="Times New Roman" w:hAnsi="Times New Roman" w:cs="Times New Roman"/>
      <w:spacing w:val="20"/>
    </w:rPr>
  </w:style>
  <w:style w:type="paragraph" w:customStyle="1" w:styleId="Textoembloco2">
    <w:name w:val="Texto em bloco2"/>
    <w:basedOn w:val="Normal"/>
    <w:qFormat/>
    <w:pPr>
      <w:tabs>
        <w:tab w:val="left" w:pos="567"/>
        <w:tab w:val="left" w:pos="1134"/>
      </w:tabs>
      <w:suppressAutoHyphens w:val="0"/>
      <w:spacing w:line="240" w:lineRule="exact"/>
      <w:ind w:left="1134" w:right="-567" w:hanging="1134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dyText22">
    <w:name w:val="Body Text 22"/>
    <w:basedOn w:val="Normal"/>
    <w:qFormat/>
    <w:pPr>
      <w:widowControl w:val="0"/>
      <w:suppressAutoHyphens w:val="0"/>
      <w:spacing w:line="360" w:lineRule="exact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xto1">
    <w:name w:val="texto1"/>
    <w:basedOn w:val="Normal"/>
    <w:qFormat/>
    <w:pPr>
      <w:suppressAutoHyphens w:val="0"/>
      <w:spacing w:before="280" w:after="280" w:line="400" w:lineRule="exact"/>
      <w:jc w:val="both"/>
    </w:pPr>
    <w:rPr>
      <w:rFonts w:eastAsia="Times New Roman"/>
    </w:rPr>
  </w:style>
  <w:style w:type="paragraph" w:customStyle="1" w:styleId="Corpodetexto33">
    <w:name w:val="Corpo de texto 33"/>
    <w:basedOn w:val="Normal"/>
    <w:qFormat/>
    <w:pPr>
      <w:suppressAutoHyphens w:val="0"/>
      <w:spacing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Corpodetexto25">
    <w:name w:val="Corpo de texto 25"/>
    <w:basedOn w:val="Normal"/>
    <w:qFormat/>
    <w:pPr>
      <w:suppressAutoHyphens w:val="0"/>
      <w:spacing w:line="24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Recuodecorpodetexto24">
    <w:name w:val="Recuo de corpo de texto 24"/>
    <w:basedOn w:val="Normal"/>
    <w:qFormat/>
    <w:pPr>
      <w:suppressAutoHyphens w:val="0"/>
      <w:spacing w:line="240" w:lineRule="exact"/>
      <w:ind w:left="900"/>
      <w:jc w:val="both"/>
    </w:pPr>
    <w:rPr>
      <w:rFonts w:ascii="Courier New" w:eastAsia="Times New Roman" w:hAnsi="Courier New" w:cs="Courier New"/>
      <w:sz w:val="28"/>
      <w:szCs w:val="20"/>
    </w:rPr>
  </w:style>
  <w:style w:type="paragraph" w:customStyle="1" w:styleId="wP15">
    <w:name w:val="wP15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/>
    </w:rPr>
  </w:style>
  <w:style w:type="paragraph" w:customStyle="1" w:styleId="wP14">
    <w:name w:val="wP14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/>
    </w:rPr>
  </w:style>
  <w:style w:type="paragraph" w:customStyle="1" w:styleId="wP13">
    <w:name w:val="wP13"/>
    <w:basedOn w:val="Normal"/>
    <w:qFormat/>
    <w:pPr>
      <w:widowControl w:val="0"/>
      <w:spacing w:line="360" w:lineRule="exact"/>
      <w:textAlignment w:val="baseline"/>
    </w:pPr>
    <w:rPr>
      <w:rFonts w:eastAsia="Liberation Serif" w:cs="Liberation Serif"/>
      <w:lang w:val="pt-PT"/>
    </w:rPr>
  </w:style>
  <w:style w:type="paragraph" w:customStyle="1" w:styleId="wP12">
    <w:name w:val="wP12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/>
    </w:rPr>
  </w:style>
  <w:style w:type="paragraph" w:customStyle="1" w:styleId="wP11">
    <w:name w:val="wP11"/>
    <w:basedOn w:val="Normal"/>
    <w:qFormat/>
    <w:pPr>
      <w:widowControl w:val="0"/>
      <w:spacing w:line="360" w:lineRule="exact"/>
      <w:jc w:val="both"/>
      <w:textAlignment w:val="baseline"/>
    </w:pPr>
    <w:rPr>
      <w:rFonts w:cs="Mangal11"/>
      <w:lang w:val="pt-PT"/>
    </w:rPr>
  </w:style>
  <w:style w:type="paragraph" w:customStyle="1" w:styleId="wP10">
    <w:name w:val="wP10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/>
    </w:rPr>
  </w:style>
  <w:style w:type="paragraph" w:customStyle="1" w:styleId="wP9">
    <w:name w:val="wP9"/>
    <w:basedOn w:val="Normal"/>
    <w:qFormat/>
    <w:pPr>
      <w:widowControl w:val="0"/>
      <w:spacing w:line="240" w:lineRule="exact"/>
      <w:textAlignment w:val="baseline"/>
    </w:pPr>
    <w:rPr>
      <w:rFonts w:cs="Mangal11"/>
      <w:lang w:val="pt-PT"/>
    </w:rPr>
  </w:style>
  <w:style w:type="paragraph" w:customStyle="1" w:styleId="wP4">
    <w:name w:val="wP4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/>
    </w:rPr>
  </w:style>
  <w:style w:type="paragraph" w:customStyle="1" w:styleId="wP2">
    <w:name w:val="wP2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/>
    </w:rPr>
  </w:style>
  <w:style w:type="paragraph" w:customStyle="1" w:styleId="wP1">
    <w:name w:val="wP1"/>
    <w:basedOn w:val="Normal"/>
    <w:qFormat/>
    <w:pPr>
      <w:widowControl w:val="0"/>
      <w:spacing w:line="360" w:lineRule="exact"/>
      <w:jc w:val="both"/>
      <w:textAlignment w:val="baseline"/>
    </w:pPr>
    <w:rPr>
      <w:rFonts w:cs="Mangal11"/>
      <w:lang w:val="pt-PT"/>
    </w:rPr>
  </w:style>
  <w:style w:type="paragraph" w:customStyle="1" w:styleId="wwP31">
    <w:name w:val="wwP31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/>
    </w:rPr>
  </w:style>
  <w:style w:type="paragraph" w:customStyle="1" w:styleId="wwP28">
    <w:name w:val="wwP28"/>
    <w:basedOn w:val="Normal"/>
    <w:qFormat/>
    <w:pPr>
      <w:widowControl w:val="0"/>
      <w:spacing w:line="360" w:lineRule="exact"/>
      <w:jc w:val="both"/>
      <w:textAlignment w:val="baseline"/>
    </w:pPr>
    <w:rPr>
      <w:rFonts w:cs="Mangal11"/>
      <w:lang w:val="pt-PT"/>
    </w:rPr>
  </w:style>
  <w:style w:type="paragraph" w:customStyle="1" w:styleId="wwP25">
    <w:name w:val="wwP25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color w:val="1B1B1B"/>
      <w:lang w:val="pt-PT"/>
    </w:rPr>
  </w:style>
  <w:style w:type="paragraph" w:customStyle="1" w:styleId="wwP24">
    <w:name w:val="wwP24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/>
    </w:rPr>
  </w:style>
  <w:style w:type="paragraph" w:customStyle="1" w:styleId="wwP23">
    <w:name w:val="wwP23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/>
    </w:rPr>
  </w:style>
  <w:style w:type="paragraph" w:customStyle="1" w:styleId="wwP22">
    <w:name w:val="wwP22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/>
    </w:rPr>
  </w:style>
  <w:style w:type="paragraph" w:customStyle="1" w:styleId="wwP21">
    <w:name w:val="wwP21"/>
    <w:basedOn w:val="Normal"/>
    <w:qFormat/>
    <w:pPr>
      <w:widowControl w:val="0"/>
      <w:spacing w:line="360" w:lineRule="exact"/>
      <w:jc w:val="both"/>
      <w:textAlignment w:val="baseline"/>
    </w:pPr>
    <w:rPr>
      <w:rFonts w:cs="Mangal11"/>
      <w:lang w:val="pt-PT"/>
    </w:rPr>
  </w:style>
  <w:style w:type="paragraph" w:customStyle="1" w:styleId="wwP19">
    <w:name w:val="wwP19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/>
    </w:rPr>
  </w:style>
  <w:style w:type="paragraph" w:customStyle="1" w:styleId="wwP18">
    <w:name w:val="wwP18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/>
    </w:rPr>
  </w:style>
  <w:style w:type="paragraph" w:customStyle="1" w:styleId="wwP16">
    <w:name w:val="wwP16"/>
    <w:basedOn w:val="Normal"/>
    <w:qFormat/>
    <w:pPr>
      <w:widowControl w:val="0"/>
      <w:spacing w:line="360" w:lineRule="exact"/>
      <w:jc w:val="both"/>
      <w:textAlignment w:val="baseline"/>
    </w:pPr>
    <w:rPr>
      <w:rFonts w:cs="Mangal11"/>
      <w:lang w:val="pt-PT"/>
    </w:rPr>
  </w:style>
  <w:style w:type="paragraph" w:customStyle="1" w:styleId="wwP15">
    <w:name w:val="wwP15"/>
    <w:basedOn w:val="Normal"/>
    <w:qFormat/>
    <w:pPr>
      <w:widowControl w:val="0"/>
      <w:spacing w:line="240" w:lineRule="exact"/>
      <w:jc w:val="center"/>
      <w:textAlignment w:val="baseline"/>
    </w:pPr>
    <w:rPr>
      <w:rFonts w:cs="Mangal11"/>
      <w:lang w:val="pt-PT"/>
    </w:rPr>
  </w:style>
  <w:style w:type="paragraph" w:customStyle="1" w:styleId="wwP14">
    <w:name w:val="wwP14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/>
    </w:rPr>
  </w:style>
  <w:style w:type="paragraph" w:customStyle="1" w:styleId="wwP13">
    <w:name w:val="wwP13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/>
    </w:rPr>
  </w:style>
  <w:style w:type="paragraph" w:customStyle="1" w:styleId="wwP11">
    <w:name w:val="wwP11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/>
    </w:rPr>
  </w:style>
  <w:style w:type="paragraph" w:customStyle="1" w:styleId="wwP10">
    <w:name w:val="wwP10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/>
    </w:rPr>
  </w:style>
  <w:style w:type="paragraph" w:customStyle="1" w:styleId="wwP8">
    <w:name w:val="wwP8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/>
    </w:rPr>
  </w:style>
  <w:style w:type="paragraph" w:customStyle="1" w:styleId="wwP5">
    <w:name w:val="wwP5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/>
    </w:rPr>
  </w:style>
  <w:style w:type="paragraph" w:customStyle="1" w:styleId="wwP4">
    <w:name w:val="wwP4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/>
    </w:rPr>
  </w:style>
  <w:style w:type="paragraph" w:customStyle="1" w:styleId="wwP3">
    <w:name w:val="wwP3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/>
    </w:rPr>
  </w:style>
  <w:style w:type="paragraph" w:customStyle="1" w:styleId="wwP2">
    <w:name w:val="wwP2"/>
    <w:basedOn w:val="Normal"/>
    <w:qFormat/>
    <w:pPr>
      <w:widowControl w:val="0"/>
      <w:spacing w:line="360" w:lineRule="exact"/>
      <w:jc w:val="both"/>
      <w:textAlignment w:val="baseline"/>
    </w:pPr>
    <w:rPr>
      <w:rFonts w:eastAsia="Liberation Serif" w:cs="Liberation Serif"/>
      <w:lang w:val="pt-PT"/>
    </w:rPr>
  </w:style>
  <w:style w:type="paragraph" w:customStyle="1" w:styleId="wwP1">
    <w:name w:val="wwP1"/>
    <w:basedOn w:val="Normal"/>
    <w:qFormat/>
    <w:pPr>
      <w:widowControl w:val="0"/>
      <w:spacing w:line="360" w:lineRule="exact"/>
      <w:jc w:val="both"/>
      <w:textAlignment w:val="baseline"/>
    </w:pPr>
    <w:rPr>
      <w:rFonts w:cs="Mangal11"/>
      <w:lang w:val="pt-PT"/>
    </w:rPr>
  </w:style>
  <w:style w:type="paragraph" w:customStyle="1" w:styleId="wwwP38">
    <w:name w:val="wwwP38"/>
    <w:basedOn w:val="Normal"/>
    <w:qFormat/>
    <w:pPr>
      <w:widowControl w:val="0"/>
      <w:spacing w:line="240" w:lineRule="exact"/>
      <w:jc w:val="both"/>
      <w:textAlignment w:val="baseline"/>
    </w:pPr>
    <w:rPr>
      <w:rFonts w:cs="Mangal11"/>
      <w:lang w:val="pt-PT"/>
    </w:rPr>
  </w:style>
  <w:style w:type="paragraph" w:customStyle="1" w:styleId="wwwP26">
    <w:name w:val="wwwP26"/>
    <w:basedOn w:val="Normal"/>
    <w:qFormat/>
    <w:pPr>
      <w:widowControl w:val="0"/>
      <w:spacing w:line="240" w:lineRule="exact"/>
      <w:jc w:val="both"/>
      <w:textAlignment w:val="baseline"/>
    </w:pPr>
    <w:rPr>
      <w:rFonts w:cs="Mangal11"/>
      <w:color w:val="1B1B1B"/>
      <w:lang w:val="pt-PT"/>
    </w:rPr>
  </w:style>
  <w:style w:type="paragraph" w:customStyle="1" w:styleId="wwwP24">
    <w:name w:val="wwwP24"/>
    <w:basedOn w:val="Normal"/>
    <w:qFormat/>
    <w:pPr>
      <w:widowControl w:val="0"/>
      <w:spacing w:line="360" w:lineRule="exact"/>
      <w:textAlignment w:val="baseline"/>
    </w:pPr>
    <w:rPr>
      <w:rFonts w:eastAsia="Liberation Serif" w:cs="Liberation Serif"/>
      <w:lang w:val="pt-PT"/>
    </w:rPr>
  </w:style>
  <w:style w:type="paragraph" w:customStyle="1" w:styleId="wwwP11">
    <w:name w:val="wwwP11"/>
    <w:basedOn w:val="Normal"/>
    <w:qFormat/>
    <w:pPr>
      <w:widowControl w:val="0"/>
      <w:spacing w:line="240" w:lineRule="exact"/>
      <w:textAlignment w:val="baseline"/>
    </w:pPr>
    <w:rPr>
      <w:rFonts w:cs="Mangal11"/>
      <w:lang w:val="pt-PT"/>
    </w:rPr>
  </w:style>
  <w:style w:type="paragraph" w:customStyle="1" w:styleId="wwwP9">
    <w:name w:val="wwwP9"/>
    <w:basedOn w:val="Normal"/>
    <w:qFormat/>
    <w:pPr>
      <w:widowControl w:val="0"/>
      <w:spacing w:line="240" w:lineRule="exact"/>
      <w:textAlignment w:val="baseline"/>
    </w:pPr>
    <w:rPr>
      <w:rFonts w:cs="Mangal11"/>
      <w:lang w:val="pt-PT"/>
    </w:rPr>
  </w:style>
  <w:style w:type="paragraph" w:customStyle="1" w:styleId="wwwP8">
    <w:name w:val="wwwP8"/>
    <w:basedOn w:val="Normal"/>
    <w:qFormat/>
    <w:pPr>
      <w:widowControl w:val="0"/>
      <w:spacing w:line="360" w:lineRule="exact"/>
      <w:jc w:val="both"/>
      <w:textAlignment w:val="baseline"/>
    </w:pPr>
    <w:rPr>
      <w:rFonts w:cs="Mangal11"/>
      <w:lang w:val="pt-PT"/>
    </w:rPr>
  </w:style>
  <w:style w:type="paragraph" w:customStyle="1" w:styleId="wwwP6">
    <w:name w:val="wwwP6"/>
    <w:basedOn w:val="Normal"/>
    <w:qFormat/>
    <w:pPr>
      <w:widowControl w:val="0"/>
      <w:spacing w:line="240" w:lineRule="exact"/>
      <w:textAlignment w:val="baseline"/>
    </w:pPr>
    <w:rPr>
      <w:rFonts w:cs="Mangal11"/>
      <w:lang w:val="pt-PT"/>
    </w:rPr>
  </w:style>
  <w:style w:type="paragraph" w:customStyle="1" w:styleId="wwwP5">
    <w:name w:val="wwwP5"/>
    <w:basedOn w:val="Normal"/>
    <w:qFormat/>
    <w:pPr>
      <w:widowControl w:val="0"/>
      <w:spacing w:line="360" w:lineRule="exact"/>
      <w:jc w:val="both"/>
      <w:textAlignment w:val="baseline"/>
    </w:pPr>
    <w:rPr>
      <w:rFonts w:cs="Mangal11"/>
      <w:lang w:val="pt-PT"/>
    </w:rPr>
  </w:style>
  <w:style w:type="paragraph" w:customStyle="1" w:styleId="wwwP4">
    <w:name w:val="wwwP4"/>
    <w:basedOn w:val="Normal"/>
    <w:qFormat/>
    <w:pPr>
      <w:widowControl w:val="0"/>
      <w:spacing w:line="240" w:lineRule="exact"/>
      <w:jc w:val="both"/>
      <w:textAlignment w:val="baseline"/>
    </w:pPr>
    <w:rPr>
      <w:rFonts w:cs="Mangal11"/>
      <w:lang w:val="pt-PT"/>
    </w:rPr>
  </w:style>
  <w:style w:type="paragraph" w:customStyle="1" w:styleId="wwwP3">
    <w:name w:val="wwwP3"/>
    <w:basedOn w:val="Normal"/>
    <w:qFormat/>
    <w:pPr>
      <w:widowControl w:val="0"/>
      <w:spacing w:line="360" w:lineRule="exact"/>
      <w:jc w:val="both"/>
      <w:textAlignment w:val="baseline"/>
    </w:pPr>
    <w:rPr>
      <w:rFonts w:cs="Mangal11"/>
      <w:lang w:val="pt-PT"/>
    </w:rPr>
  </w:style>
  <w:style w:type="paragraph" w:customStyle="1" w:styleId="wwwP2">
    <w:name w:val="wwwP2"/>
    <w:basedOn w:val="Normal"/>
    <w:qFormat/>
    <w:pPr>
      <w:widowControl w:val="0"/>
      <w:spacing w:line="360" w:lineRule="exact"/>
      <w:jc w:val="both"/>
      <w:textAlignment w:val="baseline"/>
    </w:pPr>
    <w:rPr>
      <w:rFonts w:cs="Mangal11"/>
      <w:lang w:val="pt-PT"/>
    </w:rPr>
  </w:style>
  <w:style w:type="paragraph" w:customStyle="1" w:styleId="wP6">
    <w:name w:val="wP6"/>
    <w:basedOn w:val="Normal"/>
    <w:qFormat/>
    <w:pPr>
      <w:widowControl w:val="0"/>
      <w:spacing w:line="360" w:lineRule="exact"/>
      <w:jc w:val="both"/>
    </w:pPr>
    <w:rPr>
      <w:rFonts w:eastAsia="Liberation Serif" w:cs="Liberation Serif"/>
      <w:lang w:val="pt-PT"/>
    </w:rPr>
  </w:style>
  <w:style w:type="paragraph" w:customStyle="1" w:styleId="wP5">
    <w:name w:val="wP5"/>
    <w:basedOn w:val="Normal"/>
    <w:qFormat/>
    <w:pPr>
      <w:widowControl w:val="0"/>
      <w:spacing w:line="360" w:lineRule="exact"/>
      <w:jc w:val="both"/>
    </w:pPr>
    <w:rPr>
      <w:rFonts w:eastAsia="Liberation Serif" w:cs="Liberation Serif"/>
      <w:lang w:val="pt-PT"/>
    </w:rPr>
  </w:style>
  <w:style w:type="paragraph" w:customStyle="1" w:styleId="wP3">
    <w:name w:val="wP3"/>
    <w:basedOn w:val="Normal"/>
    <w:qFormat/>
    <w:pPr>
      <w:widowControl w:val="0"/>
      <w:spacing w:line="360" w:lineRule="exact"/>
      <w:jc w:val="both"/>
    </w:pPr>
    <w:rPr>
      <w:rFonts w:eastAsia="Liberation Serif" w:cs="Liberation Serif"/>
      <w:lang w:val="pt-PT"/>
    </w:rPr>
  </w:style>
  <w:style w:type="paragraph" w:customStyle="1" w:styleId="Textodecomentrio1">
    <w:name w:val="Texto de comentário1"/>
    <w:basedOn w:val="Normal"/>
    <w:qFormat/>
    <w:pPr>
      <w:widowControl w:val="0"/>
      <w:spacing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0">
    <w:name w:val="msonormal"/>
    <w:basedOn w:val="Normal"/>
    <w:qFormat/>
    <w:pPr>
      <w:spacing w:before="280" w:after="280" w:line="240" w:lineRule="exact"/>
    </w:pPr>
    <w:rPr>
      <w:rFonts w:ascii="Times New Roman" w:eastAsia="Times New Roman" w:hAnsi="Times New Roman" w:cs="Times New Roman"/>
    </w:rPr>
  </w:style>
  <w:style w:type="paragraph" w:customStyle="1" w:styleId="Recuodecorpodetexto23">
    <w:name w:val="Recuo de corpo de texto 23"/>
    <w:basedOn w:val="Normal"/>
    <w:qFormat/>
    <w:pPr>
      <w:spacing w:line="240" w:lineRule="exact"/>
      <w:ind w:firstLine="1440"/>
      <w:jc w:val="both"/>
    </w:pPr>
    <w:rPr>
      <w:rFonts w:ascii="Times New Roman" w:eastAsia="Times New Roman" w:hAnsi="Times New Roman" w:cs="Times New Roman"/>
    </w:rPr>
  </w:style>
  <w:style w:type="paragraph" w:customStyle="1" w:styleId="Textopr-formatado">
    <w:name w:val="Texto pré-formatado"/>
    <w:basedOn w:val="Normal"/>
    <w:qFormat/>
    <w:pPr>
      <w:widowControl w:val="0"/>
      <w:spacing w:line="240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Corpodetexto24">
    <w:name w:val="Corpo de texto 24"/>
    <w:basedOn w:val="Normal"/>
    <w:qFormat/>
    <w:pPr>
      <w:spacing w:after="120" w:line="480" w:lineRule="exact"/>
    </w:pPr>
    <w:rPr>
      <w:rFonts w:ascii="Times New Roman" w:eastAsia="Times New Roman" w:hAnsi="Times New Roman" w:cs="Times New Roman"/>
    </w:rPr>
  </w:style>
  <w:style w:type="paragraph" w:customStyle="1" w:styleId="Ttulodatabela">
    <w:name w:val="Título da tabela"/>
    <w:qFormat/>
    <w:pPr>
      <w:spacing w:line="240" w:lineRule="exact"/>
      <w:jc w:val="center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zh-CN" w:bidi="hi-IN"/>
    </w:rPr>
  </w:style>
  <w:style w:type="paragraph" w:customStyle="1" w:styleId="Corpodetexto21">
    <w:name w:val="Corpo de texto 21"/>
    <w:basedOn w:val="Normal"/>
    <w:qFormat/>
    <w:pPr>
      <w:spacing w:line="24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rpodetexto31">
    <w:name w:val="Corpo de texto 31"/>
    <w:basedOn w:val="Normal"/>
    <w:qFormat/>
    <w:pPr>
      <w:spacing w:line="240" w:lineRule="exact"/>
      <w:ind w:right="-35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TxBrp8">
    <w:name w:val="TxBr_p8"/>
    <w:basedOn w:val="Normal"/>
    <w:qFormat/>
    <w:pPr>
      <w:widowControl w:val="0"/>
      <w:tabs>
        <w:tab w:val="left" w:pos="13790"/>
      </w:tabs>
      <w:spacing w:line="209" w:lineRule="exact"/>
      <w:ind w:left="233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TxBrp7">
    <w:name w:val="TxBr_p7"/>
    <w:basedOn w:val="Normal"/>
    <w:qFormat/>
    <w:pPr>
      <w:widowControl w:val="0"/>
      <w:tabs>
        <w:tab w:val="left" w:pos="12557"/>
      </w:tabs>
      <w:spacing w:line="209" w:lineRule="exact"/>
      <w:ind w:left="211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TxBrp6">
    <w:name w:val="TxBr_p6"/>
    <w:basedOn w:val="Normal"/>
    <w:qFormat/>
    <w:pPr>
      <w:widowControl w:val="0"/>
      <w:tabs>
        <w:tab w:val="left" w:pos="11605"/>
      </w:tabs>
      <w:spacing w:line="209" w:lineRule="exact"/>
      <w:ind w:left="19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TxBrc5">
    <w:name w:val="TxBr_c5"/>
    <w:basedOn w:val="Normal"/>
    <w:qFormat/>
    <w:pPr>
      <w:widowControl w:val="0"/>
      <w:spacing w:line="240" w:lineRule="exact"/>
      <w:jc w:val="center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TxBrp4">
    <w:name w:val="TxBr_p4"/>
    <w:basedOn w:val="Normal"/>
    <w:qFormat/>
    <w:pPr>
      <w:widowControl w:val="0"/>
      <w:tabs>
        <w:tab w:val="left" w:pos="29254"/>
      </w:tabs>
      <w:spacing w:line="240" w:lineRule="exact"/>
      <w:ind w:left="4020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styleId="Textoembloco">
    <w:name w:val="Block Text"/>
    <w:basedOn w:val="Normal"/>
    <w:qFormat/>
    <w:pPr>
      <w:spacing w:line="240" w:lineRule="exact"/>
      <w:ind w:left="567" w:right="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Recuodecorpodetexto21">
    <w:name w:val="Recuo de corpo de texto 21"/>
    <w:basedOn w:val="Normal"/>
    <w:qFormat/>
    <w:pPr>
      <w:spacing w:line="240" w:lineRule="exact"/>
      <w:ind w:left="567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WW-BodyText212">
    <w:name w:val="WW-Body Text 212"/>
    <w:basedOn w:val="Normal"/>
    <w:qFormat/>
    <w:pPr>
      <w:spacing w:line="240" w:lineRule="exact"/>
      <w:ind w:left="56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WW-BodyText21">
    <w:name w:val="WW-Body Text 21"/>
    <w:basedOn w:val="Normal"/>
    <w:qFormat/>
    <w:pPr>
      <w:spacing w:line="240" w:lineRule="exact"/>
      <w:ind w:left="567"/>
      <w:jc w:val="both"/>
    </w:pPr>
    <w:rPr>
      <w:rFonts w:ascii="Times New Roman" w:eastAsia="Times New Roman" w:hAnsi="Times New Roman" w:cs="Times New Roman"/>
      <w:szCs w:val="20"/>
    </w:rPr>
  </w:style>
  <w:style w:type="paragraph" w:styleId="Recuodecorpodetexto3">
    <w:name w:val="Body Text Indent 3"/>
    <w:basedOn w:val="Normal"/>
    <w:qFormat/>
    <w:pPr>
      <w:spacing w:line="240" w:lineRule="exact"/>
      <w:ind w:left="1701"/>
      <w:jc w:val="both"/>
    </w:pPr>
    <w:rPr>
      <w:rFonts w:eastAsia="Times New Roman"/>
      <w:szCs w:val="20"/>
    </w:rPr>
  </w:style>
  <w:style w:type="paragraph" w:styleId="Recuodecorpodetexto2">
    <w:name w:val="Body Text Indent 2"/>
    <w:basedOn w:val="Normal"/>
    <w:qFormat/>
    <w:pPr>
      <w:spacing w:line="240" w:lineRule="exact"/>
      <w:ind w:left="1701" w:hanging="567"/>
      <w:jc w:val="both"/>
    </w:pPr>
    <w:rPr>
      <w:rFonts w:eastAsia="Times New Roman"/>
      <w:szCs w:val="20"/>
    </w:rPr>
  </w:style>
  <w:style w:type="paragraph" w:customStyle="1" w:styleId="WW-BodyText2">
    <w:name w:val="WW-Body Text 2"/>
    <w:basedOn w:val="Normal"/>
    <w:qFormat/>
    <w:pPr>
      <w:spacing w:line="240" w:lineRule="exact"/>
      <w:ind w:left="1134"/>
      <w:jc w:val="both"/>
    </w:pPr>
    <w:rPr>
      <w:rFonts w:eastAsia="Times New Roman"/>
      <w:szCs w:val="20"/>
    </w:rPr>
  </w:style>
  <w:style w:type="paragraph" w:styleId="Corpodetexto2">
    <w:name w:val="Body Text 2"/>
    <w:basedOn w:val="Normal"/>
    <w:qFormat/>
    <w:pPr>
      <w:spacing w:line="240" w:lineRule="exact"/>
      <w:ind w:left="1418"/>
      <w:jc w:val="both"/>
    </w:pPr>
    <w:rPr>
      <w:rFonts w:eastAsia="Times New Roman"/>
      <w:sz w:val="20"/>
      <w:szCs w:val="20"/>
    </w:rPr>
  </w:style>
  <w:style w:type="paragraph" w:customStyle="1" w:styleId="WW-Ttulo">
    <w:name w:val="WW-Título"/>
    <w:basedOn w:val="Normal"/>
    <w:qFormat/>
    <w:pPr>
      <w:keepNext/>
      <w:spacing w:before="240" w:after="120" w:line="240" w:lineRule="exact"/>
    </w:pPr>
    <w:rPr>
      <w:rFonts w:eastAsia="MS Mincho" w:cs="Tahoma"/>
      <w:sz w:val="28"/>
      <w:szCs w:val="28"/>
    </w:rPr>
  </w:style>
  <w:style w:type="paragraph" w:customStyle="1" w:styleId="Captulo">
    <w:name w:val="Capítulo"/>
    <w:basedOn w:val="Normal"/>
    <w:qFormat/>
    <w:pPr>
      <w:keepNext/>
      <w:spacing w:before="240" w:after="120" w:line="240" w:lineRule="exact"/>
    </w:pPr>
    <w:rPr>
      <w:rFonts w:cs="Tahoma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 w:line="240" w:lineRule="exact"/>
    </w:pPr>
    <w:rPr>
      <w:rFonts w:eastAsia="Arial Unicode MS" w:cs="Mangal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 w:line="240" w:lineRule="exact"/>
    </w:pPr>
    <w:rPr>
      <w:rFonts w:eastAsia="Microsoft YaHei" w:cs="Mangal"/>
      <w:sz w:val="28"/>
      <w:szCs w:val="28"/>
    </w:rPr>
  </w:style>
  <w:style w:type="paragraph" w:customStyle="1" w:styleId="Contedodetabela">
    <w:name w:val="Conteúdo de tabela"/>
    <w:basedOn w:val="Normal"/>
    <w:qFormat/>
    <w:pPr>
      <w:widowControl w:val="0"/>
      <w:spacing w:line="240" w:lineRule="exact"/>
    </w:pPr>
    <w:rPr>
      <w:rFonts w:ascii="Times New Roman" w:eastAsia="SimSun" w:hAnsi="Times New Roman" w:cs="Tahoma"/>
    </w:rPr>
  </w:style>
  <w:style w:type="paragraph" w:customStyle="1" w:styleId="Recuodecorpodetexto22">
    <w:name w:val="Recuo de corpo de texto 22"/>
    <w:basedOn w:val="Normal"/>
    <w:qFormat/>
    <w:pPr>
      <w:spacing w:line="240" w:lineRule="exact"/>
      <w:ind w:firstLine="1440"/>
      <w:jc w:val="both"/>
    </w:pPr>
    <w:rPr>
      <w:rFonts w:ascii="Times New Roman" w:eastAsia="Times New Roman" w:hAnsi="Times New Roman" w:cs="Times New Roman"/>
    </w:rPr>
  </w:style>
  <w:style w:type="paragraph" w:customStyle="1" w:styleId="Corpodetexto23">
    <w:name w:val="Corpo de texto 23"/>
    <w:basedOn w:val="Normal"/>
    <w:qFormat/>
    <w:pPr>
      <w:spacing w:after="120" w:line="480" w:lineRule="exact"/>
    </w:pPr>
    <w:rPr>
      <w:rFonts w:ascii="Times New Roman" w:eastAsia="Times New Roman" w:hAnsi="Times New Roman" w:cs="Times New Roman"/>
      <w:lang w:val="en-US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7">
    <w:name w:val="Título7"/>
    <w:basedOn w:val="Normal"/>
    <w:qFormat/>
    <w:pPr>
      <w:keepNext/>
      <w:suppressAutoHyphens w:val="0"/>
      <w:spacing w:before="240" w:after="120" w:line="252" w:lineRule="exact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stilo1">
    <w:name w:val="Estilo1"/>
    <w:basedOn w:val="Normal"/>
    <w:qFormat/>
    <w:rsid w:val="00417D21"/>
    <w:pPr>
      <w:spacing w:line="240" w:lineRule="auto"/>
      <w:ind w:left="2410" w:hanging="992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styleId="Hyperlink">
    <w:name w:val="Hyperlink"/>
    <w:rsid w:val="00CC4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hyperlink" Target="https://www.planalto.gov.br/ccivil_03/leis/lcp/lcp123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lanalto.gov.br/ccivil_03/_ato2007-2010/2007/lei/l11488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leis/lcp/lcp123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lanalto.gov.br/ccivil_03/leis/lcp/lcp12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leis/lcp/lcp123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C084A-36DA-43A1-831A-AAE01FFD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1420</Words>
  <Characters>7670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pmeti</dc:creator>
  <dc:description/>
  <cp:lastModifiedBy>pmeti</cp:lastModifiedBy>
  <cp:revision>3</cp:revision>
  <cp:lastPrinted>2025-08-25T13:29:00Z</cp:lastPrinted>
  <dcterms:created xsi:type="dcterms:W3CDTF">2025-09-01T10:58:00Z</dcterms:created>
  <dcterms:modified xsi:type="dcterms:W3CDTF">2025-09-01T11:01:00Z</dcterms:modified>
  <dc:language>pt-BR</dc:language>
</cp:coreProperties>
</file>