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A5E8D" w14:textId="618B4A37" w:rsidR="000812F9" w:rsidRPr="00565AE7" w:rsidRDefault="00482DBB" w:rsidP="00482DB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65AE7">
        <w:rPr>
          <w:rFonts w:ascii="Tahoma" w:hAnsi="Tahoma" w:cs="Tahoma"/>
          <w:b/>
          <w:bCs/>
          <w:sz w:val="22"/>
          <w:szCs w:val="22"/>
        </w:rPr>
        <w:t>CONSULTA DE PREÇOS</w:t>
      </w:r>
      <w:r w:rsidR="00CA6A63" w:rsidRPr="00565AE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B6111">
        <w:rPr>
          <w:rFonts w:ascii="Tahoma" w:hAnsi="Tahoma" w:cs="Tahoma"/>
          <w:b/>
          <w:bCs/>
          <w:sz w:val="22"/>
          <w:szCs w:val="22"/>
        </w:rPr>
        <w:t>0</w:t>
      </w:r>
      <w:r w:rsidR="00820684">
        <w:rPr>
          <w:rFonts w:ascii="Tahoma" w:hAnsi="Tahoma" w:cs="Tahoma"/>
          <w:b/>
          <w:bCs/>
          <w:sz w:val="22"/>
          <w:szCs w:val="22"/>
        </w:rPr>
        <w:t>20</w:t>
      </w:r>
      <w:r w:rsidR="001B6111">
        <w:rPr>
          <w:rFonts w:ascii="Tahoma" w:hAnsi="Tahoma" w:cs="Tahoma"/>
          <w:b/>
          <w:bCs/>
          <w:sz w:val="22"/>
          <w:szCs w:val="22"/>
        </w:rPr>
        <w:t>/</w:t>
      </w:r>
      <w:r w:rsidRPr="00565AE7">
        <w:rPr>
          <w:rFonts w:ascii="Tahoma" w:hAnsi="Tahoma" w:cs="Tahoma"/>
          <w:b/>
          <w:bCs/>
          <w:sz w:val="22"/>
          <w:szCs w:val="22"/>
        </w:rPr>
        <w:t>202</w:t>
      </w:r>
      <w:r w:rsidR="00CA6A63" w:rsidRPr="00565AE7">
        <w:rPr>
          <w:rFonts w:ascii="Tahoma" w:hAnsi="Tahoma" w:cs="Tahoma"/>
          <w:b/>
          <w:bCs/>
          <w:sz w:val="22"/>
          <w:szCs w:val="22"/>
        </w:rPr>
        <w:t>5</w:t>
      </w:r>
    </w:p>
    <w:p w14:paraId="7D783288" w14:textId="2E4DE04A" w:rsidR="00CA6A63" w:rsidRPr="00565AE7" w:rsidRDefault="00CA6A63" w:rsidP="00482DB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65AE7">
        <w:rPr>
          <w:rFonts w:ascii="Tahoma" w:hAnsi="Tahoma" w:cs="Tahoma"/>
          <w:b/>
          <w:bCs/>
          <w:sz w:val="22"/>
          <w:szCs w:val="22"/>
        </w:rPr>
        <w:t>DISPENSA ELETRÔNICA</w:t>
      </w:r>
    </w:p>
    <w:p w14:paraId="15F7E815" w14:textId="57410B5E" w:rsidR="00482DBB" w:rsidRPr="00565AE7" w:rsidRDefault="00482DBB" w:rsidP="00034C4A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comgrade"/>
        <w:tblW w:w="9493" w:type="dxa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482DBB" w:rsidRPr="00565AE7" w14:paraId="53323589" w14:textId="77777777" w:rsidTr="00DE26EE">
        <w:tc>
          <w:tcPr>
            <w:tcW w:w="9493" w:type="dxa"/>
          </w:tcPr>
          <w:p w14:paraId="10F2F1C8" w14:textId="77777777" w:rsidR="00482DBB" w:rsidRPr="00565AE7" w:rsidRDefault="00482DBB" w:rsidP="00AD6C7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65AE7">
              <w:rPr>
                <w:rFonts w:ascii="Tahoma" w:hAnsi="Tahoma" w:cs="Tahoma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482DBB" w:rsidRPr="00565AE7" w14:paraId="599BA7D1" w14:textId="77777777" w:rsidTr="00DE26EE">
        <w:tc>
          <w:tcPr>
            <w:tcW w:w="9493" w:type="dxa"/>
          </w:tcPr>
          <w:p w14:paraId="483CA53B" w14:textId="77777777" w:rsidR="00482DBB" w:rsidRPr="00565AE7" w:rsidRDefault="00482DBB" w:rsidP="00AD6C7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65AE7">
              <w:rPr>
                <w:rFonts w:ascii="Tahoma" w:hAnsi="Tahoma" w:cs="Tahoma"/>
                <w:b/>
                <w:bCs/>
                <w:sz w:val="22"/>
                <w:szCs w:val="22"/>
              </w:rPr>
              <w:t>CNPJ:</w:t>
            </w:r>
          </w:p>
        </w:tc>
      </w:tr>
      <w:tr w:rsidR="00482DBB" w:rsidRPr="00565AE7" w14:paraId="68693FBE" w14:textId="77777777" w:rsidTr="00DE26EE">
        <w:tc>
          <w:tcPr>
            <w:tcW w:w="9493" w:type="dxa"/>
          </w:tcPr>
          <w:p w14:paraId="4381DF88" w14:textId="77777777" w:rsidR="00482DBB" w:rsidRPr="00565AE7" w:rsidRDefault="00482DBB" w:rsidP="00AD6C7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65AE7">
              <w:rPr>
                <w:rFonts w:ascii="Tahoma" w:hAnsi="Tahoma" w:cs="Tahoma"/>
                <w:b/>
                <w:bCs/>
                <w:sz w:val="22"/>
                <w:szCs w:val="22"/>
              </w:rPr>
              <w:t>Endereço:</w:t>
            </w:r>
          </w:p>
        </w:tc>
      </w:tr>
      <w:tr w:rsidR="00482DBB" w:rsidRPr="00565AE7" w14:paraId="4CEC3527" w14:textId="77777777" w:rsidTr="00DE26EE">
        <w:tc>
          <w:tcPr>
            <w:tcW w:w="9493" w:type="dxa"/>
          </w:tcPr>
          <w:p w14:paraId="28BF45F9" w14:textId="77777777" w:rsidR="00482DBB" w:rsidRPr="00565AE7" w:rsidRDefault="00482DBB" w:rsidP="00AD6C7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65AE7">
              <w:rPr>
                <w:rFonts w:ascii="Tahoma" w:hAnsi="Tahoma" w:cs="Tahoma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482DBB" w:rsidRPr="00565AE7" w14:paraId="0A3C4C84" w14:textId="77777777" w:rsidTr="00DE26EE">
        <w:tc>
          <w:tcPr>
            <w:tcW w:w="9493" w:type="dxa"/>
          </w:tcPr>
          <w:p w14:paraId="1CBFEEE3" w14:textId="77777777" w:rsidR="00482DBB" w:rsidRPr="00565AE7" w:rsidRDefault="00482DBB" w:rsidP="00AD6C7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65AE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App</w:t>
            </w:r>
            <w:r w:rsidRPr="00565AE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de mensagem:</w:t>
            </w:r>
          </w:p>
        </w:tc>
      </w:tr>
      <w:tr w:rsidR="00482DBB" w:rsidRPr="00565AE7" w14:paraId="09074F7E" w14:textId="77777777" w:rsidTr="00DE26EE">
        <w:tc>
          <w:tcPr>
            <w:tcW w:w="9493" w:type="dxa"/>
          </w:tcPr>
          <w:p w14:paraId="46501375" w14:textId="77777777" w:rsidR="00482DBB" w:rsidRPr="00565AE7" w:rsidRDefault="00482DBB" w:rsidP="00AD6C7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65AE7">
              <w:rPr>
                <w:rFonts w:ascii="Tahoma" w:hAnsi="Tahoma" w:cs="Tahoma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2B00D76F" w14:textId="02F5945E" w:rsidR="00482DBB" w:rsidRPr="00565AE7" w:rsidRDefault="00482DBB" w:rsidP="00034C4A">
      <w:pPr>
        <w:jc w:val="both"/>
        <w:rPr>
          <w:rFonts w:ascii="Tahoma" w:hAnsi="Tahoma" w:cs="Tahoma"/>
          <w:sz w:val="22"/>
          <w:szCs w:val="22"/>
        </w:rPr>
      </w:pPr>
    </w:p>
    <w:p w14:paraId="6D1ECFE1" w14:textId="06FEAE98" w:rsidR="003F70EC" w:rsidRPr="00565AE7" w:rsidRDefault="00482DBB" w:rsidP="00465071">
      <w:pPr>
        <w:ind w:left="-426"/>
        <w:jc w:val="both"/>
        <w:rPr>
          <w:rFonts w:ascii="Tahoma" w:hAnsi="Tahoma" w:cs="Tahoma"/>
          <w:sz w:val="22"/>
          <w:szCs w:val="22"/>
        </w:rPr>
      </w:pPr>
      <w:r w:rsidRPr="00565AE7">
        <w:rPr>
          <w:rFonts w:ascii="Tahoma" w:hAnsi="Tahoma" w:cs="Tahoma"/>
          <w:sz w:val="22"/>
          <w:szCs w:val="22"/>
        </w:rPr>
        <w:t xml:space="preserve">A presente proposta de valores </w:t>
      </w:r>
      <w:r w:rsidR="003F70EC" w:rsidRPr="00565AE7">
        <w:rPr>
          <w:rFonts w:ascii="Tahoma" w:hAnsi="Tahoma" w:cs="Tahoma"/>
          <w:sz w:val="22"/>
          <w:szCs w:val="22"/>
        </w:rPr>
        <w:t xml:space="preserve">é </w:t>
      </w:r>
      <w:r w:rsidRPr="00565AE7">
        <w:rPr>
          <w:rFonts w:ascii="Tahoma" w:hAnsi="Tahoma" w:cs="Tahoma"/>
          <w:sz w:val="22"/>
          <w:szCs w:val="22"/>
        </w:rPr>
        <w:t>para</w:t>
      </w:r>
      <w:r w:rsidR="00931B58" w:rsidRPr="00565AE7">
        <w:rPr>
          <w:rFonts w:ascii="Tahoma" w:hAnsi="Tahoma" w:cs="Tahoma"/>
          <w:sz w:val="22"/>
          <w:szCs w:val="22"/>
        </w:rPr>
        <w:t xml:space="preserve"> contratação</w:t>
      </w:r>
      <w:r w:rsidR="00555D1B" w:rsidRPr="00565AE7">
        <w:rPr>
          <w:rFonts w:ascii="Tahoma" w:hAnsi="Tahoma" w:cs="Tahoma"/>
          <w:sz w:val="22"/>
          <w:szCs w:val="22"/>
        </w:rPr>
        <w:t xml:space="preserve"> do </w:t>
      </w:r>
      <w:r w:rsidR="00A608ED" w:rsidRPr="00565AE7">
        <w:rPr>
          <w:rFonts w:ascii="Tahoma" w:hAnsi="Tahoma" w:cs="Tahoma"/>
          <w:sz w:val="22"/>
          <w:szCs w:val="22"/>
        </w:rPr>
        <w:t>serviço</w:t>
      </w:r>
      <w:r w:rsidR="003F70EC" w:rsidRPr="00565AE7">
        <w:rPr>
          <w:rFonts w:ascii="Tahoma" w:hAnsi="Tahoma" w:cs="Tahoma"/>
          <w:sz w:val="22"/>
          <w:szCs w:val="22"/>
        </w:rPr>
        <w:t xml:space="preserve"> </w:t>
      </w:r>
      <w:r w:rsidR="00555D1B" w:rsidRPr="00565AE7">
        <w:rPr>
          <w:rFonts w:ascii="Tahoma" w:hAnsi="Tahoma" w:cs="Tahoma"/>
          <w:sz w:val="22"/>
          <w:szCs w:val="22"/>
        </w:rPr>
        <w:t>abaixo</w:t>
      </w:r>
      <w:r w:rsidR="003F70EC" w:rsidRPr="00565AE7">
        <w:rPr>
          <w:rFonts w:ascii="Tahoma" w:hAnsi="Tahoma" w:cs="Tahoma"/>
          <w:sz w:val="22"/>
          <w:szCs w:val="22"/>
        </w:rPr>
        <w:t xml:space="preserve"> relacionado.</w:t>
      </w:r>
    </w:p>
    <w:p w14:paraId="6AA9D992" w14:textId="559AB778" w:rsidR="003F70EC" w:rsidRPr="00820684" w:rsidRDefault="003F70EC" w:rsidP="00465071">
      <w:pPr>
        <w:ind w:left="-426"/>
        <w:jc w:val="both"/>
        <w:rPr>
          <w:rFonts w:ascii="Tahoma" w:hAnsi="Tahoma" w:cs="Tahoma"/>
          <w:sz w:val="22"/>
          <w:szCs w:val="22"/>
        </w:rPr>
      </w:pPr>
      <w:r w:rsidRPr="00565AE7">
        <w:rPr>
          <w:rFonts w:ascii="Tahoma" w:hAnsi="Tahoma" w:cs="Tahoma"/>
          <w:sz w:val="22"/>
          <w:szCs w:val="22"/>
        </w:rPr>
        <w:t xml:space="preserve">A empresa proponente possui </w:t>
      </w:r>
      <w:r w:rsidRPr="00565AE7">
        <w:rPr>
          <w:rFonts w:ascii="Tahoma" w:hAnsi="Tahoma" w:cs="Tahoma"/>
          <w:sz w:val="22"/>
          <w:szCs w:val="22"/>
          <w:u w:val="single"/>
        </w:rPr>
        <w:t xml:space="preserve">3 (três) dias </w:t>
      </w:r>
      <w:r w:rsidR="00DB2C89" w:rsidRPr="00565AE7">
        <w:rPr>
          <w:rFonts w:ascii="Tahoma" w:hAnsi="Tahoma" w:cs="Tahoma"/>
          <w:sz w:val="22"/>
          <w:szCs w:val="22"/>
          <w:u w:val="single"/>
        </w:rPr>
        <w:t>úteis</w:t>
      </w:r>
      <w:r w:rsidR="00DB2C89" w:rsidRPr="00565AE7">
        <w:rPr>
          <w:rFonts w:ascii="Tahoma" w:hAnsi="Tahoma" w:cs="Tahoma"/>
          <w:sz w:val="22"/>
          <w:szCs w:val="22"/>
        </w:rPr>
        <w:t xml:space="preserve"> (a contar do dia útil seguinte à publicação</w:t>
      </w:r>
      <w:r w:rsidR="00321BE2" w:rsidRPr="00565AE7">
        <w:rPr>
          <w:rFonts w:ascii="Tahoma" w:hAnsi="Tahoma" w:cs="Tahoma"/>
          <w:sz w:val="22"/>
          <w:szCs w:val="22"/>
        </w:rPr>
        <w:t xml:space="preserve"> desta</w:t>
      </w:r>
      <w:r w:rsidR="00DB2C89" w:rsidRPr="00565AE7">
        <w:rPr>
          <w:rFonts w:ascii="Tahoma" w:hAnsi="Tahoma" w:cs="Tahoma"/>
          <w:sz w:val="22"/>
          <w:szCs w:val="22"/>
        </w:rPr>
        <w:t>) para</w:t>
      </w:r>
      <w:r w:rsidRPr="00565AE7">
        <w:rPr>
          <w:rFonts w:ascii="Tahoma" w:hAnsi="Tahoma" w:cs="Tahoma"/>
          <w:sz w:val="22"/>
          <w:szCs w:val="22"/>
        </w:rPr>
        <w:t xml:space="preserve"> </w:t>
      </w:r>
      <w:r w:rsidRPr="00820684">
        <w:rPr>
          <w:rFonts w:ascii="Tahoma" w:hAnsi="Tahoma" w:cs="Tahoma"/>
          <w:sz w:val="22"/>
          <w:szCs w:val="22"/>
        </w:rPr>
        <w:t>encaminhar a proposta de preço</w:t>
      </w:r>
      <w:r w:rsidR="00DB2C89" w:rsidRPr="00820684">
        <w:rPr>
          <w:rFonts w:ascii="Tahoma" w:hAnsi="Tahoma" w:cs="Tahoma"/>
          <w:sz w:val="22"/>
          <w:szCs w:val="22"/>
        </w:rPr>
        <w:t xml:space="preserve"> através do e-mail </w:t>
      </w:r>
      <w:hyperlink r:id="rId8" w:history="1">
        <w:r w:rsidR="001B6111" w:rsidRPr="00820684">
          <w:rPr>
            <w:rStyle w:val="Hyperlink"/>
            <w:rFonts w:ascii="Tahoma" w:hAnsi="Tahoma" w:cs="Tahoma"/>
            <w:sz w:val="22"/>
            <w:szCs w:val="22"/>
          </w:rPr>
          <w:t>compras7210@gmail.com</w:t>
        </w:r>
      </w:hyperlink>
      <w:r w:rsidR="00DB2C89" w:rsidRPr="00820684">
        <w:rPr>
          <w:rFonts w:ascii="Tahoma" w:hAnsi="Tahoma" w:cs="Tahoma"/>
          <w:color w:val="000000" w:themeColor="text1"/>
          <w:sz w:val="22"/>
          <w:szCs w:val="22"/>
        </w:rPr>
        <w:t>.</w:t>
      </w:r>
      <w:r w:rsidR="00DB2C89" w:rsidRPr="00820684">
        <w:rPr>
          <w:rFonts w:ascii="Tahoma" w:hAnsi="Tahoma" w:cs="Tahoma"/>
          <w:sz w:val="22"/>
          <w:szCs w:val="22"/>
        </w:rPr>
        <w:t xml:space="preserve"> </w:t>
      </w:r>
    </w:p>
    <w:p w14:paraId="3B042D80" w14:textId="77777777" w:rsidR="00820684" w:rsidRPr="00820684" w:rsidRDefault="00820684" w:rsidP="00820684">
      <w:pPr>
        <w:pStyle w:val="PargrafodaLista"/>
        <w:suppressAutoHyphens/>
        <w:ind w:left="720"/>
        <w:jc w:val="both"/>
        <w:rPr>
          <w:rFonts w:ascii="Tahoma" w:eastAsia="Times New Roman" w:hAnsi="Tahoma" w:cs="Tahoma"/>
          <w:b/>
          <w:bCs/>
          <w:lang w:eastAsia="ar-SA"/>
        </w:rPr>
      </w:pPr>
    </w:p>
    <w:p w14:paraId="0CD9B62C" w14:textId="11D1C8F8" w:rsidR="00820684" w:rsidRPr="00820684" w:rsidRDefault="00820684" w:rsidP="00820684">
      <w:pPr>
        <w:jc w:val="both"/>
        <w:rPr>
          <w:rFonts w:ascii="Tahoma" w:eastAsia="Times New Roman" w:hAnsi="Tahoma" w:cs="Tahoma"/>
          <w:b/>
          <w:bCs/>
          <w:sz w:val="22"/>
          <w:szCs w:val="22"/>
          <w:lang w:eastAsia="ar-SA"/>
        </w:rPr>
      </w:pPr>
      <w:r w:rsidRPr="00820684">
        <w:rPr>
          <w:rFonts w:ascii="Tahoma" w:eastAsia="Times New Roman" w:hAnsi="Tahoma" w:cs="Tahoma"/>
          <w:b/>
          <w:bCs/>
          <w:sz w:val="22"/>
          <w:szCs w:val="22"/>
          <w:lang w:eastAsia="ar-SA"/>
        </w:rPr>
        <w:t xml:space="preserve">1. OBJETO: </w:t>
      </w:r>
      <w:r w:rsidRPr="00820684">
        <w:rPr>
          <w:rFonts w:ascii="Tahoma" w:hAnsi="Tahoma" w:cs="Tahoma"/>
          <w:sz w:val="22"/>
          <w:szCs w:val="22"/>
        </w:rPr>
        <w:t>locação de gradil, barricada e fechamento</w:t>
      </w:r>
      <w:r w:rsidRPr="00820684">
        <w:rPr>
          <w:rFonts w:ascii="Tahoma" w:hAnsi="Tahoma" w:cs="Tahoma"/>
          <w:b/>
          <w:sz w:val="22"/>
          <w:szCs w:val="22"/>
        </w:rPr>
        <w:t xml:space="preserve"> </w:t>
      </w:r>
      <w:r w:rsidRPr="00820684">
        <w:rPr>
          <w:rFonts w:ascii="Tahoma" w:hAnsi="Tahoma" w:cs="Tahoma"/>
          <w:sz w:val="22"/>
          <w:szCs w:val="22"/>
        </w:rPr>
        <w:t xml:space="preserve">para o evento da </w:t>
      </w:r>
      <w:r w:rsidRPr="00820684">
        <w:rPr>
          <w:rFonts w:ascii="Tahoma" w:eastAsia="Times New Roman" w:hAnsi="Tahoma" w:cs="Tahoma"/>
          <w:bCs/>
          <w:sz w:val="22"/>
          <w:szCs w:val="22"/>
          <w:lang w:eastAsia="ar-SA"/>
        </w:rPr>
        <w:t>49ª Feira do Bordado de Ibitinga, a ser realizada no período de 03 (três) a 13 (treze) de julho de 2025</w:t>
      </w:r>
      <w:r w:rsidRPr="00820684">
        <w:rPr>
          <w:rFonts w:ascii="Tahoma" w:hAnsi="Tahoma" w:cs="Tahoma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140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3544"/>
        <w:gridCol w:w="1276"/>
        <w:gridCol w:w="1417"/>
      </w:tblGrid>
      <w:tr w:rsidR="00820684" w:rsidRPr="002B7EBB" w14:paraId="54432A6D" w14:textId="77777777" w:rsidTr="00820684">
        <w:trPr>
          <w:trHeight w:val="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7B98" w14:textId="77777777" w:rsidR="00820684" w:rsidRPr="002B7EBB" w:rsidRDefault="00820684" w:rsidP="0054755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B7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63D" w14:textId="77777777" w:rsidR="00820684" w:rsidRPr="002B7EBB" w:rsidRDefault="00820684" w:rsidP="0054755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B7E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Quant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9211" w14:textId="77777777" w:rsidR="00820684" w:rsidRPr="002B7EBB" w:rsidRDefault="00820684" w:rsidP="0054755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proofErr w:type="spellStart"/>
            <w:r w:rsidRPr="002B7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Und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4C0D" w14:textId="77777777" w:rsidR="00820684" w:rsidRPr="002B7EBB" w:rsidRDefault="00820684" w:rsidP="0054755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B7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Especificação do Objeto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5933" w14:textId="77777777" w:rsidR="00820684" w:rsidRPr="002B7EBB" w:rsidRDefault="00820684" w:rsidP="0054755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Preço p/ metro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E87E" w14:textId="77777777" w:rsidR="00820684" w:rsidRPr="002B7EBB" w:rsidRDefault="00820684" w:rsidP="0054755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Preço total</w:t>
            </w:r>
          </w:p>
        </w:tc>
      </w:tr>
      <w:tr w:rsidR="00820684" w:rsidRPr="002B7EBB" w14:paraId="41D9929B" w14:textId="77777777" w:rsidTr="00820684">
        <w:trPr>
          <w:trHeight w:val="4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6CCB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820684">
              <w:rPr>
                <w:rFonts w:ascii="Arial" w:hAnsi="Arial"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6F60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820684">
              <w:rPr>
                <w:rFonts w:ascii="Arial" w:hAnsi="Arial"/>
                <w:bCs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A897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820684">
              <w:rPr>
                <w:rFonts w:ascii="Arial" w:hAnsi="Arial"/>
                <w:bCs/>
                <w:sz w:val="22"/>
                <w:szCs w:val="22"/>
              </w:rPr>
              <w:t>metro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8637" w14:textId="77777777" w:rsidR="00820684" w:rsidRPr="002B7EBB" w:rsidRDefault="00820684" w:rsidP="00547553">
            <w:pPr>
              <w:pStyle w:val="Standard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2B7EBB">
              <w:rPr>
                <w:rFonts w:ascii="Arial" w:hAnsi="Arial"/>
                <w:sz w:val="22"/>
                <w:szCs w:val="22"/>
              </w:rPr>
              <w:t>Grade de segurança 1,20m altura, com pés para sustentação.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D241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057F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820684" w:rsidRPr="002B7EBB" w14:paraId="4B933322" w14:textId="77777777" w:rsidTr="00820684">
        <w:trPr>
          <w:trHeight w:val="4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A5C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</w:pPr>
            <w:r w:rsidRPr="00820684"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F466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</w:pPr>
            <w:r w:rsidRPr="00820684"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2E3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</w:pPr>
            <w:r w:rsidRPr="00820684"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  <w:t>metro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9365" w14:textId="77777777" w:rsidR="00820684" w:rsidRPr="002B7EBB" w:rsidRDefault="00820684" w:rsidP="00547553">
            <w:pPr>
              <w:pStyle w:val="Standard"/>
              <w:jc w:val="both"/>
              <w:rPr>
                <w:rFonts w:ascii="Arial" w:hAnsi="Arial"/>
                <w:bCs/>
                <w:sz w:val="22"/>
                <w:szCs w:val="22"/>
                <w:shd w:val="clear" w:color="auto" w:fill="FFFFFF"/>
              </w:rPr>
            </w:pPr>
            <w:r w:rsidRPr="002B7EBB">
              <w:rPr>
                <w:rFonts w:ascii="Arial" w:hAnsi="Arial"/>
                <w:sz w:val="22"/>
                <w:szCs w:val="22"/>
              </w:rPr>
              <w:t>Locação de placa de fechamento metálico em aço galvanizado (lata) medindo 2m x 2m, que perfaz um total de 350 metros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56DF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5FEE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820684" w:rsidRPr="002B7EBB" w14:paraId="6E92B1BC" w14:textId="77777777" w:rsidTr="00820684">
        <w:trPr>
          <w:trHeight w:val="4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7AFD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 w:rsidRPr="00820684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1B5F" w14:textId="77777777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 w:rsidRPr="00820684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EB9" w14:textId="74277DC0" w:rsidR="00820684" w:rsidRPr="00820684" w:rsidRDefault="00820684" w:rsidP="00820684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 w:rsidRPr="00820684">
              <w:rPr>
                <w:rFonts w:ascii="Arial" w:hAnsi="Arial"/>
                <w:sz w:val="22"/>
                <w:szCs w:val="22"/>
              </w:rPr>
              <w:t>etro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666C" w14:textId="77777777" w:rsidR="00820684" w:rsidRPr="002B7EBB" w:rsidRDefault="00820684" w:rsidP="00547553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2B7EBB">
              <w:rPr>
                <w:rFonts w:ascii="Arial" w:hAnsi="Arial"/>
                <w:sz w:val="22"/>
                <w:szCs w:val="22"/>
              </w:rPr>
              <w:t>Barricada</w:t>
            </w:r>
            <w:r>
              <w:rPr>
                <w:rFonts w:ascii="Arial" w:hAnsi="Arial"/>
                <w:sz w:val="22"/>
                <w:szCs w:val="22"/>
              </w:rPr>
              <w:t xml:space="preserve"> para evento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78F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691F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820684" w:rsidRPr="002B7EBB" w14:paraId="043B9C9C" w14:textId="77777777" w:rsidTr="00820684">
        <w:trPr>
          <w:trHeight w:val="3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3A9" w14:textId="77777777" w:rsidR="00820684" w:rsidRPr="002B7EBB" w:rsidRDefault="00820684" w:rsidP="00547553">
            <w:pPr>
              <w:pStyle w:val="Standard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BF56" w14:textId="77777777" w:rsidR="00820684" w:rsidRPr="002B7EBB" w:rsidRDefault="00820684" w:rsidP="00547553">
            <w:pPr>
              <w:pStyle w:val="Standard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0EC6" w14:textId="77777777" w:rsidR="00820684" w:rsidRPr="002B7EBB" w:rsidRDefault="00820684" w:rsidP="00547553">
            <w:pPr>
              <w:pStyle w:val="Standard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952E" w14:textId="77777777" w:rsidR="00820684" w:rsidRPr="002B7EBB" w:rsidRDefault="00820684" w:rsidP="00547553">
            <w:pPr>
              <w:pStyle w:val="Standard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B7EBB">
              <w:rPr>
                <w:rFonts w:ascii="Arial" w:hAnsi="Arial"/>
                <w:b/>
                <w:bCs/>
                <w:sz w:val="22"/>
                <w:szCs w:val="22"/>
              </w:rPr>
              <w:t>Total geral 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B19F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E52B" w14:textId="77777777" w:rsidR="00820684" w:rsidRPr="002B7EBB" w:rsidRDefault="00820684" w:rsidP="00547553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14:paraId="7DF3B50E" w14:textId="77777777" w:rsidR="00820684" w:rsidRDefault="00820684" w:rsidP="00820684">
      <w:pPr>
        <w:jc w:val="both"/>
        <w:rPr>
          <w:rFonts w:ascii="Arial" w:hAnsi="Arial" w:cs="Arial"/>
        </w:rPr>
      </w:pPr>
    </w:p>
    <w:p w14:paraId="0975D69F" w14:textId="77777777" w:rsidR="00820684" w:rsidRPr="009820AF" w:rsidRDefault="00820684" w:rsidP="00820684">
      <w:pPr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9820AF">
        <w:rPr>
          <w:rFonts w:ascii="Arial" w:eastAsia="Times New Roman" w:hAnsi="Arial" w:cs="Arial"/>
          <w:b/>
          <w:sz w:val="22"/>
          <w:szCs w:val="22"/>
          <w:lang w:eastAsia="ar-SA"/>
        </w:rPr>
        <w:t>2. DAS CONDIÇÕES DE PAGAMENTO</w:t>
      </w:r>
    </w:p>
    <w:p w14:paraId="08B7410C" w14:textId="77777777" w:rsidR="00820684" w:rsidRPr="009820AF" w:rsidRDefault="00820684" w:rsidP="00820684">
      <w:pPr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bookmarkStart w:id="0" w:name="_Hlk135904593"/>
      <w:r w:rsidRPr="009820AF">
        <w:rPr>
          <w:rFonts w:ascii="Arial" w:eastAsia="Times New Roman" w:hAnsi="Arial" w:cs="Arial"/>
          <w:iCs/>
          <w:sz w:val="22"/>
          <w:szCs w:val="22"/>
          <w:lang w:eastAsia="ar-SA"/>
        </w:rPr>
        <w:t xml:space="preserve">O pagamento será feito através de depósito bancário ou </w:t>
      </w:r>
      <w:proofErr w:type="spellStart"/>
      <w:r w:rsidRPr="009820AF">
        <w:rPr>
          <w:rFonts w:ascii="Arial" w:eastAsia="Times New Roman" w:hAnsi="Arial" w:cs="Arial"/>
          <w:iCs/>
          <w:sz w:val="22"/>
          <w:szCs w:val="22"/>
          <w:lang w:eastAsia="ar-SA"/>
        </w:rPr>
        <w:t>pix</w:t>
      </w:r>
      <w:proofErr w:type="spellEnd"/>
      <w:r w:rsidRPr="009820AF">
        <w:rPr>
          <w:rFonts w:ascii="Arial" w:eastAsia="Times New Roman" w:hAnsi="Arial" w:cs="Arial"/>
          <w:iCs/>
          <w:sz w:val="22"/>
          <w:szCs w:val="22"/>
          <w:lang w:eastAsia="ar-SA"/>
        </w:rPr>
        <w:t>, após emissão da nota fiscal e atestado de execução pela Secretaria de Turismo, que comprove o recebimento do objeto 30 dias após a entrega.</w:t>
      </w:r>
    </w:p>
    <w:p w14:paraId="79470E12" w14:textId="77777777" w:rsidR="00820684" w:rsidRPr="009820AF" w:rsidRDefault="00820684" w:rsidP="00820684">
      <w:pPr>
        <w:jc w:val="both"/>
        <w:rPr>
          <w:rFonts w:ascii="Arial" w:eastAsia="Times New Roman" w:hAnsi="Arial" w:cs="Arial"/>
          <w:sz w:val="22"/>
          <w:szCs w:val="22"/>
          <w:highlight w:val="yellow"/>
          <w:lang w:eastAsia="ar-SA"/>
        </w:rPr>
      </w:pPr>
    </w:p>
    <w:bookmarkEnd w:id="0"/>
    <w:p w14:paraId="35F3C8E4" w14:textId="77777777" w:rsidR="00820684" w:rsidRPr="009820AF" w:rsidRDefault="00820684" w:rsidP="00820684">
      <w:pPr>
        <w:pStyle w:val="Standard"/>
        <w:jc w:val="both"/>
        <w:rPr>
          <w:rFonts w:ascii="Arial" w:hAnsi="Arial"/>
          <w:sz w:val="22"/>
          <w:szCs w:val="22"/>
        </w:rPr>
      </w:pPr>
      <w:r w:rsidRPr="009820AF">
        <w:rPr>
          <w:rFonts w:ascii="Arial" w:hAnsi="Arial"/>
          <w:b/>
          <w:sz w:val="22"/>
          <w:szCs w:val="22"/>
        </w:rPr>
        <w:t>Todo material deverá estar em perfeito estado de conservação oferecendo segurança aos presentes.</w:t>
      </w:r>
    </w:p>
    <w:p w14:paraId="646EB282" w14:textId="77777777" w:rsidR="00820684" w:rsidRPr="009820AF" w:rsidRDefault="00820684" w:rsidP="00820684">
      <w:pPr>
        <w:pStyle w:val="Standard"/>
        <w:jc w:val="both"/>
        <w:rPr>
          <w:rFonts w:ascii="Arial" w:hAnsi="Arial"/>
          <w:sz w:val="22"/>
          <w:szCs w:val="22"/>
        </w:rPr>
      </w:pPr>
    </w:p>
    <w:p w14:paraId="05C323B6" w14:textId="77777777" w:rsidR="00820684" w:rsidRPr="009820AF" w:rsidRDefault="00820684" w:rsidP="00820684">
      <w:pPr>
        <w:pStyle w:val="Recuodecorpodetexto22"/>
        <w:ind w:firstLine="0"/>
        <w:rPr>
          <w:rFonts w:ascii="Arial" w:hAnsi="Arial" w:cs="Arial"/>
          <w:b/>
          <w:sz w:val="22"/>
          <w:szCs w:val="22"/>
        </w:rPr>
      </w:pPr>
      <w:r w:rsidRPr="009820AF">
        <w:rPr>
          <w:rFonts w:ascii="Arial" w:hAnsi="Arial" w:cs="Arial"/>
          <w:b/>
          <w:sz w:val="22"/>
          <w:szCs w:val="22"/>
        </w:rPr>
        <w:t>3. PRAZO DE ENTREGA e LOCAL DE ENTREGA</w:t>
      </w:r>
    </w:p>
    <w:p w14:paraId="2A3DA19C" w14:textId="77777777" w:rsidR="00820684" w:rsidRPr="009820AF" w:rsidRDefault="00820684" w:rsidP="00820684">
      <w:pPr>
        <w:pStyle w:val="Standard"/>
        <w:jc w:val="both"/>
        <w:rPr>
          <w:rFonts w:ascii="Arial" w:hAnsi="Arial"/>
          <w:sz w:val="22"/>
          <w:szCs w:val="22"/>
        </w:rPr>
      </w:pPr>
      <w:r w:rsidRPr="009820AF">
        <w:rPr>
          <w:rFonts w:ascii="Arial" w:hAnsi="Arial"/>
          <w:sz w:val="22"/>
          <w:szCs w:val="22"/>
        </w:rPr>
        <w:t>Deverá ser entregue até o dia 02 de julho de 2025 no Pavilhão Permanente de Exposição localizado na Avenida Engenheiro Ivanil Francischini, 14.035 – Jardim Eldorado.</w:t>
      </w:r>
    </w:p>
    <w:p w14:paraId="196DA2C2" w14:textId="77777777" w:rsidR="00820684" w:rsidRPr="009820AF" w:rsidRDefault="00820684" w:rsidP="00820684">
      <w:pPr>
        <w:pStyle w:val="Recuodecorpodetexto22"/>
        <w:ind w:firstLine="0"/>
        <w:rPr>
          <w:rFonts w:ascii="Arial" w:hAnsi="Arial" w:cs="Arial"/>
          <w:b/>
          <w:sz w:val="22"/>
          <w:szCs w:val="22"/>
        </w:rPr>
      </w:pPr>
    </w:p>
    <w:p w14:paraId="1E09B216" w14:textId="77777777" w:rsidR="00820684" w:rsidRPr="009820AF" w:rsidRDefault="00820684" w:rsidP="00820684">
      <w:pPr>
        <w:pStyle w:val="Recuodecorpodetexto22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9820AF">
        <w:rPr>
          <w:rFonts w:ascii="Arial" w:hAnsi="Arial" w:cs="Arial"/>
          <w:b/>
          <w:bCs/>
          <w:sz w:val="22"/>
          <w:szCs w:val="22"/>
        </w:rPr>
        <w:t>4. CRITÉRIO DE CONTRAÇAÕ</w:t>
      </w:r>
    </w:p>
    <w:p w14:paraId="7501C603" w14:textId="77777777" w:rsidR="00820684" w:rsidRPr="009820AF" w:rsidRDefault="00820684" w:rsidP="00820684">
      <w:pPr>
        <w:pStyle w:val="Recuodecorpodetexto22"/>
        <w:ind w:firstLine="0"/>
        <w:jc w:val="left"/>
        <w:rPr>
          <w:rFonts w:ascii="Arial" w:hAnsi="Arial" w:cs="Arial"/>
          <w:sz w:val="22"/>
          <w:szCs w:val="22"/>
        </w:rPr>
      </w:pPr>
      <w:r w:rsidRPr="009820AF">
        <w:rPr>
          <w:rFonts w:ascii="Arial" w:hAnsi="Arial" w:cs="Arial"/>
          <w:sz w:val="22"/>
          <w:szCs w:val="22"/>
        </w:rPr>
        <w:t>6.1 A Contração deverá se dar pelo menor preço global.</w:t>
      </w:r>
    </w:p>
    <w:p w14:paraId="2DF62D79" w14:textId="2A524E29" w:rsidR="001B6111" w:rsidRDefault="001B6111" w:rsidP="00565AE7">
      <w:pPr>
        <w:ind w:left="-426"/>
        <w:rPr>
          <w:rFonts w:ascii="Tahoma" w:hAnsi="Tahoma" w:cs="Tahoma"/>
          <w:sz w:val="22"/>
          <w:szCs w:val="22"/>
        </w:rPr>
      </w:pPr>
    </w:p>
    <w:p w14:paraId="328D3963" w14:textId="6EDF512C" w:rsidR="00820684" w:rsidRDefault="00820684" w:rsidP="00565AE7">
      <w:pPr>
        <w:ind w:left="-426"/>
        <w:rPr>
          <w:rFonts w:ascii="Tahoma" w:hAnsi="Tahoma" w:cs="Tahoma"/>
          <w:sz w:val="22"/>
          <w:szCs w:val="22"/>
        </w:rPr>
      </w:pPr>
    </w:p>
    <w:p w14:paraId="598A6298" w14:textId="47485698" w:rsidR="00465071" w:rsidRPr="00565AE7" w:rsidRDefault="00465071" w:rsidP="00565AE7">
      <w:pPr>
        <w:ind w:left="-426"/>
        <w:rPr>
          <w:rFonts w:ascii="Tahoma" w:hAnsi="Tahoma" w:cs="Tahoma"/>
          <w:sz w:val="22"/>
          <w:szCs w:val="22"/>
        </w:rPr>
      </w:pPr>
      <w:r w:rsidRPr="00565AE7">
        <w:rPr>
          <w:rFonts w:ascii="Tahoma" w:hAnsi="Tahoma" w:cs="Tahoma"/>
          <w:sz w:val="22"/>
          <w:szCs w:val="22"/>
        </w:rPr>
        <w:t xml:space="preserve">Ibitinga, </w:t>
      </w:r>
      <w:r w:rsidR="00565AE7" w:rsidRPr="00565AE7">
        <w:rPr>
          <w:rFonts w:ascii="Tahoma" w:hAnsi="Tahoma" w:cs="Tahoma"/>
          <w:sz w:val="22"/>
          <w:szCs w:val="22"/>
        </w:rPr>
        <w:t>2</w:t>
      </w:r>
      <w:r w:rsidR="00820684">
        <w:rPr>
          <w:rFonts w:ascii="Tahoma" w:hAnsi="Tahoma" w:cs="Tahoma"/>
          <w:sz w:val="22"/>
          <w:szCs w:val="22"/>
        </w:rPr>
        <w:t>3</w:t>
      </w:r>
      <w:bookmarkStart w:id="1" w:name="_GoBack"/>
      <w:bookmarkEnd w:id="1"/>
      <w:r w:rsidR="00565AE7" w:rsidRPr="00565AE7">
        <w:rPr>
          <w:rFonts w:ascii="Tahoma" w:hAnsi="Tahoma" w:cs="Tahoma"/>
          <w:sz w:val="22"/>
          <w:szCs w:val="22"/>
        </w:rPr>
        <w:t xml:space="preserve"> de maio</w:t>
      </w:r>
      <w:r w:rsidRPr="00565AE7">
        <w:rPr>
          <w:rFonts w:ascii="Tahoma" w:hAnsi="Tahoma" w:cs="Tahoma"/>
          <w:sz w:val="22"/>
          <w:szCs w:val="22"/>
        </w:rPr>
        <w:t xml:space="preserve"> de 2025.</w:t>
      </w:r>
    </w:p>
    <w:p w14:paraId="2CF5439A" w14:textId="1DAE4762" w:rsidR="00465071" w:rsidRDefault="00465071" w:rsidP="00465071">
      <w:pPr>
        <w:contextualSpacing/>
        <w:rPr>
          <w:rFonts w:ascii="Tahoma" w:hAnsi="Tahoma" w:cs="Tahoma"/>
        </w:rPr>
      </w:pPr>
    </w:p>
    <w:p w14:paraId="582F3160" w14:textId="77777777" w:rsidR="00465071" w:rsidRPr="00565AE7" w:rsidRDefault="00465071" w:rsidP="00465071">
      <w:pPr>
        <w:contextualSpacing/>
        <w:rPr>
          <w:rFonts w:ascii="Tahoma" w:hAnsi="Tahoma" w:cs="Tahoma"/>
        </w:rPr>
      </w:pPr>
    </w:p>
    <w:p w14:paraId="25862630" w14:textId="5AF7512E" w:rsidR="00465071" w:rsidRPr="00565AE7" w:rsidRDefault="00465071" w:rsidP="00465071">
      <w:pPr>
        <w:contextualSpacing/>
        <w:rPr>
          <w:rFonts w:ascii="Tahoma" w:hAnsi="Tahoma" w:cs="Tahoma"/>
        </w:rPr>
      </w:pPr>
      <w:r w:rsidRPr="00565AE7">
        <w:rPr>
          <w:rFonts w:ascii="Tahoma" w:hAnsi="Tahoma" w:cs="Tahoma"/>
        </w:rPr>
        <w:t>_______________________</w:t>
      </w:r>
      <w:r w:rsidR="00565AE7">
        <w:rPr>
          <w:rFonts w:ascii="Tahoma" w:hAnsi="Tahoma" w:cs="Tahoma"/>
        </w:rPr>
        <w:t xml:space="preserve">                                </w:t>
      </w:r>
      <w:r w:rsidRPr="00565AE7">
        <w:rPr>
          <w:rFonts w:ascii="Tahoma" w:hAnsi="Tahoma" w:cs="Tahoma"/>
        </w:rPr>
        <w:t>_______________________</w:t>
      </w:r>
    </w:p>
    <w:p w14:paraId="2673D203" w14:textId="56A292E7" w:rsidR="00465071" w:rsidRPr="00565AE7" w:rsidRDefault="001B6111" w:rsidP="00465071">
      <w:pPr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Rodrigo Hortolani Ladeira </w:t>
      </w:r>
      <w:r w:rsidR="00565AE7">
        <w:rPr>
          <w:rFonts w:ascii="Tahoma" w:hAnsi="Tahoma" w:cs="Tahoma"/>
        </w:rPr>
        <w:t xml:space="preserve">  </w:t>
      </w:r>
      <w:r w:rsidR="00465071" w:rsidRPr="00565AE7">
        <w:rPr>
          <w:rFonts w:ascii="Tahoma" w:hAnsi="Tahoma" w:cs="Tahoma"/>
        </w:rPr>
        <w:t xml:space="preserve">                                   Responsável pela Cotação</w:t>
      </w:r>
    </w:p>
    <w:p w14:paraId="75AB08E9" w14:textId="63F62273" w:rsidR="00465071" w:rsidRPr="00565AE7" w:rsidRDefault="00465071" w:rsidP="00ED079E">
      <w:pPr>
        <w:contextualSpacing/>
        <w:rPr>
          <w:rFonts w:ascii="Tahoma" w:hAnsi="Tahoma" w:cs="Tahoma"/>
          <w:sz w:val="22"/>
          <w:szCs w:val="22"/>
        </w:rPr>
      </w:pPr>
      <w:r w:rsidRPr="00565AE7">
        <w:rPr>
          <w:rFonts w:ascii="Tahoma" w:hAnsi="Tahoma" w:cs="Tahoma"/>
        </w:rPr>
        <w:t>Departamento de compras</w:t>
      </w:r>
    </w:p>
    <w:sectPr w:rsidR="00465071" w:rsidRPr="00565AE7" w:rsidSect="00CE49E3">
      <w:headerReference w:type="default" r:id="rId9"/>
      <w:footerReference w:type="default" r:id="rId10"/>
      <w:pgSz w:w="11906" w:h="16838"/>
      <w:pgMar w:top="2694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5D84" w14:textId="77777777" w:rsidR="00172F52" w:rsidRDefault="00172F52" w:rsidP="004B0E40">
      <w:r>
        <w:separator/>
      </w:r>
    </w:p>
  </w:endnote>
  <w:endnote w:type="continuationSeparator" w:id="0">
    <w:p w14:paraId="79446F86" w14:textId="77777777" w:rsidR="00172F52" w:rsidRDefault="00172F52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5779" w14:textId="77777777" w:rsidR="004B0E40" w:rsidRDefault="004B0E40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5F2C009A" wp14:editId="362005EA">
          <wp:extent cx="5400040" cy="76263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40DA" w14:textId="77777777" w:rsidR="00172F52" w:rsidRDefault="00172F52" w:rsidP="004B0E40">
      <w:r>
        <w:separator/>
      </w:r>
    </w:p>
  </w:footnote>
  <w:footnote w:type="continuationSeparator" w:id="0">
    <w:p w14:paraId="1AA5E44B" w14:textId="77777777" w:rsidR="00172F52" w:rsidRDefault="00172F52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D2E" w14:textId="77777777" w:rsidR="004B0E40" w:rsidRDefault="004B0E40" w:rsidP="009A578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0432C2" wp14:editId="711C2107">
          <wp:extent cx="5400040" cy="10160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50411"/>
    <w:multiLevelType w:val="hybridMultilevel"/>
    <w:tmpl w:val="D8D61B9C"/>
    <w:lvl w:ilvl="0" w:tplc="729C2B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207F"/>
    <w:multiLevelType w:val="multilevel"/>
    <w:tmpl w:val="BCAA3A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16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8"/>
  </w:num>
  <w:num w:numId="15">
    <w:abstractNumId w:val="18"/>
  </w:num>
  <w:num w:numId="16">
    <w:abstractNumId w:val="7"/>
  </w:num>
  <w:num w:numId="17">
    <w:abstractNumId w:val="5"/>
  </w:num>
  <w:num w:numId="18">
    <w:abstractNumId w:val="3"/>
  </w:num>
  <w:num w:numId="19">
    <w:abstractNumId w:val="20"/>
  </w:num>
  <w:num w:numId="20">
    <w:abstractNumId w:val="4"/>
  </w:num>
  <w:num w:numId="21">
    <w:abstractNumId w:val="14"/>
  </w:num>
  <w:num w:numId="22">
    <w:abstractNumId w:val="13"/>
  </w:num>
  <w:num w:numId="23">
    <w:abstractNumId w:val="10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3B14"/>
    <w:rsid w:val="00003E08"/>
    <w:rsid w:val="0002706B"/>
    <w:rsid w:val="00034C4A"/>
    <w:rsid w:val="00073666"/>
    <w:rsid w:val="000812F9"/>
    <w:rsid w:val="000B151A"/>
    <w:rsid w:val="000D5F4B"/>
    <w:rsid w:val="001059B2"/>
    <w:rsid w:val="00172F52"/>
    <w:rsid w:val="001B6111"/>
    <w:rsid w:val="001B68F6"/>
    <w:rsid w:val="001F0474"/>
    <w:rsid w:val="00260433"/>
    <w:rsid w:val="002745E2"/>
    <w:rsid w:val="00297218"/>
    <w:rsid w:val="002C2F57"/>
    <w:rsid w:val="002D21FA"/>
    <w:rsid w:val="002D5350"/>
    <w:rsid w:val="002F4216"/>
    <w:rsid w:val="00321BE2"/>
    <w:rsid w:val="003510D0"/>
    <w:rsid w:val="003603B1"/>
    <w:rsid w:val="00394C15"/>
    <w:rsid w:val="003A2235"/>
    <w:rsid w:val="003F70EC"/>
    <w:rsid w:val="00415FBC"/>
    <w:rsid w:val="00416525"/>
    <w:rsid w:val="00422030"/>
    <w:rsid w:val="004225CF"/>
    <w:rsid w:val="00465071"/>
    <w:rsid w:val="004778ED"/>
    <w:rsid w:val="00482DBB"/>
    <w:rsid w:val="004A1683"/>
    <w:rsid w:val="004B0E40"/>
    <w:rsid w:val="004B6455"/>
    <w:rsid w:val="004C54B7"/>
    <w:rsid w:val="00546D47"/>
    <w:rsid w:val="00555D1B"/>
    <w:rsid w:val="005655C1"/>
    <w:rsid w:val="00565AE7"/>
    <w:rsid w:val="00623AFA"/>
    <w:rsid w:val="006B4236"/>
    <w:rsid w:val="006F42F9"/>
    <w:rsid w:val="007D11CE"/>
    <w:rsid w:val="007F7D3B"/>
    <w:rsid w:val="00820684"/>
    <w:rsid w:val="00844BDC"/>
    <w:rsid w:val="00863B23"/>
    <w:rsid w:val="008B1D86"/>
    <w:rsid w:val="008B48EE"/>
    <w:rsid w:val="00915FE7"/>
    <w:rsid w:val="00931B58"/>
    <w:rsid w:val="00980D93"/>
    <w:rsid w:val="009A5783"/>
    <w:rsid w:val="00A57086"/>
    <w:rsid w:val="00A608ED"/>
    <w:rsid w:val="00A73C08"/>
    <w:rsid w:val="00A94E9B"/>
    <w:rsid w:val="00B2760B"/>
    <w:rsid w:val="00C3198A"/>
    <w:rsid w:val="00C517A9"/>
    <w:rsid w:val="00CA0995"/>
    <w:rsid w:val="00CA6A63"/>
    <w:rsid w:val="00CC6783"/>
    <w:rsid w:val="00CE49E3"/>
    <w:rsid w:val="00D51609"/>
    <w:rsid w:val="00DB2C89"/>
    <w:rsid w:val="00DC4DDE"/>
    <w:rsid w:val="00DE26EE"/>
    <w:rsid w:val="00E768B1"/>
    <w:rsid w:val="00ED079E"/>
    <w:rsid w:val="00EF0C4C"/>
    <w:rsid w:val="00F01108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FBD57B"/>
  <w15:docId w15:val="{4A4F73A8-CF09-4967-B035-9C169922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E9B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1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paragraph" w:customStyle="1" w:styleId="PargrafodaLista2">
    <w:name w:val="Parágrafo da Lista2"/>
    <w:basedOn w:val="Normal"/>
    <w:rsid w:val="00465071"/>
    <w:pPr>
      <w:suppressAutoHyphens/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6B423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72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9A1A-5C29-4E9E-9287-7A3E5A33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Compras_Rodrigo</cp:lastModifiedBy>
  <cp:revision>7</cp:revision>
  <dcterms:created xsi:type="dcterms:W3CDTF">2025-05-22T17:07:00Z</dcterms:created>
  <dcterms:modified xsi:type="dcterms:W3CDTF">2025-05-23T17:18:00Z</dcterms:modified>
</cp:coreProperties>
</file>