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A5E8D" w14:textId="1358CB39" w:rsidR="000812F9" w:rsidRPr="00565AE7" w:rsidRDefault="00482DBB" w:rsidP="00482DBB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565AE7">
        <w:rPr>
          <w:rFonts w:ascii="Tahoma" w:hAnsi="Tahoma" w:cs="Tahoma"/>
          <w:b/>
          <w:bCs/>
          <w:sz w:val="22"/>
          <w:szCs w:val="22"/>
        </w:rPr>
        <w:t>CONSULTA DE PREÇOS</w:t>
      </w:r>
      <w:r w:rsidR="00CA6A63" w:rsidRPr="00565AE7">
        <w:rPr>
          <w:rFonts w:ascii="Tahoma" w:hAnsi="Tahoma" w:cs="Tahoma"/>
          <w:b/>
          <w:bCs/>
          <w:sz w:val="22"/>
          <w:szCs w:val="22"/>
        </w:rPr>
        <w:t xml:space="preserve"> </w:t>
      </w:r>
      <w:r w:rsidR="001B6111">
        <w:rPr>
          <w:rFonts w:ascii="Tahoma" w:hAnsi="Tahoma" w:cs="Tahoma"/>
          <w:b/>
          <w:bCs/>
          <w:sz w:val="22"/>
          <w:szCs w:val="22"/>
        </w:rPr>
        <w:t>01</w:t>
      </w:r>
      <w:r w:rsidR="006B4236">
        <w:rPr>
          <w:rFonts w:ascii="Tahoma" w:hAnsi="Tahoma" w:cs="Tahoma"/>
          <w:b/>
          <w:bCs/>
          <w:sz w:val="22"/>
          <w:szCs w:val="22"/>
        </w:rPr>
        <w:t>9</w:t>
      </w:r>
      <w:r w:rsidR="001B6111">
        <w:rPr>
          <w:rFonts w:ascii="Tahoma" w:hAnsi="Tahoma" w:cs="Tahoma"/>
          <w:b/>
          <w:bCs/>
          <w:sz w:val="22"/>
          <w:szCs w:val="22"/>
        </w:rPr>
        <w:t>/</w:t>
      </w:r>
      <w:r w:rsidRPr="00565AE7">
        <w:rPr>
          <w:rFonts w:ascii="Tahoma" w:hAnsi="Tahoma" w:cs="Tahoma"/>
          <w:b/>
          <w:bCs/>
          <w:sz w:val="22"/>
          <w:szCs w:val="22"/>
        </w:rPr>
        <w:t>202</w:t>
      </w:r>
      <w:r w:rsidR="00CA6A63" w:rsidRPr="00565AE7">
        <w:rPr>
          <w:rFonts w:ascii="Tahoma" w:hAnsi="Tahoma" w:cs="Tahoma"/>
          <w:b/>
          <w:bCs/>
          <w:sz w:val="22"/>
          <w:szCs w:val="22"/>
        </w:rPr>
        <w:t>5</w:t>
      </w:r>
    </w:p>
    <w:p w14:paraId="7D783288" w14:textId="2E4DE04A" w:rsidR="00CA6A63" w:rsidRPr="00565AE7" w:rsidRDefault="00CA6A63" w:rsidP="00482DBB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565AE7">
        <w:rPr>
          <w:rFonts w:ascii="Tahoma" w:hAnsi="Tahoma" w:cs="Tahoma"/>
          <w:b/>
          <w:bCs/>
          <w:sz w:val="22"/>
          <w:szCs w:val="22"/>
        </w:rPr>
        <w:t>DISPENSA ELETRÔNICA</w:t>
      </w:r>
    </w:p>
    <w:p w14:paraId="15F7E815" w14:textId="57410B5E" w:rsidR="00482DBB" w:rsidRPr="00565AE7" w:rsidRDefault="00482DBB" w:rsidP="00034C4A">
      <w:pPr>
        <w:jc w:val="both"/>
        <w:rPr>
          <w:rFonts w:ascii="Tahoma" w:hAnsi="Tahoma" w:cs="Tahoma"/>
          <w:sz w:val="22"/>
          <w:szCs w:val="22"/>
        </w:rPr>
      </w:pPr>
    </w:p>
    <w:tbl>
      <w:tblPr>
        <w:tblStyle w:val="Tabelacomgrade"/>
        <w:tblW w:w="9493" w:type="dxa"/>
        <w:tblInd w:w="-431" w:type="dxa"/>
        <w:tblLook w:val="04A0" w:firstRow="1" w:lastRow="0" w:firstColumn="1" w:lastColumn="0" w:noHBand="0" w:noVBand="1"/>
      </w:tblPr>
      <w:tblGrid>
        <w:gridCol w:w="9493"/>
      </w:tblGrid>
      <w:tr w:rsidR="00482DBB" w:rsidRPr="00565AE7" w14:paraId="53323589" w14:textId="77777777" w:rsidTr="00DE26EE">
        <w:tc>
          <w:tcPr>
            <w:tcW w:w="9493" w:type="dxa"/>
          </w:tcPr>
          <w:p w14:paraId="10F2F1C8" w14:textId="77777777" w:rsidR="00482DBB" w:rsidRPr="00565AE7" w:rsidRDefault="00482DBB" w:rsidP="00AD6C78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5AE7">
              <w:rPr>
                <w:rFonts w:ascii="Tahoma" w:hAnsi="Tahoma" w:cs="Tahoma"/>
                <w:b/>
                <w:bCs/>
                <w:sz w:val="22"/>
                <w:szCs w:val="22"/>
              </w:rPr>
              <w:t>Fornecedor Proponente:</w:t>
            </w:r>
          </w:p>
        </w:tc>
      </w:tr>
      <w:tr w:rsidR="00482DBB" w:rsidRPr="00565AE7" w14:paraId="599BA7D1" w14:textId="77777777" w:rsidTr="00DE26EE">
        <w:tc>
          <w:tcPr>
            <w:tcW w:w="9493" w:type="dxa"/>
          </w:tcPr>
          <w:p w14:paraId="483CA53B" w14:textId="77777777" w:rsidR="00482DBB" w:rsidRPr="00565AE7" w:rsidRDefault="00482DBB" w:rsidP="00AD6C78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5AE7">
              <w:rPr>
                <w:rFonts w:ascii="Tahoma" w:hAnsi="Tahoma" w:cs="Tahoma"/>
                <w:b/>
                <w:bCs/>
                <w:sz w:val="22"/>
                <w:szCs w:val="22"/>
              </w:rPr>
              <w:t>CNPJ:</w:t>
            </w:r>
          </w:p>
        </w:tc>
      </w:tr>
      <w:tr w:rsidR="00482DBB" w:rsidRPr="00565AE7" w14:paraId="68693FBE" w14:textId="77777777" w:rsidTr="00DE26EE">
        <w:tc>
          <w:tcPr>
            <w:tcW w:w="9493" w:type="dxa"/>
          </w:tcPr>
          <w:p w14:paraId="4381DF88" w14:textId="77777777" w:rsidR="00482DBB" w:rsidRPr="00565AE7" w:rsidRDefault="00482DBB" w:rsidP="00AD6C78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5AE7">
              <w:rPr>
                <w:rFonts w:ascii="Tahoma" w:hAnsi="Tahoma" w:cs="Tahoma"/>
                <w:b/>
                <w:bCs/>
                <w:sz w:val="22"/>
                <w:szCs w:val="22"/>
              </w:rPr>
              <w:t>Endereço:</w:t>
            </w:r>
          </w:p>
        </w:tc>
      </w:tr>
      <w:tr w:rsidR="00482DBB" w:rsidRPr="00565AE7" w14:paraId="4CEC3527" w14:textId="77777777" w:rsidTr="00DE26EE">
        <w:tc>
          <w:tcPr>
            <w:tcW w:w="9493" w:type="dxa"/>
          </w:tcPr>
          <w:p w14:paraId="28BF45F9" w14:textId="77777777" w:rsidR="00482DBB" w:rsidRPr="00565AE7" w:rsidRDefault="00482DBB" w:rsidP="00AD6C78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5AE7">
              <w:rPr>
                <w:rFonts w:ascii="Tahoma" w:hAnsi="Tahoma" w:cs="Tahoma"/>
                <w:b/>
                <w:bCs/>
                <w:sz w:val="22"/>
                <w:szCs w:val="22"/>
              </w:rPr>
              <w:t>Contato telefônico/celular:</w:t>
            </w:r>
          </w:p>
        </w:tc>
      </w:tr>
      <w:tr w:rsidR="00482DBB" w:rsidRPr="00565AE7" w14:paraId="0A3C4C84" w14:textId="77777777" w:rsidTr="00DE26EE">
        <w:tc>
          <w:tcPr>
            <w:tcW w:w="9493" w:type="dxa"/>
          </w:tcPr>
          <w:p w14:paraId="1CBFEEE3" w14:textId="77777777" w:rsidR="00482DBB" w:rsidRPr="00565AE7" w:rsidRDefault="00482DBB" w:rsidP="00AD6C78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5AE7"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  <w:t>App</w:t>
            </w:r>
            <w:r w:rsidRPr="00565AE7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de mensagem:</w:t>
            </w:r>
          </w:p>
        </w:tc>
      </w:tr>
      <w:tr w:rsidR="00482DBB" w:rsidRPr="00565AE7" w14:paraId="09074F7E" w14:textId="77777777" w:rsidTr="00DE26EE">
        <w:tc>
          <w:tcPr>
            <w:tcW w:w="9493" w:type="dxa"/>
          </w:tcPr>
          <w:p w14:paraId="46501375" w14:textId="77777777" w:rsidR="00482DBB" w:rsidRPr="00565AE7" w:rsidRDefault="00482DBB" w:rsidP="00AD6C78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65AE7">
              <w:rPr>
                <w:rFonts w:ascii="Tahoma" w:hAnsi="Tahoma" w:cs="Tahoma"/>
                <w:b/>
                <w:bCs/>
                <w:sz w:val="22"/>
                <w:szCs w:val="22"/>
              </w:rPr>
              <w:t>E-mail:</w:t>
            </w:r>
          </w:p>
        </w:tc>
      </w:tr>
    </w:tbl>
    <w:p w14:paraId="2B00D76F" w14:textId="02F5945E" w:rsidR="00482DBB" w:rsidRPr="00565AE7" w:rsidRDefault="00482DBB" w:rsidP="00034C4A">
      <w:pPr>
        <w:jc w:val="both"/>
        <w:rPr>
          <w:rFonts w:ascii="Tahoma" w:hAnsi="Tahoma" w:cs="Tahoma"/>
          <w:sz w:val="22"/>
          <w:szCs w:val="22"/>
        </w:rPr>
      </w:pPr>
    </w:p>
    <w:p w14:paraId="6D1ECFE1" w14:textId="06FEAE98" w:rsidR="003F70EC" w:rsidRPr="00565AE7" w:rsidRDefault="00482DBB" w:rsidP="00465071">
      <w:pPr>
        <w:ind w:left="-426"/>
        <w:jc w:val="both"/>
        <w:rPr>
          <w:rFonts w:ascii="Tahoma" w:hAnsi="Tahoma" w:cs="Tahoma"/>
          <w:sz w:val="22"/>
          <w:szCs w:val="22"/>
        </w:rPr>
      </w:pPr>
      <w:r w:rsidRPr="00565AE7">
        <w:rPr>
          <w:rFonts w:ascii="Tahoma" w:hAnsi="Tahoma" w:cs="Tahoma"/>
          <w:sz w:val="22"/>
          <w:szCs w:val="22"/>
        </w:rPr>
        <w:t xml:space="preserve">A presente proposta de valores </w:t>
      </w:r>
      <w:r w:rsidR="003F70EC" w:rsidRPr="00565AE7">
        <w:rPr>
          <w:rFonts w:ascii="Tahoma" w:hAnsi="Tahoma" w:cs="Tahoma"/>
          <w:sz w:val="22"/>
          <w:szCs w:val="22"/>
        </w:rPr>
        <w:t xml:space="preserve">é </w:t>
      </w:r>
      <w:r w:rsidRPr="00565AE7">
        <w:rPr>
          <w:rFonts w:ascii="Tahoma" w:hAnsi="Tahoma" w:cs="Tahoma"/>
          <w:sz w:val="22"/>
          <w:szCs w:val="22"/>
        </w:rPr>
        <w:t>para</w:t>
      </w:r>
      <w:r w:rsidR="00931B58" w:rsidRPr="00565AE7">
        <w:rPr>
          <w:rFonts w:ascii="Tahoma" w:hAnsi="Tahoma" w:cs="Tahoma"/>
          <w:sz w:val="22"/>
          <w:szCs w:val="22"/>
        </w:rPr>
        <w:t xml:space="preserve"> contratação</w:t>
      </w:r>
      <w:r w:rsidR="00555D1B" w:rsidRPr="00565AE7">
        <w:rPr>
          <w:rFonts w:ascii="Tahoma" w:hAnsi="Tahoma" w:cs="Tahoma"/>
          <w:sz w:val="22"/>
          <w:szCs w:val="22"/>
        </w:rPr>
        <w:t xml:space="preserve"> do </w:t>
      </w:r>
      <w:r w:rsidR="00A608ED" w:rsidRPr="00565AE7">
        <w:rPr>
          <w:rFonts w:ascii="Tahoma" w:hAnsi="Tahoma" w:cs="Tahoma"/>
          <w:sz w:val="22"/>
          <w:szCs w:val="22"/>
        </w:rPr>
        <w:t>serviço</w:t>
      </w:r>
      <w:r w:rsidR="003F70EC" w:rsidRPr="00565AE7">
        <w:rPr>
          <w:rFonts w:ascii="Tahoma" w:hAnsi="Tahoma" w:cs="Tahoma"/>
          <w:sz w:val="22"/>
          <w:szCs w:val="22"/>
        </w:rPr>
        <w:t xml:space="preserve"> </w:t>
      </w:r>
      <w:r w:rsidR="00555D1B" w:rsidRPr="00565AE7">
        <w:rPr>
          <w:rFonts w:ascii="Tahoma" w:hAnsi="Tahoma" w:cs="Tahoma"/>
          <w:sz w:val="22"/>
          <w:szCs w:val="22"/>
        </w:rPr>
        <w:t>abaixo</w:t>
      </w:r>
      <w:r w:rsidR="003F70EC" w:rsidRPr="00565AE7">
        <w:rPr>
          <w:rFonts w:ascii="Tahoma" w:hAnsi="Tahoma" w:cs="Tahoma"/>
          <w:sz w:val="22"/>
          <w:szCs w:val="22"/>
        </w:rPr>
        <w:t xml:space="preserve"> relacionado.</w:t>
      </w:r>
    </w:p>
    <w:p w14:paraId="6AA9D992" w14:textId="559AB778" w:rsidR="003F70EC" w:rsidRPr="00565AE7" w:rsidRDefault="003F70EC" w:rsidP="00465071">
      <w:pPr>
        <w:ind w:left="-426"/>
        <w:jc w:val="both"/>
        <w:rPr>
          <w:rFonts w:ascii="Tahoma" w:hAnsi="Tahoma" w:cs="Tahoma"/>
          <w:sz w:val="22"/>
          <w:szCs w:val="22"/>
        </w:rPr>
      </w:pPr>
      <w:r w:rsidRPr="00565AE7">
        <w:rPr>
          <w:rFonts w:ascii="Tahoma" w:hAnsi="Tahoma" w:cs="Tahoma"/>
          <w:sz w:val="22"/>
          <w:szCs w:val="22"/>
        </w:rPr>
        <w:t xml:space="preserve">A empresa proponente possui </w:t>
      </w:r>
      <w:r w:rsidRPr="00565AE7">
        <w:rPr>
          <w:rFonts w:ascii="Tahoma" w:hAnsi="Tahoma" w:cs="Tahoma"/>
          <w:sz w:val="22"/>
          <w:szCs w:val="22"/>
          <w:u w:val="single"/>
        </w:rPr>
        <w:t xml:space="preserve">3 (três) dias </w:t>
      </w:r>
      <w:r w:rsidR="00DB2C89" w:rsidRPr="00565AE7">
        <w:rPr>
          <w:rFonts w:ascii="Tahoma" w:hAnsi="Tahoma" w:cs="Tahoma"/>
          <w:sz w:val="22"/>
          <w:szCs w:val="22"/>
          <w:u w:val="single"/>
        </w:rPr>
        <w:t>úteis</w:t>
      </w:r>
      <w:r w:rsidR="00DB2C89" w:rsidRPr="00565AE7">
        <w:rPr>
          <w:rFonts w:ascii="Tahoma" w:hAnsi="Tahoma" w:cs="Tahoma"/>
          <w:sz w:val="22"/>
          <w:szCs w:val="22"/>
        </w:rPr>
        <w:t xml:space="preserve"> (a contar do dia útil seguinte à publicação</w:t>
      </w:r>
      <w:r w:rsidR="00321BE2" w:rsidRPr="00565AE7">
        <w:rPr>
          <w:rFonts w:ascii="Tahoma" w:hAnsi="Tahoma" w:cs="Tahoma"/>
          <w:sz w:val="22"/>
          <w:szCs w:val="22"/>
        </w:rPr>
        <w:t xml:space="preserve"> desta</w:t>
      </w:r>
      <w:r w:rsidR="00DB2C89" w:rsidRPr="00565AE7">
        <w:rPr>
          <w:rFonts w:ascii="Tahoma" w:hAnsi="Tahoma" w:cs="Tahoma"/>
          <w:sz w:val="22"/>
          <w:szCs w:val="22"/>
        </w:rPr>
        <w:t>) para</w:t>
      </w:r>
      <w:r w:rsidRPr="00565AE7">
        <w:rPr>
          <w:rFonts w:ascii="Tahoma" w:hAnsi="Tahoma" w:cs="Tahoma"/>
          <w:sz w:val="22"/>
          <w:szCs w:val="22"/>
        </w:rPr>
        <w:t xml:space="preserve"> encaminhar a proposta de preço</w:t>
      </w:r>
      <w:r w:rsidR="00DB2C89" w:rsidRPr="00565AE7">
        <w:rPr>
          <w:rFonts w:ascii="Tahoma" w:hAnsi="Tahoma" w:cs="Tahoma"/>
          <w:sz w:val="22"/>
          <w:szCs w:val="22"/>
        </w:rPr>
        <w:t xml:space="preserve"> através do e-mail </w:t>
      </w:r>
      <w:hyperlink r:id="rId8" w:history="1">
        <w:r w:rsidR="001B6111" w:rsidRPr="00E37177">
          <w:rPr>
            <w:rStyle w:val="Hyperlink"/>
            <w:rFonts w:ascii="Tahoma" w:hAnsi="Tahoma" w:cs="Tahoma"/>
            <w:sz w:val="22"/>
            <w:szCs w:val="22"/>
          </w:rPr>
          <w:t>compras7210@gmail.com</w:t>
        </w:r>
      </w:hyperlink>
      <w:r w:rsidR="00DB2C89" w:rsidRPr="00565AE7">
        <w:rPr>
          <w:rFonts w:ascii="Tahoma" w:hAnsi="Tahoma" w:cs="Tahoma"/>
          <w:color w:val="000000" w:themeColor="text1"/>
          <w:sz w:val="22"/>
          <w:szCs w:val="22"/>
        </w:rPr>
        <w:t>.</w:t>
      </w:r>
      <w:r w:rsidR="00DB2C89" w:rsidRPr="00565AE7">
        <w:rPr>
          <w:rFonts w:ascii="Tahoma" w:hAnsi="Tahoma" w:cs="Tahoma"/>
          <w:sz w:val="22"/>
          <w:szCs w:val="22"/>
        </w:rPr>
        <w:t xml:space="preserve"> </w:t>
      </w:r>
    </w:p>
    <w:p w14:paraId="0490AFB8" w14:textId="77777777" w:rsidR="006B4236" w:rsidRPr="00E41A36" w:rsidRDefault="006B4236" w:rsidP="006B4236">
      <w:pPr>
        <w:pStyle w:val="PargrafodaLista"/>
        <w:numPr>
          <w:ilvl w:val="0"/>
          <w:numId w:val="25"/>
        </w:numPr>
        <w:suppressAutoHyphens/>
        <w:jc w:val="both"/>
        <w:rPr>
          <w:rFonts w:ascii="Arial" w:hAnsi="Arial" w:cs="Arial"/>
        </w:rPr>
      </w:pPr>
      <w:r w:rsidRPr="00E41A36">
        <w:rPr>
          <w:rFonts w:ascii="Arial" w:eastAsia="Times New Roman" w:hAnsi="Arial" w:cs="Arial"/>
          <w:b/>
          <w:bCs/>
          <w:lang w:eastAsia="ar-SA"/>
        </w:rPr>
        <w:t xml:space="preserve">OBJETO: </w:t>
      </w:r>
      <w:r w:rsidRPr="00E41A36">
        <w:rPr>
          <w:rFonts w:ascii="Arial" w:hAnsi="Arial" w:cs="Arial"/>
        </w:rPr>
        <w:t>Hospedagem de diversos artistas da 49ª Feira do Bordado de Ibitinga.</w:t>
      </w:r>
    </w:p>
    <w:p w14:paraId="3DB1CB4F" w14:textId="77777777" w:rsidR="006B4236" w:rsidRDefault="006B4236" w:rsidP="006B4236">
      <w:pPr>
        <w:ind w:left="360"/>
        <w:jc w:val="both"/>
        <w:rPr>
          <w:rFonts w:ascii="Arial" w:eastAsia="Times New Roman" w:hAnsi="Arial" w:cs="Arial"/>
          <w:bCs/>
          <w:lang w:eastAsia="ar-SA"/>
        </w:rPr>
      </w:pPr>
      <w:r w:rsidRPr="00E41A36">
        <w:rPr>
          <w:rFonts w:ascii="Arial" w:eastAsia="Times New Roman" w:hAnsi="Arial" w:cs="Arial"/>
          <w:bCs/>
          <w:lang w:eastAsia="ar-SA"/>
        </w:rPr>
        <w:t>As hospedagens serão divididas em lotes por dia sendo necessária a acomodação total do dia para que artistas, bandas e demais integrantes fiquem no mesmo local</w:t>
      </w:r>
      <w:r>
        <w:rPr>
          <w:rFonts w:ascii="Arial" w:eastAsia="Times New Roman" w:hAnsi="Arial" w:cs="Arial"/>
          <w:bCs/>
          <w:lang w:eastAsia="ar-SA"/>
        </w:rPr>
        <w:t>.</w:t>
      </w:r>
    </w:p>
    <w:p w14:paraId="68D168A5" w14:textId="77777777" w:rsidR="006B4236" w:rsidRPr="006B4236" w:rsidRDefault="006B4236" w:rsidP="006B4236">
      <w:pPr>
        <w:ind w:left="360"/>
        <w:jc w:val="both"/>
        <w:rPr>
          <w:rFonts w:ascii="Tahoma" w:eastAsia="Times New Roman" w:hAnsi="Tahoma" w:cs="Tahoma"/>
          <w:bCs/>
          <w:sz w:val="22"/>
          <w:szCs w:val="22"/>
          <w:lang w:eastAsia="ar-SA"/>
        </w:rPr>
      </w:pPr>
    </w:p>
    <w:p w14:paraId="44A85EB4" w14:textId="77777777" w:rsidR="006B4236" w:rsidRPr="006B4236" w:rsidRDefault="006B4236" w:rsidP="006B4236">
      <w:pPr>
        <w:ind w:left="360"/>
        <w:jc w:val="center"/>
        <w:rPr>
          <w:rFonts w:ascii="Tahoma" w:eastAsia="Times New Roman" w:hAnsi="Tahoma" w:cs="Tahoma"/>
          <w:b/>
          <w:bCs/>
          <w:sz w:val="22"/>
          <w:szCs w:val="22"/>
          <w:lang w:eastAsia="ar-SA"/>
        </w:rPr>
      </w:pPr>
      <w:r w:rsidRPr="006B4236">
        <w:rPr>
          <w:rFonts w:ascii="Tahoma" w:eastAsia="Times New Roman" w:hAnsi="Tahoma" w:cs="Tahoma"/>
          <w:b/>
          <w:bCs/>
          <w:sz w:val="22"/>
          <w:szCs w:val="22"/>
          <w:lang w:eastAsia="ar-SA"/>
        </w:rPr>
        <w:t>LOTE 01 – CLAYTON E ROMÁRIO – 04/07/2025</w:t>
      </w:r>
    </w:p>
    <w:tbl>
      <w:tblPr>
        <w:tblpPr w:leftFromText="141" w:rightFromText="141" w:vertAnchor="text" w:horzAnchor="margin" w:tblpXSpec="center" w:tblpY="140"/>
        <w:tblW w:w="8513" w:type="dxa"/>
        <w:jc w:val="center"/>
        <w:tblLayout w:type="fixed"/>
        <w:tblLook w:val="04A0" w:firstRow="1" w:lastRow="0" w:firstColumn="1" w:lastColumn="0" w:noHBand="0" w:noVBand="1"/>
      </w:tblPr>
      <w:tblGrid>
        <w:gridCol w:w="843"/>
        <w:gridCol w:w="763"/>
        <w:gridCol w:w="850"/>
        <w:gridCol w:w="3544"/>
        <w:gridCol w:w="1134"/>
        <w:gridCol w:w="9"/>
        <w:gridCol w:w="1361"/>
        <w:gridCol w:w="9"/>
      </w:tblGrid>
      <w:tr w:rsidR="006B4236" w:rsidRPr="006B4236" w14:paraId="4B75C4D0" w14:textId="77777777" w:rsidTr="00784F9D">
        <w:trPr>
          <w:gridAfter w:val="1"/>
          <w:wAfter w:w="9" w:type="dxa"/>
          <w:trHeight w:val="21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F44A" w14:textId="77777777" w:rsidR="006B4236" w:rsidRPr="006B4236" w:rsidRDefault="006B4236" w:rsidP="00784F9D">
            <w:pPr>
              <w:widowControl w:val="0"/>
              <w:jc w:val="center"/>
              <w:rPr>
                <w:rFonts w:ascii="Tahoma" w:eastAsia="Times New Roman" w:hAnsi="Tahoma" w:cs="Tahoma"/>
                <w:b/>
                <w:bCs/>
                <w:sz w:val="22"/>
                <w:szCs w:val="22"/>
                <w:lang w:eastAsia="ar-SA"/>
              </w:rPr>
            </w:pPr>
            <w:r w:rsidRPr="006B4236">
              <w:rPr>
                <w:rFonts w:ascii="Tahoma" w:eastAsia="Times New Roman" w:hAnsi="Tahoma" w:cs="Tahoma"/>
                <w:b/>
                <w:bCs/>
                <w:sz w:val="22"/>
                <w:szCs w:val="22"/>
                <w:lang w:eastAsia="ar-SA"/>
              </w:rPr>
              <w:t>Item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966A4" w14:textId="77777777" w:rsidR="006B4236" w:rsidRPr="006B4236" w:rsidRDefault="006B4236" w:rsidP="00784F9D">
            <w:pPr>
              <w:widowControl w:val="0"/>
              <w:jc w:val="center"/>
              <w:rPr>
                <w:rFonts w:ascii="Tahoma" w:eastAsia="Times New Roman" w:hAnsi="Tahoma" w:cs="Tahoma"/>
                <w:b/>
                <w:bCs/>
                <w:sz w:val="22"/>
                <w:szCs w:val="22"/>
                <w:lang w:eastAsia="ar-SA"/>
              </w:rPr>
            </w:pPr>
            <w:proofErr w:type="spellStart"/>
            <w:r w:rsidRPr="006B4236">
              <w:rPr>
                <w:rFonts w:ascii="Tahoma" w:eastAsia="Times New Roman" w:hAnsi="Tahoma" w:cs="Tahoma"/>
                <w:b/>
                <w:bCs/>
                <w:sz w:val="22"/>
                <w:szCs w:val="22"/>
                <w:lang w:eastAsia="ar-SA"/>
              </w:rPr>
              <w:t>Qtd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37E6A" w14:textId="77777777" w:rsidR="006B4236" w:rsidRPr="006B4236" w:rsidRDefault="006B4236" w:rsidP="00784F9D">
            <w:pPr>
              <w:widowControl w:val="0"/>
              <w:jc w:val="center"/>
              <w:rPr>
                <w:rFonts w:ascii="Tahoma" w:eastAsia="Times New Roman" w:hAnsi="Tahoma" w:cs="Tahoma"/>
                <w:b/>
                <w:bCs/>
                <w:sz w:val="22"/>
                <w:szCs w:val="22"/>
                <w:lang w:eastAsia="ar-SA"/>
              </w:rPr>
            </w:pPr>
            <w:proofErr w:type="spellStart"/>
            <w:r w:rsidRPr="006B4236">
              <w:rPr>
                <w:rFonts w:ascii="Tahoma" w:eastAsia="Times New Roman" w:hAnsi="Tahoma" w:cs="Tahoma"/>
                <w:b/>
                <w:bCs/>
                <w:sz w:val="22"/>
                <w:szCs w:val="22"/>
                <w:lang w:eastAsia="ar-SA"/>
              </w:rPr>
              <w:t>Und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58460" w14:textId="77777777" w:rsidR="006B4236" w:rsidRPr="006B4236" w:rsidRDefault="006B4236" w:rsidP="00784F9D">
            <w:pPr>
              <w:widowControl w:val="0"/>
              <w:jc w:val="center"/>
              <w:rPr>
                <w:rFonts w:ascii="Tahoma" w:eastAsia="Times New Roman" w:hAnsi="Tahoma" w:cs="Tahoma"/>
                <w:b/>
                <w:bCs/>
                <w:sz w:val="22"/>
                <w:szCs w:val="22"/>
                <w:lang w:eastAsia="ar-SA"/>
              </w:rPr>
            </w:pPr>
            <w:r w:rsidRPr="006B4236">
              <w:rPr>
                <w:rFonts w:ascii="Tahoma" w:eastAsia="Times New Roman" w:hAnsi="Tahoma" w:cs="Tahoma"/>
                <w:b/>
                <w:bCs/>
                <w:sz w:val="22"/>
                <w:szCs w:val="22"/>
                <w:lang w:eastAsia="ar-SA"/>
              </w:rPr>
              <w:t>Especificação do Objeto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3FE83" w14:textId="77777777" w:rsidR="006B4236" w:rsidRPr="006B4236" w:rsidRDefault="006B4236" w:rsidP="00784F9D">
            <w:pPr>
              <w:widowControl w:val="0"/>
              <w:jc w:val="center"/>
              <w:rPr>
                <w:rFonts w:ascii="Tahoma" w:eastAsia="Times New Roman" w:hAnsi="Tahoma" w:cs="Tahoma"/>
                <w:b/>
                <w:bCs/>
                <w:sz w:val="22"/>
                <w:szCs w:val="22"/>
                <w:lang w:eastAsia="ar-SA"/>
              </w:rPr>
            </w:pPr>
            <w:r w:rsidRPr="006B4236">
              <w:rPr>
                <w:rFonts w:ascii="Tahoma" w:eastAsia="Times New Roman" w:hAnsi="Tahoma" w:cs="Tahoma"/>
                <w:b/>
                <w:bCs/>
                <w:sz w:val="22"/>
                <w:szCs w:val="22"/>
                <w:lang w:eastAsia="ar-SA"/>
              </w:rPr>
              <w:t xml:space="preserve">Preço </w:t>
            </w:r>
            <w:proofErr w:type="spellStart"/>
            <w:r w:rsidRPr="006B4236">
              <w:rPr>
                <w:rFonts w:ascii="Tahoma" w:eastAsia="Times New Roman" w:hAnsi="Tahoma" w:cs="Tahoma"/>
                <w:b/>
                <w:bCs/>
                <w:sz w:val="22"/>
                <w:szCs w:val="22"/>
                <w:lang w:eastAsia="ar-SA"/>
              </w:rPr>
              <w:t>unit</w:t>
            </w:r>
            <w:proofErr w:type="spellEnd"/>
            <w:r w:rsidRPr="006B4236">
              <w:rPr>
                <w:rFonts w:ascii="Tahoma" w:eastAsia="Times New Roman" w:hAnsi="Tahoma" w:cs="Tahoma"/>
                <w:b/>
                <w:bCs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7C4CC" w14:textId="77777777" w:rsidR="006B4236" w:rsidRPr="006B4236" w:rsidRDefault="006B4236" w:rsidP="00784F9D">
            <w:pPr>
              <w:widowControl w:val="0"/>
              <w:jc w:val="center"/>
              <w:rPr>
                <w:rFonts w:ascii="Tahoma" w:eastAsia="Times New Roman" w:hAnsi="Tahoma" w:cs="Tahoma"/>
                <w:b/>
                <w:bCs/>
                <w:sz w:val="22"/>
                <w:szCs w:val="22"/>
                <w:lang w:eastAsia="ar-SA"/>
              </w:rPr>
            </w:pPr>
            <w:r w:rsidRPr="006B4236">
              <w:rPr>
                <w:rFonts w:ascii="Tahoma" w:eastAsia="Times New Roman" w:hAnsi="Tahoma" w:cs="Tahoma"/>
                <w:b/>
                <w:bCs/>
                <w:sz w:val="22"/>
                <w:szCs w:val="22"/>
                <w:lang w:eastAsia="ar-SA"/>
              </w:rPr>
              <w:t>Preço total</w:t>
            </w:r>
          </w:p>
        </w:tc>
      </w:tr>
      <w:tr w:rsidR="006B4236" w:rsidRPr="006B4236" w14:paraId="5434B4C4" w14:textId="77777777" w:rsidTr="00784F9D">
        <w:trPr>
          <w:gridAfter w:val="1"/>
          <w:wAfter w:w="9" w:type="dxa"/>
          <w:trHeight w:val="413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C3F66" w14:textId="77777777" w:rsidR="006B4236" w:rsidRPr="006B4236" w:rsidRDefault="006B4236" w:rsidP="00784F9D">
            <w:pPr>
              <w:pStyle w:val="Standard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6B4236">
              <w:rPr>
                <w:rFonts w:ascii="Tahoma" w:hAnsi="Tahoma" w:cs="Tahoma"/>
                <w:bCs/>
                <w:sz w:val="22"/>
                <w:szCs w:val="22"/>
              </w:rPr>
              <w:t>01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8EBBE" w14:textId="77777777" w:rsidR="006B4236" w:rsidRPr="006B4236" w:rsidRDefault="006B4236" w:rsidP="00784F9D">
            <w:pPr>
              <w:pStyle w:val="Standard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B4236">
              <w:rPr>
                <w:rFonts w:ascii="Tahoma" w:hAnsi="Tahoma" w:cs="Tahoma"/>
                <w:bCs/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C100" w14:textId="77777777" w:rsidR="006B4236" w:rsidRPr="006B4236" w:rsidRDefault="006B4236" w:rsidP="00784F9D">
            <w:pPr>
              <w:pStyle w:val="Standard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B4236">
              <w:rPr>
                <w:rFonts w:ascii="Tahoma" w:hAnsi="Tahoma" w:cs="Tahoma"/>
                <w:bCs/>
                <w:sz w:val="22"/>
                <w:szCs w:val="22"/>
                <w:shd w:val="clear" w:color="auto" w:fill="FFFFFF"/>
              </w:rPr>
              <w:t>Diária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0F08C" w14:textId="77777777" w:rsidR="006B4236" w:rsidRPr="006B4236" w:rsidRDefault="006B4236" w:rsidP="00784F9D">
            <w:pPr>
              <w:pStyle w:val="Standard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6B4236">
              <w:rPr>
                <w:rFonts w:ascii="Tahoma" w:hAnsi="Tahoma" w:cs="Tahoma"/>
                <w:bCs/>
                <w:sz w:val="22"/>
                <w:szCs w:val="22"/>
              </w:rPr>
              <w:t>Hospedagem em quarto com uma cama de casal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F2A4" w14:textId="77777777" w:rsidR="006B4236" w:rsidRPr="006B4236" w:rsidRDefault="006B4236" w:rsidP="00784F9D">
            <w:pPr>
              <w:widowControl w:val="0"/>
              <w:jc w:val="both"/>
              <w:rPr>
                <w:rFonts w:ascii="Tahoma" w:eastAsia="Times New Roman" w:hAnsi="Tahoma" w:cs="Tahoma"/>
                <w:sz w:val="22"/>
                <w:szCs w:val="22"/>
                <w:lang w:eastAsia="ar-SA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157DF" w14:textId="77777777" w:rsidR="006B4236" w:rsidRPr="006B4236" w:rsidRDefault="006B4236" w:rsidP="00784F9D">
            <w:pPr>
              <w:widowControl w:val="0"/>
              <w:jc w:val="both"/>
              <w:rPr>
                <w:rFonts w:ascii="Tahoma" w:eastAsia="Times New Roman" w:hAnsi="Tahoma" w:cs="Tahoma"/>
                <w:sz w:val="22"/>
                <w:szCs w:val="22"/>
                <w:lang w:eastAsia="ar-SA"/>
              </w:rPr>
            </w:pPr>
          </w:p>
        </w:tc>
      </w:tr>
      <w:tr w:rsidR="006B4236" w:rsidRPr="006B4236" w14:paraId="24C7A5DC" w14:textId="77777777" w:rsidTr="00784F9D">
        <w:trPr>
          <w:gridAfter w:val="1"/>
          <w:wAfter w:w="9" w:type="dxa"/>
          <w:trHeight w:val="407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7AA3C" w14:textId="77777777" w:rsidR="006B4236" w:rsidRPr="006B4236" w:rsidRDefault="006B4236" w:rsidP="00784F9D">
            <w:pPr>
              <w:pStyle w:val="Standard"/>
              <w:jc w:val="both"/>
              <w:rPr>
                <w:rFonts w:ascii="Tahoma" w:hAnsi="Tahoma" w:cs="Tahoma"/>
                <w:bCs/>
                <w:sz w:val="22"/>
                <w:szCs w:val="22"/>
                <w:shd w:val="clear" w:color="auto" w:fill="FFFFFF"/>
              </w:rPr>
            </w:pPr>
            <w:r w:rsidRPr="006B4236">
              <w:rPr>
                <w:rFonts w:ascii="Tahoma" w:hAnsi="Tahoma" w:cs="Tahoma"/>
                <w:bCs/>
                <w:sz w:val="22"/>
                <w:szCs w:val="22"/>
                <w:shd w:val="clear" w:color="auto" w:fill="FFFFFF"/>
              </w:rPr>
              <w:t>02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A80EA" w14:textId="77777777" w:rsidR="006B4236" w:rsidRPr="006B4236" w:rsidRDefault="006B4236" w:rsidP="00784F9D">
            <w:pPr>
              <w:pStyle w:val="Standard"/>
              <w:jc w:val="center"/>
              <w:rPr>
                <w:rFonts w:ascii="Tahoma" w:hAnsi="Tahoma" w:cs="Tahoma"/>
                <w:bCs/>
                <w:sz w:val="22"/>
                <w:szCs w:val="22"/>
                <w:shd w:val="clear" w:color="auto" w:fill="FFFFFF"/>
              </w:rPr>
            </w:pPr>
            <w:r w:rsidRPr="006B4236">
              <w:rPr>
                <w:rFonts w:ascii="Tahoma" w:hAnsi="Tahoma" w:cs="Tahoma"/>
                <w:bCs/>
                <w:sz w:val="22"/>
                <w:szCs w:val="22"/>
                <w:shd w:val="clear" w:color="auto" w:fill="FFFFFF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03E91" w14:textId="77777777" w:rsidR="006B4236" w:rsidRPr="006B4236" w:rsidRDefault="006B4236" w:rsidP="00784F9D">
            <w:pPr>
              <w:pStyle w:val="Standard"/>
              <w:jc w:val="center"/>
              <w:rPr>
                <w:rFonts w:ascii="Tahoma" w:hAnsi="Tahoma" w:cs="Tahoma"/>
                <w:bCs/>
                <w:sz w:val="22"/>
                <w:szCs w:val="22"/>
                <w:shd w:val="clear" w:color="auto" w:fill="FFFFFF"/>
              </w:rPr>
            </w:pPr>
            <w:r w:rsidRPr="006B4236">
              <w:rPr>
                <w:rFonts w:ascii="Tahoma" w:hAnsi="Tahoma" w:cs="Tahoma"/>
                <w:bCs/>
                <w:sz w:val="22"/>
                <w:szCs w:val="22"/>
                <w:shd w:val="clear" w:color="auto" w:fill="FFFFFF"/>
              </w:rPr>
              <w:t>Diária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D04EF" w14:textId="77777777" w:rsidR="006B4236" w:rsidRPr="006B4236" w:rsidRDefault="006B4236" w:rsidP="00784F9D">
            <w:pPr>
              <w:pStyle w:val="Standard"/>
              <w:jc w:val="both"/>
              <w:rPr>
                <w:rFonts w:ascii="Tahoma" w:hAnsi="Tahoma" w:cs="Tahoma"/>
                <w:bCs/>
                <w:sz w:val="22"/>
                <w:szCs w:val="22"/>
                <w:shd w:val="clear" w:color="auto" w:fill="FFFFFF"/>
              </w:rPr>
            </w:pPr>
            <w:r w:rsidRPr="006B4236">
              <w:rPr>
                <w:rFonts w:ascii="Tahoma" w:hAnsi="Tahoma" w:cs="Tahoma"/>
                <w:bCs/>
                <w:sz w:val="22"/>
                <w:szCs w:val="22"/>
                <w:shd w:val="clear" w:color="auto" w:fill="FFFFFF"/>
              </w:rPr>
              <w:t>Hospedagem em quarto com uma cama de solteiro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30DE" w14:textId="77777777" w:rsidR="006B4236" w:rsidRPr="006B4236" w:rsidRDefault="006B4236" w:rsidP="00784F9D">
            <w:pPr>
              <w:widowControl w:val="0"/>
              <w:jc w:val="both"/>
              <w:rPr>
                <w:rFonts w:ascii="Tahoma" w:eastAsia="Times New Roman" w:hAnsi="Tahoma" w:cs="Tahoma"/>
                <w:sz w:val="22"/>
                <w:szCs w:val="22"/>
                <w:lang w:eastAsia="ar-SA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6B200" w14:textId="77777777" w:rsidR="006B4236" w:rsidRPr="006B4236" w:rsidRDefault="006B4236" w:rsidP="00784F9D">
            <w:pPr>
              <w:widowControl w:val="0"/>
              <w:jc w:val="both"/>
              <w:rPr>
                <w:rFonts w:ascii="Tahoma" w:eastAsia="Times New Roman" w:hAnsi="Tahoma" w:cs="Tahoma"/>
                <w:sz w:val="22"/>
                <w:szCs w:val="22"/>
                <w:lang w:eastAsia="ar-SA"/>
              </w:rPr>
            </w:pPr>
          </w:p>
        </w:tc>
      </w:tr>
      <w:tr w:rsidR="006B4236" w:rsidRPr="006B4236" w14:paraId="684A0221" w14:textId="77777777" w:rsidTr="00784F9D">
        <w:trPr>
          <w:gridAfter w:val="1"/>
          <w:wAfter w:w="9" w:type="dxa"/>
          <w:trHeight w:val="429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2A611" w14:textId="77777777" w:rsidR="006B4236" w:rsidRPr="006B4236" w:rsidRDefault="006B4236" w:rsidP="00784F9D">
            <w:pPr>
              <w:pStyle w:val="Standard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B4236">
              <w:rPr>
                <w:rFonts w:ascii="Tahoma" w:hAnsi="Tahoma" w:cs="Tahoma"/>
                <w:sz w:val="22"/>
                <w:szCs w:val="22"/>
              </w:rPr>
              <w:t>03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9960C" w14:textId="77777777" w:rsidR="006B4236" w:rsidRPr="006B4236" w:rsidRDefault="006B4236" w:rsidP="00784F9D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B4236">
              <w:rPr>
                <w:rFonts w:ascii="Tahoma" w:hAnsi="Tahoma" w:cs="Tahoma"/>
                <w:sz w:val="22"/>
                <w:szCs w:val="22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02DC" w14:textId="77777777" w:rsidR="006B4236" w:rsidRPr="006B4236" w:rsidRDefault="006B4236" w:rsidP="00784F9D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B4236">
              <w:rPr>
                <w:rFonts w:ascii="Tahoma" w:hAnsi="Tahoma" w:cs="Tahoma"/>
                <w:bCs/>
                <w:sz w:val="22"/>
                <w:szCs w:val="22"/>
                <w:shd w:val="clear" w:color="auto" w:fill="FFFFFF"/>
              </w:rPr>
              <w:t>Diária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063C0" w14:textId="77777777" w:rsidR="006B4236" w:rsidRPr="006B4236" w:rsidRDefault="006B4236" w:rsidP="00784F9D">
            <w:pPr>
              <w:pStyle w:val="Standard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B4236">
              <w:rPr>
                <w:rFonts w:ascii="Tahoma" w:hAnsi="Tahoma" w:cs="Tahoma"/>
                <w:sz w:val="22"/>
                <w:szCs w:val="22"/>
              </w:rPr>
              <w:t>Hospedagem em quarto com duas camas de solteiro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F8E93" w14:textId="77777777" w:rsidR="006B4236" w:rsidRPr="006B4236" w:rsidRDefault="006B4236" w:rsidP="00784F9D">
            <w:pPr>
              <w:widowControl w:val="0"/>
              <w:jc w:val="both"/>
              <w:rPr>
                <w:rFonts w:ascii="Tahoma" w:eastAsia="Times New Roman" w:hAnsi="Tahoma" w:cs="Tahoma"/>
                <w:sz w:val="22"/>
                <w:szCs w:val="22"/>
                <w:lang w:eastAsia="ar-SA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D5E5D" w14:textId="77777777" w:rsidR="006B4236" w:rsidRPr="006B4236" w:rsidRDefault="006B4236" w:rsidP="00784F9D">
            <w:pPr>
              <w:widowControl w:val="0"/>
              <w:jc w:val="both"/>
              <w:rPr>
                <w:rFonts w:ascii="Tahoma" w:eastAsia="Times New Roman" w:hAnsi="Tahoma" w:cs="Tahoma"/>
                <w:sz w:val="22"/>
                <w:szCs w:val="22"/>
                <w:lang w:eastAsia="ar-SA"/>
              </w:rPr>
            </w:pPr>
          </w:p>
        </w:tc>
      </w:tr>
      <w:tr w:rsidR="006B4236" w:rsidRPr="006B4236" w14:paraId="2EE21FBE" w14:textId="77777777" w:rsidTr="00784F9D">
        <w:trPr>
          <w:trHeight w:val="302"/>
          <w:jc w:val="center"/>
        </w:trPr>
        <w:tc>
          <w:tcPr>
            <w:tcW w:w="71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09F00" w14:textId="77777777" w:rsidR="006B4236" w:rsidRPr="006B4236" w:rsidRDefault="006B4236" w:rsidP="00784F9D">
            <w:pPr>
              <w:widowControl w:val="0"/>
              <w:jc w:val="right"/>
              <w:rPr>
                <w:rFonts w:ascii="Tahoma" w:eastAsia="Times New Roman" w:hAnsi="Tahoma" w:cs="Tahoma"/>
                <w:sz w:val="22"/>
                <w:szCs w:val="22"/>
                <w:lang w:eastAsia="ar-SA"/>
              </w:rPr>
            </w:pPr>
            <w:r w:rsidRPr="006B4236">
              <w:rPr>
                <w:rFonts w:ascii="Tahoma" w:hAnsi="Tahoma" w:cs="Tahoma"/>
                <w:b/>
                <w:bCs/>
                <w:sz w:val="22"/>
                <w:szCs w:val="22"/>
              </w:rPr>
              <w:t>Total geral R$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0BC3D" w14:textId="77777777" w:rsidR="006B4236" w:rsidRPr="006B4236" w:rsidRDefault="006B4236" w:rsidP="00784F9D">
            <w:pPr>
              <w:widowControl w:val="0"/>
              <w:jc w:val="both"/>
              <w:rPr>
                <w:rFonts w:ascii="Tahoma" w:eastAsia="Times New Roman" w:hAnsi="Tahoma" w:cs="Tahoma"/>
                <w:sz w:val="22"/>
                <w:szCs w:val="22"/>
                <w:lang w:eastAsia="ar-SA"/>
              </w:rPr>
            </w:pPr>
          </w:p>
        </w:tc>
      </w:tr>
    </w:tbl>
    <w:p w14:paraId="33E87C9D" w14:textId="77777777" w:rsidR="006B4236" w:rsidRPr="006B4236" w:rsidRDefault="006B4236" w:rsidP="006B4236">
      <w:pPr>
        <w:jc w:val="both"/>
        <w:rPr>
          <w:rFonts w:ascii="Tahoma" w:hAnsi="Tahoma" w:cs="Tahoma"/>
          <w:sz w:val="22"/>
          <w:szCs w:val="22"/>
        </w:rPr>
      </w:pPr>
    </w:p>
    <w:p w14:paraId="79015C89" w14:textId="77777777" w:rsidR="006B4236" w:rsidRPr="006B4236" w:rsidRDefault="006B4236" w:rsidP="006B4236">
      <w:pPr>
        <w:ind w:left="360"/>
        <w:jc w:val="center"/>
        <w:rPr>
          <w:rFonts w:ascii="Tahoma" w:eastAsia="Times New Roman" w:hAnsi="Tahoma" w:cs="Tahoma"/>
          <w:b/>
          <w:bCs/>
          <w:sz w:val="22"/>
          <w:szCs w:val="22"/>
          <w:lang w:eastAsia="ar-SA"/>
        </w:rPr>
      </w:pPr>
      <w:r w:rsidRPr="006B4236">
        <w:rPr>
          <w:rFonts w:ascii="Tahoma" w:eastAsia="Times New Roman" w:hAnsi="Tahoma" w:cs="Tahoma"/>
          <w:b/>
          <w:bCs/>
          <w:sz w:val="22"/>
          <w:szCs w:val="22"/>
          <w:lang w:eastAsia="ar-SA"/>
        </w:rPr>
        <w:t>LOTE 02 – FELIPE E RODRIGO – 05/07/2025</w:t>
      </w:r>
    </w:p>
    <w:tbl>
      <w:tblPr>
        <w:tblpPr w:leftFromText="141" w:rightFromText="141" w:vertAnchor="text" w:horzAnchor="margin" w:tblpXSpec="center" w:tblpY="140"/>
        <w:tblW w:w="8513" w:type="dxa"/>
        <w:jc w:val="center"/>
        <w:tblLayout w:type="fixed"/>
        <w:tblLook w:val="04A0" w:firstRow="1" w:lastRow="0" w:firstColumn="1" w:lastColumn="0" w:noHBand="0" w:noVBand="1"/>
      </w:tblPr>
      <w:tblGrid>
        <w:gridCol w:w="843"/>
        <w:gridCol w:w="763"/>
        <w:gridCol w:w="850"/>
        <w:gridCol w:w="3544"/>
        <w:gridCol w:w="1134"/>
        <w:gridCol w:w="9"/>
        <w:gridCol w:w="1361"/>
        <w:gridCol w:w="9"/>
      </w:tblGrid>
      <w:tr w:rsidR="006B4236" w:rsidRPr="006B4236" w14:paraId="1C4DFA8C" w14:textId="77777777" w:rsidTr="00784F9D">
        <w:trPr>
          <w:gridAfter w:val="1"/>
          <w:wAfter w:w="9" w:type="dxa"/>
          <w:trHeight w:val="21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7FB3D" w14:textId="77777777" w:rsidR="006B4236" w:rsidRPr="006B4236" w:rsidRDefault="006B4236" w:rsidP="00784F9D">
            <w:pPr>
              <w:widowControl w:val="0"/>
              <w:jc w:val="center"/>
              <w:rPr>
                <w:rFonts w:ascii="Tahoma" w:eastAsia="Times New Roman" w:hAnsi="Tahoma" w:cs="Tahoma"/>
                <w:b/>
                <w:bCs/>
                <w:sz w:val="22"/>
                <w:szCs w:val="22"/>
                <w:lang w:eastAsia="ar-SA"/>
              </w:rPr>
            </w:pPr>
            <w:r w:rsidRPr="006B4236">
              <w:rPr>
                <w:rFonts w:ascii="Tahoma" w:eastAsia="Times New Roman" w:hAnsi="Tahoma" w:cs="Tahoma"/>
                <w:b/>
                <w:bCs/>
                <w:sz w:val="22"/>
                <w:szCs w:val="22"/>
                <w:lang w:eastAsia="ar-SA"/>
              </w:rPr>
              <w:t>Item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E3C96" w14:textId="77777777" w:rsidR="006B4236" w:rsidRPr="006B4236" w:rsidRDefault="006B4236" w:rsidP="00784F9D">
            <w:pPr>
              <w:widowControl w:val="0"/>
              <w:jc w:val="center"/>
              <w:rPr>
                <w:rFonts w:ascii="Tahoma" w:eastAsia="Times New Roman" w:hAnsi="Tahoma" w:cs="Tahoma"/>
                <w:b/>
                <w:bCs/>
                <w:sz w:val="22"/>
                <w:szCs w:val="22"/>
                <w:lang w:eastAsia="ar-SA"/>
              </w:rPr>
            </w:pPr>
            <w:proofErr w:type="spellStart"/>
            <w:r w:rsidRPr="006B4236">
              <w:rPr>
                <w:rFonts w:ascii="Tahoma" w:eastAsia="Times New Roman" w:hAnsi="Tahoma" w:cs="Tahoma"/>
                <w:b/>
                <w:bCs/>
                <w:sz w:val="22"/>
                <w:szCs w:val="22"/>
                <w:lang w:eastAsia="ar-SA"/>
              </w:rPr>
              <w:t>Qtd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70FC6" w14:textId="77777777" w:rsidR="006B4236" w:rsidRPr="006B4236" w:rsidRDefault="006B4236" w:rsidP="00784F9D">
            <w:pPr>
              <w:widowControl w:val="0"/>
              <w:jc w:val="center"/>
              <w:rPr>
                <w:rFonts w:ascii="Tahoma" w:eastAsia="Times New Roman" w:hAnsi="Tahoma" w:cs="Tahoma"/>
                <w:b/>
                <w:bCs/>
                <w:sz w:val="22"/>
                <w:szCs w:val="22"/>
                <w:lang w:eastAsia="ar-SA"/>
              </w:rPr>
            </w:pPr>
            <w:proofErr w:type="spellStart"/>
            <w:r w:rsidRPr="006B4236">
              <w:rPr>
                <w:rFonts w:ascii="Tahoma" w:eastAsia="Times New Roman" w:hAnsi="Tahoma" w:cs="Tahoma"/>
                <w:b/>
                <w:bCs/>
                <w:sz w:val="22"/>
                <w:szCs w:val="22"/>
                <w:lang w:eastAsia="ar-SA"/>
              </w:rPr>
              <w:t>Und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4EB21" w14:textId="77777777" w:rsidR="006B4236" w:rsidRPr="006B4236" w:rsidRDefault="006B4236" w:rsidP="00784F9D">
            <w:pPr>
              <w:widowControl w:val="0"/>
              <w:jc w:val="center"/>
              <w:rPr>
                <w:rFonts w:ascii="Tahoma" w:eastAsia="Times New Roman" w:hAnsi="Tahoma" w:cs="Tahoma"/>
                <w:b/>
                <w:bCs/>
                <w:sz w:val="22"/>
                <w:szCs w:val="22"/>
                <w:lang w:eastAsia="ar-SA"/>
              </w:rPr>
            </w:pPr>
            <w:r w:rsidRPr="006B4236">
              <w:rPr>
                <w:rFonts w:ascii="Tahoma" w:eastAsia="Times New Roman" w:hAnsi="Tahoma" w:cs="Tahoma"/>
                <w:b/>
                <w:bCs/>
                <w:sz w:val="22"/>
                <w:szCs w:val="22"/>
                <w:lang w:eastAsia="ar-SA"/>
              </w:rPr>
              <w:t>Especificação do Objeto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D46C7" w14:textId="77777777" w:rsidR="006B4236" w:rsidRPr="006B4236" w:rsidRDefault="006B4236" w:rsidP="00784F9D">
            <w:pPr>
              <w:widowControl w:val="0"/>
              <w:jc w:val="center"/>
              <w:rPr>
                <w:rFonts w:ascii="Tahoma" w:eastAsia="Times New Roman" w:hAnsi="Tahoma" w:cs="Tahoma"/>
                <w:b/>
                <w:bCs/>
                <w:sz w:val="22"/>
                <w:szCs w:val="22"/>
                <w:lang w:eastAsia="ar-SA"/>
              </w:rPr>
            </w:pPr>
            <w:r w:rsidRPr="006B4236">
              <w:rPr>
                <w:rFonts w:ascii="Tahoma" w:eastAsia="Times New Roman" w:hAnsi="Tahoma" w:cs="Tahoma"/>
                <w:b/>
                <w:bCs/>
                <w:sz w:val="22"/>
                <w:szCs w:val="22"/>
                <w:lang w:eastAsia="ar-SA"/>
              </w:rPr>
              <w:t xml:space="preserve">Preço </w:t>
            </w:r>
            <w:proofErr w:type="spellStart"/>
            <w:r w:rsidRPr="006B4236">
              <w:rPr>
                <w:rFonts w:ascii="Tahoma" w:eastAsia="Times New Roman" w:hAnsi="Tahoma" w:cs="Tahoma"/>
                <w:b/>
                <w:bCs/>
                <w:sz w:val="22"/>
                <w:szCs w:val="22"/>
                <w:lang w:eastAsia="ar-SA"/>
              </w:rPr>
              <w:t>unit</w:t>
            </w:r>
            <w:proofErr w:type="spellEnd"/>
            <w:r w:rsidRPr="006B4236">
              <w:rPr>
                <w:rFonts w:ascii="Tahoma" w:eastAsia="Times New Roman" w:hAnsi="Tahoma" w:cs="Tahoma"/>
                <w:b/>
                <w:bCs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10872" w14:textId="77777777" w:rsidR="006B4236" w:rsidRPr="006B4236" w:rsidRDefault="006B4236" w:rsidP="00784F9D">
            <w:pPr>
              <w:widowControl w:val="0"/>
              <w:jc w:val="center"/>
              <w:rPr>
                <w:rFonts w:ascii="Tahoma" w:eastAsia="Times New Roman" w:hAnsi="Tahoma" w:cs="Tahoma"/>
                <w:b/>
                <w:bCs/>
                <w:sz w:val="22"/>
                <w:szCs w:val="22"/>
                <w:lang w:eastAsia="ar-SA"/>
              </w:rPr>
            </w:pPr>
            <w:r w:rsidRPr="006B4236">
              <w:rPr>
                <w:rFonts w:ascii="Tahoma" w:eastAsia="Times New Roman" w:hAnsi="Tahoma" w:cs="Tahoma"/>
                <w:b/>
                <w:bCs/>
                <w:sz w:val="22"/>
                <w:szCs w:val="22"/>
                <w:lang w:eastAsia="ar-SA"/>
              </w:rPr>
              <w:t>Preço total</w:t>
            </w:r>
          </w:p>
        </w:tc>
      </w:tr>
      <w:tr w:rsidR="006B4236" w:rsidRPr="006B4236" w14:paraId="55170B85" w14:textId="77777777" w:rsidTr="00784F9D">
        <w:trPr>
          <w:gridAfter w:val="1"/>
          <w:wAfter w:w="9" w:type="dxa"/>
          <w:trHeight w:val="413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18D5F" w14:textId="77777777" w:rsidR="006B4236" w:rsidRPr="006B4236" w:rsidRDefault="006B4236" w:rsidP="00784F9D">
            <w:pPr>
              <w:pStyle w:val="Standard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6B4236">
              <w:rPr>
                <w:rFonts w:ascii="Tahoma" w:hAnsi="Tahoma" w:cs="Tahoma"/>
                <w:bCs/>
                <w:sz w:val="22"/>
                <w:szCs w:val="22"/>
              </w:rPr>
              <w:t>01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95E69" w14:textId="77777777" w:rsidR="006B4236" w:rsidRPr="006B4236" w:rsidRDefault="006B4236" w:rsidP="00784F9D">
            <w:pPr>
              <w:pStyle w:val="Standard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B4236">
              <w:rPr>
                <w:rFonts w:ascii="Tahoma" w:hAnsi="Tahoma" w:cs="Tahoma"/>
                <w:bCs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7C760" w14:textId="77777777" w:rsidR="006B4236" w:rsidRPr="006B4236" w:rsidRDefault="006B4236" w:rsidP="00784F9D">
            <w:pPr>
              <w:pStyle w:val="Standard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B4236">
              <w:rPr>
                <w:rFonts w:ascii="Tahoma" w:hAnsi="Tahoma" w:cs="Tahoma"/>
                <w:bCs/>
                <w:sz w:val="22"/>
                <w:szCs w:val="22"/>
                <w:shd w:val="clear" w:color="auto" w:fill="FFFFFF"/>
              </w:rPr>
              <w:t>Diária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8708F" w14:textId="77777777" w:rsidR="006B4236" w:rsidRPr="006B4236" w:rsidRDefault="006B4236" w:rsidP="00784F9D">
            <w:pPr>
              <w:pStyle w:val="Standard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6B4236">
              <w:rPr>
                <w:rFonts w:ascii="Tahoma" w:hAnsi="Tahoma" w:cs="Tahoma"/>
                <w:bCs/>
                <w:sz w:val="22"/>
                <w:szCs w:val="22"/>
              </w:rPr>
              <w:t>Hospedagem em quarto com uma cama de casal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3111D" w14:textId="77777777" w:rsidR="006B4236" w:rsidRPr="006B4236" w:rsidRDefault="006B4236" w:rsidP="00784F9D">
            <w:pPr>
              <w:widowControl w:val="0"/>
              <w:jc w:val="both"/>
              <w:rPr>
                <w:rFonts w:ascii="Tahoma" w:eastAsia="Times New Roman" w:hAnsi="Tahoma" w:cs="Tahoma"/>
                <w:sz w:val="22"/>
                <w:szCs w:val="22"/>
                <w:lang w:eastAsia="ar-SA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46658" w14:textId="77777777" w:rsidR="006B4236" w:rsidRPr="006B4236" w:rsidRDefault="006B4236" w:rsidP="00784F9D">
            <w:pPr>
              <w:widowControl w:val="0"/>
              <w:jc w:val="both"/>
              <w:rPr>
                <w:rFonts w:ascii="Tahoma" w:eastAsia="Times New Roman" w:hAnsi="Tahoma" w:cs="Tahoma"/>
                <w:sz w:val="22"/>
                <w:szCs w:val="22"/>
                <w:lang w:eastAsia="ar-SA"/>
              </w:rPr>
            </w:pPr>
          </w:p>
        </w:tc>
      </w:tr>
      <w:tr w:rsidR="006B4236" w:rsidRPr="006B4236" w14:paraId="7446F23C" w14:textId="77777777" w:rsidTr="00784F9D">
        <w:trPr>
          <w:gridAfter w:val="1"/>
          <w:wAfter w:w="9" w:type="dxa"/>
          <w:trHeight w:val="407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1C714" w14:textId="77777777" w:rsidR="006B4236" w:rsidRPr="006B4236" w:rsidRDefault="006B4236" w:rsidP="00784F9D">
            <w:pPr>
              <w:pStyle w:val="Standard"/>
              <w:jc w:val="both"/>
              <w:rPr>
                <w:rFonts w:ascii="Tahoma" w:hAnsi="Tahoma" w:cs="Tahoma"/>
                <w:bCs/>
                <w:sz w:val="22"/>
                <w:szCs w:val="22"/>
                <w:shd w:val="clear" w:color="auto" w:fill="FFFFFF"/>
              </w:rPr>
            </w:pPr>
            <w:r w:rsidRPr="006B4236">
              <w:rPr>
                <w:rFonts w:ascii="Tahoma" w:hAnsi="Tahoma" w:cs="Tahoma"/>
                <w:bCs/>
                <w:sz w:val="22"/>
                <w:szCs w:val="22"/>
                <w:shd w:val="clear" w:color="auto" w:fill="FFFFFF"/>
              </w:rPr>
              <w:t>02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F3B55" w14:textId="77777777" w:rsidR="006B4236" w:rsidRPr="006B4236" w:rsidRDefault="006B4236" w:rsidP="00784F9D">
            <w:pPr>
              <w:pStyle w:val="Standard"/>
              <w:jc w:val="center"/>
              <w:rPr>
                <w:rFonts w:ascii="Tahoma" w:hAnsi="Tahoma" w:cs="Tahoma"/>
                <w:bCs/>
                <w:sz w:val="22"/>
                <w:szCs w:val="22"/>
                <w:shd w:val="clear" w:color="auto" w:fill="FFFFFF"/>
              </w:rPr>
            </w:pPr>
            <w:r w:rsidRPr="006B4236">
              <w:rPr>
                <w:rFonts w:ascii="Tahoma" w:hAnsi="Tahoma" w:cs="Tahoma"/>
                <w:bCs/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40977" w14:textId="77777777" w:rsidR="006B4236" w:rsidRPr="006B4236" w:rsidRDefault="006B4236" w:rsidP="00784F9D">
            <w:pPr>
              <w:pStyle w:val="Standard"/>
              <w:jc w:val="center"/>
              <w:rPr>
                <w:rFonts w:ascii="Tahoma" w:hAnsi="Tahoma" w:cs="Tahoma"/>
                <w:bCs/>
                <w:sz w:val="22"/>
                <w:szCs w:val="22"/>
                <w:shd w:val="clear" w:color="auto" w:fill="FFFFFF"/>
              </w:rPr>
            </w:pPr>
            <w:r w:rsidRPr="006B4236">
              <w:rPr>
                <w:rFonts w:ascii="Tahoma" w:hAnsi="Tahoma" w:cs="Tahoma"/>
                <w:bCs/>
                <w:sz w:val="22"/>
                <w:szCs w:val="22"/>
                <w:shd w:val="clear" w:color="auto" w:fill="FFFFFF"/>
              </w:rPr>
              <w:t>Diária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BEF0C" w14:textId="77777777" w:rsidR="006B4236" w:rsidRPr="006B4236" w:rsidRDefault="006B4236" w:rsidP="00784F9D">
            <w:pPr>
              <w:pStyle w:val="Standard"/>
              <w:jc w:val="both"/>
              <w:rPr>
                <w:rFonts w:ascii="Tahoma" w:hAnsi="Tahoma" w:cs="Tahoma"/>
                <w:bCs/>
                <w:sz w:val="22"/>
                <w:szCs w:val="22"/>
                <w:shd w:val="clear" w:color="auto" w:fill="FFFFFF"/>
              </w:rPr>
            </w:pPr>
            <w:r w:rsidRPr="006B4236">
              <w:rPr>
                <w:rFonts w:ascii="Tahoma" w:hAnsi="Tahoma" w:cs="Tahoma"/>
                <w:bCs/>
                <w:sz w:val="22"/>
                <w:szCs w:val="22"/>
                <w:shd w:val="clear" w:color="auto" w:fill="FFFFFF"/>
              </w:rPr>
              <w:t>Hospedagem em quarto com duas camas de solteiro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E90E0" w14:textId="77777777" w:rsidR="006B4236" w:rsidRPr="006B4236" w:rsidRDefault="006B4236" w:rsidP="00784F9D">
            <w:pPr>
              <w:widowControl w:val="0"/>
              <w:jc w:val="both"/>
              <w:rPr>
                <w:rFonts w:ascii="Tahoma" w:eastAsia="Times New Roman" w:hAnsi="Tahoma" w:cs="Tahoma"/>
                <w:sz w:val="22"/>
                <w:szCs w:val="22"/>
                <w:lang w:eastAsia="ar-SA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8C268" w14:textId="77777777" w:rsidR="006B4236" w:rsidRPr="006B4236" w:rsidRDefault="006B4236" w:rsidP="00784F9D">
            <w:pPr>
              <w:widowControl w:val="0"/>
              <w:jc w:val="both"/>
              <w:rPr>
                <w:rFonts w:ascii="Tahoma" w:eastAsia="Times New Roman" w:hAnsi="Tahoma" w:cs="Tahoma"/>
                <w:sz w:val="22"/>
                <w:szCs w:val="22"/>
                <w:lang w:eastAsia="ar-SA"/>
              </w:rPr>
            </w:pPr>
          </w:p>
        </w:tc>
      </w:tr>
      <w:tr w:rsidR="006B4236" w:rsidRPr="006B4236" w14:paraId="7B10C366" w14:textId="77777777" w:rsidTr="00784F9D">
        <w:trPr>
          <w:gridAfter w:val="1"/>
          <w:wAfter w:w="9" w:type="dxa"/>
          <w:trHeight w:val="429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7DB8F" w14:textId="77777777" w:rsidR="006B4236" w:rsidRPr="006B4236" w:rsidRDefault="006B4236" w:rsidP="00784F9D">
            <w:pPr>
              <w:pStyle w:val="Standard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B4236">
              <w:rPr>
                <w:rFonts w:ascii="Tahoma" w:hAnsi="Tahoma" w:cs="Tahoma"/>
                <w:sz w:val="22"/>
                <w:szCs w:val="22"/>
              </w:rPr>
              <w:t>03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EEF36" w14:textId="77777777" w:rsidR="006B4236" w:rsidRPr="006B4236" w:rsidRDefault="006B4236" w:rsidP="00784F9D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B4236">
              <w:rPr>
                <w:rFonts w:ascii="Tahoma" w:hAnsi="Tahoma" w:cs="Tahoma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BEAE4" w14:textId="77777777" w:rsidR="006B4236" w:rsidRPr="006B4236" w:rsidRDefault="006B4236" w:rsidP="00784F9D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B4236">
              <w:rPr>
                <w:rFonts w:ascii="Tahoma" w:hAnsi="Tahoma" w:cs="Tahoma"/>
                <w:bCs/>
                <w:sz w:val="22"/>
                <w:szCs w:val="22"/>
                <w:shd w:val="clear" w:color="auto" w:fill="FFFFFF"/>
              </w:rPr>
              <w:t>Diária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F2BD4" w14:textId="77777777" w:rsidR="006B4236" w:rsidRPr="006B4236" w:rsidRDefault="006B4236" w:rsidP="00784F9D">
            <w:pPr>
              <w:pStyle w:val="Standard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B4236">
              <w:rPr>
                <w:rFonts w:ascii="Tahoma" w:hAnsi="Tahoma" w:cs="Tahoma"/>
                <w:sz w:val="22"/>
                <w:szCs w:val="22"/>
              </w:rPr>
              <w:t>Hospedagem em quarto com três camas de solteiro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15FB9" w14:textId="77777777" w:rsidR="006B4236" w:rsidRPr="006B4236" w:rsidRDefault="006B4236" w:rsidP="00784F9D">
            <w:pPr>
              <w:widowControl w:val="0"/>
              <w:jc w:val="both"/>
              <w:rPr>
                <w:rFonts w:ascii="Tahoma" w:eastAsia="Times New Roman" w:hAnsi="Tahoma" w:cs="Tahoma"/>
                <w:sz w:val="22"/>
                <w:szCs w:val="22"/>
                <w:lang w:eastAsia="ar-SA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211C7" w14:textId="77777777" w:rsidR="006B4236" w:rsidRPr="006B4236" w:rsidRDefault="006B4236" w:rsidP="00784F9D">
            <w:pPr>
              <w:widowControl w:val="0"/>
              <w:jc w:val="both"/>
              <w:rPr>
                <w:rFonts w:ascii="Tahoma" w:eastAsia="Times New Roman" w:hAnsi="Tahoma" w:cs="Tahoma"/>
                <w:sz w:val="22"/>
                <w:szCs w:val="22"/>
                <w:lang w:eastAsia="ar-SA"/>
              </w:rPr>
            </w:pPr>
          </w:p>
        </w:tc>
      </w:tr>
      <w:tr w:rsidR="006B4236" w:rsidRPr="006B4236" w14:paraId="39B72E76" w14:textId="77777777" w:rsidTr="00784F9D">
        <w:trPr>
          <w:trHeight w:val="302"/>
          <w:jc w:val="center"/>
        </w:trPr>
        <w:tc>
          <w:tcPr>
            <w:tcW w:w="71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52487" w14:textId="77777777" w:rsidR="006B4236" w:rsidRPr="006B4236" w:rsidRDefault="006B4236" w:rsidP="00784F9D">
            <w:pPr>
              <w:widowControl w:val="0"/>
              <w:jc w:val="right"/>
              <w:rPr>
                <w:rFonts w:ascii="Tahoma" w:eastAsia="Times New Roman" w:hAnsi="Tahoma" w:cs="Tahoma"/>
                <w:sz w:val="22"/>
                <w:szCs w:val="22"/>
                <w:lang w:eastAsia="ar-SA"/>
              </w:rPr>
            </w:pPr>
            <w:r w:rsidRPr="006B4236">
              <w:rPr>
                <w:rFonts w:ascii="Tahoma" w:hAnsi="Tahoma" w:cs="Tahoma"/>
                <w:b/>
                <w:bCs/>
                <w:sz w:val="22"/>
                <w:szCs w:val="22"/>
              </w:rPr>
              <w:t>Total geral R$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72E47" w14:textId="77777777" w:rsidR="006B4236" w:rsidRPr="006B4236" w:rsidRDefault="006B4236" w:rsidP="00784F9D">
            <w:pPr>
              <w:widowControl w:val="0"/>
              <w:jc w:val="both"/>
              <w:rPr>
                <w:rFonts w:ascii="Tahoma" w:eastAsia="Times New Roman" w:hAnsi="Tahoma" w:cs="Tahoma"/>
                <w:sz w:val="22"/>
                <w:szCs w:val="22"/>
                <w:lang w:eastAsia="ar-SA"/>
              </w:rPr>
            </w:pPr>
          </w:p>
        </w:tc>
      </w:tr>
    </w:tbl>
    <w:p w14:paraId="437E4872" w14:textId="77777777" w:rsidR="006B4236" w:rsidRPr="006B4236" w:rsidRDefault="006B4236" w:rsidP="006B4236">
      <w:pPr>
        <w:jc w:val="both"/>
        <w:rPr>
          <w:rFonts w:ascii="Tahoma" w:hAnsi="Tahoma" w:cs="Tahoma"/>
          <w:sz w:val="22"/>
          <w:szCs w:val="22"/>
        </w:rPr>
      </w:pPr>
    </w:p>
    <w:p w14:paraId="5EAE269D" w14:textId="77777777" w:rsidR="006B4236" w:rsidRPr="006B4236" w:rsidRDefault="006B4236" w:rsidP="006B4236">
      <w:pPr>
        <w:jc w:val="both"/>
        <w:rPr>
          <w:rFonts w:ascii="Tahoma" w:hAnsi="Tahoma" w:cs="Tahoma"/>
          <w:sz w:val="22"/>
          <w:szCs w:val="22"/>
        </w:rPr>
      </w:pPr>
    </w:p>
    <w:p w14:paraId="5A0C2FC6" w14:textId="77777777" w:rsidR="006B4236" w:rsidRPr="006B4236" w:rsidRDefault="006B4236" w:rsidP="006B4236">
      <w:pPr>
        <w:ind w:left="360"/>
        <w:jc w:val="center"/>
        <w:rPr>
          <w:rFonts w:ascii="Tahoma" w:eastAsia="Times New Roman" w:hAnsi="Tahoma" w:cs="Tahoma"/>
          <w:b/>
          <w:bCs/>
          <w:sz w:val="22"/>
          <w:szCs w:val="22"/>
          <w:lang w:eastAsia="ar-SA"/>
        </w:rPr>
      </w:pPr>
      <w:r w:rsidRPr="006B4236">
        <w:rPr>
          <w:rFonts w:ascii="Tahoma" w:eastAsia="Times New Roman" w:hAnsi="Tahoma" w:cs="Tahoma"/>
          <w:b/>
          <w:bCs/>
          <w:sz w:val="22"/>
          <w:szCs w:val="22"/>
          <w:lang w:eastAsia="ar-SA"/>
        </w:rPr>
        <w:t>LOTE 03 – MENOS É MAIS – 06/07/2025</w:t>
      </w:r>
    </w:p>
    <w:tbl>
      <w:tblPr>
        <w:tblpPr w:leftFromText="141" w:rightFromText="141" w:vertAnchor="text" w:horzAnchor="margin" w:tblpXSpec="center" w:tblpY="140"/>
        <w:tblW w:w="8513" w:type="dxa"/>
        <w:jc w:val="center"/>
        <w:tblLayout w:type="fixed"/>
        <w:tblLook w:val="04A0" w:firstRow="1" w:lastRow="0" w:firstColumn="1" w:lastColumn="0" w:noHBand="0" w:noVBand="1"/>
      </w:tblPr>
      <w:tblGrid>
        <w:gridCol w:w="843"/>
        <w:gridCol w:w="763"/>
        <w:gridCol w:w="850"/>
        <w:gridCol w:w="3544"/>
        <w:gridCol w:w="1134"/>
        <w:gridCol w:w="9"/>
        <w:gridCol w:w="1361"/>
        <w:gridCol w:w="9"/>
      </w:tblGrid>
      <w:tr w:rsidR="006B4236" w:rsidRPr="006B4236" w14:paraId="542340DB" w14:textId="77777777" w:rsidTr="00784F9D">
        <w:trPr>
          <w:gridAfter w:val="1"/>
          <w:wAfter w:w="9" w:type="dxa"/>
          <w:trHeight w:val="21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1977F" w14:textId="77777777" w:rsidR="006B4236" w:rsidRPr="006B4236" w:rsidRDefault="006B4236" w:rsidP="00784F9D">
            <w:pPr>
              <w:widowControl w:val="0"/>
              <w:jc w:val="center"/>
              <w:rPr>
                <w:rFonts w:ascii="Tahoma" w:eastAsia="Times New Roman" w:hAnsi="Tahoma" w:cs="Tahoma"/>
                <w:b/>
                <w:bCs/>
                <w:sz w:val="22"/>
                <w:szCs w:val="22"/>
                <w:lang w:eastAsia="ar-SA"/>
              </w:rPr>
            </w:pPr>
            <w:r w:rsidRPr="006B4236">
              <w:rPr>
                <w:rFonts w:ascii="Tahoma" w:eastAsia="Times New Roman" w:hAnsi="Tahoma" w:cs="Tahoma"/>
                <w:b/>
                <w:bCs/>
                <w:sz w:val="22"/>
                <w:szCs w:val="22"/>
                <w:lang w:eastAsia="ar-SA"/>
              </w:rPr>
              <w:lastRenderedPageBreak/>
              <w:t>Item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DB171" w14:textId="77777777" w:rsidR="006B4236" w:rsidRPr="006B4236" w:rsidRDefault="006B4236" w:rsidP="00784F9D">
            <w:pPr>
              <w:widowControl w:val="0"/>
              <w:jc w:val="center"/>
              <w:rPr>
                <w:rFonts w:ascii="Tahoma" w:eastAsia="Times New Roman" w:hAnsi="Tahoma" w:cs="Tahoma"/>
                <w:b/>
                <w:bCs/>
                <w:sz w:val="22"/>
                <w:szCs w:val="22"/>
                <w:lang w:eastAsia="ar-SA"/>
              </w:rPr>
            </w:pPr>
            <w:proofErr w:type="spellStart"/>
            <w:r w:rsidRPr="006B4236">
              <w:rPr>
                <w:rFonts w:ascii="Tahoma" w:eastAsia="Times New Roman" w:hAnsi="Tahoma" w:cs="Tahoma"/>
                <w:b/>
                <w:bCs/>
                <w:sz w:val="22"/>
                <w:szCs w:val="22"/>
                <w:lang w:eastAsia="ar-SA"/>
              </w:rPr>
              <w:t>Qtd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CE868" w14:textId="77777777" w:rsidR="006B4236" w:rsidRPr="006B4236" w:rsidRDefault="006B4236" w:rsidP="00784F9D">
            <w:pPr>
              <w:widowControl w:val="0"/>
              <w:jc w:val="center"/>
              <w:rPr>
                <w:rFonts w:ascii="Tahoma" w:eastAsia="Times New Roman" w:hAnsi="Tahoma" w:cs="Tahoma"/>
                <w:b/>
                <w:bCs/>
                <w:sz w:val="22"/>
                <w:szCs w:val="22"/>
                <w:lang w:eastAsia="ar-SA"/>
              </w:rPr>
            </w:pPr>
            <w:proofErr w:type="spellStart"/>
            <w:r w:rsidRPr="006B4236">
              <w:rPr>
                <w:rFonts w:ascii="Tahoma" w:eastAsia="Times New Roman" w:hAnsi="Tahoma" w:cs="Tahoma"/>
                <w:b/>
                <w:bCs/>
                <w:sz w:val="22"/>
                <w:szCs w:val="22"/>
                <w:lang w:eastAsia="ar-SA"/>
              </w:rPr>
              <w:t>Und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CCC01" w14:textId="77777777" w:rsidR="006B4236" w:rsidRPr="006B4236" w:rsidRDefault="006B4236" w:rsidP="00784F9D">
            <w:pPr>
              <w:widowControl w:val="0"/>
              <w:jc w:val="center"/>
              <w:rPr>
                <w:rFonts w:ascii="Tahoma" w:eastAsia="Times New Roman" w:hAnsi="Tahoma" w:cs="Tahoma"/>
                <w:b/>
                <w:bCs/>
                <w:sz w:val="22"/>
                <w:szCs w:val="22"/>
                <w:lang w:eastAsia="ar-SA"/>
              </w:rPr>
            </w:pPr>
            <w:r w:rsidRPr="006B4236">
              <w:rPr>
                <w:rFonts w:ascii="Tahoma" w:eastAsia="Times New Roman" w:hAnsi="Tahoma" w:cs="Tahoma"/>
                <w:b/>
                <w:bCs/>
                <w:sz w:val="22"/>
                <w:szCs w:val="22"/>
                <w:lang w:eastAsia="ar-SA"/>
              </w:rPr>
              <w:t>Especificação do Objeto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AFD42" w14:textId="77777777" w:rsidR="006B4236" w:rsidRPr="006B4236" w:rsidRDefault="006B4236" w:rsidP="00784F9D">
            <w:pPr>
              <w:widowControl w:val="0"/>
              <w:jc w:val="center"/>
              <w:rPr>
                <w:rFonts w:ascii="Tahoma" w:eastAsia="Times New Roman" w:hAnsi="Tahoma" w:cs="Tahoma"/>
                <w:b/>
                <w:bCs/>
                <w:sz w:val="22"/>
                <w:szCs w:val="22"/>
                <w:lang w:eastAsia="ar-SA"/>
              </w:rPr>
            </w:pPr>
            <w:r w:rsidRPr="006B4236">
              <w:rPr>
                <w:rFonts w:ascii="Tahoma" w:eastAsia="Times New Roman" w:hAnsi="Tahoma" w:cs="Tahoma"/>
                <w:b/>
                <w:bCs/>
                <w:sz w:val="22"/>
                <w:szCs w:val="22"/>
                <w:lang w:eastAsia="ar-SA"/>
              </w:rPr>
              <w:t xml:space="preserve">Preço </w:t>
            </w:r>
            <w:proofErr w:type="spellStart"/>
            <w:r w:rsidRPr="006B4236">
              <w:rPr>
                <w:rFonts w:ascii="Tahoma" w:eastAsia="Times New Roman" w:hAnsi="Tahoma" w:cs="Tahoma"/>
                <w:b/>
                <w:bCs/>
                <w:sz w:val="22"/>
                <w:szCs w:val="22"/>
                <w:lang w:eastAsia="ar-SA"/>
              </w:rPr>
              <w:t>unit</w:t>
            </w:r>
            <w:proofErr w:type="spellEnd"/>
            <w:r w:rsidRPr="006B4236">
              <w:rPr>
                <w:rFonts w:ascii="Tahoma" w:eastAsia="Times New Roman" w:hAnsi="Tahoma" w:cs="Tahoma"/>
                <w:b/>
                <w:bCs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29DF8" w14:textId="77777777" w:rsidR="006B4236" w:rsidRPr="006B4236" w:rsidRDefault="006B4236" w:rsidP="00784F9D">
            <w:pPr>
              <w:widowControl w:val="0"/>
              <w:jc w:val="center"/>
              <w:rPr>
                <w:rFonts w:ascii="Tahoma" w:eastAsia="Times New Roman" w:hAnsi="Tahoma" w:cs="Tahoma"/>
                <w:b/>
                <w:bCs/>
                <w:sz w:val="22"/>
                <w:szCs w:val="22"/>
                <w:lang w:eastAsia="ar-SA"/>
              </w:rPr>
            </w:pPr>
            <w:r w:rsidRPr="006B4236">
              <w:rPr>
                <w:rFonts w:ascii="Tahoma" w:eastAsia="Times New Roman" w:hAnsi="Tahoma" w:cs="Tahoma"/>
                <w:b/>
                <w:bCs/>
                <w:sz w:val="22"/>
                <w:szCs w:val="22"/>
                <w:lang w:eastAsia="ar-SA"/>
              </w:rPr>
              <w:t>Preço total</w:t>
            </w:r>
          </w:p>
        </w:tc>
      </w:tr>
      <w:tr w:rsidR="006B4236" w:rsidRPr="006B4236" w14:paraId="01BD19E0" w14:textId="77777777" w:rsidTr="00784F9D">
        <w:trPr>
          <w:gridAfter w:val="1"/>
          <w:wAfter w:w="9" w:type="dxa"/>
          <w:trHeight w:val="413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04DF" w14:textId="77777777" w:rsidR="006B4236" w:rsidRPr="006B4236" w:rsidRDefault="006B4236" w:rsidP="00784F9D">
            <w:pPr>
              <w:pStyle w:val="Standard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6B4236">
              <w:rPr>
                <w:rFonts w:ascii="Tahoma" w:hAnsi="Tahoma" w:cs="Tahoma"/>
                <w:bCs/>
                <w:sz w:val="22"/>
                <w:szCs w:val="22"/>
              </w:rPr>
              <w:t>01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3CDC2" w14:textId="77777777" w:rsidR="006B4236" w:rsidRPr="006B4236" w:rsidRDefault="006B4236" w:rsidP="00784F9D">
            <w:pPr>
              <w:pStyle w:val="Standard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B4236">
              <w:rPr>
                <w:rFonts w:ascii="Tahoma" w:hAnsi="Tahoma" w:cs="Tahoma"/>
                <w:bCs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950C9" w14:textId="77777777" w:rsidR="006B4236" w:rsidRPr="006B4236" w:rsidRDefault="006B4236" w:rsidP="00784F9D">
            <w:pPr>
              <w:pStyle w:val="Standard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B4236">
              <w:rPr>
                <w:rFonts w:ascii="Tahoma" w:hAnsi="Tahoma" w:cs="Tahoma"/>
                <w:bCs/>
                <w:sz w:val="22"/>
                <w:szCs w:val="22"/>
                <w:shd w:val="clear" w:color="auto" w:fill="FFFFFF"/>
              </w:rPr>
              <w:t>Diária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D0988" w14:textId="77777777" w:rsidR="006B4236" w:rsidRPr="006B4236" w:rsidRDefault="006B4236" w:rsidP="00784F9D">
            <w:pPr>
              <w:pStyle w:val="Standard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6B4236">
              <w:rPr>
                <w:rFonts w:ascii="Tahoma" w:hAnsi="Tahoma" w:cs="Tahoma"/>
                <w:bCs/>
                <w:sz w:val="22"/>
                <w:szCs w:val="22"/>
              </w:rPr>
              <w:t>Hospedagem em quarto com uma cama de casal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3906D" w14:textId="77777777" w:rsidR="006B4236" w:rsidRPr="006B4236" w:rsidRDefault="006B4236" w:rsidP="00784F9D">
            <w:pPr>
              <w:widowControl w:val="0"/>
              <w:jc w:val="both"/>
              <w:rPr>
                <w:rFonts w:ascii="Tahoma" w:eastAsia="Times New Roman" w:hAnsi="Tahoma" w:cs="Tahoma"/>
                <w:sz w:val="22"/>
                <w:szCs w:val="22"/>
                <w:lang w:eastAsia="ar-SA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8A6A0" w14:textId="77777777" w:rsidR="006B4236" w:rsidRPr="006B4236" w:rsidRDefault="006B4236" w:rsidP="00784F9D">
            <w:pPr>
              <w:widowControl w:val="0"/>
              <w:jc w:val="both"/>
              <w:rPr>
                <w:rFonts w:ascii="Tahoma" w:eastAsia="Times New Roman" w:hAnsi="Tahoma" w:cs="Tahoma"/>
                <w:sz w:val="22"/>
                <w:szCs w:val="22"/>
                <w:lang w:eastAsia="ar-SA"/>
              </w:rPr>
            </w:pPr>
          </w:p>
        </w:tc>
      </w:tr>
      <w:tr w:rsidR="006B4236" w:rsidRPr="006B4236" w14:paraId="3200D275" w14:textId="77777777" w:rsidTr="00784F9D">
        <w:trPr>
          <w:gridAfter w:val="1"/>
          <w:wAfter w:w="9" w:type="dxa"/>
          <w:trHeight w:val="407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6605E" w14:textId="77777777" w:rsidR="006B4236" w:rsidRPr="006B4236" w:rsidRDefault="006B4236" w:rsidP="00784F9D">
            <w:pPr>
              <w:pStyle w:val="Standard"/>
              <w:jc w:val="both"/>
              <w:rPr>
                <w:rFonts w:ascii="Tahoma" w:hAnsi="Tahoma" w:cs="Tahoma"/>
                <w:bCs/>
                <w:sz w:val="22"/>
                <w:szCs w:val="22"/>
                <w:shd w:val="clear" w:color="auto" w:fill="FFFFFF"/>
              </w:rPr>
            </w:pPr>
            <w:r w:rsidRPr="006B4236">
              <w:rPr>
                <w:rFonts w:ascii="Tahoma" w:hAnsi="Tahoma" w:cs="Tahoma"/>
                <w:bCs/>
                <w:sz w:val="22"/>
                <w:szCs w:val="22"/>
                <w:shd w:val="clear" w:color="auto" w:fill="FFFFFF"/>
              </w:rPr>
              <w:t>02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E69D" w14:textId="77777777" w:rsidR="006B4236" w:rsidRPr="006B4236" w:rsidRDefault="006B4236" w:rsidP="00784F9D">
            <w:pPr>
              <w:pStyle w:val="Standard"/>
              <w:jc w:val="center"/>
              <w:rPr>
                <w:rFonts w:ascii="Tahoma" w:hAnsi="Tahoma" w:cs="Tahoma"/>
                <w:bCs/>
                <w:sz w:val="22"/>
                <w:szCs w:val="22"/>
                <w:shd w:val="clear" w:color="auto" w:fill="FFFFFF"/>
              </w:rPr>
            </w:pPr>
            <w:r w:rsidRPr="006B4236">
              <w:rPr>
                <w:rFonts w:ascii="Tahoma" w:hAnsi="Tahoma" w:cs="Tahoma"/>
                <w:bCs/>
                <w:sz w:val="22"/>
                <w:szCs w:val="22"/>
                <w:shd w:val="clear" w:color="auto" w:fill="FFFFFF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B1E87" w14:textId="77777777" w:rsidR="006B4236" w:rsidRPr="006B4236" w:rsidRDefault="006B4236" w:rsidP="00784F9D">
            <w:pPr>
              <w:pStyle w:val="Standard"/>
              <w:jc w:val="center"/>
              <w:rPr>
                <w:rFonts w:ascii="Tahoma" w:hAnsi="Tahoma" w:cs="Tahoma"/>
                <w:bCs/>
                <w:sz w:val="22"/>
                <w:szCs w:val="22"/>
                <w:shd w:val="clear" w:color="auto" w:fill="FFFFFF"/>
              </w:rPr>
            </w:pPr>
            <w:r w:rsidRPr="006B4236">
              <w:rPr>
                <w:rFonts w:ascii="Tahoma" w:hAnsi="Tahoma" w:cs="Tahoma"/>
                <w:bCs/>
                <w:sz w:val="22"/>
                <w:szCs w:val="22"/>
                <w:shd w:val="clear" w:color="auto" w:fill="FFFFFF"/>
              </w:rPr>
              <w:t>Diária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F06DF" w14:textId="77777777" w:rsidR="006B4236" w:rsidRPr="006B4236" w:rsidRDefault="006B4236" w:rsidP="00784F9D">
            <w:pPr>
              <w:pStyle w:val="Standard"/>
              <w:jc w:val="both"/>
              <w:rPr>
                <w:rFonts w:ascii="Tahoma" w:hAnsi="Tahoma" w:cs="Tahoma"/>
                <w:bCs/>
                <w:sz w:val="22"/>
                <w:szCs w:val="22"/>
                <w:shd w:val="clear" w:color="auto" w:fill="FFFFFF"/>
              </w:rPr>
            </w:pPr>
            <w:r w:rsidRPr="006B4236">
              <w:rPr>
                <w:rFonts w:ascii="Tahoma" w:hAnsi="Tahoma" w:cs="Tahoma"/>
                <w:bCs/>
                <w:sz w:val="22"/>
                <w:szCs w:val="22"/>
                <w:shd w:val="clear" w:color="auto" w:fill="FFFFFF"/>
              </w:rPr>
              <w:t>Hospedagem em quarto com uma cama de solteiro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76D14" w14:textId="77777777" w:rsidR="006B4236" w:rsidRPr="006B4236" w:rsidRDefault="006B4236" w:rsidP="00784F9D">
            <w:pPr>
              <w:widowControl w:val="0"/>
              <w:jc w:val="both"/>
              <w:rPr>
                <w:rFonts w:ascii="Tahoma" w:eastAsia="Times New Roman" w:hAnsi="Tahoma" w:cs="Tahoma"/>
                <w:sz w:val="22"/>
                <w:szCs w:val="22"/>
                <w:lang w:eastAsia="ar-SA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090D3" w14:textId="77777777" w:rsidR="006B4236" w:rsidRPr="006B4236" w:rsidRDefault="006B4236" w:rsidP="00784F9D">
            <w:pPr>
              <w:widowControl w:val="0"/>
              <w:jc w:val="both"/>
              <w:rPr>
                <w:rFonts w:ascii="Tahoma" w:eastAsia="Times New Roman" w:hAnsi="Tahoma" w:cs="Tahoma"/>
                <w:sz w:val="22"/>
                <w:szCs w:val="22"/>
                <w:lang w:eastAsia="ar-SA"/>
              </w:rPr>
            </w:pPr>
          </w:p>
        </w:tc>
      </w:tr>
      <w:tr w:rsidR="006B4236" w:rsidRPr="006B4236" w14:paraId="5C7554F2" w14:textId="77777777" w:rsidTr="00784F9D">
        <w:trPr>
          <w:gridAfter w:val="1"/>
          <w:wAfter w:w="9" w:type="dxa"/>
          <w:trHeight w:val="429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6AA3E" w14:textId="77777777" w:rsidR="006B4236" w:rsidRPr="006B4236" w:rsidRDefault="006B4236" w:rsidP="00784F9D">
            <w:pPr>
              <w:pStyle w:val="Standard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B4236">
              <w:rPr>
                <w:rFonts w:ascii="Tahoma" w:hAnsi="Tahoma" w:cs="Tahoma"/>
                <w:sz w:val="22"/>
                <w:szCs w:val="22"/>
              </w:rPr>
              <w:t>03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E0144" w14:textId="77777777" w:rsidR="006B4236" w:rsidRPr="006B4236" w:rsidRDefault="006B4236" w:rsidP="00784F9D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B4236">
              <w:rPr>
                <w:rFonts w:ascii="Tahoma" w:hAnsi="Tahoma" w:cs="Tahoma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34107" w14:textId="77777777" w:rsidR="006B4236" w:rsidRPr="006B4236" w:rsidRDefault="006B4236" w:rsidP="00784F9D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B4236">
              <w:rPr>
                <w:rFonts w:ascii="Tahoma" w:hAnsi="Tahoma" w:cs="Tahoma"/>
                <w:bCs/>
                <w:sz w:val="22"/>
                <w:szCs w:val="22"/>
                <w:shd w:val="clear" w:color="auto" w:fill="FFFFFF"/>
              </w:rPr>
              <w:t>Diária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293A5" w14:textId="77777777" w:rsidR="006B4236" w:rsidRPr="006B4236" w:rsidRDefault="006B4236" w:rsidP="00784F9D">
            <w:pPr>
              <w:pStyle w:val="Standard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B4236">
              <w:rPr>
                <w:rFonts w:ascii="Tahoma" w:hAnsi="Tahoma" w:cs="Tahoma"/>
                <w:sz w:val="22"/>
                <w:szCs w:val="22"/>
              </w:rPr>
              <w:t>Hospedagem em quarto com duas camas de solteiro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6F337" w14:textId="77777777" w:rsidR="006B4236" w:rsidRPr="006B4236" w:rsidRDefault="006B4236" w:rsidP="00784F9D">
            <w:pPr>
              <w:widowControl w:val="0"/>
              <w:jc w:val="both"/>
              <w:rPr>
                <w:rFonts w:ascii="Tahoma" w:eastAsia="Times New Roman" w:hAnsi="Tahoma" w:cs="Tahoma"/>
                <w:sz w:val="22"/>
                <w:szCs w:val="22"/>
                <w:lang w:eastAsia="ar-SA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D4964" w14:textId="77777777" w:rsidR="006B4236" w:rsidRPr="006B4236" w:rsidRDefault="006B4236" w:rsidP="00784F9D">
            <w:pPr>
              <w:widowControl w:val="0"/>
              <w:jc w:val="both"/>
              <w:rPr>
                <w:rFonts w:ascii="Tahoma" w:eastAsia="Times New Roman" w:hAnsi="Tahoma" w:cs="Tahoma"/>
                <w:sz w:val="22"/>
                <w:szCs w:val="22"/>
                <w:lang w:eastAsia="ar-SA"/>
              </w:rPr>
            </w:pPr>
          </w:p>
        </w:tc>
      </w:tr>
      <w:tr w:rsidR="006B4236" w:rsidRPr="006B4236" w14:paraId="491DDC51" w14:textId="77777777" w:rsidTr="00784F9D">
        <w:trPr>
          <w:gridAfter w:val="1"/>
          <w:wAfter w:w="9" w:type="dxa"/>
          <w:trHeight w:val="429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8BD08" w14:textId="77777777" w:rsidR="006B4236" w:rsidRPr="006B4236" w:rsidRDefault="006B4236" w:rsidP="00784F9D">
            <w:pPr>
              <w:pStyle w:val="Standard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B4236">
              <w:rPr>
                <w:rFonts w:ascii="Tahoma" w:hAnsi="Tahoma" w:cs="Tahoma"/>
                <w:sz w:val="22"/>
                <w:szCs w:val="22"/>
              </w:rPr>
              <w:t>04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88BB6" w14:textId="77777777" w:rsidR="006B4236" w:rsidRPr="006B4236" w:rsidRDefault="006B4236" w:rsidP="00784F9D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B4236">
              <w:rPr>
                <w:rFonts w:ascii="Tahoma" w:hAnsi="Tahoma" w:cs="Tahoma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49A9C" w14:textId="77777777" w:rsidR="006B4236" w:rsidRPr="006B4236" w:rsidRDefault="006B4236" w:rsidP="00784F9D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B4236">
              <w:rPr>
                <w:rFonts w:ascii="Tahoma" w:hAnsi="Tahoma" w:cs="Tahoma"/>
                <w:bCs/>
                <w:sz w:val="22"/>
                <w:szCs w:val="22"/>
                <w:shd w:val="clear" w:color="auto" w:fill="FFFFFF"/>
              </w:rPr>
              <w:t>Diária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C362E" w14:textId="77777777" w:rsidR="006B4236" w:rsidRPr="006B4236" w:rsidRDefault="006B4236" w:rsidP="00784F9D">
            <w:pPr>
              <w:pStyle w:val="Standard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B4236">
              <w:rPr>
                <w:rFonts w:ascii="Tahoma" w:hAnsi="Tahoma" w:cs="Tahoma"/>
                <w:sz w:val="22"/>
                <w:szCs w:val="22"/>
              </w:rPr>
              <w:t>Hospedagem em quarto com três camas de solteiro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73E95" w14:textId="77777777" w:rsidR="006B4236" w:rsidRPr="006B4236" w:rsidRDefault="006B4236" w:rsidP="00784F9D">
            <w:pPr>
              <w:widowControl w:val="0"/>
              <w:jc w:val="both"/>
              <w:rPr>
                <w:rFonts w:ascii="Tahoma" w:eastAsia="Times New Roman" w:hAnsi="Tahoma" w:cs="Tahoma"/>
                <w:sz w:val="22"/>
                <w:szCs w:val="22"/>
                <w:lang w:eastAsia="ar-SA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892A0" w14:textId="77777777" w:rsidR="006B4236" w:rsidRPr="006B4236" w:rsidRDefault="006B4236" w:rsidP="00784F9D">
            <w:pPr>
              <w:widowControl w:val="0"/>
              <w:jc w:val="both"/>
              <w:rPr>
                <w:rFonts w:ascii="Tahoma" w:eastAsia="Times New Roman" w:hAnsi="Tahoma" w:cs="Tahoma"/>
                <w:sz w:val="22"/>
                <w:szCs w:val="22"/>
                <w:lang w:eastAsia="ar-SA"/>
              </w:rPr>
            </w:pPr>
          </w:p>
        </w:tc>
      </w:tr>
      <w:tr w:rsidR="006B4236" w:rsidRPr="006B4236" w14:paraId="5731A4F6" w14:textId="77777777" w:rsidTr="00784F9D">
        <w:trPr>
          <w:trHeight w:val="302"/>
          <w:jc w:val="center"/>
        </w:trPr>
        <w:tc>
          <w:tcPr>
            <w:tcW w:w="71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9E140" w14:textId="77777777" w:rsidR="006B4236" w:rsidRPr="006B4236" w:rsidRDefault="006B4236" w:rsidP="00784F9D">
            <w:pPr>
              <w:widowControl w:val="0"/>
              <w:jc w:val="right"/>
              <w:rPr>
                <w:rFonts w:ascii="Tahoma" w:eastAsia="Times New Roman" w:hAnsi="Tahoma" w:cs="Tahoma"/>
                <w:sz w:val="22"/>
                <w:szCs w:val="22"/>
                <w:lang w:eastAsia="ar-SA"/>
              </w:rPr>
            </w:pPr>
            <w:r w:rsidRPr="006B4236">
              <w:rPr>
                <w:rFonts w:ascii="Tahoma" w:hAnsi="Tahoma" w:cs="Tahoma"/>
                <w:b/>
                <w:bCs/>
                <w:sz w:val="22"/>
                <w:szCs w:val="22"/>
              </w:rPr>
              <w:t>Total geral R$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31537" w14:textId="77777777" w:rsidR="006B4236" w:rsidRPr="006B4236" w:rsidRDefault="006B4236" w:rsidP="00784F9D">
            <w:pPr>
              <w:widowControl w:val="0"/>
              <w:jc w:val="both"/>
              <w:rPr>
                <w:rFonts w:ascii="Tahoma" w:eastAsia="Times New Roman" w:hAnsi="Tahoma" w:cs="Tahoma"/>
                <w:sz w:val="22"/>
                <w:szCs w:val="22"/>
                <w:lang w:eastAsia="ar-SA"/>
              </w:rPr>
            </w:pPr>
          </w:p>
        </w:tc>
      </w:tr>
    </w:tbl>
    <w:p w14:paraId="2692643C" w14:textId="77777777" w:rsidR="006B4236" w:rsidRPr="006B4236" w:rsidRDefault="006B4236" w:rsidP="006B4236">
      <w:pPr>
        <w:jc w:val="both"/>
        <w:rPr>
          <w:rFonts w:ascii="Tahoma" w:hAnsi="Tahoma" w:cs="Tahoma"/>
          <w:sz w:val="22"/>
          <w:szCs w:val="22"/>
        </w:rPr>
      </w:pPr>
    </w:p>
    <w:p w14:paraId="591C16BB" w14:textId="77777777" w:rsidR="006B4236" w:rsidRPr="006B4236" w:rsidRDefault="006B4236" w:rsidP="006B4236">
      <w:pPr>
        <w:jc w:val="both"/>
        <w:rPr>
          <w:rFonts w:ascii="Tahoma" w:hAnsi="Tahoma" w:cs="Tahoma"/>
          <w:sz w:val="22"/>
          <w:szCs w:val="22"/>
        </w:rPr>
      </w:pPr>
    </w:p>
    <w:p w14:paraId="25A0E1F8" w14:textId="77777777" w:rsidR="006B4236" w:rsidRPr="006B4236" w:rsidRDefault="006B4236" w:rsidP="006B4236">
      <w:pPr>
        <w:ind w:left="360"/>
        <w:jc w:val="center"/>
        <w:rPr>
          <w:rFonts w:ascii="Tahoma" w:eastAsia="Times New Roman" w:hAnsi="Tahoma" w:cs="Tahoma"/>
          <w:b/>
          <w:bCs/>
          <w:sz w:val="22"/>
          <w:szCs w:val="22"/>
          <w:lang w:eastAsia="ar-SA"/>
        </w:rPr>
      </w:pPr>
      <w:r w:rsidRPr="006B4236">
        <w:rPr>
          <w:rFonts w:ascii="Tahoma" w:eastAsia="Times New Roman" w:hAnsi="Tahoma" w:cs="Tahoma"/>
          <w:b/>
          <w:bCs/>
          <w:sz w:val="22"/>
          <w:szCs w:val="22"/>
          <w:lang w:eastAsia="ar-SA"/>
        </w:rPr>
        <w:t>LOTE 04 – DANILO E DAVI – 12/07/2025</w:t>
      </w:r>
    </w:p>
    <w:tbl>
      <w:tblPr>
        <w:tblpPr w:leftFromText="141" w:rightFromText="141" w:vertAnchor="text" w:horzAnchor="margin" w:tblpXSpec="center" w:tblpY="140"/>
        <w:tblW w:w="8662" w:type="dxa"/>
        <w:jc w:val="center"/>
        <w:tblLayout w:type="fixed"/>
        <w:tblLook w:val="04A0" w:firstRow="1" w:lastRow="0" w:firstColumn="1" w:lastColumn="0" w:noHBand="0" w:noVBand="1"/>
      </w:tblPr>
      <w:tblGrid>
        <w:gridCol w:w="843"/>
        <w:gridCol w:w="763"/>
        <w:gridCol w:w="990"/>
        <w:gridCol w:w="3544"/>
        <w:gridCol w:w="1134"/>
        <w:gridCol w:w="18"/>
        <w:gridCol w:w="1352"/>
        <w:gridCol w:w="18"/>
      </w:tblGrid>
      <w:tr w:rsidR="006B4236" w:rsidRPr="006B4236" w14:paraId="19004C58" w14:textId="77777777" w:rsidTr="00784F9D">
        <w:trPr>
          <w:gridAfter w:val="1"/>
          <w:wAfter w:w="18" w:type="dxa"/>
          <w:trHeight w:val="21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9BF5C" w14:textId="77777777" w:rsidR="006B4236" w:rsidRPr="006B4236" w:rsidRDefault="006B4236" w:rsidP="00784F9D">
            <w:pPr>
              <w:widowControl w:val="0"/>
              <w:jc w:val="center"/>
              <w:rPr>
                <w:rFonts w:ascii="Tahoma" w:eastAsia="Times New Roman" w:hAnsi="Tahoma" w:cs="Tahoma"/>
                <w:b/>
                <w:bCs/>
                <w:sz w:val="22"/>
                <w:szCs w:val="22"/>
                <w:lang w:eastAsia="ar-SA"/>
              </w:rPr>
            </w:pPr>
            <w:r w:rsidRPr="006B4236">
              <w:rPr>
                <w:rFonts w:ascii="Tahoma" w:eastAsia="Times New Roman" w:hAnsi="Tahoma" w:cs="Tahoma"/>
                <w:b/>
                <w:bCs/>
                <w:sz w:val="22"/>
                <w:szCs w:val="22"/>
                <w:lang w:eastAsia="ar-SA"/>
              </w:rPr>
              <w:t>Item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F0537" w14:textId="77777777" w:rsidR="006B4236" w:rsidRPr="006B4236" w:rsidRDefault="006B4236" w:rsidP="00784F9D">
            <w:pPr>
              <w:widowControl w:val="0"/>
              <w:jc w:val="center"/>
              <w:rPr>
                <w:rFonts w:ascii="Tahoma" w:eastAsia="Times New Roman" w:hAnsi="Tahoma" w:cs="Tahoma"/>
                <w:b/>
                <w:bCs/>
                <w:sz w:val="22"/>
                <w:szCs w:val="22"/>
                <w:lang w:eastAsia="ar-SA"/>
              </w:rPr>
            </w:pPr>
            <w:proofErr w:type="spellStart"/>
            <w:r w:rsidRPr="006B4236">
              <w:rPr>
                <w:rFonts w:ascii="Tahoma" w:eastAsia="Times New Roman" w:hAnsi="Tahoma" w:cs="Tahoma"/>
                <w:b/>
                <w:bCs/>
                <w:sz w:val="22"/>
                <w:szCs w:val="22"/>
                <w:lang w:eastAsia="ar-SA"/>
              </w:rPr>
              <w:t>Qtd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CBD3" w14:textId="77777777" w:rsidR="006B4236" w:rsidRPr="006B4236" w:rsidRDefault="006B4236" w:rsidP="00784F9D">
            <w:pPr>
              <w:widowControl w:val="0"/>
              <w:jc w:val="center"/>
              <w:rPr>
                <w:rFonts w:ascii="Tahoma" w:eastAsia="Times New Roman" w:hAnsi="Tahoma" w:cs="Tahoma"/>
                <w:b/>
                <w:bCs/>
                <w:sz w:val="22"/>
                <w:szCs w:val="22"/>
                <w:lang w:eastAsia="ar-SA"/>
              </w:rPr>
            </w:pPr>
            <w:proofErr w:type="spellStart"/>
            <w:r w:rsidRPr="006B4236">
              <w:rPr>
                <w:rFonts w:ascii="Tahoma" w:eastAsia="Times New Roman" w:hAnsi="Tahoma" w:cs="Tahoma"/>
                <w:b/>
                <w:bCs/>
                <w:sz w:val="22"/>
                <w:szCs w:val="22"/>
                <w:lang w:eastAsia="ar-SA"/>
              </w:rPr>
              <w:t>Und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32403" w14:textId="77777777" w:rsidR="006B4236" w:rsidRPr="006B4236" w:rsidRDefault="006B4236" w:rsidP="00784F9D">
            <w:pPr>
              <w:widowControl w:val="0"/>
              <w:jc w:val="center"/>
              <w:rPr>
                <w:rFonts w:ascii="Tahoma" w:eastAsia="Times New Roman" w:hAnsi="Tahoma" w:cs="Tahoma"/>
                <w:b/>
                <w:bCs/>
                <w:sz w:val="22"/>
                <w:szCs w:val="22"/>
                <w:lang w:eastAsia="ar-SA"/>
              </w:rPr>
            </w:pPr>
            <w:r w:rsidRPr="006B4236">
              <w:rPr>
                <w:rFonts w:ascii="Tahoma" w:eastAsia="Times New Roman" w:hAnsi="Tahoma" w:cs="Tahoma"/>
                <w:b/>
                <w:bCs/>
                <w:sz w:val="22"/>
                <w:szCs w:val="22"/>
                <w:lang w:eastAsia="ar-SA"/>
              </w:rPr>
              <w:t>Especificação do Objeto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95012" w14:textId="77777777" w:rsidR="006B4236" w:rsidRPr="006B4236" w:rsidRDefault="006B4236" w:rsidP="00784F9D">
            <w:pPr>
              <w:widowControl w:val="0"/>
              <w:jc w:val="center"/>
              <w:rPr>
                <w:rFonts w:ascii="Tahoma" w:eastAsia="Times New Roman" w:hAnsi="Tahoma" w:cs="Tahoma"/>
                <w:b/>
                <w:bCs/>
                <w:sz w:val="22"/>
                <w:szCs w:val="22"/>
                <w:lang w:eastAsia="ar-SA"/>
              </w:rPr>
            </w:pPr>
            <w:r w:rsidRPr="006B4236">
              <w:rPr>
                <w:rFonts w:ascii="Tahoma" w:eastAsia="Times New Roman" w:hAnsi="Tahoma" w:cs="Tahoma"/>
                <w:b/>
                <w:bCs/>
                <w:sz w:val="22"/>
                <w:szCs w:val="22"/>
                <w:lang w:eastAsia="ar-SA"/>
              </w:rPr>
              <w:t xml:space="preserve">Preço </w:t>
            </w:r>
            <w:proofErr w:type="spellStart"/>
            <w:r w:rsidRPr="006B4236">
              <w:rPr>
                <w:rFonts w:ascii="Tahoma" w:eastAsia="Times New Roman" w:hAnsi="Tahoma" w:cs="Tahoma"/>
                <w:b/>
                <w:bCs/>
                <w:sz w:val="22"/>
                <w:szCs w:val="22"/>
                <w:lang w:eastAsia="ar-SA"/>
              </w:rPr>
              <w:t>unit</w:t>
            </w:r>
            <w:proofErr w:type="spellEnd"/>
            <w:r w:rsidRPr="006B4236">
              <w:rPr>
                <w:rFonts w:ascii="Tahoma" w:eastAsia="Times New Roman" w:hAnsi="Tahoma" w:cs="Tahoma"/>
                <w:b/>
                <w:bCs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1993A" w14:textId="77777777" w:rsidR="006B4236" w:rsidRPr="006B4236" w:rsidRDefault="006B4236" w:rsidP="00784F9D">
            <w:pPr>
              <w:widowControl w:val="0"/>
              <w:jc w:val="center"/>
              <w:rPr>
                <w:rFonts w:ascii="Tahoma" w:eastAsia="Times New Roman" w:hAnsi="Tahoma" w:cs="Tahoma"/>
                <w:b/>
                <w:bCs/>
                <w:sz w:val="22"/>
                <w:szCs w:val="22"/>
                <w:lang w:eastAsia="ar-SA"/>
              </w:rPr>
            </w:pPr>
            <w:r w:rsidRPr="006B4236">
              <w:rPr>
                <w:rFonts w:ascii="Tahoma" w:eastAsia="Times New Roman" w:hAnsi="Tahoma" w:cs="Tahoma"/>
                <w:b/>
                <w:bCs/>
                <w:sz w:val="22"/>
                <w:szCs w:val="22"/>
                <w:lang w:eastAsia="ar-SA"/>
              </w:rPr>
              <w:t>Preço total</w:t>
            </w:r>
          </w:p>
        </w:tc>
      </w:tr>
      <w:tr w:rsidR="006B4236" w:rsidRPr="006B4236" w14:paraId="159B41EC" w14:textId="77777777" w:rsidTr="00784F9D">
        <w:trPr>
          <w:gridAfter w:val="1"/>
          <w:wAfter w:w="18" w:type="dxa"/>
          <w:trHeight w:val="413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92A0" w14:textId="77777777" w:rsidR="006B4236" w:rsidRPr="006B4236" w:rsidRDefault="006B4236" w:rsidP="00784F9D">
            <w:pPr>
              <w:pStyle w:val="Standard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6B4236">
              <w:rPr>
                <w:rFonts w:ascii="Tahoma" w:hAnsi="Tahoma" w:cs="Tahoma"/>
                <w:bCs/>
                <w:sz w:val="22"/>
                <w:szCs w:val="22"/>
              </w:rPr>
              <w:t>01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EE8FA" w14:textId="77777777" w:rsidR="006B4236" w:rsidRPr="006B4236" w:rsidRDefault="006B4236" w:rsidP="00784F9D">
            <w:pPr>
              <w:pStyle w:val="Standard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B4236">
              <w:rPr>
                <w:rFonts w:ascii="Tahoma" w:hAnsi="Tahoma" w:cs="Tahoma"/>
                <w:bCs/>
                <w:sz w:val="22"/>
                <w:szCs w:val="22"/>
              </w:rPr>
              <w:t>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CAB64" w14:textId="77777777" w:rsidR="006B4236" w:rsidRPr="006B4236" w:rsidRDefault="006B4236" w:rsidP="00784F9D">
            <w:pPr>
              <w:pStyle w:val="Standard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6B4236">
              <w:rPr>
                <w:rFonts w:ascii="Tahoma" w:hAnsi="Tahoma" w:cs="Tahoma"/>
                <w:bCs/>
                <w:sz w:val="22"/>
                <w:szCs w:val="22"/>
                <w:shd w:val="clear" w:color="auto" w:fill="FFFFFF"/>
              </w:rPr>
              <w:t>Diária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7FCBC" w14:textId="77777777" w:rsidR="006B4236" w:rsidRPr="006B4236" w:rsidRDefault="006B4236" w:rsidP="00784F9D">
            <w:pPr>
              <w:pStyle w:val="Standard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6B4236">
              <w:rPr>
                <w:rFonts w:ascii="Tahoma" w:hAnsi="Tahoma" w:cs="Tahoma"/>
                <w:bCs/>
                <w:sz w:val="22"/>
                <w:szCs w:val="22"/>
              </w:rPr>
              <w:t>Hospedagem em quarto com uma cama de casal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7973C" w14:textId="77777777" w:rsidR="006B4236" w:rsidRPr="006B4236" w:rsidRDefault="006B4236" w:rsidP="00784F9D">
            <w:pPr>
              <w:widowControl w:val="0"/>
              <w:jc w:val="both"/>
              <w:rPr>
                <w:rFonts w:ascii="Tahoma" w:eastAsia="Times New Roman" w:hAnsi="Tahoma" w:cs="Tahoma"/>
                <w:sz w:val="22"/>
                <w:szCs w:val="22"/>
                <w:lang w:eastAsia="ar-SA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19198" w14:textId="77777777" w:rsidR="006B4236" w:rsidRPr="006B4236" w:rsidRDefault="006B4236" w:rsidP="00784F9D">
            <w:pPr>
              <w:widowControl w:val="0"/>
              <w:jc w:val="both"/>
              <w:rPr>
                <w:rFonts w:ascii="Tahoma" w:eastAsia="Times New Roman" w:hAnsi="Tahoma" w:cs="Tahoma"/>
                <w:sz w:val="22"/>
                <w:szCs w:val="22"/>
                <w:lang w:eastAsia="ar-SA"/>
              </w:rPr>
            </w:pPr>
          </w:p>
        </w:tc>
      </w:tr>
      <w:tr w:rsidR="006B4236" w:rsidRPr="006B4236" w14:paraId="7494EF19" w14:textId="77777777" w:rsidTr="00784F9D">
        <w:trPr>
          <w:gridAfter w:val="1"/>
          <w:wAfter w:w="18" w:type="dxa"/>
          <w:trHeight w:val="407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BC13" w14:textId="77777777" w:rsidR="006B4236" w:rsidRPr="006B4236" w:rsidRDefault="006B4236" w:rsidP="00784F9D">
            <w:pPr>
              <w:pStyle w:val="Standard"/>
              <w:jc w:val="both"/>
              <w:rPr>
                <w:rFonts w:ascii="Tahoma" w:hAnsi="Tahoma" w:cs="Tahoma"/>
                <w:bCs/>
                <w:sz w:val="22"/>
                <w:szCs w:val="22"/>
                <w:shd w:val="clear" w:color="auto" w:fill="FFFFFF"/>
              </w:rPr>
            </w:pPr>
            <w:r w:rsidRPr="006B4236">
              <w:rPr>
                <w:rFonts w:ascii="Tahoma" w:hAnsi="Tahoma" w:cs="Tahoma"/>
                <w:bCs/>
                <w:sz w:val="22"/>
                <w:szCs w:val="22"/>
                <w:shd w:val="clear" w:color="auto" w:fill="FFFFFF"/>
              </w:rPr>
              <w:t>02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7E75D" w14:textId="77777777" w:rsidR="006B4236" w:rsidRPr="006B4236" w:rsidRDefault="006B4236" w:rsidP="00784F9D">
            <w:pPr>
              <w:pStyle w:val="Standard"/>
              <w:jc w:val="center"/>
              <w:rPr>
                <w:rFonts w:ascii="Tahoma" w:hAnsi="Tahoma" w:cs="Tahoma"/>
                <w:bCs/>
                <w:sz w:val="22"/>
                <w:szCs w:val="22"/>
                <w:shd w:val="clear" w:color="auto" w:fill="FFFFFF"/>
              </w:rPr>
            </w:pPr>
            <w:r w:rsidRPr="006B4236">
              <w:rPr>
                <w:rFonts w:ascii="Tahoma" w:hAnsi="Tahoma" w:cs="Tahoma"/>
                <w:bCs/>
                <w:sz w:val="22"/>
                <w:szCs w:val="22"/>
                <w:shd w:val="clear" w:color="auto" w:fill="FFFFFF"/>
              </w:rPr>
              <w:t>08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3B90D" w14:textId="77777777" w:rsidR="006B4236" w:rsidRPr="006B4236" w:rsidRDefault="006B4236" w:rsidP="00784F9D">
            <w:pPr>
              <w:pStyle w:val="Standard"/>
              <w:jc w:val="center"/>
              <w:rPr>
                <w:rFonts w:ascii="Tahoma" w:hAnsi="Tahoma" w:cs="Tahoma"/>
                <w:bCs/>
                <w:sz w:val="22"/>
                <w:szCs w:val="22"/>
                <w:shd w:val="clear" w:color="auto" w:fill="FFFFFF"/>
              </w:rPr>
            </w:pPr>
            <w:r w:rsidRPr="006B4236">
              <w:rPr>
                <w:rFonts w:ascii="Tahoma" w:hAnsi="Tahoma" w:cs="Tahoma"/>
                <w:bCs/>
                <w:sz w:val="22"/>
                <w:szCs w:val="22"/>
                <w:shd w:val="clear" w:color="auto" w:fill="FFFFFF"/>
              </w:rPr>
              <w:t>Diária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ED68E" w14:textId="77777777" w:rsidR="006B4236" w:rsidRPr="006B4236" w:rsidRDefault="006B4236" w:rsidP="00784F9D">
            <w:pPr>
              <w:pStyle w:val="Standard"/>
              <w:jc w:val="both"/>
              <w:rPr>
                <w:rFonts w:ascii="Tahoma" w:hAnsi="Tahoma" w:cs="Tahoma"/>
                <w:bCs/>
                <w:sz w:val="22"/>
                <w:szCs w:val="22"/>
                <w:shd w:val="clear" w:color="auto" w:fill="FFFFFF"/>
              </w:rPr>
            </w:pPr>
            <w:r w:rsidRPr="006B4236">
              <w:rPr>
                <w:rFonts w:ascii="Tahoma" w:hAnsi="Tahoma" w:cs="Tahoma"/>
                <w:bCs/>
                <w:sz w:val="22"/>
                <w:szCs w:val="22"/>
                <w:shd w:val="clear" w:color="auto" w:fill="FFFFFF"/>
              </w:rPr>
              <w:t>Hospedagem em quarto com duas camas de solteiro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9CD37" w14:textId="77777777" w:rsidR="006B4236" w:rsidRPr="006B4236" w:rsidRDefault="006B4236" w:rsidP="00784F9D">
            <w:pPr>
              <w:widowControl w:val="0"/>
              <w:jc w:val="both"/>
              <w:rPr>
                <w:rFonts w:ascii="Tahoma" w:eastAsia="Times New Roman" w:hAnsi="Tahoma" w:cs="Tahoma"/>
                <w:sz w:val="22"/>
                <w:szCs w:val="22"/>
                <w:lang w:eastAsia="ar-SA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2A9B2" w14:textId="77777777" w:rsidR="006B4236" w:rsidRPr="006B4236" w:rsidRDefault="006B4236" w:rsidP="00784F9D">
            <w:pPr>
              <w:widowControl w:val="0"/>
              <w:jc w:val="both"/>
              <w:rPr>
                <w:rFonts w:ascii="Tahoma" w:eastAsia="Times New Roman" w:hAnsi="Tahoma" w:cs="Tahoma"/>
                <w:sz w:val="22"/>
                <w:szCs w:val="22"/>
                <w:lang w:eastAsia="ar-SA"/>
              </w:rPr>
            </w:pPr>
          </w:p>
        </w:tc>
      </w:tr>
      <w:tr w:rsidR="006B4236" w:rsidRPr="006B4236" w14:paraId="3ABA6698" w14:textId="77777777" w:rsidTr="00784F9D">
        <w:trPr>
          <w:trHeight w:val="302"/>
          <w:jc w:val="center"/>
        </w:trPr>
        <w:tc>
          <w:tcPr>
            <w:tcW w:w="72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57F55" w14:textId="77777777" w:rsidR="006B4236" w:rsidRPr="006B4236" w:rsidRDefault="006B4236" w:rsidP="00784F9D">
            <w:pPr>
              <w:widowControl w:val="0"/>
              <w:jc w:val="right"/>
              <w:rPr>
                <w:rFonts w:ascii="Tahoma" w:eastAsia="Times New Roman" w:hAnsi="Tahoma" w:cs="Tahoma"/>
                <w:sz w:val="22"/>
                <w:szCs w:val="22"/>
                <w:lang w:eastAsia="ar-SA"/>
              </w:rPr>
            </w:pPr>
            <w:r w:rsidRPr="006B4236">
              <w:rPr>
                <w:rFonts w:ascii="Tahoma" w:hAnsi="Tahoma" w:cs="Tahoma"/>
                <w:b/>
                <w:bCs/>
                <w:sz w:val="22"/>
                <w:szCs w:val="22"/>
              </w:rPr>
              <w:t>Total geral R$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8D10" w14:textId="77777777" w:rsidR="006B4236" w:rsidRPr="006B4236" w:rsidRDefault="006B4236" w:rsidP="00784F9D">
            <w:pPr>
              <w:widowControl w:val="0"/>
              <w:jc w:val="both"/>
              <w:rPr>
                <w:rFonts w:ascii="Tahoma" w:eastAsia="Times New Roman" w:hAnsi="Tahoma" w:cs="Tahoma"/>
                <w:sz w:val="22"/>
                <w:szCs w:val="22"/>
                <w:lang w:eastAsia="ar-SA"/>
              </w:rPr>
            </w:pPr>
          </w:p>
        </w:tc>
      </w:tr>
    </w:tbl>
    <w:p w14:paraId="1BFEAF83" w14:textId="77777777" w:rsidR="006B4236" w:rsidRPr="006B4236" w:rsidRDefault="006B4236" w:rsidP="006B4236">
      <w:pPr>
        <w:jc w:val="both"/>
        <w:rPr>
          <w:rFonts w:ascii="Tahoma" w:hAnsi="Tahoma" w:cs="Tahoma"/>
          <w:sz w:val="22"/>
          <w:szCs w:val="22"/>
        </w:rPr>
      </w:pPr>
    </w:p>
    <w:p w14:paraId="149FE359" w14:textId="77777777" w:rsidR="006B4236" w:rsidRPr="006B4236" w:rsidRDefault="006B4236" w:rsidP="006B4236">
      <w:pPr>
        <w:pStyle w:val="Recuodecorpodetexto22"/>
        <w:ind w:firstLine="0"/>
        <w:jc w:val="left"/>
        <w:rPr>
          <w:rFonts w:ascii="Tahoma" w:hAnsi="Tahoma" w:cs="Tahoma"/>
          <w:b/>
          <w:bCs/>
          <w:sz w:val="22"/>
          <w:szCs w:val="22"/>
        </w:rPr>
      </w:pPr>
    </w:p>
    <w:p w14:paraId="54E18DFF" w14:textId="77777777" w:rsidR="006B4236" w:rsidRPr="006B4236" w:rsidRDefault="006B4236" w:rsidP="006B4236">
      <w:pPr>
        <w:pStyle w:val="Recuodecorpodetexto22"/>
        <w:ind w:firstLine="0"/>
        <w:jc w:val="left"/>
        <w:rPr>
          <w:rFonts w:ascii="Tahoma" w:hAnsi="Tahoma" w:cs="Tahoma"/>
          <w:b/>
          <w:bCs/>
          <w:sz w:val="22"/>
          <w:szCs w:val="22"/>
        </w:rPr>
      </w:pPr>
      <w:r w:rsidRPr="006B4236">
        <w:rPr>
          <w:rFonts w:ascii="Tahoma" w:hAnsi="Tahoma" w:cs="Tahoma"/>
          <w:b/>
          <w:bCs/>
          <w:sz w:val="22"/>
          <w:szCs w:val="22"/>
        </w:rPr>
        <w:t>TODOS OS QUARTOS DEVERÃO POSSUIR:</w:t>
      </w:r>
    </w:p>
    <w:p w14:paraId="6C11401B" w14:textId="77777777" w:rsidR="006B4236" w:rsidRPr="006B4236" w:rsidRDefault="006B4236" w:rsidP="006B4236">
      <w:pPr>
        <w:pStyle w:val="Recuodecorpodetexto22"/>
        <w:ind w:firstLine="0"/>
        <w:jc w:val="left"/>
        <w:rPr>
          <w:rFonts w:ascii="Tahoma" w:hAnsi="Tahoma" w:cs="Tahoma"/>
          <w:bCs/>
          <w:sz w:val="22"/>
          <w:szCs w:val="22"/>
        </w:rPr>
      </w:pPr>
      <w:r w:rsidRPr="006B4236">
        <w:rPr>
          <w:rFonts w:ascii="Tahoma" w:hAnsi="Tahoma" w:cs="Tahoma"/>
          <w:bCs/>
          <w:sz w:val="22"/>
          <w:szCs w:val="22"/>
        </w:rPr>
        <w:t>- BANHEIRO PRIVATIVO</w:t>
      </w:r>
    </w:p>
    <w:p w14:paraId="6CD54F28" w14:textId="77777777" w:rsidR="006B4236" w:rsidRPr="006B4236" w:rsidRDefault="006B4236" w:rsidP="006B4236">
      <w:pPr>
        <w:pStyle w:val="Recuodecorpodetexto22"/>
        <w:ind w:firstLine="0"/>
        <w:jc w:val="left"/>
        <w:rPr>
          <w:rFonts w:ascii="Tahoma" w:hAnsi="Tahoma" w:cs="Tahoma"/>
          <w:bCs/>
          <w:sz w:val="22"/>
          <w:szCs w:val="22"/>
        </w:rPr>
      </w:pPr>
      <w:r w:rsidRPr="006B4236">
        <w:rPr>
          <w:rFonts w:ascii="Tahoma" w:hAnsi="Tahoma" w:cs="Tahoma"/>
          <w:bCs/>
          <w:sz w:val="22"/>
          <w:szCs w:val="22"/>
        </w:rPr>
        <w:t>- AR CONDICIONADO</w:t>
      </w:r>
    </w:p>
    <w:p w14:paraId="4E4A9B68" w14:textId="77777777" w:rsidR="006B4236" w:rsidRPr="006B4236" w:rsidRDefault="006B4236" w:rsidP="006B4236">
      <w:pPr>
        <w:pStyle w:val="Recuodecorpodetexto22"/>
        <w:ind w:firstLine="0"/>
        <w:jc w:val="left"/>
        <w:rPr>
          <w:rFonts w:ascii="Tahoma" w:hAnsi="Tahoma" w:cs="Tahoma"/>
          <w:bCs/>
          <w:sz w:val="22"/>
          <w:szCs w:val="22"/>
        </w:rPr>
      </w:pPr>
      <w:r w:rsidRPr="006B4236">
        <w:rPr>
          <w:rFonts w:ascii="Tahoma" w:hAnsi="Tahoma" w:cs="Tahoma"/>
          <w:bCs/>
          <w:sz w:val="22"/>
          <w:szCs w:val="22"/>
        </w:rPr>
        <w:t>- CAFÉ DA MANHÃ INCLUÍDO NA DIÁRIA</w:t>
      </w:r>
    </w:p>
    <w:p w14:paraId="2DF62D79" w14:textId="1F38B196" w:rsidR="001B6111" w:rsidRPr="006B4236" w:rsidRDefault="001B6111" w:rsidP="00565AE7">
      <w:pPr>
        <w:ind w:left="-426"/>
        <w:rPr>
          <w:rFonts w:ascii="Tahoma" w:hAnsi="Tahoma" w:cs="Tahoma"/>
          <w:sz w:val="22"/>
          <w:szCs w:val="22"/>
        </w:rPr>
      </w:pPr>
    </w:p>
    <w:p w14:paraId="4F316544" w14:textId="77777777" w:rsidR="006B4236" w:rsidRDefault="006B4236" w:rsidP="006B4236">
      <w:pPr>
        <w:ind w:left="-426" w:firstLine="426"/>
        <w:rPr>
          <w:rFonts w:ascii="Tahoma" w:hAnsi="Tahoma" w:cs="Tahoma"/>
          <w:sz w:val="22"/>
          <w:szCs w:val="22"/>
        </w:rPr>
      </w:pPr>
    </w:p>
    <w:p w14:paraId="5D0181EF" w14:textId="6FE56A71" w:rsidR="006B4236" w:rsidRDefault="006B4236" w:rsidP="006B4236">
      <w:pPr>
        <w:ind w:left="-426" w:firstLine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Pagamento: 30 dias </w:t>
      </w:r>
      <w:bookmarkStart w:id="0" w:name="_GoBack"/>
      <w:r>
        <w:rPr>
          <w:rFonts w:ascii="Tahoma" w:hAnsi="Tahoma" w:cs="Tahoma"/>
          <w:sz w:val="22"/>
          <w:szCs w:val="22"/>
        </w:rPr>
        <w:t xml:space="preserve">após </w:t>
      </w:r>
      <w:bookmarkEnd w:id="0"/>
      <w:r>
        <w:rPr>
          <w:rFonts w:ascii="Tahoma" w:hAnsi="Tahoma" w:cs="Tahoma"/>
          <w:sz w:val="22"/>
          <w:szCs w:val="22"/>
        </w:rPr>
        <w:t>a prestação dos serviços</w:t>
      </w:r>
    </w:p>
    <w:p w14:paraId="6B3AF1B4" w14:textId="4F576806" w:rsidR="006B4236" w:rsidRDefault="006B4236" w:rsidP="00565AE7">
      <w:pPr>
        <w:ind w:left="-426"/>
        <w:rPr>
          <w:rFonts w:ascii="Tahoma" w:hAnsi="Tahoma" w:cs="Tahoma"/>
          <w:sz w:val="22"/>
          <w:szCs w:val="22"/>
        </w:rPr>
      </w:pPr>
    </w:p>
    <w:p w14:paraId="673E7BBA" w14:textId="631D8EB2" w:rsidR="006B4236" w:rsidRDefault="006B4236" w:rsidP="00565AE7">
      <w:pPr>
        <w:ind w:left="-426"/>
        <w:rPr>
          <w:rFonts w:ascii="Tahoma" w:hAnsi="Tahoma" w:cs="Tahoma"/>
          <w:sz w:val="22"/>
          <w:szCs w:val="22"/>
        </w:rPr>
      </w:pPr>
    </w:p>
    <w:p w14:paraId="7FF833BA" w14:textId="77777777" w:rsidR="006B4236" w:rsidRDefault="006B4236" w:rsidP="00565AE7">
      <w:pPr>
        <w:ind w:left="-426"/>
        <w:rPr>
          <w:rFonts w:ascii="Tahoma" w:hAnsi="Tahoma" w:cs="Tahoma"/>
          <w:sz w:val="22"/>
          <w:szCs w:val="22"/>
        </w:rPr>
      </w:pPr>
    </w:p>
    <w:p w14:paraId="598A6298" w14:textId="02DB3112" w:rsidR="00465071" w:rsidRPr="00565AE7" w:rsidRDefault="00465071" w:rsidP="00565AE7">
      <w:pPr>
        <w:ind w:left="-426"/>
        <w:rPr>
          <w:rFonts w:ascii="Tahoma" w:hAnsi="Tahoma" w:cs="Tahoma"/>
          <w:sz w:val="22"/>
          <w:szCs w:val="22"/>
        </w:rPr>
      </w:pPr>
      <w:r w:rsidRPr="00565AE7">
        <w:rPr>
          <w:rFonts w:ascii="Tahoma" w:hAnsi="Tahoma" w:cs="Tahoma"/>
          <w:sz w:val="22"/>
          <w:szCs w:val="22"/>
        </w:rPr>
        <w:t xml:space="preserve">Ibitinga, </w:t>
      </w:r>
      <w:r w:rsidR="00565AE7" w:rsidRPr="00565AE7">
        <w:rPr>
          <w:rFonts w:ascii="Tahoma" w:hAnsi="Tahoma" w:cs="Tahoma"/>
          <w:sz w:val="22"/>
          <w:szCs w:val="22"/>
        </w:rPr>
        <w:t>22 de maio</w:t>
      </w:r>
      <w:r w:rsidRPr="00565AE7">
        <w:rPr>
          <w:rFonts w:ascii="Tahoma" w:hAnsi="Tahoma" w:cs="Tahoma"/>
          <w:sz w:val="22"/>
          <w:szCs w:val="22"/>
        </w:rPr>
        <w:t xml:space="preserve"> de 2025.</w:t>
      </w:r>
    </w:p>
    <w:p w14:paraId="2CF5439A" w14:textId="1DAE4762" w:rsidR="00465071" w:rsidRDefault="00465071" w:rsidP="00465071">
      <w:pPr>
        <w:contextualSpacing/>
        <w:rPr>
          <w:rFonts w:ascii="Tahoma" w:hAnsi="Tahoma" w:cs="Tahoma"/>
        </w:rPr>
      </w:pPr>
    </w:p>
    <w:p w14:paraId="582F3160" w14:textId="77777777" w:rsidR="00465071" w:rsidRPr="00565AE7" w:rsidRDefault="00465071" w:rsidP="00465071">
      <w:pPr>
        <w:contextualSpacing/>
        <w:rPr>
          <w:rFonts w:ascii="Tahoma" w:hAnsi="Tahoma" w:cs="Tahoma"/>
        </w:rPr>
      </w:pPr>
    </w:p>
    <w:p w14:paraId="25862630" w14:textId="5AF7512E" w:rsidR="00465071" w:rsidRPr="00565AE7" w:rsidRDefault="00465071" w:rsidP="00465071">
      <w:pPr>
        <w:contextualSpacing/>
        <w:rPr>
          <w:rFonts w:ascii="Tahoma" w:hAnsi="Tahoma" w:cs="Tahoma"/>
        </w:rPr>
      </w:pPr>
      <w:r w:rsidRPr="00565AE7">
        <w:rPr>
          <w:rFonts w:ascii="Tahoma" w:hAnsi="Tahoma" w:cs="Tahoma"/>
        </w:rPr>
        <w:t>_______________________</w:t>
      </w:r>
      <w:r w:rsidR="00565AE7">
        <w:rPr>
          <w:rFonts w:ascii="Tahoma" w:hAnsi="Tahoma" w:cs="Tahoma"/>
        </w:rPr>
        <w:t xml:space="preserve">                                </w:t>
      </w:r>
      <w:r w:rsidRPr="00565AE7">
        <w:rPr>
          <w:rFonts w:ascii="Tahoma" w:hAnsi="Tahoma" w:cs="Tahoma"/>
        </w:rPr>
        <w:t>_______________________</w:t>
      </w:r>
    </w:p>
    <w:p w14:paraId="2673D203" w14:textId="56A292E7" w:rsidR="00465071" w:rsidRPr="00565AE7" w:rsidRDefault="001B6111" w:rsidP="00465071">
      <w:pPr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Rodrigo Hortolani Ladeira </w:t>
      </w:r>
      <w:r w:rsidR="00565AE7">
        <w:rPr>
          <w:rFonts w:ascii="Tahoma" w:hAnsi="Tahoma" w:cs="Tahoma"/>
        </w:rPr>
        <w:t xml:space="preserve">  </w:t>
      </w:r>
      <w:r w:rsidR="00465071" w:rsidRPr="00565AE7">
        <w:rPr>
          <w:rFonts w:ascii="Tahoma" w:hAnsi="Tahoma" w:cs="Tahoma"/>
        </w:rPr>
        <w:t xml:space="preserve">                                   Responsável pela Cotação</w:t>
      </w:r>
    </w:p>
    <w:p w14:paraId="75AB08E9" w14:textId="63F62273" w:rsidR="00465071" w:rsidRPr="00565AE7" w:rsidRDefault="00465071" w:rsidP="00ED079E">
      <w:pPr>
        <w:contextualSpacing/>
        <w:rPr>
          <w:rFonts w:ascii="Tahoma" w:hAnsi="Tahoma" w:cs="Tahoma"/>
          <w:sz w:val="22"/>
          <w:szCs w:val="22"/>
        </w:rPr>
      </w:pPr>
      <w:r w:rsidRPr="00565AE7">
        <w:rPr>
          <w:rFonts w:ascii="Tahoma" w:hAnsi="Tahoma" w:cs="Tahoma"/>
        </w:rPr>
        <w:t>Departamento de compras</w:t>
      </w:r>
    </w:p>
    <w:sectPr w:rsidR="00465071" w:rsidRPr="00565AE7" w:rsidSect="00CE49E3">
      <w:headerReference w:type="default" r:id="rId9"/>
      <w:footerReference w:type="default" r:id="rId10"/>
      <w:pgSz w:w="11906" w:h="16838"/>
      <w:pgMar w:top="2694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45D84" w14:textId="77777777" w:rsidR="00172F52" w:rsidRDefault="00172F52" w:rsidP="004B0E40">
      <w:r>
        <w:separator/>
      </w:r>
    </w:p>
  </w:endnote>
  <w:endnote w:type="continuationSeparator" w:id="0">
    <w:p w14:paraId="79446F86" w14:textId="77777777" w:rsidR="00172F52" w:rsidRDefault="00172F52" w:rsidP="004B0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65779" w14:textId="77777777" w:rsidR="004B0E40" w:rsidRDefault="004B0E40" w:rsidP="009A5783">
    <w:pPr>
      <w:pStyle w:val="Rodap"/>
      <w:jc w:val="center"/>
    </w:pPr>
    <w:r>
      <w:rPr>
        <w:noProof/>
        <w:lang w:eastAsia="pt-BR"/>
      </w:rPr>
      <w:drawing>
        <wp:inline distT="0" distB="0" distL="0" distR="0" wp14:anchorId="5F2C009A" wp14:editId="362005EA">
          <wp:extent cx="5400040" cy="762635"/>
          <wp:effectExtent l="0" t="0" r="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62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740DA" w14:textId="77777777" w:rsidR="00172F52" w:rsidRDefault="00172F52" w:rsidP="004B0E40">
      <w:r>
        <w:separator/>
      </w:r>
    </w:p>
  </w:footnote>
  <w:footnote w:type="continuationSeparator" w:id="0">
    <w:p w14:paraId="1AA5E44B" w14:textId="77777777" w:rsidR="00172F52" w:rsidRDefault="00172F52" w:rsidP="004B0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C8D2E" w14:textId="77777777" w:rsidR="004B0E40" w:rsidRDefault="004B0E40" w:rsidP="009A578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90432C2" wp14:editId="711C2107">
          <wp:extent cx="5400040" cy="1016000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0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F893C77"/>
    <w:multiLevelType w:val="hybridMultilevel"/>
    <w:tmpl w:val="515CAD38"/>
    <w:lvl w:ilvl="0" w:tplc="D030526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F6922"/>
    <w:multiLevelType w:val="hybridMultilevel"/>
    <w:tmpl w:val="033C6B14"/>
    <w:lvl w:ilvl="0" w:tplc="D030526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77AF4"/>
    <w:multiLevelType w:val="hybridMultilevel"/>
    <w:tmpl w:val="27146E9E"/>
    <w:lvl w:ilvl="0" w:tplc="36AE37F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650411"/>
    <w:multiLevelType w:val="hybridMultilevel"/>
    <w:tmpl w:val="D8D61B9C"/>
    <w:lvl w:ilvl="0" w:tplc="729C2B9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27013"/>
    <w:multiLevelType w:val="hybridMultilevel"/>
    <w:tmpl w:val="57B886B8"/>
    <w:lvl w:ilvl="0" w:tplc="A4EA51E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673E6"/>
    <w:multiLevelType w:val="hybridMultilevel"/>
    <w:tmpl w:val="44BAEC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B7207F"/>
    <w:multiLevelType w:val="multilevel"/>
    <w:tmpl w:val="BCAA3A5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2A68A7"/>
    <w:multiLevelType w:val="hybridMultilevel"/>
    <w:tmpl w:val="52CA918C"/>
    <w:lvl w:ilvl="0" w:tplc="F3FC987C">
      <w:start w:val="1"/>
      <w:numFmt w:val="lowerLetter"/>
      <w:lvlText w:val="%1)"/>
      <w:lvlJc w:val="left"/>
      <w:pPr>
        <w:ind w:left="1571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58755AE8"/>
    <w:multiLevelType w:val="hybridMultilevel"/>
    <w:tmpl w:val="6FA0AE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4F4F00"/>
    <w:multiLevelType w:val="hybridMultilevel"/>
    <w:tmpl w:val="23D2A3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9B5486"/>
    <w:multiLevelType w:val="hybridMultilevel"/>
    <w:tmpl w:val="EFF2CA7E"/>
    <w:lvl w:ilvl="0" w:tplc="F3FC987C">
      <w:start w:val="1"/>
      <w:numFmt w:val="lowerLetter"/>
      <w:lvlText w:val="%1)"/>
      <w:lvlJc w:val="left"/>
      <w:pPr>
        <w:ind w:left="1571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6C1951FA"/>
    <w:multiLevelType w:val="hybridMultilevel"/>
    <w:tmpl w:val="599E628C"/>
    <w:lvl w:ilvl="0" w:tplc="D0305264">
      <w:start w:val="1"/>
      <w:numFmt w:val="lowerLetter"/>
      <w:lvlText w:val="%1)"/>
      <w:lvlJc w:val="left"/>
      <w:pPr>
        <w:ind w:left="1429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3B95AF0"/>
    <w:multiLevelType w:val="hybridMultilevel"/>
    <w:tmpl w:val="582C06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2E541D"/>
    <w:multiLevelType w:val="hybridMultilevel"/>
    <w:tmpl w:val="E7BA6EFA"/>
    <w:lvl w:ilvl="0" w:tplc="C332CE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8E4AB1"/>
    <w:multiLevelType w:val="hybridMultilevel"/>
    <w:tmpl w:val="613EEBD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C029E8"/>
    <w:multiLevelType w:val="hybridMultilevel"/>
    <w:tmpl w:val="AB764CAA"/>
    <w:lvl w:ilvl="0" w:tplc="7E14292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A06BF3"/>
    <w:multiLevelType w:val="multilevel"/>
    <w:tmpl w:val="12DA73B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7C646E6D"/>
    <w:multiLevelType w:val="hybridMultilevel"/>
    <w:tmpl w:val="0FDA7474"/>
    <w:lvl w:ilvl="0" w:tplc="D030526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2"/>
  </w:num>
  <w:num w:numId="5">
    <w:abstractNumId w:val="16"/>
  </w:num>
  <w:num w:numId="6">
    <w:abstractNumId w:val="1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5"/>
  </w:num>
  <w:num w:numId="14">
    <w:abstractNumId w:val="8"/>
  </w:num>
  <w:num w:numId="15">
    <w:abstractNumId w:val="18"/>
  </w:num>
  <w:num w:numId="16">
    <w:abstractNumId w:val="7"/>
  </w:num>
  <w:num w:numId="17">
    <w:abstractNumId w:val="5"/>
  </w:num>
  <w:num w:numId="18">
    <w:abstractNumId w:val="3"/>
  </w:num>
  <w:num w:numId="19">
    <w:abstractNumId w:val="20"/>
  </w:num>
  <w:num w:numId="20">
    <w:abstractNumId w:val="4"/>
  </w:num>
  <w:num w:numId="21">
    <w:abstractNumId w:val="14"/>
  </w:num>
  <w:num w:numId="22">
    <w:abstractNumId w:val="13"/>
  </w:num>
  <w:num w:numId="23">
    <w:abstractNumId w:val="10"/>
  </w:num>
  <w:num w:numId="24">
    <w:abstractNumId w:val="9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E40"/>
    <w:rsid w:val="00003B14"/>
    <w:rsid w:val="00003E08"/>
    <w:rsid w:val="0002706B"/>
    <w:rsid w:val="00034C4A"/>
    <w:rsid w:val="00073666"/>
    <w:rsid w:val="000812F9"/>
    <w:rsid w:val="000B151A"/>
    <w:rsid w:val="000D5F4B"/>
    <w:rsid w:val="001059B2"/>
    <w:rsid w:val="00172F52"/>
    <w:rsid w:val="001B6111"/>
    <w:rsid w:val="001B68F6"/>
    <w:rsid w:val="001F0474"/>
    <w:rsid w:val="00260433"/>
    <w:rsid w:val="002745E2"/>
    <w:rsid w:val="00297218"/>
    <w:rsid w:val="002C2F57"/>
    <w:rsid w:val="002D21FA"/>
    <w:rsid w:val="002D5350"/>
    <w:rsid w:val="002F4216"/>
    <w:rsid w:val="00321BE2"/>
    <w:rsid w:val="003510D0"/>
    <w:rsid w:val="003603B1"/>
    <w:rsid w:val="00394C15"/>
    <w:rsid w:val="003A2235"/>
    <w:rsid w:val="003F70EC"/>
    <w:rsid w:val="00415FBC"/>
    <w:rsid w:val="00416525"/>
    <w:rsid w:val="00422030"/>
    <w:rsid w:val="004225CF"/>
    <w:rsid w:val="00465071"/>
    <w:rsid w:val="004778ED"/>
    <w:rsid w:val="00482DBB"/>
    <w:rsid w:val="004A1683"/>
    <w:rsid w:val="004B0E40"/>
    <w:rsid w:val="004B6455"/>
    <w:rsid w:val="004C54B7"/>
    <w:rsid w:val="00546D47"/>
    <w:rsid w:val="00555D1B"/>
    <w:rsid w:val="005655C1"/>
    <w:rsid w:val="00565AE7"/>
    <w:rsid w:val="00623AFA"/>
    <w:rsid w:val="006B4236"/>
    <w:rsid w:val="006F42F9"/>
    <w:rsid w:val="007D11CE"/>
    <w:rsid w:val="007F7D3B"/>
    <w:rsid w:val="00844BDC"/>
    <w:rsid w:val="00863B23"/>
    <w:rsid w:val="008B1D86"/>
    <w:rsid w:val="008B48EE"/>
    <w:rsid w:val="00915FE7"/>
    <w:rsid w:val="00931B58"/>
    <w:rsid w:val="00980D93"/>
    <w:rsid w:val="009A5783"/>
    <w:rsid w:val="00A57086"/>
    <w:rsid w:val="00A608ED"/>
    <w:rsid w:val="00A73C08"/>
    <w:rsid w:val="00A94E9B"/>
    <w:rsid w:val="00B2760B"/>
    <w:rsid w:val="00C3198A"/>
    <w:rsid w:val="00C517A9"/>
    <w:rsid w:val="00CA0995"/>
    <w:rsid w:val="00CA6A63"/>
    <w:rsid w:val="00CC6783"/>
    <w:rsid w:val="00CE49E3"/>
    <w:rsid w:val="00D51609"/>
    <w:rsid w:val="00DB2C89"/>
    <w:rsid w:val="00DC4DDE"/>
    <w:rsid w:val="00DE26EE"/>
    <w:rsid w:val="00E768B1"/>
    <w:rsid w:val="00ED079E"/>
    <w:rsid w:val="00EF0C4C"/>
    <w:rsid w:val="00F01108"/>
    <w:rsid w:val="00FF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1FBD57B"/>
  <w15:docId w15:val="{4A4F73A8-CF09-4967-B035-9C169922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4E9B"/>
  </w:style>
  <w:style w:type="paragraph" w:styleId="Ttulo1">
    <w:name w:val="heading 1"/>
    <w:basedOn w:val="Normal"/>
    <w:next w:val="Normal"/>
    <w:link w:val="Ttulo1Char"/>
    <w:uiPriority w:val="9"/>
    <w:qFormat/>
    <w:rsid w:val="00003E0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003E08"/>
    <w:pPr>
      <w:keepNext/>
      <w:numPr>
        <w:ilvl w:val="1"/>
        <w:numId w:val="1"/>
      </w:numPr>
      <w:suppressAutoHyphens/>
      <w:ind w:left="1701"/>
      <w:jc w:val="center"/>
      <w:outlineLvl w:val="1"/>
    </w:pPr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paragraph" w:styleId="Ttulo3">
    <w:name w:val="heading 3"/>
    <w:basedOn w:val="Normal"/>
    <w:next w:val="Normal"/>
    <w:link w:val="Ttulo3Char"/>
    <w:qFormat/>
    <w:rsid w:val="00003E08"/>
    <w:pPr>
      <w:keepNext/>
      <w:numPr>
        <w:ilvl w:val="2"/>
        <w:numId w:val="1"/>
      </w:numPr>
      <w:suppressAutoHyphens/>
      <w:ind w:left="567"/>
      <w:outlineLvl w:val="2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003E08"/>
    <w:pPr>
      <w:keepNext/>
      <w:numPr>
        <w:ilvl w:val="3"/>
        <w:numId w:val="1"/>
      </w:numPr>
      <w:suppressAutoHyphens/>
      <w:ind w:left="567"/>
      <w:jc w:val="center"/>
      <w:outlineLvl w:val="3"/>
    </w:pPr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003E08"/>
    <w:pPr>
      <w:keepNext/>
      <w:numPr>
        <w:ilvl w:val="4"/>
        <w:numId w:val="1"/>
      </w:numPr>
      <w:suppressAutoHyphens/>
      <w:ind w:left="2124"/>
      <w:jc w:val="center"/>
      <w:outlineLvl w:val="4"/>
    </w:pPr>
    <w:rPr>
      <w:rFonts w:ascii="Arial" w:eastAsia="Times New Roman" w:hAnsi="Arial" w:cs="Times New Roman"/>
      <w:i/>
      <w:sz w:val="22"/>
      <w:lang w:eastAsia="ar-SA"/>
    </w:rPr>
  </w:style>
  <w:style w:type="paragraph" w:styleId="Ttulo6">
    <w:name w:val="heading 6"/>
    <w:basedOn w:val="Normal"/>
    <w:next w:val="Normal"/>
    <w:link w:val="Ttulo6Char"/>
    <w:qFormat/>
    <w:rsid w:val="00003E08"/>
    <w:pPr>
      <w:keepNext/>
      <w:numPr>
        <w:ilvl w:val="5"/>
        <w:numId w:val="1"/>
      </w:numPr>
      <w:suppressAutoHyphens/>
      <w:jc w:val="center"/>
      <w:outlineLvl w:val="5"/>
    </w:pPr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003E08"/>
    <w:pPr>
      <w:keepNext/>
      <w:numPr>
        <w:ilvl w:val="6"/>
        <w:numId w:val="1"/>
      </w:numPr>
      <w:suppressAutoHyphens/>
      <w:ind w:left="567"/>
      <w:jc w:val="center"/>
      <w:outlineLvl w:val="6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003E08"/>
    <w:pPr>
      <w:keepNext/>
      <w:numPr>
        <w:ilvl w:val="7"/>
        <w:numId w:val="1"/>
      </w:numPr>
      <w:suppressAutoHyphens/>
      <w:ind w:left="539"/>
      <w:jc w:val="both"/>
      <w:outlineLvl w:val="7"/>
    </w:pPr>
    <w:rPr>
      <w:rFonts w:ascii="Bookman Old Style" w:eastAsia="Times New Roman" w:hAnsi="Bookman Old Style" w:cs="Times New Roman"/>
      <w:kern w:val="1"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003E08"/>
    <w:pPr>
      <w:keepNext/>
      <w:numPr>
        <w:ilvl w:val="8"/>
        <w:numId w:val="1"/>
      </w:numPr>
      <w:suppressAutoHyphens/>
      <w:ind w:left="567" w:right="-34"/>
      <w:jc w:val="center"/>
      <w:outlineLvl w:val="8"/>
    </w:pPr>
    <w:rPr>
      <w:rFonts w:ascii="Times New Roman" w:eastAsia="Times New Roman" w:hAnsi="Times New Roman" w:cs="Times New Roman"/>
      <w:b/>
      <w:bCs/>
      <w:kern w:val="1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B0E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B0E40"/>
  </w:style>
  <w:style w:type="paragraph" w:styleId="Rodap">
    <w:name w:val="footer"/>
    <w:basedOn w:val="Normal"/>
    <w:link w:val="RodapChar"/>
    <w:uiPriority w:val="99"/>
    <w:unhideWhenUsed/>
    <w:rsid w:val="004B0E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B0E40"/>
  </w:style>
  <w:style w:type="paragraph" w:styleId="Textodebalo">
    <w:name w:val="Balloon Text"/>
    <w:basedOn w:val="Normal"/>
    <w:link w:val="TextodebaloChar"/>
    <w:uiPriority w:val="99"/>
    <w:semiHidden/>
    <w:unhideWhenUsed/>
    <w:rsid w:val="00003E0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3E08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003E0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003E08"/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character" w:customStyle="1" w:styleId="Ttulo3Char">
    <w:name w:val="Título 3 Char"/>
    <w:basedOn w:val="Fontepargpadro"/>
    <w:link w:val="Ttulo3"/>
    <w:rsid w:val="00003E08"/>
    <w:rPr>
      <w:rFonts w:ascii="Times New Roman" w:eastAsia="Times New Roman" w:hAnsi="Times New Roman" w:cs="Times New Roman"/>
      <w:kern w:val="1"/>
      <w:szCs w:val="20"/>
      <w:lang w:eastAsia="zh-CN"/>
    </w:rPr>
  </w:style>
  <w:style w:type="character" w:customStyle="1" w:styleId="Ttulo4Char">
    <w:name w:val="Título 4 Char"/>
    <w:basedOn w:val="Fontepargpadro"/>
    <w:link w:val="Ttulo4"/>
    <w:rsid w:val="00003E08"/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character" w:customStyle="1" w:styleId="Ttulo5Char">
    <w:name w:val="Título 5 Char"/>
    <w:basedOn w:val="Fontepargpadro"/>
    <w:link w:val="Ttulo5"/>
    <w:rsid w:val="00003E08"/>
    <w:rPr>
      <w:rFonts w:ascii="Arial" w:eastAsia="Times New Roman" w:hAnsi="Arial" w:cs="Times New Roman"/>
      <w:i/>
      <w:sz w:val="22"/>
      <w:lang w:eastAsia="ar-SA"/>
    </w:rPr>
  </w:style>
  <w:style w:type="character" w:customStyle="1" w:styleId="Ttulo6Char">
    <w:name w:val="Título 6 Char"/>
    <w:basedOn w:val="Fontepargpadro"/>
    <w:link w:val="Ttulo6"/>
    <w:rsid w:val="00003E08"/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character" w:customStyle="1" w:styleId="Ttulo7Char">
    <w:name w:val="Título 7 Char"/>
    <w:basedOn w:val="Fontepargpadro"/>
    <w:link w:val="Ttulo7"/>
    <w:rsid w:val="00003E08"/>
    <w:rPr>
      <w:rFonts w:ascii="Times New Roman" w:eastAsia="Times New Roman" w:hAnsi="Times New Roman" w:cs="Times New Roman"/>
      <w:kern w:val="1"/>
      <w:szCs w:val="20"/>
      <w:lang w:eastAsia="zh-CN"/>
    </w:rPr>
  </w:style>
  <w:style w:type="character" w:customStyle="1" w:styleId="Ttulo8Char">
    <w:name w:val="Título 8 Char"/>
    <w:basedOn w:val="Fontepargpadro"/>
    <w:link w:val="Ttulo8"/>
    <w:rsid w:val="00003E08"/>
    <w:rPr>
      <w:rFonts w:ascii="Bookman Old Style" w:eastAsia="Times New Roman" w:hAnsi="Bookman Old Style" w:cs="Times New Roman"/>
      <w:kern w:val="1"/>
      <w:szCs w:val="20"/>
      <w:lang w:eastAsia="zh-CN"/>
    </w:rPr>
  </w:style>
  <w:style w:type="character" w:customStyle="1" w:styleId="Ttulo9Char">
    <w:name w:val="Título 9 Char"/>
    <w:basedOn w:val="Fontepargpadro"/>
    <w:link w:val="Ttulo9"/>
    <w:rsid w:val="00003E08"/>
    <w:rPr>
      <w:rFonts w:ascii="Times New Roman" w:eastAsia="Times New Roman" w:hAnsi="Times New Roman" w:cs="Times New Roman"/>
      <w:b/>
      <w:bCs/>
      <w:kern w:val="1"/>
      <w:szCs w:val="20"/>
      <w:lang w:eastAsia="zh-CN"/>
    </w:rPr>
  </w:style>
  <w:style w:type="paragraph" w:customStyle="1" w:styleId="Default">
    <w:name w:val="Default"/>
    <w:rsid w:val="00003E08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Corpodetexto">
    <w:name w:val="Body Text"/>
    <w:basedOn w:val="Normal"/>
    <w:link w:val="CorpodetextoChar"/>
    <w:rsid w:val="00003E08"/>
    <w:pPr>
      <w:suppressAutoHyphens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03E08"/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Corpodetexto23">
    <w:name w:val="Corpo de texto 23"/>
    <w:basedOn w:val="Normal"/>
    <w:rsid w:val="00003E08"/>
    <w:pPr>
      <w:suppressAutoHyphens/>
      <w:spacing w:after="120" w:line="480" w:lineRule="auto"/>
    </w:pPr>
    <w:rPr>
      <w:rFonts w:ascii="Times New Roman" w:eastAsia="Times New Roman" w:hAnsi="Times New Roman" w:cs="Times New Roman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003E08"/>
    <w:pPr>
      <w:suppressAutoHyphens/>
      <w:ind w:firstLine="1440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Contedodetabela">
    <w:name w:val="Conteúdo de tabela"/>
    <w:basedOn w:val="Normal"/>
    <w:rsid w:val="00003E08"/>
    <w:pPr>
      <w:widowControl w:val="0"/>
      <w:suppressLineNumbers/>
      <w:suppressAutoHyphens/>
    </w:pPr>
    <w:rPr>
      <w:rFonts w:ascii="Times New Roman" w:eastAsia="SimSun" w:hAnsi="Times New Roman" w:cs="Tahoma"/>
      <w:kern w:val="1"/>
      <w:lang w:eastAsia="zh-CN" w:bidi="hi-IN"/>
    </w:rPr>
  </w:style>
  <w:style w:type="paragraph" w:styleId="NormalWeb">
    <w:name w:val="Normal (Web)"/>
    <w:basedOn w:val="Normal"/>
    <w:uiPriority w:val="99"/>
    <w:rsid w:val="00003E0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rsid w:val="00003E08"/>
    <w:rPr>
      <w:color w:val="0000FF"/>
      <w:u w:val="single"/>
    </w:rPr>
  </w:style>
  <w:style w:type="character" w:styleId="Forte">
    <w:name w:val="Strong"/>
    <w:qFormat/>
    <w:rsid w:val="00003E08"/>
    <w:rPr>
      <w:b/>
      <w:bCs/>
    </w:rPr>
  </w:style>
  <w:style w:type="paragraph" w:styleId="PargrafodaLista">
    <w:name w:val="List Paragraph"/>
    <w:basedOn w:val="Normal"/>
    <w:uiPriority w:val="1"/>
    <w:qFormat/>
    <w:rsid w:val="00003E08"/>
    <w:pPr>
      <w:spacing w:after="200" w:line="276" w:lineRule="auto"/>
      <w:ind w:left="708"/>
    </w:pPr>
    <w:rPr>
      <w:rFonts w:ascii="Calibri" w:eastAsia="Calibri" w:hAnsi="Calibri" w:cs="Times New Roman"/>
      <w:sz w:val="22"/>
      <w:szCs w:val="22"/>
    </w:rPr>
  </w:style>
  <w:style w:type="table" w:styleId="Tabelacomgrade">
    <w:name w:val="Table Grid"/>
    <w:basedOn w:val="Tabelanormal"/>
    <w:rsid w:val="00003E08"/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003E08"/>
  </w:style>
  <w:style w:type="character" w:customStyle="1" w:styleId="WW-Absatz-Standardschriftart">
    <w:name w:val="WW-Absatz-Standardschriftart"/>
    <w:rsid w:val="00003E08"/>
  </w:style>
  <w:style w:type="character" w:customStyle="1" w:styleId="WW-Absatz-Standardschriftart1">
    <w:name w:val="WW-Absatz-Standardschriftart1"/>
    <w:rsid w:val="00003E08"/>
  </w:style>
  <w:style w:type="character" w:customStyle="1" w:styleId="WW-Absatz-Standardschriftart11">
    <w:name w:val="WW-Absatz-Standardschriftart11"/>
    <w:rsid w:val="00003E08"/>
  </w:style>
  <w:style w:type="character" w:customStyle="1" w:styleId="WW-Absatz-Standardschriftart111">
    <w:name w:val="WW-Absatz-Standardschriftart111"/>
    <w:rsid w:val="00003E08"/>
  </w:style>
  <w:style w:type="character" w:customStyle="1" w:styleId="WW-Absatz-Standardschriftart1111">
    <w:name w:val="WW-Absatz-Standardschriftart1111"/>
    <w:rsid w:val="00003E08"/>
  </w:style>
  <w:style w:type="character" w:customStyle="1" w:styleId="WW-Absatz-Standardschriftart11111">
    <w:name w:val="WW-Absatz-Standardschriftart11111"/>
    <w:rsid w:val="00003E08"/>
  </w:style>
  <w:style w:type="character" w:customStyle="1" w:styleId="WW-Absatz-Standardschriftart111111">
    <w:name w:val="WW-Absatz-Standardschriftart111111"/>
    <w:rsid w:val="00003E08"/>
  </w:style>
  <w:style w:type="character" w:customStyle="1" w:styleId="Fontepargpadro2">
    <w:name w:val="Fonte parág. padrão2"/>
    <w:rsid w:val="00003E08"/>
  </w:style>
  <w:style w:type="character" w:customStyle="1" w:styleId="WW-Absatz-Standardschriftart1111111">
    <w:name w:val="WW-Absatz-Standardschriftart1111111"/>
    <w:rsid w:val="00003E08"/>
  </w:style>
  <w:style w:type="character" w:customStyle="1" w:styleId="WW-Absatz-Standardschriftart11111111">
    <w:name w:val="WW-Absatz-Standardschriftart11111111"/>
    <w:rsid w:val="00003E08"/>
  </w:style>
  <w:style w:type="character" w:customStyle="1" w:styleId="WW-Absatz-Standardschriftart111111111">
    <w:name w:val="WW-Absatz-Standardschriftart111111111"/>
    <w:rsid w:val="00003E08"/>
  </w:style>
  <w:style w:type="character" w:customStyle="1" w:styleId="WW-Absatz-Standardschriftart1111111111">
    <w:name w:val="WW-Absatz-Standardschriftart1111111111"/>
    <w:rsid w:val="00003E08"/>
  </w:style>
  <w:style w:type="character" w:customStyle="1" w:styleId="WW-Absatz-Standardschriftart11111111111">
    <w:name w:val="WW-Absatz-Standardschriftart11111111111"/>
    <w:rsid w:val="00003E08"/>
  </w:style>
  <w:style w:type="character" w:customStyle="1" w:styleId="WW-Absatz-Standardschriftart111111111111">
    <w:name w:val="WW-Absatz-Standardschriftart111111111111"/>
    <w:rsid w:val="00003E08"/>
  </w:style>
  <w:style w:type="character" w:customStyle="1" w:styleId="WW-Absatz-Standardschriftart1111111111111">
    <w:name w:val="WW-Absatz-Standardschriftart1111111111111"/>
    <w:rsid w:val="00003E08"/>
  </w:style>
  <w:style w:type="character" w:customStyle="1" w:styleId="WW-Absatz-Standardschriftart11111111111111">
    <w:name w:val="WW-Absatz-Standardschriftart11111111111111"/>
    <w:rsid w:val="00003E08"/>
  </w:style>
  <w:style w:type="character" w:customStyle="1" w:styleId="WW-Absatz-Standardschriftart111111111111111">
    <w:name w:val="WW-Absatz-Standardschriftart111111111111111"/>
    <w:rsid w:val="00003E08"/>
  </w:style>
  <w:style w:type="character" w:customStyle="1" w:styleId="WW-Absatz-Standardschriftart1111111111111111">
    <w:name w:val="WW-Absatz-Standardschriftart1111111111111111"/>
    <w:rsid w:val="00003E08"/>
  </w:style>
  <w:style w:type="character" w:customStyle="1" w:styleId="WW-Absatz-Standardschriftart11111111111111111">
    <w:name w:val="WW-Absatz-Standardschriftart11111111111111111"/>
    <w:rsid w:val="00003E08"/>
  </w:style>
  <w:style w:type="character" w:customStyle="1" w:styleId="WW-Absatz-Standardschriftart111111111111111111">
    <w:name w:val="WW-Absatz-Standardschriftart111111111111111111"/>
    <w:rsid w:val="00003E08"/>
  </w:style>
  <w:style w:type="character" w:customStyle="1" w:styleId="WW-Absatz-Standardschriftart1111111111111111111">
    <w:name w:val="WW-Absatz-Standardschriftart1111111111111111111"/>
    <w:rsid w:val="00003E08"/>
  </w:style>
  <w:style w:type="character" w:customStyle="1" w:styleId="WW-Absatz-Standardschriftart11111111111111111111">
    <w:name w:val="WW-Absatz-Standardschriftart11111111111111111111"/>
    <w:rsid w:val="00003E08"/>
  </w:style>
  <w:style w:type="character" w:customStyle="1" w:styleId="WW-Absatz-Standardschriftart111111111111111111111">
    <w:name w:val="WW-Absatz-Standardschriftart111111111111111111111"/>
    <w:rsid w:val="00003E08"/>
  </w:style>
  <w:style w:type="character" w:customStyle="1" w:styleId="WW-Absatz-Standardschriftart1111111111111111111111">
    <w:name w:val="WW-Absatz-Standardschriftart1111111111111111111111"/>
    <w:rsid w:val="00003E08"/>
  </w:style>
  <w:style w:type="character" w:customStyle="1" w:styleId="WW-Absatz-Standardschriftart11111111111111111111111">
    <w:name w:val="WW-Absatz-Standardschriftart11111111111111111111111"/>
    <w:rsid w:val="00003E08"/>
  </w:style>
  <w:style w:type="character" w:customStyle="1" w:styleId="WW-Absatz-Standardschriftart111111111111111111111111">
    <w:name w:val="WW-Absatz-Standardschriftart111111111111111111111111"/>
    <w:rsid w:val="00003E08"/>
  </w:style>
  <w:style w:type="character" w:customStyle="1" w:styleId="WW-Absatz-Standardschriftart1111111111111111111111111">
    <w:name w:val="WW-Absatz-Standardschriftart1111111111111111111111111"/>
    <w:rsid w:val="00003E08"/>
  </w:style>
  <w:style w:type="character" w:customStyle="1" w:styleId="WW-Absatz-Standardschriftart11111111111111111111111111">
    <w:name w:val="WW-Absatz-Standardschriftart11111111111111111111111111"/>
    <w:rsid w:val="00003E08"/>
  </w:style>
  <w:style w:type="character" w:customStyle="1" w:styleId="WW-Absatz-Standardschriftart111111111111111111111111111">
    <w:name w:val="WW-Absatz-Standardschriftart111111111111111111111111111"/>
    <w:rsid w:val="00003E08"/>
  </w:style>
  <w:style w:type="character" w:customStyle="1" w:styleId="WW-Absatz-Standardschriftart1111111111111111111111111111">
    <w:name w:val="WW-Absatz-Standardschriftart1111111111111111111111111111"/>
    <w:rsid w:val="00003E08"/>
  </w:style>
  <w:style w:type="character" w:customStyle="1" w:styleId="WW-Absatz-Standardschriftart11111111111111111111111111111">
    <w:name w:val="WW-Absatz-Standardschriftart11111111111111111111111111111"/>
    <w:rsid w:val="00003E08"/>
  </w:style>
  <w:style w:type="character" w:customStyle="1" w:styleId="WW-Absatz-Standardschriftart111111111111111111111111111111">
    <w:name w:val="WW-Absatz-Standardschriftart111111111111111111111111111111"/>
    <w:rsid w:val="00003E08"/>
  </w:style>
  <w:style w:type="character" w:customStyle="1" w:styleId="WW-Absatz-Standardschriftart1111111111111111111111111111111">
    <w:name w:val="WW-Absatz-Standardschriftart1111111111111111111111111111111"/>
    <w:rsid w:val="00003E08"/>
  </w:style>
  <w:style w:type="character" w:customStyle="1" w:styleId="WW-Absatz-Standardschriftart11111111111111111111111111111111">
    <w:name w:val="WW-Absatz-Standardschriftart11111111111111111111111111111111"/>
    <w:rsid w:val="00003E08"/>
  </w:style>
  <w:style w:type="character" w:customStyle="1" w:styleId="WW-Absatz-Standardschriftart111111111111111111111111111111111">
    <w:name w:val="WW-Absatz-Standardschriftart111111111111111111111111111111111"/>
    <w:rsid w:val="00003E08"/>
  </w:style>
  <w:style w:type="character" w:customStyle="1" w:styleId="WW-Absatz-Standardschriftart1111111111111111111111111111111111">
    <w:name w:val="WW-Absatz-Standardschriftart1111111111111111111111111111111111"/>
    <w:rsid w:val="00003E08"/>
  </w:style>
  <w:style w:type="character" w:customStyle="1" w:styleId="WW-Absatz-Standardschriftart11111111111111111111111111111111111">
    <w:name w:val="WW-Absatz-Standardschriftart11111111111111111111111111111111111"/>
    <w:rsid w:val="00003E08"/>
  </w:style>
  <w:style w:type="character" w:customStyle="1" w:styleId="WW-Absatz-Standardschriftart111111111111111111111111111111111111">
    <w:name w:val="WW-Absatz-Standardschriftart111111111111111111111111111111111111"/>
    <w:rsid w:val="00003E08"/>
  </w:style>
  <w:style w:type="character" w:customStyle="1" w:styleId="WW-Absatz-Standardschriftart1111111111111111111111111111111111111">
    <w:name w:val="WW-Absatz-Standardschriftart1111111111111111111111111111111111111"/>
    <w:rsid w:val="00003E08"/>
  </w:style>
  <w:style w:type="character" w:customStyle="1" w:styleId="WW8Num3z2">
    <w:name w:val="WW8Num3z2"/>
    <w:rsid w:val="00003E08"/>
    <w:rPr>
      <w:color w:val="auto"/>
    </w:rPr>
  </w:style>
  <w:style w:type="character" w:customStyle="1" w:styleId="WW-Absatz-Standardschriftart11111111111111111111111111111111111111">
    <w:name w:val="WW-Absatz-Standardschriftart11111111111111111111111111111111111111"/>
    <w:rsid w:val="00003E08"/>
  </w:style>
  <w:style w:type="character" w:customStyle="1" w:styleId="WW8Num4z2">
    <w:name w:val="WW8Num4z2"/>
    <w:rsid w:val="00003E08"/>
    <w:rPr>
      <w:color w:val="auto"/>
    </w:rPr>
  </w:style>
  <w:style w:type="character" w:customStyle="1" w:styleId="WW-Absatz-Standardschriftart111111111111111111111111111111111111111">
    <w:name w:val="WW-Absatz-Standardschriftart111111111111111111111111111111111111111"/>
    <w:rsid w:val="00003E08"/>
  </w:style>
  <w:style w:type="character" w:customStyle="1" w:styleId="WW8Num2z0">
    <w:name w:val="WW8Num2z0"/>
    <w:rsid w:val="00003E08"/>
    <w:rPr>
      <w:rFonts w:ascii="Wingdings" w:hAnsi="Wingdings" w:cs="Wingdings"/>
    </w:rPr>
  </w:style>
  <w:style w:type="character" w:customStyle="1" w:styleId="WW-Absatz-Standardschriftart1111111111111111111111111111111111111111">
    <w:name w:val="WW-Absatz-Standardschriftart1111111111111111111111111111111111111111"/>
    <w:rsid w:val="00003E08"/>
  </w:style>
  <w:style w:type="character" w:customStyle="1" w:styleId="WW-Absatz-Standardschriftart11111111111111111111111111111111111111111">
    <w:name w:val="WW-Absatz-Standardschriftart11111111111111111111111111111111111111111"/>
    <w:rsid w:val="00003E08"/>
  </w:style>
  <w:style w:type="character" w:customStyle="1" w:styleId="WW-Absatz-Standardschriftart111111111111111111111111111111111111111111">
    <w:name w:val="WW-Absatz-Standardschriftart111111111111111111111111111111111111111111"/>
    <w:rsid w:val="00003E08"/>
  </w:style>
  <w:style w:type="character" w:customStyle="1" w:styleId="WW-Absatz-Standardschriftart1111111111111111111111111111111111111111111">
    <w:name w:val="WW-Absatz-Standardschriftart1111111111111111111111111111111111111111111"/>
    <w:rsid w:val="00003E08"/>
  </w:style>
  <w:style w:type="character" w:customStyle="1" w:styleId="WW8Num3z0">
    <w:name w:val="WW8Num3z0"/>
    <w:rsid w:val="00003E08"/>
    <w:rPr>
      <w:rFonts w:ascii="Wingdings 2" w:hAnsi="Wingdings 2" w:cs="OpenSymbol"/>
    </w:rPr>
  </w:style>
  <w:style w:type="character" w:customStyle="1" w:styleId="WW8Num3z1">
    <w:name w:val="WW8Num3z1"/>
    <w:rsid w:val="00003E08"/>
    <w:rPr>
      <w:rFonts w:ascii="OpenSymbol" w:hAnsi="OpenSymbol" w:cs="OpenSymbol"/>
    </w:rPr>
  </w:style>
  <w:style w:type="character" w:customStyle="1" w:styleId="WW-Absatz-Standardschriftart11111111111111111111111111111111111111111111">
    <w:name w:val="WW-Absatz-Standardschriftart11111111111111111111111111111111111111111111"/>
    <w:rsid w:val="00003E08"/>
  </w:style>
  <w:style w:type="character" w:customStyle="1" w:styleId="WW-Absatz-Standardschriftart111111111111111111111111111111111111111111111">
    <w:name w:val="WW-Absatz-Standardschriftart111111111111111111111111111111111111111111111"/>
    <w:rsid w:val="00003E08"/>
  </w:style>
  <w:style w:type="character" w:customStyle="1" w:styleId="WW-Absatz-Standardschriftart1111111111111111111111111111111111111111111111">
    <w:name w:val="WW-Absatz-Standardschriftart1111111111111111111111111111111111111111111111"/>
    <w:rsid w:val="00003E08"/>
  </w:style>
  <w:style w:type="character" w:customStyle="1" w:styleId="WW-Absatz-Standardschriftart11111111111111111111111111111111111111111111111">
    <w:name w:val="WW-Absatz-Standardschriftart11111111111111111111111111111111111111111111111"/>
    <w:rsid w:val="00003E08"/>
  </w:style>
  <w:style w:type="character" w:customStyle="1" w:styleId="WW-Absatz-Standardschriftart111111111111111111111111111111111111111111111111">
    <w:name w:val="WW-Absatz-Standardschriftart111111111111111111111111111111111111111111111111"/>
    <w:rsid w:val="00003E08"/>
  </w:style>
  <w:style w:type="character" w:customStyle="1" w:styleId="WW-Absatz-Standardschriftart1111111111111111111111111111111111111111111111111">
    <w:name w:val="WW-Absatz-Standardschriftart1111111111111111111111111111111111111111111111111"/>
    <w:rsid w:val="00003E08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03E08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03E08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03E08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03E08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03E08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03E08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03E08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03E08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03E08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03E08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03E08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03E08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03E08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03E08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003E08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003E08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003E08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003E08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003E08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003E08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003E08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003E08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003E08"/>
  </w:style>
  <w:style w:type="character" w:customStyle="1" w:styleId="Fontepargpadro1">
    <w:name w:val="Fonte parág. padrão1"/>
    <w:rsid w:val="00003E08"/>
  </w:style>
  <w:style w:type="character" w:styleId="Nmerodepgina">
    <w:name w:val="page number"/>
    <w:basedOn w:val="Fontepargpadro1"/>
    <w:rsid w:val="00003E08"/>
  </w:style>
  <w:style w:type="character" w:customStyle="1" w:styleId="WW8Num2z1">
    <w:name w:val="WW8Num2z1"/>
    <w:rsid w:val="00003E08"/>
    <w:rPr>
      <w:rFonts w:ascii="Courier New" w:hAnsi="Courier New" w:cs="Courier New"/>
    </w:rPr>
  </w:style>
  <w:style w:type="character" w:customStyle="1" w:styleId="WW8Num2z3">
    <w:name w:val="WW8Num2z3"/>
    <w:rsid w:val="00003E08"/>
    <w:rPr>
      <w:rFonts w:ascii="Symbol" w:hAnsi="Symbol" w:cs="Symbol"/>
    </w:rPr>
  </w:style>
  <w:style w:type="character" w:customStyle="1" w:styleId="WW8Num7z0">
    <w:name w:val="WW8Num7z0"/>
    <w:rsid w:val="00003E08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003E08"/>
    <w:rPr>
      <w:rFonts w:ascii="Courier New" w:hAnsi="Courier New" w:cs="Courier New"/>
    </w:rPr>
  </w:style>
  <w:style w:type="character" w:customStyle="1" w:styleId="WW8Num7z2">
    <w:name w:val="WW8Num7z2"/>
    <w:rsid w:val="00003E08"/>
    <w:rPr>
      <w:rFonts w:ascii="Wingdings" w:hAnsi="Wingdings" w:cs="Wingdings"/>
    </w:rPr>
  </w:style>
  <w:style w:type="character" w:customStyle="1" w:styleId="WW8Num7z3">
    <w:name w:val="WW8Num7z3"/>
    <w:rsid w:val="00003E08"/>
    <w:rPr>
      <w:rFonts w:ascii="Symbol" w:hAnsi="Symbol" w:cs="Symbol"/>
    </w:rPr>
  </w:style>
  <w:style w:type="character" w:customStyle="1" w:styleId="WW8Num13z0">
    <w:name w:val="WW8Num13z0"/>
    <w:rsid w:val="00003E08"/>
    <w:rPr>
      <w:rFonts w:ascii="Times New Roman" w:hAnsi="Times New Roman" w:cs="Times New Roman"/>
    </w:rPr>
  </w:style>
  <w:style w:type="character" w:customStyle="1" w:styleId="WW8Num14z0">
    <w:name w:val="WW8Num14z0"/>
    <w:rsid w:val="00003E08"/>
    <w:rPr>
      <w:rFonts w:ascii="Symbol" w:hAnsi="Symbol" w:cs="Symbol"/>
    </w:rPr>
  </w:style>
  <w:style w:type="character" w:customStyle="1" w:styleId="WW8Num15z0">
    <w:name w:val="WW8Num15z0"/>
    <w:rsid w:val="00003E08"/>
    <w:rPr>
      <w:rFonts w:ascii="Times New Roman" w:hAnsi="Times New Roman" w:cs="Times New Roman"/>
    </w:rPr>
  </w:style>
  <w:style w:type="character" w:customStyle="1" w:styleId="WW8Num17z0">
    <w:name w:val="WW8Num17z0"/>
    <w:rsid w:val="00003E08"/>
    <w:rPr>
      <w:b/>
    </w:rPr>
  </w:style>
  <w:style w:type="character" w:customStyle="1" w:styleId="WW8Num20z0">
    <w:name w:val="WW8Num20z0"/>
    <w:rsid w:val="00003E08"/>
    <w:rPr>
      <w:rFonts w:ascii="Symbol" w:hAnsi="Symbol" w:cs="Symbol"/>
    </w:rPr>
  </w:style>
  <w:style w:type="character" w:customStyle="1" w:styleId="WW8Num20z1">
    <w:name w:val="WW8Num20z1"/>
    <w:rsid w:val="00003E08"/>
    <w:rPr>
      <w:rFonts w:ascii="Courier New" w:hAnsi="Courier New" w:cs="Courier New"/>
    </w:rPr>
  </w:style>
  <w:style w:type="character" w:customStyle="1" w:styleId="WW8Num20z2">
    <w:name w:val="WW8Num20z2"/>
    <w:rsid w:val="00003E08"/>
    <w:rPr>
      <w:rFonts w:ascii="Wingdings" w:hAnsi="Wingdings" w:cs="Wingdings"/>
    </w:rPr>
  </w:style>
  <w:style w:type="character" w:customStyle="1" w:styleId="WW8Num22z0">
    <w:name w:val="WW8Num22z0"/>
    <w:rsid w:val="00003E08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003E08"/>
    <w:rPr>
      <w:rFonts w:ascii="Courier New" w:hAnsi="Courier New" w:cs="Courier New"/>
    </w:rPr>
  </w:style>
  <w:style w:type="character" w:customStyle="1" w:styleId="WW8Num22z2">
    <w:name w:val="WW8Num22z2"/>
    <w:rsid w:val="00003E08"/>
    <w:rPr>
      <w:rFonts w:ascii="Wingdings" w:hAnsi="Wingdings" w:cs="Wingdings"/>
    </w:rPr>
  </w:style>
  <w:style w:type="character" w:customStyle="1" w:styleId="WW8Num22z3">
    <w:name w:val="WW8Num22z3"/>
    <w:rsid w:val="00003E08"/>
    <w:rPr>
      <w:rFonts w:ascii="Symbol" w:hAnsi="Symbol" w:cs="Symbol"/>
    </w:rPr>
  </w:style>
  <w:style w:type="character" w:customStyle="1" w:styleId="WW8Num23z0">
    <w:name w:val="WW8Num23z0"/>
    <w:rsid w:val="00003E08"/>
    <w:rPr>
      <w:rFonts w:ascii="Times New Roman" w:hAnsi="Times New Roman" w:cs="Times New Roman"/>
    </w:rPr>
  </w:style>
  <w:style w:type="character" w:customStyle="1" w:styleId="WW8Num24z0">
    <w:name w:val="WW8Num24z0"/>
    <w:rsid w:val="00003E08"/>
    <w:rPr>
      <w:rFonts w:ascii="Times New Roman" w:hAnsi="Times New Roman" w:cs="Times New Roman"/>
    </w:rPr>
  </w:style>
  <w:style w:type="character" w:customStyle="1" w:styleId="WW8Num26z0">
    <w:name w:val="WW8Num26z0"/>
    <w:rsid w:val="00003E08"/>
    <w:rPr>
      <w:rFonts w:ascii="Times New Roman" w:hAnsi="Times New Roman" w:cs="Times New Roman"/>
    </w:rPr>
  </w:style>
  <w:style w:type="character" w:customStyle="1" w:styleId="WW8Num28z0">
    <w:name w:val="WW8Num28z0"/>
    <w:rsid w:val="00003E08"/>
    <w:rPr>
      <w:rFonts w:ascii="Symbol" w:hAnsi="Symbol" w:cs="Symbol"/>
    </w:rPr>
  </w:style>
  <w:style w:type="character" w:customStyle="1" w:styleId="WW8Num28z1">
    <w:name w:val="WW8Num28z1"/>
    <w:rsid w:val="00003E08"/>
    <w:rPr>
      <w:rFonts w:ascii="Courier New" w:hAnsi="Courier New" w:cs="Courier New"/>
    </w:rPr>
  </w:style>
  <w:style w:type="character" w:customStyle="1" w:styleId="WW8Num28z2">
    <w:name w:val="WW8Num28z2"/>
    <w:rsid w:val="00003E08"/>
    <w:rPr>
      <w:rFonts w:ascii="Wingdings" w:hAnsi="Wingdings" w:cs="Wingdings"/>
    </w:rPr>
  </w:style>
  <w:style w:type="character" w:customStyle="1" w:styleId="HiperlinkVisitado1">
    <w:name w:val="HiperlinkVisitado1"/>
    <w:rsid w:val="00003E08"/>
    <w:rPr>
      <w:color w:val="800080"/>
      <w:u w:val="single"/>
    </w:rPr>
  </w:style>
  <w:style w:type="character" w:customStyle="1" w:styleId="Smbolosdenumerao">
    <w:name w:val="Símbolos de numeração"/>
    <w:rsid w:val="00003E08"/>
  </w:style>
  <w:style w:type="character" w:customStyle="1" w:styleId="WW-Fontepargpadro">
    <w:name w:val="WW-Fonte parág. padrão"/>
    <w:rsid w:val="00003E08"/>
  </w:style>
  <w:style w:type="character" w:customStyle="1" w:styleId="Marcas">
    <w:name w:val="Marcas"/>
    <w:rsid w:val="00003E08"/>
    <w:rPr>
      <w:rFonts w:ascii="OpenSymbol" w:eastAsia="OpenSymbol" w:hAnsi="OpenSymbol" w:cs="OpenSymbol"/>
    </w:rPr>
  </w:style>
  <w:style w:type="character" w:customStyle="1" w:styleId="WW8Num17z2">
    <w:name w:val="WW8Num17z2"/>
    <w:rsid w:val="00003E08"/>
    <w:rPr>
      <w:color w:val="auto"/>
    </w:rPr>
  </w:style>
  <w:style w:type="character" w:customStyle="1" w:styleId="N">
    <w:name w:val="N"/>
    <w:rsid w:val="00003E08"/>
    <w:rPr>
      <w:b/>
      <w:bCs/>
    </w:rPr>
  </w:style>
  <w:style w:type="paragraph" w:customStyle="1" w:styleId="Ttulo20">
    <w:name w:val="Título2"/>
    <w:basedOn w:val="Normal"/>
    <w:next w:val="Corpodetexto"/>
    <w:rsid w:val="00003E08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styleId="Lista">
    <w:name w:val="List"/>
    <w:basedOn w:val="Corpodetexto"/>
    <w:rsid w:val="00003E08"/>
    <w:pPr>
      <w:jc w:val="left"/>
    </w:pPr>
    <w:rPr>
      <w:rFonts w:cs="Tahoma"/>
      <w:kern w:val="1"/>
      <w:sz w:val="24"/>
      <w:lang w:eastAsia="zh-CN"/>
    </w:rPr>
  </w:style>
  <w:style w:type="paragraph" w:styleId="Legenda">
    <w:name w:val="caption"/>
    <w:basedOn w:val="Normal"/>
    <w:qFormat/>
    <w:rsid w:val="00003E08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kern w:val="1"/>
      <w:sz w:val="20"/>
      <w:szCs w:val="20"/>
      <w:lang w:eastAsia="zh-CN"/>
    </w:rPr>
  </w:style>
  <w:style w:type="paragraph" w:customStyle="1" w:styleId="ndice">
    <w:name w:val="Índice"/>
    <w:basedOn w:val="Normal"/>
    <w:rsid w:val="00003E08"/>
    <w:pPr>
      <w:suppressLineNumbers/>
      <w:suppressAutoHyphens/>
    </w:pPr>
    <w:rPr>
      <w:rFonts w:ascii="Times New Roman" w:eastAsia="Times New Roman" w:hAnsi="Times New Roman" w:cs="Tahoma"/>
      <w:kern w:val="1"/>
      <w:sz w:val="20"/>
      <w:szCs w:val="20"/>
      <w:lang w:eastAsia="zh-CN"/>
    </w:rPr>
  </w:style>
  <w:style w:type="paragraph" w:customStyle="1" w:styleId="Ttulo10">
    <w:name w:val="Título1"/>
    <w:basedOn w:val="Normal"/>
    <w:next w:val="Corpodetexto"/>
    <w:rsid w:val="00003E08"/>
    <w:pPr>
      <w:keepNext/>
      <w:suppressAutoHyphens/>
      <w:spacing w:before="240" w:after="120"/>
    </w:pPr>
    <w:rPr>
      <w:rFonts w:ascii="Arial" w:eastAsia="Arial Unicode MS" w:hAnsi="Arial" w:cs="Mangal"/>
      <w:kern w:val="1"/>
      <w:sz w:val="28"/>
      <w:szCs w:val="28"/>
      <w:lang w:eastAsia="zh-CN"/>
    </w:rPr>
  </w:style>
  <w:style w:type="paragraph" w:customStyle="1" w:styleId="Captulo">
    <w:name w:val="Capítulo"/>
    <w:basedOn w:val="Normal"/>
    <w:next w:val="Corpodetexto"/>
    <w:rsid w:val="00003E08"/>
    <w:pPr>
      <w:keepNext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Recuodecorpodetexto">
    <w:name w:val="Body Text Indent"/>
    <w:basedOn w:val="Normal"/>
    <w:link w:val="RecuodecorpodetextoChar"/>
    <w:rsid w:val="00003E08"/>
    <w:pPr>
      <w:suppressAutoHyphens/>
      <w:ind w:left="567"/>
      <w:jc w:val="both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003E08"/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customStyle="1" w:styleId="Contedodoquadro">
    <w:name w:val="Conteúdo do quadro"/>
    <w:basedOn w:val="Corpodetexto"/>
    <w:rsid w:val="00003E08"/>
    <w:pPr>
      <w:jc w:val="left"/>
    </w:pPr>
    <w:rPr>
      <w:kern w:val="1"/>
      <w:sz w:val="24"/>
      <w:lang w:eastAsia="zh-CN"/>
    </w:rPr>
  </w:style>
  <w:style w:type="paragraph" w:customStyle="1" w:styleId="WW-Ttulo">
    <w:name w:val="WW-Título"/>
    <w:basedOn w:val="Normal"/>
    <w:next w:val="Corpodetexto"/>
    <w:rsid w:val="00003E08"/>
    <w:pPr>
      <w:keepNext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zh-CN"/>
    </w:rPr>
  </w:style>
  <w:style w:type="paragraph" w:styleId="Subttulo">
    <w:name w:val="Subtitle"/>
    <w:basedOn w:val="WW-Ttulo"/>
    <w:next w:val="Corpodetexto"/>
    <w:link w:val="SubttuloChar"/>
    <w:qFormat/>
    <w:rsid w:val="00003E08"/>
    <w:pPr>
      <w:jc w:val="center"/>
    </w:pPr>
    <w:rPr>
      <w:rFonts w:cs="Times New Roman"/>
      <w:i/>
      <w:iCs/>
    </w:rPr>
  </w:style>
  <w:style w:type="character" w:customStyle="1" w:styleId="SubttuloChar">
    <w:name w:val="Subtítulo Char"/>
    <w:basedOn w:val="Fontepargpadro"/>
    <w:link w:val="Subttulo"/>
    <w:rsid w:val="00003E08"/>
    <w:rPr>
      <w:rFonts w:ascii="Arial" w:eastAsia="MS Mincho" w:hAnsi="Arial" w:cs="Times New Roman"/>
      <w:i/>
      <w:iCs/>
      <w:kern w:val="1"/>
      <w:sz w:val="28"/>
      <w:szCs w:val="28"/>
      <w:lang w:eastAsia="zh-CN"/>
    </w:rPr>
  </w:style>
  <w:style w:type="paragraph" w:customStyle="1" w:styleId="Corpodetexto21">
    <w:name w:val="Corpo de texto 21"/>
    <w:basedOn w:val="Normal"/>
    <w:rsid w:val="00003E08"/>
    <w:pPr>
      <w:suppressAutoHyphens/>
      <w:spacing w:line="240" w:lineRule="exact"/>
      <w:ind w:left="1418"/>
      <w:jc w:val="both"/>
    </w:pPr>
    <w:rPr>
      <w:rFonts w:ascii="Arial" w:eastAsia="Times New Roman" w:hAnsi="Arial" w:cs="Arial"/>
      <w:kern w:val="1"/>
      <w:sz w:val="20"/>
      <w:szCs w:val="20"/>
      <w:lang w:eastAsia="zh-CN"/>
    </w:rPr>
  </w:style>
  <w:style w:type="paragraph" w:customStyle="1" w:styleId="WW-BodyText2">
    <w:name w:val="WW-Body Text 2"/>
    <w:basedOn w:val="Normal"/>
    <w:rsid w:val="00003E08"/>
    <w:pPr>
      <w:suppressAutoHyphens/>
      <w:spacing w:line="240" w:lineRule="exact"/>
      <w:ind w:left="1134"/>
      <w:jc w:val="both"/>
    </w:pPr>
    <w:rPr>
      <w:rFonts w:ascii="Arial" w:eastAsia="Times New Roman" w:hAnsi="Arial" w:cs="Arial"/>
      <w:kern w:val="1"/>
      <w:sz w:val="22"/>
      <w:szCs w:val="20"/>
      <w:lang w:eastAsia="zh-CN"/>
    </w:rPr>
  </w:style>
  <w:style w:type="paragraph" w:customStyle="1" w:styleId="Recuodecorpodetexto21">
    <w:name w:val="Recuo de corpo de texto 21"/>
    <w:basedOn w:val="Normal"/>
    <w:rsid w:val="00003E08"/>
    <w:pPr>
      <w:suppressAutoHyphens/>
      <w:ind w:left="1701" w:hanging="567"/>
      <w:jc w:val="both"/>
    </w:pPr>
    <w:rPr>
      <w:rFonts w:ascii="Arial" w:eastAsia="Times New Roman" w:hAnsi="Arial" w:cs="Arial"/>
      <w:kern w:val="1"/>
      <w:sz w:val="22"/>
      <w:szCs w:val="20"/>
      <w:lang w:eastAsia="zh-CN"/>
    </w:rPr>
  </w:style>
  <w:style w:type="paragraph" w:customStyle="1" w:styleId="Recuodecorpodetexto31">
    <w:name w:val="Recuo de corpo de texto 31"/>
    <w:basedOn w:val="Normal"/>
    <w:rsid w:val="00003E08"/>
    <w:pPr>
      <w:suppressAutoHyphens/>
      <w:spacing w:line="240" w:lineRule="exact"/>
      <w:ind w:left="1701"/>
      <w:jc w:val="both"/>
    </w:pPr>
    <w:rPr>
      <w:rFonts w:ascii="Arial" w:eastAsia="Times New Roman" w:hAnsi="Arial" w:cs="Arial"/>
      <w:kern w:val="1"/>
      <w:sz w:val="22"/>
      <w:szCs w:val="20"/>
      <w:lang w:eastAsia="zh-CN"/>
    </w:rPr>
  </w:style>
  <w:style w:type="paragraph" w:customStyle="1" w:styleId="WW-BodyText21">
    <w:name w:val="WW-Body Text 21"/>
    <w:basedOn w:val="Normal"/>
    <w:rsid w:val="00003E08"/>
    <w:pPr>
      <w:suppressAutoHyphens/>
      <w:ind w:left="567"/>
      <w:jc w:val="both"/>
    </w:pPr>
    <w:rPr>
      <w:rFonts w:ascii="Times New Roman" w:eastAsia="Times New Roman" w:hAnsi="Times New Roman" w:cs="Times New Roman"/>
      <w:kern w:val="1"/>
      <w:sz w:val="22"/>
      <w:szCs w:val="20"/>
      <w:lang w:eastAsia="zh-CN"/>
    </w:rPr>
  </w:style>
  <w:style w:type="paragraph" w:customStyle="1" w:styleId="WW-BodyText212">
    <w:name w:val="WW-Body Text 212"/>
    <w:basedOn w:val="Normal"/>
    <w:rsid w:val="00003E08"/>
    <w:pPr>
      <w:suppressAutoHyphens/>
      <w:ind w:left="567"/>
      <w:jc w:val="both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customStyle="1" w:styleId="Recuodecorpodetexto210">
    <w:name w:val="Recuo de corpo de texto 21"/>
    <w:basedOn w:val="Normal"/>
    <w:rsid w:val="00003E08"/>
    <w:pPr>
      <w:suppressAutoHyphens/>
      <w:ind w:left="567"/>
      <w:jc w:val="both"/>
    </w:pPr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paragraph" w:customStyle="1" w:styleId="Textoembloco1">
    <w:name w:val="Texto em bloco1"/>
    <w:basedOn w:val="Normal"/>
    <w:rsid w:val="00003E08"/>
    <w:pPr>
      <w:suppressAutoHyphens/>
      <w:spacing w:line="240" w:lineRule="exact"/>
      <w:ind w:left="567" w:right="6"/>
      <w:jc w:val="both"/>
    </w:pPr>
    <w:rPr>
      <w:rFonts w:ascii="Times New Roman" w:eastAsia="Times New Roman" w:hAnsi="Times New Roman" w:cs="Times New Roman"/>
      <w:kern w:val="1"/>
      <w:sz w:val="22"/>
      <w:szCs w:val="20"/>
      <w:lang w:eastAsia="zh-CN"/>
    </w:rPr>
  </w:style>
  <w:style w:type="paragraph" w:customStyle="1" w:styleId="TxBrp4">
    <w:name w:val="TxBr_p4"/>
    <w:basedOn w:val="Normal"/>
    <w:rsid w:val="00003E08"/>
    <w:pPr>
      <w:widowControl w:val="0"/>
      <w:tabs>
        <w:tab w:val="left" w:pos="29254"/>
      </w:tabs>
      <w:suppressAutoHyphens/>
      <w:spacing w:line="240" w:lineRule="atLeast"/>
      <w:ind w:left="4020"/>
      <w:jc w:val="both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TxBrc5">
    <w:name w:val="TxBr_c5"/>
    <w:basedOn w:val="Normal"/>
    <w:rsid w:val="00003E08"/>
    <w:pPr>
      <w:widowControl w:val="0"/>
      <w:suppressAutoHyphens/>
      <w:spacing w:line="240" w:lineRule="atLeast"/>
      <w:jc w:val="center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TxBrp6">
    <w:name w:val="TxBr_p6"/>
    <w:basedOn w:val="Normal"/>
    <w:rsid w:val="00003E08"/>
    <w:pPr>
      <w:widowControl w:val="0"/>
      <w:tabs>
        <w:tab w:val="left" w:pos="11605"/>
      </w:tabs>
      <w:suppressAutoHyphens/>
      <w:spacing w:line="209" w:lineRule="atLeast"/>
      <w:ind w:left="194"/>
      <w:jc w:val="both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TxBrp7">
    <w:name w:val="TxBr_p7"/>
    <w:basedOn w:val="Normal"/>
    <w:rsid w:val="00003E08"/>
    <w:pPr>
      <w:widowControl w:val="0"/>
      <w:tabs>
        <w:tab w:val="left" w:pos="12557"/>
      </w:tabs>
      <w:suppressAutoHyphens/>
      <w:spacing w:line="209" w:lineRule="atLeast"/>
      <w:ind w:left="211"/>
      <w:jc w:val="both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TxBrp8">
    <w:name w:val="TxBr_p8"/>
    <w:basedOn w:val="Normal"/>
    <w:rsid w:val="00003E08"/>
    <w:pPr>
      <w:widowControl w:val="0"/>
      <w:tabs>
        <w:tab w:val="left" w:pos="13790"/>
      </w:tabs>
      <w:suppressAutoHyphens/>
      <w:spacing w:line="209" w:lineRule="atLeast"/>
      <w:ind w:left="233"/>
      <w:jc w:val="both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Corpodetexto31">
    <w:name w:val="Corpo de texto 31"/>
    <w:basedOn w:val="Normal"/>
    <w:rsid w:val="00003E08"/>
    <w:pPr>
      <w:suppressAutoHyphens/>
      <w:ind w:right="-35"/>
      <w:jc w:val="center"/>
    </w:pPr>
    <w:rPr>
      <w:rFonts w:ascii="Times New Roman" w:eastAsia="Times New Roman" w:hAnsi="Times New Roman" w:cs="Times New Roman"/>
      <w:b/>
      <w:kern w:val="1"/>
      <w:sz w:val="16"/>
      <w:szCs w:val="20"/>
      <w:lang w:eastAsia="zh-CN"/>
    </w:rPr>
  </w:style>
  <w:style w:type="paragraph" w:customStyle="1" w:styleId="Recuodecorpodetexto310">
    <w:name w:val="Recuo de corpo de texto 31"/>
    <w:basedOn w:val="Normal"/>
    <w:rsid w:val="00003E08"/>
    <w:pPr>
      <w:suppressAutoHyphens/>
      <w:spacing w:line="360" w:lineRule="auto"/>
      <w:ind w:left="567"/>
      <w:jc w:val="center"/>
    </w:pPr>
    <w:rPr>
      <w:rFonts w:ascii="Bookman Old Style" w:eastAsia="Times New Roman" w:hAnsi="Bookman Old Style" w:cs="Bookman Old Style"/>
      <w:bCs/>
      <w:kern w:val="1"/>
      <w:szCs w:val="20"/>
      <w:lang w:eastAsia="zh-CN"/>
    </w:rPr>
  </w:style>
  <w:style w:type="paragraph" w:customStyle="1" w:styleId="Corpodetexto210">
    <w:name w:val="Corpo de texto 21"/>
    <w:basedOn w:val="Normal"/>
    <w:rsid w:val="00003E08"/>
    <w:pPr>
      <w:suppressAutoHyphens/>
      <w:jc w:val="both"/>
    </w:pPr>
    <w:rPr>
      <w:rFonts w:ascii="Times New Roman" w:eastAsia="Times New Roman" w:hAnsi="Times New Roman" w:cs="Times New Roman"/>
      <w:kern w:val="1"/>
      <w:sz w:val="22"/>
      <w:szCs w:val="22"/>
      <w:lang w:eastAsia="zh-CN"/>
    </w:rPr>
  </w:style>
  <w:style w:type="paragraph" w:customStyle="1" w:styleId="Contedodatabela">
    <w:name w:val="Conteúdo da tabela"/>
    <w:basedOn w:val="Normal"/>
    <w:rsid w:val="00003E08"/>
    <w:pPr>
      <w:suppressLineNumbers/>
      <w:suppressAutoHyphens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tulodatabela">
    <w:name w:val="Título da tabela"/>
    <w:basedOn w:val="Contedodatabela"/>
    <w:rsid w:val="00003E08"/>
    <w:pPr>
      <w:jc w:val="center"/>
    </w:pPr>
    <w:rPr>
      <w:b/>
      <w:bCs/>
    </w:rPr>
  </w:style>
  <w:style w:type="paragraph" w:customStyle="1" w:styleId="Ttulodetabela">
    <w:name w:val="Título de tabela"/>
    <w:basedOn w:val="Contedodetabela"/>
    <w:rsid w:val="00003E08"/>
    <w:pPr>
      <w:widowControl/>
      <w:jc w:val="center"/>
    </w:pPr>
    <w:rPr>
      <w:rFonts w:eastAsia="Times New Roman" w:cs="Times New Roman"/>
      <w:b/>
      <w:bCs/>
      <w:sz w:val="20"/>
      <w:szCs w:val="20"/>
      <w:lang w:bidi="ar-SA"/>
    </w:rPr>
  </w:style>
  <w:style w:type="paragraph" w:customStyle="1" w:styleId="Corpodetexto24">
    <w:name w:val="Corpo de texto 24"/>
    <w:basedOn w:val="Normal"/>
    <w:rsid w:val="00003E08"/>
    <w:pPr>
      <w:suppressAutoHyphens/>
      <w:spacing w:after="120" w:line="48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Textopr-formatado">
    <w:name w:val="Texto pré-formatado"/>
    <w:basedOn w:val="Normal"/>
    <w:rsid w:val="00003E08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zh-CN"/>
    </w:rPr>
  </w:style>
  <w:style w:type="paragraph" w:customStyle="1" w:styleId="Recuodecorpodetexto23">
    <w:name w:val="Recuo de corpo de texto 23"/>
    <w:basedOn w:val="Normal"/>
    <w:rsid w:val="00003E08"/>
    <w:pPr>
      <w:suppressAutoHyphens/>
      <w:ind w:firstLine="1440"/>
      <w:jc w:val="both"/>
    </w:pPr>
    <w:rPr>
      <w:rFonts w:ascii="Times New Roman" w:eastAsia="Times New Roman" w:hAnsi="Times New Roman" w:cs="Times New Roman"/>
      <w:kern w:val="1"/>
      <w:lang w:eastAsia="zh-CN"/>
    </w:rPr>
  </w:style>
  <w:style w:type="numbering" w:customStyle="1" w:styleId="Semlista1">
    <w:name w:val="Sem lista1"/>
    <w:next w:val="Semlista"/>
    <w:uiPriority w:val="99"/>
    <w:semiHidden/>
    <w:unhideWhenUsed/>
    <w:rsid w:val="00003E08"/>
  </w:style>
  <w:style w:type="character" w:styleId="HiperlinkVisitado">
    <w:name w:val="FollowedHyperlink"/>
    <w:uiPriority w:val="99"/>
    <w:semiHidden/>
    <w:unhideWhenUsed/>
    <w:rsid w:val="00003E08"/>
    <w:rPr>
      <w:color w:val="954F72"/>
      <w:u w:val="single"/>
    </w:rPr>
  </w:style>
  <w:style w:type="paragraph" w:customStyle="1" w:styleId="msonormal0">
    <w:name w:val="msonormal"/>
    <w:basedOn w:val="Normal"/>
    <w:rsid w:val="00003E0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003E08"/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GE-Alteraesdestacadas">
    <w:name w:val="PGE - Alterações destacadas"/>
    <w:uiPriority w:val="1"/>
    <w:qFormat/>
    <w:rsid w:val="00003E08"/>
    <w:rPr>
      <w:rFonts w:ascii="Arial" w:hAnsi="Arial"/>
      <w:b/>
      <w:color w:val="000000"/>
      <w:sz w:val="22"/>
      <w:u w:val="single"/>
    </w:rPr>
  </w:style>
  <w:style w:type="character" w:styleId="Refdecomentrio">
    <w:name w:val="annotation reference"/>
    <w:rsid w:val="00003E08"/>
    <w:rPr>
      <w:sz w:val="16"/>
    </w:rPr>
  </w:style>
  <w:style w:type="paragraph" w:styleId="Textodecomentrio">
    <w:name w:val="annotation text"/>
    <w:basedOn w:val="Normal"/>
    <w:link w:val="TextodecomentrioChar"/>
    <w:uiPriority w:val="99"/>
    <w:rsid w:val="00003E08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03E08"/>
    <w:rPr>
      <w:rFonts w:ascii="Times New Roman" w:eastAsia="Times New Roman" w:hAnsi="Times New Roman" w:cs="Times New Roman"/>
      <w:sz w:val="20"/>
      <w:szCs w:val="20"/>
    </w:rPr>
  </w:style>
  <w:style w:type="paragraph" w:styleId="Ttulo">
    <w:name w:val="Title"/>
    <w:basedOn w:val="Normal"/>
    <w:link w:val="TtuloChar"/>
    <w:qFormat/>
    <w:rsid w:val="00003E08"/>
    <w:pPr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TtuloChar">
    <w:name w:val="Título Char"/>
    <w:basedOn w:val="Fontepargpadro"/>
    <w:link w:val="Ttulo"/>
    <w:rsid w:val="00003E08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MenoPendente1">
    <w:name w:val="Menção Pendente1"/>
    <w:uiPriority w:val="99"/>
    <w:semiHidden/>
    <w:unhideWhenUsed/>
    <w:rsid w:val="00003E08"/>
    <w:rPr>
      <w:color w:val="605E5C"/>
      <w:shd w:val="clear" w:color="auto" w:fill="E1DFDD"/>
    </w:rPr>
  </w:style>
  <w:style w:type="paragraph" w:styleId="Corpodetexto3">
    <w:name w:val="Body Text 3"/>
    <w:basedOn w:val="Normal"/>
    <w:link w:val="Corpodetexto3Char"/>
    <w:uiPriority w:val="99"/>
    <w:unhideWhenUsed/>
    <w:rsid w:val="00003E08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003E08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WW8Num4z1">
    <w:name w:val="WW8Num4z1"/>
    <w:rsid w:val="00003E08"/>
    <w:rPr>
      <w:rFonts w:ascii="Courier New" w:hAnsi="Courier New" w:cs="Courier New"/>
    </w:rPr>
  </w:style>
  <w:style w:type="character" w:styleId="MenoPendente">
    <w:name w:val="Unresolved Mention"/>
    <w:basedOn w:val="Fontepargpadro"/>
    <w:uiPriority w:val="99"/>
    <w:semiHidden/>
    <w:unhideWhenUsed/>
    <w:rsid w:val="00DB2C89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D21F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D21F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D21FA"/>
    <w:rPr>
      <w:vertAlign w:val="superscript"/>
    </w:rPr>
  </w:style>
  <w:style w:type="paragraph" w:customStyle="1" w:styleId="PargrafodaLista2">
    <w:name w:val="Parágrafo da Lista2"/>
    <w:basedOn w:val="Normal"/>
    <w:rsid w:val="00465071"/>
    <w:pPr>
      <w:suppressAutoHyphens/>
      <w:spacing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andard">
    <w:name w:val="Standard"/>
    <w:rsid w:val="006B4236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7210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CBDEA-1FC7-41EE-AE44-965FEC6D6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358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Compras_Rodrigo</cp:lastModifiedBy>
  <cp:revision>6</cp:revision>
  <dcterms:created xsi:type="dcterms:W3CDTF">2025-05-22T17:07:00Z</dcterms:created>
  <dcterms:modified xsi:type="dcterms:W3CDTF">2025-05-22T17:49:00Z</dcterms:modified>
</cp:coreProperties>
</file>