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BB2" w:rsidRPr="007A0CD0" w:rsidRDefault="000B6BB2" w:rsidP="007A0CD0">
      <w:pPr>
        <w:jc w:val="center"/>
        <w:rPr>
          <w:rFonts w:ascii="Arial" w:hAnsi="Arial" w:cs="Arial"/>
          <w:b/>
          <w:bCs/>
          <w:lang w:eastAsia="en-US"/>
        </w:rPr>
      </w:pPr>
      <w:r w:rsidRPr="007A0CD0">
        <w:rPr>
          <w:rFonts w:ascii="Arial" w:hAnsi="Arial" w:cs="Arial"/>
          <w:b/>
          <w:bCs/>
        </w:rPr>
        <w:t>CONSULTA DE PREÇOS 01</w:t>
      </w:r>
      <w:r w:rsidR="00633683">
        <w:rPr>
          <w:rFonts w:ascii="Arial" w:hAnsi="Arial" w:cs="Arial"/>
          <w:b/>
          <w:bCs/>
        </w:rPr>
        <w:t>4</w:t>
      </w:r>
      <w:r w:rsidRPr="007A0CD0">
        <w:rPr>
          <w:rFonts w:ascii="Arial" w:hAnsi="Arial" w:cs="Arial"/>
          <w:b/>
          <w:bCs/>
        </w:rPr>
        <w:t>/2025</w:t>
      </w:r>
    </w:p>
    <w:p w:rsidR="000B6BB2" w:rsidRPr="007A0CD0" w:rsidRDefault="000B6BB2" w:rsidP="007A0CD0">
      <w:pPr>
        <w:jc w:val="center"/>
        <w:rPr>
          <w:rFonts w:ascii="Arial" w:hAnsi="Arial" w:cs="Arial"/>
          <w:b/>
          <w:bCs/>
        </w:rPr>
      </w:pPr>
      <w:r w:rsidRPr="007A0CD0">
        <w:rPr>
          <w:rFonts w:ascii="Arial" w:hAnsi="Arial" w:cs="Arial"/>
          <w:b/>
          <w:bCs/>
        </w:rPr>
        <w:t>DISPENSA ELETRÔNICA</w:t>
      </w:r>
    </w:p>
    <w:p w:rsidR="000B6BB2" w:rsidRPr="007A0CD0" w:rsidRDefault="000B6BB2" w:rsidP="007A0CD0">
      <w:pPr>
        <w:jc w:val="both"/>
        <w:rPr>
          <w:rFonts w:ascii="Arial" w:hAnsi="Arial" w:cs="Arial"/>
        </w:rPr>
      </w:pPr>
    </w:p>
    <w:tbl>
      <w:tblPr>
        <w:tblStyle w:val="Tabelacomgrade"/>
        <w:tblW w:w="9639" w:type="dxa"/>
        <w:tblInd w:w="-5" w:type="dxa"/>
        <w:tblLook w:val="04A0" w:firstRow="1" w:lastRow="0" w:firstColumn="1" w:lastColumn="0" w:noHBand="0" w:noVBand="1"/>
      </w:tblPr>
      <w:tblGrid>
        <w:gridCol w:w="9639"/>
      </w:tblGrid>
      <w:tr w:rsidR="000B6BB2" w:rsidRPr="007A0CD0" w:rsidTr="000B6BB2">
        <w:tc>
          <w:tcPr>
            <w:tcW w:w="9639" w:type="dxa"/>
            <w:tcBorders>
              <w:top w:val="single" w:sz="4" w:space="0" w:color="auto"/>
              <w:left w:val="single" w:sz="4" w:space="0" w:color="auto"/>
              <w:bottom w:val="single" w:sz="4" w:space="0" w:color="auto"/>
              <w:right w:val="single" w:sz="4" w:space="0" w:color="auto"/>
            </w:tcBorders>
            <w:hideMark/>
          </w:tcPr>
          <w:p w:rsidR="000B6BB2" w:rsidRPr="007A0CD0" w:rsidRDefault="000B6BB2" w:rsidP="007A0CD0">
            <w:pPr>
              <w:jc w:val="both"/>
              <w:rPr>
                <w:rFonts w:ascii="Arial" w:hAnsi="Arial" w:cs="Arial"/>
                <w:b/>
                <w:bCs/>
                <w:lang w:eastAsia="pt-BR"/>
              </w:rPr>
            </w:pPr>
            <w:r w:rsidRPr="007A0CD0">
              <w:rPr>
                <w:rFonts w:ascii="Arial" w:hAnsi="Arial" w:cs="Arial"/>
                <w:b/>
                <w:bCs/>
                <w:lang w:eastAsia="pt-BR"/>
              </w:rPr>
              <w:t>Fornecedor Proponente:</w:t>
            </w:r>
          </w:p>
        </w:tc>
      </w:tr>
      <w:tr w:rsidR="000B6BB2" w:rsidRPr="007A0CD0" w:rsidTr="000B6BB2">
        <w:tc>
          <w:tcPr>
            <w:tcW w:w="9639" w:type="dxa"/>
            <w:tcBorders>
              <w:top w:val="single" w:sz="4" w:space="0" w:color="auto"/>
              <w:left w:val="single" w:sz="4" w:space="0" w:color="auto"/>
              <w:bottom w:val="single" w:sz="4" w:space="0" w:color="auto"/>
              <w:right w:val="single" w:sz="4" w:space="0" w:color="auto"/>
            </w:tcBorders>
            <w:hideMark/>
          </w:tcPr>
          <w:p w:rsidR="000B6BB2" w:rsidRPr="007A0CD0" w:rsidRDefault="000B6BB2" w:rsidP="007A0CD0">
            <w:pPr>
              <w:jc w:val="both"/>
              <w:rPr>
                <w:rFonts w:ascii="Arial" w:hAnsi="Arial" w:cs="Arial"/>
                <w:b/>
                <w:bCs/>
                <w:lang w:eastAsia="pt-BR"/>
              </w:rPr>
            </w:pPr>
            <w:r w:rsidRPr="007A0CD0">
              <w:rPr>
                <w:rFonts w:ascii="Arial" w:hAnsi="Arial" w:cs="Arial"/>
                <w:b/>
                <w:bCs/>
                <w:lang w:eastAsia="pt-BR"/>
              </w:rPr>
              <w:t>CNPJ:</w:t>
            </w:r>
          </w:p>
        </w:tc>
      </w:tr>
      <w:tr w:rsidR="000B6BB2" w:rsidRPr="007A0CD0" w:rsidTr="000B6BB2">
        <w:tc>
          <w:tcPr>
            <w:tcW w:w="9639" w:type="dxa"/>
            <w:tcBorders>
              <w:top w:val="single" w:sz="4" w:space="0" w:color="auto"/>
              <w:left w:val="single" w:sz="4" w:space="0" w:color="auto"/>
              <w:bottom w:val="single" w:sz="4" w:space="0" w:color="auto"/>
              <w:right w:val="single" w:sz="4" w:space="0" w:color="auto"/>
            </w:tcBorders>
            <w:hideMark/>
          </w:tcPr>
          <w:p w:rsidR="000B6BB2" w:rsidRPr="007A0CD0" w:rsidRDefault="000B6BB2" w:rsidP="007A0CD0">
            <w:pPr>
              <w:jc w:val="both"/>
              <w:rPr>
                <w:rFonts w:ascii="Arial" w:hAnsi="Arial" w:cs="Arial"/>
                <w:b/>
                <w:bCs/>
                <w:lang w:eastAsia="pt-BR"/>
              </w:rPr>
            </w:pPr>
            <w:r w:rsidRPr="007A0CD0">
              <w:rPr>
                <w:rFonts w:ascii="Arial" w:hAnsi="Arial" w:cs="Arial"/>
                <w:b/>
                <w:bCs/>
                <w:lang w:eastAsia="pt-BR"/>
              </w:rPr>
              <w:t>Endereço:</w:t>
            </w:r>
          </w:p>
        </w:tc>
      </w:tr>
      <w:tr w:rsidR="000B6BB2" w:rsidRPr="007A0CD0" w:rsidTr="000B6BB2">
        <w:tc>
          <w:tcPr>
            <w:tcW w:w="9639" w:type="dxa"/>
            <w:tcBorders>
              <w:top w:val="single" w:sz="4" w:space="0" w:color="auto"/>
              <w:left w:val="single" w:sz="4" w:space="0" w:color="auto"/>
              <w:bottom w:val="single" w:sz="4" w:space="0" w:color="auto"/>
              <w:right w:val="single" w:sz="4" w:space="0" w:color="auto"/>
            </w:tcBorders>
            <w:hideMark/>
          </w:tcPr>
          <w:p w:rsidR="000B6BB2" w:rsidRPr="007A0CD0" w:rsidRDefault="000B6BB2" w:rsidP="007A0CD0">
            <w:pPr>
              <w:jc w:val="both"/>
              <w:rPr>
                <w:rFonts w:ascii="Arial" w:hAnsi="Arial" w:cs="Arial"/>
                <w:b/>
                <w:bCs/>
                <w:lang w:eastAsia="pt-BR"/>
              </w:rPr>
            </w:pPr>
            <w:r w:rsidRPr="007A0CD0">
              <w:rPr>
                <w:rFonts w:ascii="Arial" w:hAnsi="Arial" w:cs="Arial"/>
                <w:b/>
                <w:bCs/>
                <w:lang w:eastAsia="pt-BR"/>
              </w:rPr>
              <w:t>Contato telefônico/celular:</w:t>
            </w:r>
          </w:p>
        </w:tc>
      </w:tr>
      <w:tr w:rsidR="000B6BB2" w:rsidRPr="007A0CD0" w:rsidTr="000B6BB2">
        <w:tc>
          <w:tcPr>
            <w:tcW w:w="9639" w:type="dxa"/>
            <w:tcBorders>
              <w:top w:val="single" w:sz="4" w:space="0" w:color="auto"/>
              <w:left w:val="single" w:sz="4" w:space="0" w:color="auto"/>
              <w:bottom w:val="single" w:sz="4" w:space="0" w:color="auto"/>
              <w:right w:val="single" w:sz="4" w:space="0" w:color="auto"/>
            </w:tcBorders>
            <w:hideMark/>
          </w:tcPr>
          <w:p w:rsidR="000B6BB2" w:rsidRPr="007A0CD0" w:rsidRDefault="000B6BB2" w:rsidP="007A0CD0">
            <w:pPr>
              <w:jc w:val="both"/>
              <w:rPr>
                <w:rFonts w:ascii="Arial" w:hAnsi="Arial" w:cs="Arial"/>
                <w:b/>
                <w:bCs/>
                <w:lang w:eastAsia="pt-BR"/>
              </w:rPr>
            </w:pPr>
            <w:r w:rsidRPr="007A0CD0">
              <w:rPr>
                <w:rFonts w:ascii="Arial" w:hAnsi="Arial" w:cs="Arial"/>
                <w:b/>
                <w:bCs/>
                <w:i/>
                <w:iCs/>
                <w:lang w:eastAsia="pt-BR"/>
              </w:rPr>
              <w:t>App</w:t>
            </w:r>
            <w:r w:rsidRPr="007A0CD0">
              <w:rPr>
                <w:rFonts w:ascii="Arial" w:hAnsi="Arial" w:cs="Arial"/>
                <w:b/>
                <w:bCs/>
                <w:lang w:eastAsia="pt-BR"/>
              </w:rPr>
              <w:t xml:space="preserve"> de mensagem:</w:t>
            </w:r>
          </w:p>
        </w:tc>
      </w:tr>
      <w:tr w:rsidR="000B6BB2" w:rsidRPr="007A0CD0" w:rsidTr="000B6BB2">
        <w:tc>
          <w:tcPr>
            <w:tcW w:w="9639" w:type="dxa"/>
            <w:tcBorders>
              <w:top w:val="single" w:sz="4" w:space="0" w:color="auto"/>
              <w:left w:val="single" w:sz="4" w:space="0" w:color="auto"/>
              <w:bottom w:val="single" w:sz="4" w:space="0" w:color="auto"/>
              <w:right w:val="single" w:sz="4" w:space="0" w:color="auto"/>
            </w:tcBorders>
            <w:hideMark/>
          </w:tcPr>
          <w:p w:rsidR="000B6BB2" w:rsidRPr="007A0CD0" w:rsidRDefault="000B6BB2" w:rsidP="007A0CD0">
            <w:pPr>
              <w:jc w:val="both"/>
              <w:rPr>
                <w:rFonts w:ascii="Arial" w:hAnsi="Arial" w:cs="Arial"/>
                <w:b/>
                <w:bCs/>
                <w:lang w:eastAsia="pt-BR"/>
              </w:rPr>
            </w:pPr>
            <w:r w:rsidRPr="007A0CD0">
              <w:rPr>
                <w:rFonts w:ascii="Arial" w:hAnsi="Arial" w:cs="Arial"/>
                <w:b/>
                <w:bCs/>
                <w:lang w:eastAsia="pt-BR"/>
              </w:rPr>
              <w:t>E-mail:</w:t>
            </w:r>
          </w:p>
        </w:tc>
      </w:tr>
    </w:tbl>
    <w:p w:rsidR="000B6BB2" w:rsidRPr="007A0CD0" w:rsidRDefault="000B6BB2" w:rsidP="007A0CD0">
      <w:pPr>
        <w:jc w:val="both"/>
        <w:rPr>
          <w:rFonts w:ascii="Arial" w:hAnsi="Arial" w:cs="Arial"/>
          <w:lang w:eastAsia="en-US"/>
        </w:rPr>
      </w:pPr>
    </w:p>
    <w:p w:rsidR="000B6BB2" w:rsidRPr="007A0CD0" w:rsidRDefault="000B6BB2" w:rsidP="007A0CD0">
      <w:pPr>
        <w:jc w:val="both"/>
        <w:rPr>
          <w:rFonts w:ascii="Arial" w:hAnsi="Arial" w:cs="Arial"/>
        </w:rPr>
      </w:pPr>
      <w:r w:rsidRPr="007A0CD0">
        <w:rPr>
          <w:rFonts w:ascii="Arial" w:hAnsi="Arial" w:cs="Arial"/>
        </w:rPr>
        <w:t>A presente proposta de valores é para contratação do serviço abaixo relacionado.</w:t>
      </w:r>
    </w:p>
    <w:p w:rsidR="000B6BB2" w:rsidRPr="007A0CD0" w:rsidRDefault="000B6BB2" w:rsidP="007A0CD0">
      <w:pPr>
        <w:jc w:val="both"/>
        <w:rPr>
          <w:rFonts w:ascii="Arial" w:hAnsi="Arial" w:cs="Arial"/>
        </w:rPr>
      </w:pPr>
      <w:r w:rsidRPr="007A0CD0">
        <w:rPr>
          <w:rFonts w:ascii="Arial" w:hAnsi="Arial" w:cs="Arial"/>
        </w:rPr>
        <w:t xml:space="preserve">A empresa proponente possui </w:t>
      </w:r>
      <w:r w:rsidR="007A0CD0" w:rsidRPr="007A0CD0">
        <w:rPr>
          <w:rFonts w:ascii="Arial" w:hAnsi="Arial" w:cs="Arial"/>
          <w:b/>
          <w:u w:val="single"/>
        </w:rPr>
        <w:t>0</w:t>
      </w:r>
      <w:r w:rsidRPr="007A0CD0">
        <w:rPr>
          <w:rFonts w:ascii="Arial" w:hAnsi="Arial" w:cs="Arial"/>
          <w:b/>
          <w:u w:val="single"/>
        </w:rPr>
        <w:t>3 (três) dias úteis</w:t>
      </w:r>
      <w:r w:rsidRPr="007A0CD0">
        <w:rPr>
          <w:rFonts w:ascii="Arial" w:hAnsi="Arial" w:cs="Arial"/>
        </w:rPr>
        <w:t xml:space="preserve"> (a contar do dia útil seguinte à publicação desta) para encaminhar a proposta de preço através do e-mail </w:t>
      </w:r>
      <w:hyperlink r:id="rId7" w:history="1">
        <w:r w:rsidR="00633683" w:rsidRPr="00F45E9F">
          <w:rPr>
            <w:rStyle w:val="Hyperlink"/>
            <w:rFonts w:ascii="Arial" w:hAnsi="Arial" w:cs="Arial"/>
          </w:rPr>
          <w:t>compras7210@gmail.com</w:t>
        </w:r>
      </w:hyperlink>
      <w:r w:rsidRPr="007A0CD0">
        <w:rPr>
          <w:rFonts w:ascii="Arial" w:hAnsi="Arial" w:cs="Arial"/>
          <w:color w:val="000000" w:themeColor="text1"/>
        </w:rPr>
        <w:t>.</w:t>
      </w:r>
      <w:r w:rsidRPr="007A0CD0">
        <w:rPr>
          <w:rFonts w:ascii="Arial" w:hAnsi="Arial" w:cs="Arial"/>
        </w:rPr>
        <w:t xml:space="preserve"> </w:t>
      </w:r>
    </w:p>
    <w:p w:rsidR="000B6BB2" w:rsidRPr="007A0CD0" w:rsidRDefault="000B6BB2" w:rsidP="007A0CD0">
      <w:pPr>
        <w:jc w:val="both"/>
        <w:rPr>
          <w:rFonts w:ascii="Arial" w:hAnsi="Arial" w:cs="Arial"/>
        </w:rPr>
      </w:pPr>
    </w:p>
    <w:p w:rsidR="00A00837" w:rsidRPr="007A0CD0" w:rsidRDefault="00A00837" w:rsidP="007A0CD0">
      <w:pPr>
        <w:jc w:val="both"/>
        <w:rPr>
          <w:rFonts w:ascii="Arial" w:hAnsi="Arial" w:cs="Arial"/>
          <w:b/>
          <w:kern w:val="2"/>
          <w:lang w:eastAsia="zh-CN"/>
        </w:rPr>
      </w:pPr>
      <w:r w:rsidRPr="007A0CD0">
        <w:rPr>
          <w:rFonts w:ascii="Arial" w:hAnsi="Arial" w:cs="Arial"/>
          <w:b/>
          <w:kern w:val="2"/>
          <w:lang w:eastAsia="zh-CN"/>
        </w:rPr>
        <w:t xml:space="preserve">OBJETO: </w:t>
      </w:r>
      <w:r w:rsidR="00633683">
        <w:rPr>
          <w:rFonts w:ascii="Arial" w:hAnsi="Arial" w:cs="Arial"/>
          <w:b/>
          <w:kern w:val="2"/>
          <w:lang w:eastAsia="zh-CN"/>
        </w:rPr>
        <w:t>Aquisição de duas roçadeiras hidráulicas conforme especificação abaixo:</w:t>
      </w:r>
    </w:p>
    <w:p w:rsidR="007A0CD0" w:rsidRPr="007A0CD0" w:rsidRDefault="007A0CD0" w:rsidP="007A0CD0">
      <w:pPr>
        <w:jc w:val="both"/>
        <w:rPr>
          <w:rFonts w:ascii="Arial" w:hAnsi="Arial" w:cs="Arial"/>
          <w:b/>
          <w:kern w:val="2"/>
          <w:lang w:eastAsia="zh-CN"/>
        </w:rPr>
      </w:pPr>
    </w:p>
    <w:tbl>
      <w:tblPr>
        <w:tblStyle w:val="Tabelacomgrade"/>
        <w:tblW w:w="9918" w:type="dxa"/>
        <w:tblLook w:val="04A0" w:firstRow="1" w:lastRow="0" w:firstColumn="1" w:lastColumn="0" w:noHBand="0" w:noVBand="1"/>
      </w:tblPr>
      <w:tblGrid>
        <w:gridCol w:w="923"/>
        <w:gridCol w:w="6727"/>
        <w:gridCol w:w="2268"/>
      </w:tblGrid>
      <w:tr w:rsidR="007A0CD0" w:rsidRPr="007A0CD0" w:rsidTr="00633683">
        <w:tc>
          <w:tcPr>
            <w:tcW w:w="923" w:type="dxa"/>
            <w:shd w:val="clear" w:color="auto" w:fill="BFBFBF" w:themeFill="background1" w:themeFillShade="BF"/>
          </w:tcPr>
          <w:p w:rsidR="007A0CD0" w:rsidRPr="007A0CD0" w:rsidRDefault="007A0CD0" w:rsidP="007A0CD0">
            <w:pPr>
              <w:jc w:val="center"/>
              <w:rPr>
                <w:rFonts w:ascii="Arial" w:hAnsi="Arial" w:cs="Arial"/>
                <w:b/>
                <w:kern w:val="2"/>
                <w:lang w:eastAsia="zh-CN"/>
              </w:rPr>
            </w:pPr>
            <w:r w:rsidRPr="007A0CD0">
              <w:rPr>
                <w:rFonts w:ascii="Arial" w:hAnsi="Arial" w:cs="Arial"/>
                <w:b/>
                <w:kern w:val="2"/>
                <w:lang w:eastAsia="zh-CN"/>
              </w:rPr>
              <w:t>ITEM</w:t>
            </w:r>
          </w:p>
        </w:tc>
        <w:tc>
          <w:tcPr>
            <w:tcW w:w="6727" w:type="dxa"/>
            <w:shd w:val="clear" w:color="auto" w:fill="BFBFBF" w:themeFill="background1" w:themeFillShade="BF"/>
          </w:tcPr>
          <w:p w:rsidR="007A0CD0" w:rsidRPr="007A0CD0" w:rsidRDefault="007A0CD0" w:rsidP="007A0CD0">
            <w:pPr>
              <w:jc w:val="center"/>
              <w:rPr>
                <w:rFonts w:ascii="Arial" w:hAnsi="Arial" w:cs="Arial"/>
                <w:b/>
                <w:kern w:val="2"/>
                <w:lang w:eastAsia="zh-CN"/>
              </w:rPr>
            </w:pPr>
            <w:r w:rsidRPr="007A0CD0">
              <w:rPr>
                <w:rFonts w:ascii="Arial" w:hAnsi="Arial" w:cs="Arial"/>
                <w:b/>
                <w:kern w:val="2"/>
                <w:lang w:eastAsia="zh-CN"/>
              </w:rPr>
              <w:t>PRODUTO / SERVIÇO</w:t>
            </w:r>
          </w:p>
        </w:tc>
        <w:tc>
          <w:tcPr>
            <w:tcW w:w="2268" w:type="dxa"/>
            <w:shd w:val="clear" w:color="auto" w:fill="BFBFBF" w:themeFill="background1" w:themeFillShade="BF"/>
          </w:tcPr>
          <w:p w:rsidR="007A0CD0" w:rsidRPr="007A0CD0" w:rsidRDefault="007A0CD0" w:rsidP="007A0CD0">
            <w:pPr>
              <w:jc w:val="center"/>
              <w:rPr>
                <w:rFonts w:ascii="Arial" w:hAnsi="Arial" w:cs="Arial"/>
                <w:b/>
                <w:kern w:val="2"/>
                <w:lang w:eastAsia="zh-CN"/>
              </w:rPr>
            </w:pPr>
            <w:r w:rsidRPr="007A0CD0">
              <w:rPr>
                <w:rFonts w:ascii="Arial" w:hAnsi="Arial" w:cs="Arial"/>
                <w:b/>
                <w:kern w:val="2"/>
                <w:lang w:eastAsia="zh-CN"/>
              </w:rPr>
              <w:t xml:space="preserve">VALOR </w:t>
            </w:r>
            <w:r w:rsidR="00633683">
              <w:rPr>
                <w:rFonts w:ascii="Arial" w:hAnsi="Arial" w:cs="Arial"/>
                <w:b/>
                <w:kern w:val="2"/>
                <w:lang w:eastAsia="zh-CN"/>
              </w:rPr>
              <w:t>UNITÁRIO</w:t>
            </w:r>
          </w:p>
        </w:tc>
      </w:tr>
      <w:tr w:rsidR="007A0CD0" w:rsidRPr="007A0CD0" w:rsidTr="00633683">
        <w:tc>
          <w:tcPr>
            <w:tcW w:w="923" w:type="dxa"/>
          </w:tcPr>
          <w:p w:rsidR="007A0CD0" w:rsidRPr="007A0CD0" w:rsidRDefault="00633683" w:rsidP="007A0CD0">
            <w:pPr>
              <w:jc w:val="center"/>
              <w:rPr>
                <w:rFonts w:ascii="Arial" w:hAnsi="Arial" w:cs="Arial"/>
                <w:b/>
                <w:kern w:val="2"/>
                <w:lang w:eastAsia="zh-CN"/>
              </w:rPr>
            </w:pPr>
            <w:r>
              <w:rPr>
                <w:rFonts w:ascii="Arial" w:hAnsi="Arial" w:cs="Arial"/>
                <w:b/>
                <w:kern w:val="2"/>
                <w:lang w:eastAsia="zh-CN"/>
              </w:rPr>
              <w:t>02</w:t>
            </w:r>
          </w:p>
        </w:tc>
        <w:tc>
          <w:tcPr>
            <w:tcW w:w="6727" w:type="dxa"/>
          </w:tcPr>
          <w:p w:rsidR="007A0CD0" w:rsidRPr="007A0CD0" w:rsidRDefault="00633683" w:rsidP="007A0CD0">
            <w:pPr>
              <w:jc w:val="both"/>
              <w:rPr>
                <w:rFonts w:ascii="Arial" w:hAnsi="Arial" w:cs="Arial"/>
                <w:kern w:val="2"/>
                <w:lang w:eastAsia="zh-CN"/>
              </w:rPr>
            </w:pPr>
            <w:r>
              <w:rPr>
                <w:rFonts w:ascii="Arial" w:hAnsi="Arial" w:cs="Arial"/>
                <w:color w:val="222222"/>
                <w:shd w:val="clear" w:color="auto" w:fill="FFFFFF"/>
              </w:rPr>
              <w:t>ROÇADEIRA HIDRÁULICA CENTRAL E LATERAL, NOVA, PARA ACOPLAMENTO EM TRATOR PELO SISTEMA DE TRÊS PONTOS (HIDRÁULICO) CATEGORIA II E MOVIDA POR SISTEMA DE TOMADA DE FORÇA UNIVERSAL (TIPO CARDAN, COM PROTEÇÃO). ROÇADEIRA CENTRAL COM LARGURA DE CORTE DE 1,70M, COM REGULAGEM DE CORTE (SAPATA TIPO PATINS), ALTURA DE CORTE DE 4CM A 14CM, COM</w:t>
            </w:r>
            <w:bookmarkStart w:id="0" w:name="_GoBack"/>
            <w:bookmarkEnd w:id="0"/>
            <w:r>
              <w:rPr>
                <w:rFonts w:ascii="Arial" w:hAnsi="Arial" w:cs="Arial"/>
                <w:color w:val="222222"/>
                <w:shd w:val="clear" w:color="auto" w:fill="FFFFFF"/>
              </w:rPr>
              <w:t xml:space="preserve"> RODA GUIA TRASEIRA, COM CORRENTES DE PROTEÇÃO TIPO CORTINA NA DIANTEIRA E NA TRASEIRA, COM CAIXA DE TRANSMISSÃO MULTIPLICADORA DE FORÇA, USANDO DUAS FACAS PARA CORTE DE AÇO FORJADO. CHASSI DE AÇO COM FORMATO TIPO CAIXA DE ELEVADA RESISTÊNCIA COM VIGAS U DE REFORÇO SEGUNDO NORMAS DO FABRICANTE, COM GARANTIA SEGUNDO O CODIGO DO CONSUMIDOR.</w:t>
            </w:r>
          </w:p>
        </w:tc>
        <w:tc>
          <w:tcPr>
            <w:tcW w:w="2268" w:type="dxa"/>
          </w:tcPr>
          <w:p w:rsidR="007A0CD0" w:rsidRPr="007A0CD0" w:rsidRDefault="007A0CD0" w:rsidP="007A0CD0">
            <w:pPr>
              <w:jc w:val="both"/>
              <w:rPr>
                <w:rFonts w:ascii="Arial" w:hAnsi="Arial" w:cs="Arial"/>
                <w:b/>
                <w:kern w:val="2"/>
                <w:lang w:eastAsia="zh-CN"/>
              </w:rPr>
            </w:pPr>
            <w:r w:rsidRPr="007A0CD0">
              <w:rPr>
                <w:rFonts w:ascii="Arial" w:hAnsi="Arial" w:cs="Arial"/>
                <w:b/>
                <w:kern w:val="2"/>
                <w:lang w:eastAsia="zh-CN"/>
              </w:rPr>
              <w:t>R$</w:t>
            </w:r>
          </w:p>
        </w:tc>
      </w:tr>
      <w:tr w:rsidR="00633683" w:rsidRPr="007A0CD0" w:rsidTr="00A2358A">
        <w:tc>
          <w:tcPr>
            <w:tcW w:w="7650" w:type="dxa"/>
            <w:gridSpan w:val="2"/>
          </w:tcPr>
          <w:p w:rsidR="00633683" w:rsidRPr="00633683" w:rsidRDefault="00633683" w:rsidP="00633683">
            <w:pPr>
              <w:jc w:val="right"/>
              <w:rPr>
                <w:rFonts w:ascii="Arial" w:hAnsi="Arial" w:cs="Arial"/>
                <w:b/>
                <w:color w:val="222222"/>
                <w:shd w:val="clear" w:color="auto" w:fill="FFFFFF"/>
              </w:rPr>
            </w:pPr>
            <w:r w:rsidRPr="00633683">
              <w:rPr>
                <w:rFonts w:ascii="Arial" w:hAnsi="Arial" w:cs="Arial"/>
                <w:b/>
                <w:color w:val="222222"/>
                <w:shd w:val="clear" w:color="auto" w:fill="FFFFFF"/>
              </w:rPr>
              <w:t>TOTAL R$</w:t>
            </w:r>
          </w:p>
        </w:tc>
        <w:tc>
          <w:tcPr>
            <w:tcW w:w="2268" w:type="dxa"/>
          </w:tcPr>
          <w:p w:rsidR="00633683" w:rsidRPr="007A0CD0" w:rsidRDefault="00633683" w:rsidP="007A0CD0">
            <w:pPr>
              <w:jc w:val="both"/>
              <w:rPr>
                <w:rFonts w:ascii="Arial" w:hAnsi="Arial" w:cs="Arial"/>
                <w:b/>
                <w:kern w:val="2"/>
                <w:lang w:eastAsia="zh-CN"/>
              </w:rPr>
            </w:pPr>
          </w:p>
        </w:tc>
      </w:tr>
    </w:tbl>
    <w:p w:rsidR="00251A42" w:rsidRPr="007A0CD0" w:rsidRDefault="00251A42" w:rsidP="007A0CD0">
      <w:pPr>
        <w:jc w:val="both"/>
        <w:rPr>
          <w:rFonts w:ascii="Arial" w:hAnsi="Arial" w:cs="Arial"/>
          <w:b/>
          <w:kern w:val="2"/>
          <w:lang w:eastAsia="zh-CN"/>
        </w:rPr>
      </w:pPr>
    </w:p>
    <w:p w:rsidR="00251A42" w:rsidRPr="007A0CD0" w:rsidRDefault="00251A42" w:rsidP="007A0CD0">
      <w:pPr>
        <w:jc w:val="both"/>
        <w:rPr>
          <w:rFonts w:ascii="Arial" w:hAnsi="Arial" w:cs="Arial"/>
          <w:b/>
          <w:kern w:val="2"/>
          <w:lang w:eastAsia="zh-CN"/>
        </w:rPr>
      </w:pPr>
      <w:r w:rsidRPr="007A0CD0">
        <w:rPr>
          <w:rFonts w:ascii="Arial" w:hAnsi="Arial" w:cs="Arial"/>
          <w:b/>
          <w:kern w:val="2"/>
          <w:lang w:eastAsia="zh-CN"/>
        </w:rPr>
        <w:t xml:space="preserve">PAGAMENTO: 30 </w:t>
      </w:r>
      <w:r w:rsidR="007A0CD0">
        <w:rPr>
          <w:rFonts w:ascii="Arial" w:hAnsi="Arial" w:cs="Arial"/>
          <w:b/>
          <w:kern w:val="2"/>
          <w:lang w:eastAsia="zh-CN"/>
        </w:rPr>
        <w:t>(trinta) dias</w:t>
      </w:r>
      <w:r w:rsidR="007A0CD0" w:rsidRPr="00C615F9">
        <w:rPr>
          <w:rFonts w:ascii="Arial" w:hAnsi="Arial" w:cs="Arial"/>
          <w:kern w:val="2"/>
          <w:lang w:eastAsia="zh-CN"/>
        </w:rPr>
        <w:t xml:space="preserve"> após a </w:t>
      </w:r>
      <w:r w:rsidR="00C615F9" w:rsidRPr="00C615F9">
        <w:rPr>
          <w:rFonts w:ascii="Arial" w:hAnsi="Arial" w:cs="Arial"/>
          <w:kern w:val="2"/>
          <w:lang w:eastAsia="zh-CN"/>
        </w:rPr>
        <w:t>emissão do documento fiscal.</w:t>
      </w:r>
      <w:r w:rsidRPr="007A0CD0">
        <w:rPr>
          <w:rFonts w:ascii="Arial" w:hAnsi="Arial" w:cs="Arial"/>
          <w:b/>
          <w:kern w:val="2"/>
          <w:lang w:eastAsia="zh-CN"/>
        </w:rPr>
        <w:t xml:space="preserve"> </w:t>
      </w:r>
    </w:p>
    <w:p w:rsidR="00251A42" w:rsidRPr="007A0CD0" w:rsidRDefault="00C615F9" w:rsidP="007A0CD0">
      <w:pPr>
        <w:jc w:val="both"/>
        <w:rPr>
          <w:rFonts w:ascii="Arial" w:hAnsi="Arial" w:cs="Arial"/>
          <w:kern w:val="2"/>
          <w:lang w:eastAsia="zh-CN"/>
        </w:rPr>
      </w:pPr>
      <w:r w:rsidRPr="00C615F9">
        <w:rPr>
          <w:rFonts w:ascii="Arial" w:hAnsi="Arial" w:cs="Arial"/>
          <w:b/>
          <w:kern w:val="2"/>
          <w:lang w:eastAsia="zh-CN"/>
        </w:rPr>
        <w:t>PRAZO DE ENTREGA:</w:t>
      </w:r>
      <w:r>
        <w:rPr>
          <w:rFonts w:ascii="Arial" w:hAnsi="Arial" w:cs="Arial"/>
          <w:kern w:val="2"/>
          <w:lang w:eastAsia="zh-CN"/>
        </w:rPr>
        <w:t xml:space="preserve"> </w:t>
      </w:r>
      <w:r w:rsidR="00633683">
        <w:rPr>
          <w:rFonts w:ascii="Arial" w:hAnsi="Arial" w:cs="Arial"/>
          <w:kern w:val="2"/>
          <w:lang w:eastAsia="zh-CN"/>
        </w:rPr>
        <w:t>Até 20 dias</w:t>
      </w:r>
    </w:p>
    <w:p w:rsidR="007C4AF0" w:rsidRPr="007A0CD0" w:rsidRDefault="00C615F9" w:rsidP="007A0CD0">
      <w:pPr>
        <w:jc w:val="both"/>
        <w:rPr>
          <w:rFonts w:ascii="Arial" w:hAnsi="Arial" w:cs="Arial"/>
          <w:b/>
          <w:kern w:val="2"/>
          <w:lang w:eastAsia="zh-CN"/>
        </w:rPr>
      </w:pPr>
      <w:r>
        <w:rPr>
          <w:rFonts w:ascii="Arial" w:hAnsi="Arial" w:cs="Arial"/>
          <w:b/>
          <w:kern w:val="2"/>
          <w:lang w:eastAsia="zh-CN"/>
        </w:rPr>
        <w:t>LOCAL D</w:t>
      </w:r>
      <w:r w:rsidR="00633683">
        <w:rPr>
          <w:rFonts w:ascii="Arial" w:hAnsi="Arial" w:cs="Arial"/>
          <w:b/>
          <w:kern w:val="2"/>
          <w:lang w:eastAsia="zh-CN"/>
        </w:rPr>
        <w:t>E ENTREGA</w:t>
      </w:r>
      <w:r>
        <w:rPr>
          <w:rFonts w:ascii="Arial" w:hAnsi="Arial" w:cs="Arial"/>
          <w:b/>
          <w:kern w:val="2"/>
          <w:lang w:eastAsia="zh-CN"/>
        </w:rPr>
        <w:t xml:space="preserve">: </w:t>
      </w:r>
      <w:r w:rsidR="00633683">
        <w:rPr>
          <w:rFonts w:ascii="Arial" w:hAnsi="Arial" w:cs="Arial"/>
          <w:kern w:val="2"/>
          <w:lang w:eastAsia="zh-CN"/>
        </w:rPr>
        <w:t>Almoxarifado Municipal.</w:t>
      </w:r>
    </w:p>
    <w:p w:rsidR="00A1108E" w:rsidRPr="007A0CD0" w:rsidRDefault="00A1108E" w:rsidP="007A0CD0">
      <w:pPr>
        <w:jc w:val="both"/>
        <w:rPr>
          <w:rFonts w:ascii="Arial" w:hAnsi="Arial" w:cs="Arial"/>
          <w:kern w:val="2"/>
          <w:lang w:eastAsia="zh-CN"/>
        </w:rPr>
      </w:pPr>
    </w:p>
    <w:p w:rsidR="000B6BB2" w:rsidRPr="007A0CD0" w:rsidRDefault="00A1108E" w:rsidP="007A0CD0">
      <w:pPr>
        <w:jc w:val="both"/>
        <w:rPr>
          <w:rFonts w:ascii="Arial" w:hAnsi="Arial" w:cs="Arial"/>
          <w:kern w:val="2"/>
          <w:lang w:eastAsia="zh-CN"/>
        </w:rPr>
      </w:pPr>
      <w:r w:rsidRPr="007A0CD0">
        <w:rPr>
          <w:rFonts w:ascii="Arial" w:hAnsi="Arial" w:cs="Arial"/>
          <w:kern w:val="2"/>
          <w:lang w:eastAsia="zh-CN"/>
        </w:rPr>
        <w:t xml:space="preserve">Ibitinga, </w:t>
      </w:r>
      <w:r w:rsidR="00633683">
        <w:rPr>
          <w:rFonts w:ascii="Arial" w:hAnsi="Arial" w:cs="Arial"/>
          <w:kern w:val="2"/>
          <w:lang w:eastAsia="zh-CN"/>
        </w:rPr>
        <w:t>08</w:t>
      </w:r>
      <w:r w:rsidR="00251A42" w:rsidRPr="007A0CD0">
        <w:rPr>
          <w:rFonts w:ascii="Arial" w:hAnsi="Arial" w:cs="Arial"/>
          <w:kern w:val="2"/>
          <w:lang w:eastAsia="zh-CN"/>
        </w:rPr>
        <w:t xml:space="preserve"> </w:t>
      </w:r>
      <w:r w:rsidR="003B6F45">
        <w:rPr>
          <w:rFonts w:ascii="Arial" w:hAnsi="Arial" w:cs="Arial"/>
          <w:kern w:val="2"/>
          <w:lang w:eastAsia="zh-CN"/>
        </w:rPr>
        <w:t>de maio</w:t>
      </w:r>
      <w:r w:rsidR="00251A42" w:rsidRPr="007A0CD0">
        <w:rPr>
          <w:rFonts w:ascii="Arial" w:hAnsi="Arial" w:cs="Arial"/>
          <w:kern w:val="2"/>
          <w:lang w:eastAsia="zh-CN"/>
        </w:rPr>
        <w:t xml:space="preserve"> </w:t>
      </w:r>
      <w:r w:rsidR="003B6F45">
        <w:rPr>
          <w:rFonts w:ascii="Arial" w:hAnsi="Arial" w:cs="Arial"/>
          <w:kern w:val="2"/>
          <w:lang w:eastAsia="zh-CN"/>
        </w:rPr>
        <w:t>de</w:t>
      </w:r>
      <w:r w:rsidR="00251A42" w:rsidRPr="007A0CD0">
        <w:rPr>
          <w:rFonts w:ascii="Arial" w:hAnsi="Arial" w:cs="Arial"/>
          <w:kern w:val="2"/>
          <w:lang w:eastAsia="zh-CN"/>
        </w:rPr>
        <w:t xml:space="preserve"> 2025</w:t>
      </w:r>
      <w:r w:rsidR="003B6F45">
        <w:rPr>
          <w:rFonts w:ascii="Arial" w:hAnsi="Arial" w:cs="Arial"/>
          <w:kern w:val="2"/>
          <w:lang w:eastAsia="zh-CN"/>
        </w:rPr>
        <w:t>.</w:t>
      </w:r>
    </w:p>
    <w:p w:rsidR="000B6BB2" w:rsidRPr="007A0CD0" w:rsidRDefault="000B6BB2" w:rsidP="007A0CD0">
      <w:pPr>
        <w:jc w:val="both"/>
        <w:rPr>
          <w:rFonts w:ascii="Arial" w:hAnsi="Arial" w:cs="Arial"/>
          <w:kern w:val="2"/>
          <w:lang w:eastAsia="zh-CN"/>
        </w:rPr>
      </w:pPr>
    </w:p>
    <w:p w:rsidR="00A1108E" w:rsidRPr="007A0CD0" w:rsidRDefault="00A1108E" w:rsidP="007A0CD0">
      <w:pPr>
        <w:jc w:val="both"/>
        <w:rPr>
          <w:rFonts w:ascii="Arial" w:hAnsi="Arial" w:cs="Arial"/>
          <w:kern w:val="2"/>
          <w:lang w:eastAsia="zh-CN"/>
        </w:rPr>
      </w:pPr>
      <w:r w:rsidRPr="007A0CD0">
        <w:rPr>
          <w:rFonts w:ascii="Arial" w:hAnsi="Arial" w:cs="Arial"/>
          <w:kern w:val="2"/>
          <w:lang w:eastAsia="zh-CN"/>
        </w:rPr>
        <w:t xml:space="preserve">______________________                     </w:t>
      </w:r>
      <w:r w:rsidR="003B6F45">
        <w:rPr>
          <w:rFonts w:ascii="Arial" w:hAnsi="Arial" w:cs="Arial"/>
          <w:kern w:val="2"/>
          <w:lang w:eastAsia="zh-CN"/>
        </w:rPr>
        <w:t xml:space="preserve">           </w:t>
      </w:r>
      <w:r w:rsidRPr="007A0CD0">
        <w:rPr>
          <w:rFonts w:ascii="Arial" w:hAnsi="Arial" w:cs="Arial"/>
          <w:kern w:val="2"/>
          <w:lang w:eastAsia="zh-CN"/>
        </w:rPr>
        <w:t xml:space="preserve">                       _________________________</w:t>
      </w:r>
    </w:p>
    <w:p w:rsidR="00A1108E" w:rsidRPr="007A0CD0" w:rsidRDefault="00633683" w:rsidP="007A0CD0">
      <w:pPr>
        <w:jc w:val="both"/>
        <w:rPr>
          <w:rFonts w:ascii="Arial" w:hAnsi="Arial" w:cs="Arial"/>
          <w:kern w:val="2"/>
          <w:lang w:eastAsia="zh-CN"/>
        </w:rPr>
      </w:pPr>
      <w:r>
        <w:rPr>
          <w:rFonts w:ascii="Arial" w:hAnsi="Arial" w:cs="Arial"/>
          <w:kern w:val="2"/>
          <w:lang w:eastAsia="zh-CN"/>
        </w:rPr>
        <w:t xml:space="preserve">Rodrigo Hortolani Ladeira                                                               </w:t>
      </w:r>
      <w:r w:rsidR="00A1108E" w:rsidRPr="007A0CD0">
        <w:rPr>
          <w:rFonts w:ascii="Arial" w:hAnsi="Arial" w:cs="Arial"/>
          <w:kern w:val="2"/>
          <w:lang w:eastAsia="zh-CN"/>
        </w:rPr>
        <w:t>Responsável pela empresa</w:t>
      </w:r>
    </w:p>
    <w:p w:rsidR="00A1108E" w:rsidRPr="007A0CD0" w:rsidRDefault="00A1108E" w:rsidP="007A0CD0">
      <w:pPr>
        <w:jc w:val="both"/>
        <w:rPr>
          <w:rFonts w:ascii="Arial" w:hAnsi="Arial" w:cs="Arial"/>
          <w:kern w:val="2"/>
          <w:lang w:eastAsia="zh-CN"/>
        </w:rPr>
      </w:pPr>
      <w:r w:rsidRPr="007A0CD0">
        <w:rPr>
          <w:rFonts w:ascii="Arial" w:hAnsi="Arial" w:cs="Arial"/>
          <w:kern w:val="2"/>
          <w:lang w:eastAsia="zh-CN"/>
        </w:rPr>
        <w:t>Departamento de Compras</w:t>
      </w:r>
    </w:p>
    <w:sectPr w:rsidR="00A1108E" w:rsidRPr="007A0CD0" w:rsidSect="007A0CD0">
      <w:headerReference w:type="default" r:id="rId8"/>
      <w:footerReference w:type="even" r:id="rId9"/>
      <w:footerReference w:type="default" r:id="rId10"/>
      <w:footnotePr>
        <w:pos w:val="beneathText"/>
      </w:footnotePr>
      <w:pgSz w:w="11905" w:h="16837" w:code="9"/>
      <w:pgMar w:top="2126" w:right="851" w:bottom="2268" w:left="1134" w:header="1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C54" w:rsidRDefault="002D1C54">
      <w:r>
        <w:separator/>
      </w:r>
    </w:p>
  </w:endnote>
  <w:endnote w:type="continuationSeparator" w:id="0">
    <w:p w:rsidR="002D1C54" w:rsidRDefault="002D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StarSymbol">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font498">
    <w:altName w:val="Times New Roman"/>
    <w:charset w:val="00"/>
    <w:family w:val="auto"/>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340" w:rsidRDefault="00B32340" w:rsidP="00831F1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32340" w:rsidRDefault="00B3234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340" w:rsidRPr="00131590" w:rsidRDefault="00B32340" w:rsidP="00E60502">
    <w:pPr>
      <w:pStyle w:val="Rodap"/>
      <w:ind w:right="-1085"/>
    </w:pPr>
    <w:r>
      <w:rPr>
        <w:noProof/>
      </w:rPr>
      <w:drawing>
        <wp:anchor distT="0" distB="0" distL="114300" distR="114300" simplePos="0" relativeHeight="251658240" behindDoc="1" locked="0" layoutInCell="1" allowOverlap="1">
          <wp:simplePos x="0" y="0"/>
          <wp:positionH relativeFrom="column">
            <wp:posOffset>9525</wp:posOffset>
          </wp:positionH>
          <wp:positionV relativeFrom="paragraph">
            <wp:posOffset>-1186815</wp:posOffset>
          </wp:positionV>
          <wp:extent cx="6109970" cy="933450"/>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9970" cy="9334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C54" w:rsidRDefault="002D1C54">
      <w:r>
        <w:separator/>
      </w:r>
    </w:p>
  </w:footnote>
  <w:footnote w:type="continuationSeparator" w:id="0">
    <w:p w:rsidR="002D1C54" w:rsidRDefault="002D1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340" w:rsidRPr="00E7229B" w:rsidRDefault="00B32340" w:rsidP="008F57DD">
    <w:pPr>
      <w:pStyle w:val="Cabealho"/>
      <w:ind w:left="-1418" w:right="-660"/>
      <w:jc w:val="center"/>
    </w:pPr>
    <w:r>
      <w:rPr>
        <w:noProof/>
      </w:rPr>
      <w:drawing>
        <wp:anchor distT="0" distB="0" distL="114300" distR="114300" simplePos="0" relativeHeight="251657216" behindDoc="1" locked="0" layoutInCell="1" allowOverlap="1">
          <wp:simplePos x="0" y="0"/>
          <wp:positionH relativeFrom="column">
            <wp:posOffset>4445</wp:posOffset>
          </wp:positionH>
          <wp:positionV relativeFrom="paragraph">
            <wp:posOffset>173990</wp:posOffset>
          </wp:positionV>
          <wp:extent cx="6115050" cy="1162050"/>
          <wp:effectExtent l="0" t="0" r="0" b="0"/>
          <wp:wrapNone/>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2988"/>
        </w:tabs>
        <w:ind w:left="2988" w:hanging="360"/>
      </w:pPr>
    </w:lvl>
    <w:lvl w:ilvl="1">
      <w:start w:val="1"/>
      <w:numFmt w:val="decimal"/>
      <w:lvlText w:val="%2."/>
      <w:lvlJc w:val="left"/>
      <w:pPr>
        <w:tabs>
          <w:tab w:val="num" w:pos="3348"/>
        </w:tabs>
        <w:ind w:left="3348" w:hanging="360"/>
      </w:pPr>
    </w:lvl>
    <w:lvl w:ilvl="2">
      <w:start w:val="1"/>
      <w:numFmt w:val="decimal"/>
      <w:lvlText w:val="%3."/>
      <w:lvlJc w:val="left"/>
      <w:pPr>
        <w:tabs>
          <w:tab w:val="num" w:pos="3708"/>
        </w:tabs>
        <w:ind w:left="3708" w:hanging="360"/>
      </w:pPr>
    </w:lvl>
    <w:lvl w:ilvl="3">
      <w:start w:val="1"/>
      <w:numFmt w:val="decimal"/>
      <w:lvlText w:val="%4."/>
      <w:lvlJc w:val="left"/>
      <w:pPr>
        <w:tabs>
          <w:tab w:val="num" w:pos="4068"/>
        </w:tabs>
        <w:ind w:left="4068" w:hanging="360"/>
      </w:pPr>
    </w:lvl>
    <w:lvl w:ilvl="4">
      <w:start w:val="1"/>
      <w:numFmt w:val="decimal"/>
      <w:lvlText w:val="%5."/>
      <w:lvlJc w:val="left"/>
      <w:pPr>
        <w:tabs>
          <w:tab w:val="num" w:pos="4428"/>
        </w:tabs>
        <w:ind w:left="4428" w:hanging="360"/>
      </w:pPr>
    </w:lvl>
    <w:lvl w:ilvl="5">
      <w:start w:val="1"/>
      <w:numFmt w:val="decimal"/>
      <w:lvlText w:val="%6."/>
      <w:lvlJc w:val="left"/>
      <w:pPr>
        <w:tabs>
          <w:tab w:val="num" w:pos="4788"/>
        </w:tabs>
        <w:ind w:left="4788" w:hanging="360"/>
      </w:pPr>
    </w:lvl>
    <w:lvl w:ilvl="6">
      <w:start w:val="1"/>
      <w:numFmt w:val="decimal"/>
      <w:lvlText w:val="%7."/>
      <w:lvlJc w:val="left"/>
      <w:pPr>
        <w:tabs>
          <w:tab w:val="num" w:pos="5148"/>
        </w:tabs>
        <w:ind w:left="5148" w:hanging="360"/>
      </w:pPr>
    </w:lvl>
    <w:lvl w:ilvl="7">
      <w:start w:val="1"/>
      <w:numFmt w:val="decimal"/>
      <w:lvlText w:val="%8."/>
      <w:lvlJc w:val="left"/>
      <w:pPr>
        <w:tabs>
          <w:tab w:val="num" w:pos="5508"/>
        </w:tabs>
        <w:ind w:left="5508" w:hanging="360"/>
      </w:pPr>
    </w:lvl>
    <w:lvl w:ilvl="8">
      <w:start w:val="1"/>
      <w:numFmt w:val="decimal"/>
      <w:lvlText w:val="%9."/>
      <w:lvlJc w:val="left"/>
      <w:pPr>
        <w:tabs>
          <w:tab w:val="num" w:pos="5868"/>
        </w:tabs>
        <w:ind w:left="5868" w:hanging="360"/>
      </w:pPr>
    </w:lvl>
  </w:abstractNum>
  <w:abstractNum w:abstractNumId="2" w15:restartNumberingAfterBreak="0">
    <w:nsid w:val="00000003"/>
    <w:multiLevelType w:val="multilevel"/>
    <w:tmpl w:val="00000003"/>
    <w:lvl w:ilvl="0">
      <w:start w:val="1"/>
      <w:numFmt w:val="none"/>
      <w:pStyle w:val="Commarcadore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lowerLetter"/>
      <w:lvlText w:val="%1)"/>
      <w:lvlJc w:val="left"/>
      <w:pPr>
        <w:tabs>
          <w:tab w:val="num" w:pos="1140"/>
        </w:tabs>
        <w:ind w:left="114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6"/>
    <w:multiLevelType w:val="multilevel"/>
    <w:tmpl w:val="00000006"/>
    <w:name w:val="WW8Num6"/>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1"/>
      <w:numFmt w:val="lowerLetter"/>
      <w:lvlText w:val="%1)"/>
      <w:lvlJc w:val="left"/>
      <w:pPr>
        <w:tabs>
          <w:tab w:val="num" w:pos="1140"/>
        </w:tabs>
        <w:ind w:left="114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AE3186"/>
    <w:multiLevelType w:val="hybridMultilevel"/>
    <w:tmpl w:val="0F465A90"/>
    <w:lvl w:ilvl="0" w:tplc="BA4A61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2176732"/>
    <w:multiLevelType w:val="hybridMultilevel"/>
    <w:tmpl w:val="38E61FD2"/>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3690BB6"/>
    <w:multiLevelType w:val="multilevel"/>
    <w:tmpl w:val="D168FAB6"/>
    <w:lvl w:ilvl="0">
      <w:start w:val="1"/>
      <w:numFmt w:val="bullet"/>
      <w:lvlText w:val=""/>
      <w:lvlJc w:val="left"/>
      <w:pPr>
        <w:tabs>
          <w:tab w:val="num" w:pos="2988"/>
        </w:tabs>
        <w:ind w:left="2988" w:hanging="360"/>
      </w:pPr>
      <w:rPr>
        <w:rFonts w:ascii="Symbol" w:hAnsi="Symbol" w:hint="default"/>
      </w:rPr>
    </w:lvl>
    <w:lvl w:ilvl="1">
      <w:start w:val="1"/>
      <w:numFmt w:val="decimal"/>
      <w:lvlText w:val="%2."/>
      <w:lvlJc w:val="left"/>
      <w:pPr>
        <w:tabs>
          <w:tab w:val="num" w:pos="3348"/>
        </w:tabs>
        <w:ind w:left="3348" w:hanging="360"/>
      </w:pPr>
    </w:lvl>
    <w:lvl w:ilvl="2">
      <w:start w:val="1"/>
      <w:numFmt w:val="decimal"/>
      <w:lvlText w:val="%3."/>
      <w:lvlJc w:val="left"/>
      <w:pPr>
        <w:tabs>
          <w:tab w:val="num" w:pos="3708"/>
        </w:tabs>
        <w:ind w:left="3708" w:hanging="360"/>
      </w:pPr>
    </w:lvl>
    <w:lvl w:ilvl="3">
      <w:start w:val="1"/>
      <w:numFmt w:val="decimal"/>
      <w:lvlText w:val="%4."/>
      <w:lvlJc w:val="left"/>
      <w:pPr>
        <w:tabs>
          <w:tab w:val="num" w:pos="4068"/>
        </w:tabs>
        <w:ind w:left="4068" w:hanging="360"/>
      </w:pPr>
    </w:lvl>
    <w:lvl w:ilvl="4">
      <w:start w:val="1"/>
      <w:numFmt w:val="decimal"/>
      <w:lvlText w:val="%5."/>
      <w:lvlJc w:val="left"/>
      <w:pPr>
        <w:tabs>
          <w:tab w:val="num" w:pos="4428"/>
        </w:tabs>
        <w:ind w:left="4428" w:hanging="360"/>
      </w:pPr>
    </w:lvl>
    <w:lvl w:ilvl="5">
      <w:start w:val="1"/>
      <w:numFmt w:val="decimal"/>
      <w:lvlText w:val="%6."/>
      <w:lvlJc w:val="left"/>
      <w:pPr>
        <w:tabs>
          <w:tab w:val="num" w:pos="4788"/>
        </w:tabs>
        <w:ind w:left="4788" w:hanging="360"/>
      </w:pPr>
    </w:lvl>
    <w:lvl w:ilvl="6">
      <w:start w:val="1"/>
      <w:numFmt w:val="decimal"/>
      <w:lvlText w:val="%7."/>
      <w:lvlJc w:val="left"/>
      <w:pPr>
        <w:tabs>
          <w:tab w:val="num" w:pos="5148"/>
        </w:tabs>
        <w:ind w:left="5148" w:hanging="360"/>
      </w:pPr>
    </w:lvl>
    <w:lvl w:ilvl="7">
      <w:start w:val="1"/>
      <w:numFmt w:val="decimal"/>
      <w:lvlText w:val="%8."/>
      <w:lvlJc w:val="left"/>
      <w:pPr>
        <w:tabs>
          <w:tab w:val="num" w:pos="5508"/>
        </w:tabs>
        <w:ind w:left="5508" w:hanging="360"/>
      </w:pPr>
    </w:lvl>
    <w:lvl w:ilvl="8">
      <w:start w:val="1"/>
      <w:numFmt w:val="decimal"/>
      <w:lvlText w:val="%9."/>
      <w:lvlJc w:val="left"/>
      <w:pPr>
        <w:tabs>
          <w:tab w:val="num" w:pos="5868"/>
        </w:tabs>
        <w:ind w:left="5868" w:hanging="360"/>
      </w:pPr>
    </w:lvl>
  </w:abstractNum>
  <w:abstractNum w:abstractNumId="10" w15:restartNumberingAfterBreak="0">
    <w:nsid w:val="07450FB4"/>
    <w:multiLevelType w:val="multilevel"/>
    <w:tmpl w:val="592665A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E45C19"/>
    <w:multiLevelType w:val="multilevel"/>
    <w:tmpl w:val="592665A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993BA4"/>
    <w:multiLevelType w:val="hybridMultilevel"/>
    <w:tmpl w:val="F4586162"/>
    <w:lvl w:ilvl="0" w:tplc="5FACBA7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29640D2"/>
    <w:multiLevelType w:val="hybridMultilevel"/>
    <w:tmpl w:val="8AF8B322"/>
    <w:lvl w:ilvl="0" w:tplc="A4FAAEE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80077C8"/>
    <w:multiLevelType w:val="hybridMultilevel"/>
    <w:tmpl w:val="F8CC2E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9690C94"/>
    <w:multiLevelType w:val="multilevel"/>
    <w:tmpl w:val="60CAC070"/>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05C2601"/>
    <w:multiLevelType w:val="hybridMultilevel"/>
    <w:tmpl w:val="6F8A6F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02536F"/>
    <w:multiLevelType w:val="hybridMultilevel"/>
    <w:tmpl w:val="F8149C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8D7763F"/>
    <w:multiLevelType w:val="hybridMultilevel"/>
    <w:tmpl w:val="1ECAB0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A1E6BD2"/>
    <w:multiLevelType w:val="hybridMultilevel"/>
    <w:tmpl w:val="5016B646"/>
    <w:lvl w:ilvl="0" w:tplc="9CD4E3A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CB43A4D"/>
    <w:multiLevelType w:val="hybridMultilevel"/>
    <w:tmpl w:val="9E6CFBF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21753EB"/>
    <w:multiLevelType w:val="hybridMultilevel"/>
    <w:tmpl w:val="7C9497D0"/>
    <w:lvl w:ilvl="0" w:tplc="0416000F">
      <w:start w:val="1"/>
      <w:numFmt w:val="decimal"/>
      <w:lvlText w:val="%1."/>
      <w:lvlJc w:val="left"/>
      <w:pPr>
        <w:ind w:left="720" w:hanging="360"/>
      </w:pPr>
    </w:lvl>
    <w:lvl w:ilvl="1" w:tplc="9F5CF2BC">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3A2B2E"/>
    <w:multiLevelType w:val="multilevel"/>
    <w:tmpl w:val="815284A6"/>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340E400C"/>
    <w:multiLevelType w:val="multilevel"/>
    <w:tmpl w:val="8B663F78"/>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657702E"/>
    <w:multiLevelType w:val="hybridMultilevel"/>
    <w:tmpl w:val="9AD8BB4A"/>
    <w:lvl w:ilvl="0" w:tplc="DD2A426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92A520D"/>
    <w:multiLevelType w:val="hybridMultilevel"/>
    <w:tmpl w:val="27184314"/>
    <w:lvl w:ilvl="0" w:tplc="0416000F">
      <w:start w:val="1"/>
      <w:numFmt w:val="decimal"/>
      <w:lvlText w:val="%1."/>
      <w:lvlJc w:val="left"/>
      <w:pPr>
        <w:ind w:left="720" w:hanging="360"/>
      </w:pPr>
    </w:lvl>
    <w:lvl w:ilvl="1" w:tplc="CBC269AC">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9441B67"/>
    <w:multiLevelType w:val="multilevel"/>
    <w:tmpl w:val="D966B4A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A1508FE"/>
    <w:multiLevelType w:val="multilevel"/>
    <w:tmpl w:val="60CAC070"/>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3A8C4789"/>
    <w:multiLevelType w:val="hybridMultilevel"/>
    <w:tmpl w:val="211A403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EE049DE"/>
    <w:multiLevelType w:val="multilevel"/>
    <w:tmpl w:val="60CAC070"/>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46C35A4F"/>
    <w:multiLevelType w:val="hybridMultilevel"/>
    <w:tmpl w:val="8FCC315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47E852AB"/>
    <w:multiLevelType w:val="hybridMultilevel"/>
    <w:tmpl w:val="7DB039C2"/>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49173BF5"/>
    <w:multiLevelType w:val="multilevel"/>
    <w:tmpl w:val="41A0EA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B72262E"/>
    <w:multiLevelType w:val="hybridMultilevel"/>
    <w:tmpl w:val="69961F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4FE4AD6"/>
    <w:multiLevelType w:val="multilevel"/>
    <w:tmpl w:val="5BC046A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5E5D5857"/>
    <w:multiLevelType w:val="hybridMultilevel"/>
    <w:tmpl w:val="17825D74"/>
    <w:lvl w:ilvl="0" w:tplc="3818766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4F4F00"/>
    <w:multiLevelType w:val="hybridMultilevel"/>
    <w:tmpl w:val="23D2A39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E77290"/>
    <w:multiLevelType w:val="hybridMultilevel"/>
    <w:tmpl w:val="8D86BA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8973AC4"/>
    <w:multiLevelType w:val="multilevel"/>
    <w:tmpl w:val="D168FAB6"/>
    <w:lvl w:ilvl="0">
      <w:start w:val="1"/>
      <w:numFmt w:val="bullet"/>
      <w:lvlText w:val=""/>
      <w:lvlJc w:val="left"/>
      <w:pPr>
        <w:tabs>
          <w:tab w:val="num" w:pos="2988"/>
        </w:tabs>
        <w:ind w:left="2988" w:hanging="360"/>
      </w:pPr>
      <w:rPr>
        <w:rFonts w:ascii="Symbol" w:hAnsi="Symbol" w:hint="default"/>
      </w:rPr>
    </w:lvl>
    <w:lvl w:ilvl="1">
      <w:start w:val="1"/>
      <w:numFmt w:val="decimal"/>
      <w:lvlText w:val="%2."/>
      <w:lvlJc w:val="left"/>
      <w:pPr>
        <w:tabs>
          <w:tab w:val="num" w:pos="3348"/>
        </w:tabs>
        <w:ind w:left="3348" w:hanging="360"/>
      </w:pPr>
    </w:lvl>
    <w:lvl w:ilvl="2">
      <w:start w:val="1"/>
      <w:numFmt w:val="decimal"/>
      <w:lvlText w:val="%3."/>
      <w:lvlJc w:val="left"/>
      <w:pPr>
        <w:tabs>
          <w:tab w:val="num" w:pos="3708"/>
        </w:tabs>
        <w:ind w:left="3708" w:hanging="360"/>
      </w:pPr>
    </w:lvl>
    <w:lvl w:ilvl="3">
      <w:start w:val="1"/>
      <w:numFmt w:val="decimal"/>
      <w:lvlText w:val="%4."/>
      <w:lvlJc w:val="left"/>
      <w:pPr>
        <w:tabs>
          <w:tab w:val="num" w:pos="4068"/>
        </w:tabs>
        <w:ind w:left="4068" w:hanging="360"/>
      </w:pPr>
    </w:lvl>
    <w:lvl w:ilvl="4">
      <w:start w:val="1"/>
      <w:numFmt w:val="decimal"/>
      <w:lvlText w:val="%5."/>
      <w:lvlJc w:val="left"/>
      <w:pPr>
        <w:tabs>
          <w:tab w:val="num" w:pos="4428"/>
        </w:tabs>
        <w:ind w:left="4428" w:hanging="360"/>
      </w:pPr>
    </w:lvl>
    <w:lvl w:ilvl="5">
      <w:start w:val="1"/>
      <w:numFmt w:val="decimal"/>
      <w:lvlText w:val="%6."/>
      <w:lvlJc w:val="left"/>
      <w:pPr>
        <w:tabs>
          <w:tab w:val="num" w:pos="4788"/>
        </w:tabs>
        <w:ind w:left="4788" w:hanging="360"/>
      </w:pPr>
    </w:lvl>
    <w:lvl w:ilvl="6">
      <w:start w:val="1"/>
      <w:numFmt w:val="decimal"/>
      <w:lvlText w:val="%7."/>
      <w:lvlJc w:val="left"/>
      <w:pPr>
        <w:tabs>
          <w:tab w:val="num" w:pos="5148"/>
        </w:tabs>
        <w:ind w:left="5148" w:hanging="360"/>
      </w:pPr>
    </w:lvl>
    <w:lvl w:ilvl="7">
      <w:start w:val="1"/>
      <w:numFmt w:val="decimal"/>
      <w:lvlText w:val="%8."/>
      <w:lvlJc w:val="left"/>
      <w:pPr>
        <w:tabs>
          <w:tab w:val="num" w:pos="5508"/>
        </w:tabs>
        <w:ind w:left="5508" w:hanging="360"/>
      </w:pPr>
    </w:lvl>
    <w:lvl w:ilvl="8">
      <w:start w:val="1"/>
      <w:numFmt w:val="decimal"/>
      <w:lvlText w:val="%9."/>
      <w:lvlJc w:val="left"/>
      <w:pPr>
        <w:tabs>
          <w:tab w:val="num" w:pos="5868"/>
        </w:tabs>
        <w:ind w:left="5868" w:hanging="360"/>
      </w:pPr>
    </w:lvl>
  </w:abstractNum>
  <w:abstractNum w:abstractNumId="39" w15:restartNumberingAfterBreak="0">
    <w:nsid w:val="69D13B72"/>
    <w:multiLevelType w:val="hybridMultilevel"/>
    <w:tmpl w:val="0EF078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3F0D52"/>
    <w:multiLevelType w:val="multilevel"/>
    <w:tmpl w:val="8B663F78"/>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CF27ED"/>
    <w:multiLevelType w:val="hybridMultilevel"/>
    <w:tmpl w:val="CE4493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42E541D"/>
    <w:multiLevelType w:val="hybridMultilevel"/>
    <w:tmpl w:val="E7BA6EFA"/>
    <w:lvl w:ilvl="0" w:tplc="C332CED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9C72A65"/>
    <w:multiLevelType w:val="multilevel"/>
    <w:tmpl w:val="60CAC070"/>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7CA460BF"/>
    <w:multiLevelType w:val="hybridMultilevel"/>
    <w:tmpl w:val="FC980A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6"/>
  </w:num>
  <w:num w:numId="5">
    <w:abstractNumId w:val="3"/>
  </w:num>
  <w:num w:numId="6">
    <w:abstractNumId w:val="4"/>
  </w:num>
  <w:num w:numId="7">
    <w:abstractNumId w:val="5"/>
  </w:num>
  <w:num w:numId="8">
    <w:abstractNumId w:val="6"/>
  </w:num>
  <w:num w:numId="9">
    <w:abstractNumId w:val="32"/>
  </w:num>
  <w:num w:numId="10">
    <w:abstractNumId w:val="21"/>
  </w:num>
  <w:num w:numId="11">
    <w:abstractNumId w:val="34"/>
  </w:num>
  <w:num w:numId="12">
    <w:abstractNumId w:val="40"/>
  </w:num>
  <w:num w:numId="13">
    <w:abstractNumId w:val="23"/>
  </w:num>
  <w:num w:numId="14">
    <w:abstractNumId w:val="12"/>
  </w:num>
  <w:num w:numId="15">
    <w:abstractNumId w:val="8"/>
  </w:num>
  <w:num w:numId="16">
    <w:abstractNumId w:val="30"/>
  </w:num>
  <w:num w:numId="17">
    <w:abstractNumId w:val="28"/>
  </w:num>
  <w:num w:numId="18">
    <w:abstractNumId w:val="31"/>
  </w:num>
  <w:num w:numId="19">
    <w:abstractNumId w:val="20"/>
  </w:num>
  <w:num w:numId="20">
    <w:abstractNumId w:val="36"/>
  </w:num>
  <w:num w:numId="21">
    <w:abstractNumId w:val="42"/>
  </w:num>
  <w:num w:numId="22">
    <w:abstractNumId w:val="14"/>
  </w:num>
  <w:num w:numId="23">
    <w:abstractNumId w:val="25"/>
  </w:num>
  <w:num w:numId="24">
    <w:abstractNumId w:val="27"/>
  </w:num>
  <w:num w:numId="25">
    <w:abstractNumId w:val="26"/>
  </w:num>
  <w:num w:numId="26">
    <w:abstractNumId w:val="43"/>
  </w:num>
  <w:num w:numId="27">
    <w:abstractNumId w:val="15"/>
  </w:num>
  <w:num w:numId="28">
    <w:abstractNumId w:val="22"/>
  </w:num>
  <w:num w:numId="29">
    <w:abstractNumId w:val="24"/>
  </w:num>
  <w:num w:numId="30">
    <w:abstractNumId w:val="33"/>
  </w:num>
  <w:num w:numId="31">
    <w:abstractNumId w:val="37"/>
  </w:num>
  <w:num w:numId="32">
    <w:abstractNumId w:val="39"/>
  </w:num>
  <w:num w:numId="33">
    <w:abstractNumId w:val="19"/>
  </w:num>
  <w:num w:numId="34">
    <w:abstractNumId w:val="17"/>
  </w:num>
  <w:num w:numId="35">
    <w:abstractNumId w:val="44"/>
  </w:num>
  <w:num w:numId="36">
    <w:abstractNumId w:val="13"/>
  </w:num>
  <w:num w:numId="37">
    <w:abstractNumId w:val="35"/>
  </w:num>
  <w:num w:numId="38">
    <w:abstractNumId w:val="29"/>
  </w:num>
  <w:num w:numId="39">
    <w:abstractNumId w:val="10"/>
  </w:num>
  <w:num w:numId="40">
    <w:abstractNumId w:val="11"/>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7"/>
  </w:num>
  <w:num w:numId="46">
    <w:abstractNumId w:val="18"/>
  </w:num>
  <w:num w:numId="47">
    <w:abstractNumId w:val="9"/>
  </w:num>
  <w:num w:numId="48">
    <w:abstractNumId w:val="3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228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85"/>
    <w:rsid w:val="00001A08"/>
    <w:rsid w:val="00002E2A"/>
    <w:rsid w:val="000107F4"/>
    <w:rsid w:val="00041D07"/>
    <w:rsid w:val="00044B32"/>
    <w:rsid w:val="00051769"/>
    <w:rsid w:val="00051F82"/>
    <w:rsid w:val="00057813"/>
    <w:rsid w:val="00062BD9"/>
    <w:rsid w:val="00063322"/>
    <w:rsid w:val="0007281B"/>
    <w:rsid w:val="00074D1F"/>
    <w:rsid w:val="00075585"/>
    <w:rsid w:val="00091DB9"/>
    <w:rsid w:val="00097028"/>
    <w:rsid w:val="000A442E"/>
    <w:rsid w:val="000A44A1"/>
    <w:rsid w:val="000B1403"/>
    <w:rsid w:val="000B3561"/>
    <w:rsid w:val="000B5FDB"/>
    <w:rsid w:val="000B6BB2"/>
    <w:rsid w:val="000B7CEE"/>
    <w:rsid w:val="000C027D"/>
    <w:rsid w:val="000D1FAA"/>
    <w:rsid w:val="000D6A42"/>
    <w:rsid w:val="000E005D"/>
    <w:rsid w:val="000E259D"/>
    <w:rsid w:val="000F33AA"/>
    <w:rsid w:val="000F358F"/>
    <w:rsid w:val="000F5622"/>
    <w:rsid w:val="001022DF"/>
    <w:rsid w:val="001146B3"/>
    <w:rsid w:val="00121E78"/>
    <w:rsid w:val="001258DC"/>
    <w:rsid w:val="00131590"/>
    <w:rsid w:val="00134219"/>
    <w:rsid w:val="001350F2"/>
    <w:rsid w:val="00155345"/>
    <w:rsid w:val="0015549C"/>
    <w:rsid w:val="001661D9"/>
    <w:rsid w:val="00185C07"/>
    <w:rsid w:val="00186FC3"/>
    <w:rsid w:val="00190CA5"/>
    <w:rsid w:val="00192AF4"/>
    <w:rsid w:val="001A05A8"/>
    <w:rsid w:val="001A25F2"/>
    <w:rsid w:val="001B2F16"/>
    <w:rsid w:val="001B6C99"/>
    <w:rsid w:val="001E44DA"/>
    <w:rsid w:val="001E6B49"/>
    <w:rsid w:val="001E7456"/>
    <w:rsid w:val="001F150B"/>
    <w:rsid w:val="001F2474"/>
    <w:rsid w:val="00203B5B"/>
    <w:rsid w:val="002226FB"/>
    <w:rsid w:val="00242E4E"/>
    <w:rsid w:val="00251059"/>
    <w:rsid w:val="00251A42"/>
    <w:rsid w:val="00262A42"/>
    <w:rsid w:val="00273B99"/>
    <w:rsid w:val="002815D3"/>
    <w:rsid w:val="002836A6"/>
    <w:rsid w:val="00295070"/>
    <w:rsid w:val="002A30E5"/>
    <w:rsid w:val="002A5126"/>
    <w:rsid w:val="002B1A4A"/>
    <w:rsid w:val="002B793B"/>
    <w:rsid w:val="002D0C8A"/>
    <w:rsid w:val="002D1C54"/>
    <w:rsid w:val="002D20FB"/>
    <w:rsid w:val="002D4299"/>
    <w:rsid w:val="002D71A4"/>
    <w:rsid w:val="002F40D0"/>
    <w:rsid w:val="00304588"/>
    <w:rsid w:val="003045B2"/>
    <w:rsid w:val="003078EA"/>
    <w:rsid w:val="00311EB9"/>
    <w:rsid w:val="00324609"/>
    <w:rsid w:val="003275E7"/>
    <w:rsid w:val="00335494"/>
    <w:rsid w:val="003418A2"/>
    <w:rsid w:val="00342B31"/>
    <w:rsid w:val="00353780"/>
    <w:rsid w:val="00357699"/>
    <w:rsid w:val="00360B1F"/>
    <w:rsid w:val="00362425"/>
    <w:rsid w:val="003639D8"/>
    <w:rsid w:val="00364357"/>
    <w:rsid w:val="00365DA8"/>
    <w:rsid w:val="003713EB"/>
    <w:rsid w:val="00385784"/>
    <w:rsid w:val="00390304"/>
    <w:rsid w:val="003B20F0"/>
    <w:rsid w:val="003B6F45"/>
    <w:rsid w:val="003C0A2E"/>
    <w:rsid w:val="003C0B50"/>
    <w:rsid w:val="003D0BC9"/>
    <w:rsid w:val="003D5ADB"/>
    <w:rsid w:val="003D66B7"/>
    <w:rsid w:val="003E4F3F"/>
    <w:rsid w:val="003F5FCB"/>
    <w:rsid w:val="00400DB0"/>
    <w:rsid w:val="00401EB0"/>
    <w:rsid w:val="00410443"/>
    <w:rsid w:val="00414AA7"/>
    <w:rsid w:val="004166F3"/>
    <w:rsid w:val="00424149"/>
    <w:rsid w:val="00426976"/>
    <w:rsid w:val="004318DE"/>
    <w:rsid w:val="00433355"/>
    <w:rsid w:val="00433C9A"/>
    <w:rsid w:val="00446395"/>
    <w:rsid w:val="00453164"/>
    <w:rsid w:val="004660CD"/>
    <w:rsid w:val="004665F1"/>
    <w:rsid w:val="00471AEC"/>
    <w:rsid w:val="00477B56"/>
    <w:rsid w:val="00490839"/>
    <w:rsid w:val="004944D5"/>
    <w:rsid w:val="00497981"/>
    <w:rsid w:val="004A2DAD"/>
    <w:rsid w:val="004B3246"/>
    <w:rsid w:val="004B56F3"/>
    <w:rsid w:val="004C0E91"/>
    <w:rsid w:val="004C129C"/>
    <w:rsid w:val="004C1D1B"/>
    <w:rsid w:val="004C3B27"/>
    <w:rsid w:val="004C4215"/>
    <w:rsid w:val="004C50FE"/>
    <w:rsid w:val="004C5939"/>
    <w:rsid w:val="004D5F87"/>
    <w:rsid w:val="004E752C"/>
    <w:rsid w:val="0051501C"/>
    <w:rsid w:val="00525665"/>
    <w:rsid w:val="005272C8"/>
    <w:rsid w:val="00527EB9"/>
    <w:rsid w:val="00530BDE"/>
    <w:rsid w:val="0053388A"/>
    <w:rsid w:val="00541A51"/>
    <w:rsid w:val="005523AA"/>
    <w:rsid w:val="005531C0"/>
    <w:rsid w:val="0055337F"/>
    <w:rsid w:val="00557004"/>
    <w:rsid w:val="00561B7A"/>
    <w:rsid w:val="00573F81"/>
    <w:rsid w:val="00574D1D"/>
    <w:rsid w:val="00582111"/>
    <w:rsid w:val="005839EA"/>
    <w:rsid w:val="00584B79"/>
    <w:rsid w:val="0059002C"/>
    <w:rsid w:val="005A1D7C"/>
    <w:rsid w:val="005A6895"/>
    <w:rsid w:val="005B0D8C"/>
    <w:rsid w:val="005C0149"/>
    <w:rsid w:val="005C305E"/>
    <w:rsid w:val="005C33A9"/>
    <w:rsid w:val="005C5493"/>
    <w:rsid w:val="005C667D"/>
    <w:rsid w:val="005D683E"/>
    <w:rsid w:val="005F27C4"/>
    <w:rsid w:val="005F38CB"/>
    <w:rsid w:val="005F4D90"/>
    <w:rsid w:val="00603A0A"/>
    <w:rsid w:val="00606963"/>
    <w:rsid w:val="006111DC"/>
    <w:rsid w:val="006212C5"/>
    <w:rsid w:val="00624B1C"/>
    <w:rsid w:val="00626782"/>
    <w:rsid w:val="006312A1"/>
    <w:rsid w:val="00633683"/>
    <w:rsid w:val="00633CE7"/>
    <w:rsid w:val="006433E8"/>
    <w:rsid w:val="00643C22"/>
    <w:rsid w:val="00651162"/>
    <w:rsid w:val="00652192"/>
    <w:rsid w:val="006544F8"/>
    <w:rsid w:val="0065472D"/>
    <w:rsid w:val="00656701"/>
    <w:rsid w:val="00660E2B"/>
    <w:rsid w:val="00664010"/>
    <w:rsid w:val="006655F8"/>
    <w:rsid w:val="00665BFD"/>
    <w:rsid w:val="00673172"/>
    <w:rsid w:val="0067493C"/>
    <w:rsid w:val="00677073"/>
    <w:rsid w:val="00680081"/>
    <w:rsid w:val="0068229E"/>
    <w:rsid w:val="006848FB"/>
    <w:rsid w:val="00686AA4"/>
    <w:rsid w:val="00690E1D"/>
    <w:rsid w:val="00692CA4"/>
    <w:rsid w:val="00692DB3"/>
    <w:rsid w:val="006A69E9"/>
    <w:rsid w:val="006B1BC2"/>
    <w:rsid w:val="006D2D91"/>
    <w:rsid w:val="006D7C72"/>
    <w:rsid w:val="006E4C21"/>
    <w:rsid w:val="006F05F7"/>
    <w:rsid w:val="007053B8"/>
    <w:rsid w:val="00705C50"/>
    <w:rsid w:val="00706488"/>
    <w:rsid w:val="00707A24"/>
    <w:rsid w:val="007203AD"/>
    <w:rsid w:val="00723F72"/>
    <w:rsid w:val="007439FC"/>
    <w:rsid w:val="0074477C"/>
    <w:rsid w:val="00750A3E"/>
    <w:rsid w:val="007531AB"/>
    <w:rsid w:val="007609FD"/>
    <w:rsid w:val="00760CDB"/>
    <w:rsid w:val="00760E0D"/>
    <w:rsid w:val="00776FE5"/>
    <w:rsid w:val="00781DEE"/>
    <w:rsid w:val="0078264D"/>
    <w:rsid w:val="0078439D"/>
    <w:rsid w:val="00790ED9"/>
    <w:rsid w:val="00791448"/>
    <w:rsid w:val="007979B2"/>
    <w:rsid w:val="007A0CD0"/>
    <w:rsid w:val="007A7AA3"/>
    <w:rsid w:val="007B22CA"/>
    <w:rsid w:val="007B33BD"/>
    <w:rsid w:val="007B538C"/>
    <w:rsid w:val="007C2082"/>
    <w:rsid w:val="007C4AF0"/>
    <w:rsid w:val="007C6101"/>
    <w:rsid w:val="007C7D1A"/>
    <w:rsid w:val="007D013C"/>
    <w:rsid w:val="007D4164"/>
    <w:rsid w:val="007E6F07"/>
    <w:rsid w:val="007F0A27"/>
    <w:rsid w:val="008001AD"/>
    <w:rsid w:val="00801D79"/>
    <w:rsid w:val="00801FF6"/>
    <w:rsid w:val="00812308"/>
    <w:rsid w:val="00827672"/>
    <w:rsid w:val="00831F1E"/>
    <w:rsid w:val="00847FF0"/>
    <w:rsid w:val="008571E3"/>
    <w:rsid w:val="0086573D"/>
    <w:rsid w:val="00867151"/>
    <w:rsid w:val="00870256"/>
    <w:rsid w:val="008773A3"/>
    <w:rsid w:val="00880CD9"/>
    <w:rsid w:val="008812CD"/>
    <w:rsid w:val="008841D3"/>
    <w:rsid w:val="00894392"/>
    <w:rsid w:val="00894C0A"/>
    <w:rsid w:val="008B7643"/>
    <w:rsid w:val="008C10B1"/>
    <w:rsid w:val="008D19CC"/>
    <w:rsid w:val="008D723F"/>
    <w:rsid w:val="008E38EB"/>
    <w:rsid w:val="008E4268"/>
    <w:rsid w:val="008F57DD"/>
    <w:rsid w:val="00910255"/>
    <w:rsid w:val="00922014"/>
    <w:rsid w:val="00922B25"/>
    <w:rsid w:val="0093529B"/>
    <w:rsid w:val="00943892"/>
    <w:rsid w:val="009443D1"/>
    <w:rsid w:val="00962F35"/>
    <w:rsid w:val="009824DC"/>
    <w:rsid w:val="00984F75"/>
    <w:rsid w:val="009937A4"/>
    <w:rsid w:val="009963E7"/>
    <w:rsid w:val="009A0AAE"/>
    <w:rsid w:val="009A32FC"/>
    <w:rsid w:val="009B0B42"/>
    <w:rsid w:val="009B345C"/>
    <w:rsid w:val="009B4DA9"/>
    <w:rsid w:val="009B65F6"/>
    <w:rsid w:val="009B670F"/>
    <w:rsid w:val="009C1CA0"/>
    <w:rsid w:val="009E5D81"/>
    <w:rsid w:val="009E60AD"/>
    <w:rsid w:val="009E6C8A"/>
    <w:rsid w:val="009E7CD4"/>
    <w:rsid w:val="009F27E7"/>
    <w:rsid w:val="00A00837"/>
    <w:rsid w:val="00A05B93"/>
    <w:rsid w:val="00A10E65"/>
    <w:rsid w:val="00A1108E"/>
    <w:rsid w:val="00A428BA"/>
    <w:rsid w:val="00A67981"/>
    <w:rsid w:val="00A75A9D"/>
    <w:rsid w:val="00A764CE"/>
    <w:rsid w:val="00A76B37"/>
    <w:rsid w:val="00A776EF"/>
    <w:rsid w:val="00A83CB2"/>
    <w:rsid w:val="00A8782D"/>
    <w:rsid w:val="00A9467B"/>
    <w:rsid w:val="00AA7DE8"/>
    <w:rsid w:val="00AB1BE3"/>
    <w:rsid w:val="00AD0A1F"/>
    <w:rsid w:val="00AD38F6"/>
    <w:rsid w:val="00AD3D00"/>
    <w:rsid w:val="00AF0ADA"/>
    <w:rsid w:val="00AF27AE"/>
    <w:rsid w:val="00AF45EE"/>
    <w:rsid w:val="00AF7FCB"/>
    <w:rsid w:val="00B003E3"/>
    <w:rsid w:val="00B0289A"/>
    <w:rsid w:val="00B07438"/>
    <w:rsid w:val="00B074F2"/>
    <w:rsid w:val="00B07E5D"/>
    <w:rsid w:val="00B14F90"/>
    <w:rsid w:val="00B14FAA"/>
    <w:rsid w:val="00B209F8"/>
    <w:rsid w:val="00B2730E"/>
    <w:rsid w:val="00B2762F"/>
    <w:rsid w:val="00B32340"/>
    <w:rsid w:val="00B34D12"/>
    <w:rsid w:val="00B37642"/>
    <w:rsid w:val="00B40056"/>
    <w:rsid w:val="00B50DA3"/>
    <w:rsid w:val="00B63F61"/>
    <w:rsid w:val="00B67C85"/>
    <w:rsid w:val="00B71C3B"/>
    <w:rsid w:val="00B72910"/>
    <w:rsid w:val="00B7635B"/>
    <w:rsid w:val="00B80596"/>
    <w:rsid w:val="00B873C0"/>
    <w:rsid w:val="00B95B92"/>
    <w:rsid w:val="00BA12D3"/>
    <w:rsid w:val="00BA36ED"/>
    <w:rsid w:val="00BB116A"/>
    <w:rsid w:val="00BB4FA5"/>
    <w:rsid w:val="00BC65A2"/>
    <w:rsid w:val="00BD25B0"/>
    <w:rsid w:val="00BD5F80"/>
    <w:rsid w:val="00BE0239"/>
    <w:rsid w:val="00BF3A6D"/>
    <w:rsid w:val="00BF4300"/>
    <w:rsid w:val="00C01849"/>
    <w:rsid w:val="00C07BF1"/>
    <w:rsid w:val="00C10884"/>
    <w:rsid w:val="00C208CD"/>
    <w:rsid w:val="00C321A7"/>
    <w:rsid w:val="00C3293B"/>
    <w:rsid w:val="00C438DF"/>
    <w:rsid w:val="00C5511C"/>
    <w:rsid w:val="00C56C3B"/>
    <w:rsid w:val="00C615F9"/>
    <w:rsid w:val="00C700EB"/>
    <w:rsid w:val="00C76C22"/>
    <w:rsid w:val="00C853D5"/>
    <w:rsid w:val="00CA5559"/>
    <w:rsid w:val="00CA70FD"/>
    <w:rsid w:val="00CB2908"/>
    <w:rsid w:val="00CB35F5"/>
    <w:rsid w:val="00CB5917"/>
    <w:rsid w:val="00CB65B3"/>
    <w:rsid w:val="00CB7A82"/>
    <w:rsid w:val="00CC1EF8"/>
    <w:rsid w:val="00CC55D2"/>
    <w:rsid w:val="00CC5EBE"/>
    <w:rsid w:val="00CD324A"/>
    <w:rsid w:val="00CE412B"/>
    <w:rsid w:val="00CE5319"/>
    <w:rsid w:val="00D04ABD"/>
    <w:rsid w:val="00D111EB"/>
    <w:rsid w:val="00D11878"/>
    <w:rsid w:val="00D121C7"/>
    <w:rsid w:val="00D13A84"/>
    <w:rsid w:val="00D1615F"/>
    <w:rsid w:val="00D20FEE"/>
    <w:rsid w:val="00D23C01"/>
    <w:rsid w:val="00D26991"/>
    <w:rsid w:val="00D2772A"/>
    <w:rsid w:val="00D333E2"/>
    <w:rsid w:val="00D34D6B"/>
    <w:rsid w:val="00D3697E"/>
    <w:rsid w:val="00D44698"/>
    <w:rsid w:val="00D5338F"/>
    <w:rsid w:val="00D5402A"/>
    <w:rsid w:val="00D60A8D"/>
    <w:rsid w:val="00D617A9"/>
    <w:rsid w:val="00D751C7"/>
    <w:rsid w:val="00D82803"/>
    <w:rsid w:val="00D84F22"/>
    <w:rsid w:val="00D87A50"/>
    <w:rsid w:val="00D91DC3"/>
    <w:rsid w:val="00D95481"/>
    <w:rsid w:val="00DA0A9D"/>
    <w:rsid w:val="00DA1C4D"/>
    <w:rsid w:val="00DA6883"/>
    <w:rsid w:val="00DD0CD8"/>
    <w:rsid w:val="00DD1406"/>
    <w:rsid w:val="00DD2717"/>
    <w:rsid w:val="00DD4A06"/>
    <w:rsid w:val="00DD4A57"/>
    <w:rsid w:val="00DD66E3"/>
    <w:rsid w:val="00DD77C8"/>
    <w:rsid w:val="00DE41C7"/>
    <w:rsid w:val="00DF7719"/>
    <w:rsid w:val="00E03914"/>
    <w:rsid w:val="00E0691E"/>
    <w:rsid w:val="00E100EA"/>
    <w:rsid w:val="00E12BBA"/>
    <w:rsid w:val="00E169A1"/>
    <w:rsid w:val="00E24884"/>
    <w:rsid w:val="00E34C16"/>
    <w:rsid w:val="00E4141E"/>
    <w:rsid w:val="00E47373"/>
    <w:rsid w:val="00E50A0C"/>
    <w:rsid w:val="00E523AB"/>
    <w:rsid w:val="00E6017D"/>
    <w:rsid w:val="00E60502"/>
    <w:rsid w:val="00E65F6D"/>
    <w:rsid w:val="00E66439"/>
    <w:rsid w:val="00E67A38"/>
    <w:rsid w:val="00E7229B"/>
    <w:rsid w:val="00E81DEC"/>
    <w:rsid w:val="00E84F7B"/>
    <w:rsid w:val="00E903A2"/>
    <w:rsid w:val="00EA2397"/>
    <w:rsid w:val="00EC08DD"/>
    <w:rsid w:val="00EC0BDE"/>
    <w:rsid w:val="00EC1671"/>
    <w:rsid w:val="00EC16F8"/>
    <w:rsid w:val="00EC1E22"/>
    <w:rsid w:val="00EC1E5A"/>
    <w:rsid w:val="00EC6398"/>
    <w:rsid w:val="00EC695B"/>
    <w:rsid w:val="00EE16EC"/>
    <w:rsid w:val="00EE190E"/>
    <w:rsid w:val="00EE1CA6"/>
    <w:rsid w:val="00EE6088"/>
    <w:rsid w:val="00EF0027"/>
    <w:rsid w:val="00EF0B13"/>
    <w:rsid w:val="00EF2E83"/>
    <w:rsid w:val="00EF4BA7"/>
    <w:rsid w:val="00F1028C"/>
    <w:rsid w:val="00F1161E"/>
    <w:rsid w:val="00F1341E"/>
    <w:rsid w:val="00F264C5"/>
    <w:rsid w:val="00F34C56"/>
    <w:rsid w:val="00F35D12"/>
    <w:rsid w:val="00F41B66"/>
    <w:rsid w:val="00F41D51"/>
    <w:rsid w:val="00F42756"/>
    <w:rsid w:val="00F45776"/>
    <w:rsid w:val="00F459FE"/>
    <w:rsid w:val="00F46360"/>
    <w:rsid w:val="00F532D3"/>
    <w:rsid w:val="00F545E6"/>
    <w:rsid w:val="00F67396"/>
    <w:rsid w:val="00F6789D"/>
    <w:rsid w:val="00F70B16"/>
    <w:rsid w:val="00F7620A"/>
    <w:rsid w:val="00F855F5"/>
    <w:rsid w:val="00F97F9D"/>
    <w:rsid w:val="00FA4829"/>
    <w:rsid w:val="00FA7339"/>
    <w:rsid w:val="00FB5A9F"/>
    <w:rsid w:val="00FC4623"/>
    <w:rsid w:val="00FD14EF"/>
    <w:rsid w:val="00FD4174"/>
    <w:rsid w:val="00FE1241"/>
    <w:rsid w:val="00FE155E"/>
    <w:rsid w:val="00FE477B"/>
    <w:rsid w:val="00FF79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CB226E"/>
  <w15:chartTrackingRefBased/>
  <w15:docId w15:val="{962517DF-8153-4401-AC02-B523DB8D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har"/>
    <w:uiPriority w:val="9"/>
    <w:qFormat/>
    <w:pPr>
      <w:keepNext/>
      <w:numPr>
        <w:numId w:val="1"/>
      </w:numPr>
      <w:outlineLvl w:val="0"/>
    </w:pPr>
    <w:rPr>
      <w:b/>
      <w:i/>
      <w:sz w:val="28"/>
      <w:szCs w:val="20"/>
      <w:lang w:val="x-none"/>
    </w:rPr>
  </w:style>
  <w:style w:type="paragraph" w:styleId="Ttulo2">
    <w:name w:val="heading 2"/>
    <w:basedOn w:val="Normal"/>
    <w:next w:val="Normal"/>
    <w:link w:val="Ttulo2Char"/>
    <w:qFormat/>
    <w:pPr>
      <w:keepNext/>
      <w:numPr>
        <w:ilvl w:val="1"/>
        <w:numId w:val="1"/>
      </w:numPr>
      <w:outlineLvl w:val="1"/>
    </w:pPr>
    <w:rPr>
      <w:b/>
      <w:i/>
      <w:sz w:val="22"/>
      <w:szCs w:val="20"/>
      <w:lang w:val="x-none"/>
    </w:rPr>
  </w:style>
  <w:style w:type="paragraph" w:styleId="Ttulo3">
    <w:name w:val="heading 3"/>
    <w:basedOn w:val="Normal"/>
    <w:next w:val="Normal"/>
    <w:link w:val="Ttulo3Char"/>
    <w:qFormat/>
    <w:pPr>
      <w:keepNext/>
      <w:numPr>
        <w:ilvl w:val="2"/>
        <w:numId w:val="1"/>
      </w:numPr>
      <w:jc w:val="both"/>
      <w:outlineLvl w:val="2"/>
    </w:pPr>
    <w:rPr>
      <w:b/>
      <w:i/>
      <w:sz w:val="22"/>
      <w:szCs w:val="20"/>
      <w:lang w:val="x-none"/>
    </w:rPr>
  </w:style>
  <w:style w:type="paragraph" w:styleId="Ttulo4">
    <w:name w:val="heading 4"/>
    <w:basedOn w:val="Normal"/>
    <w:next w:val="Normal"/>
    <w:link w:val="Ttulo4Char"/>
    <w:qFormat/>
    <w:pPr>
      <w:keepNext/>
      <w:numPr>
        <w:ilvl w:val="3"/>
        <w:numId w:val="1"/>
      </w:numPr>
      <w:outlineLvl w:val="3"/>
    </w:pPr>
    <w:rPr>
      <w:b/>
      <w:sz w:val="22"/>
      <w:szCs w:val="20"/>
      <w:lang w:val="x-none"/>
    </w:rPr>
  </w:style>
  <w:style w:type="paragraph" w:styleId="Ttulo5">
    <w:name w:val="heading 5"/>
    <w:basedOn w:val="Normal"/>
    <w:next w:val="Normal"/>
    <w:link w:val="Ttulo5Char"/>
    <w:qFormat/>
    <w:pPr>
      <w:keepNext/>
      <w:numPr>
        <w:ilvl w:val="4"/>
        <w:numId w:val="1"/>
      </w:numPr>
      <w:jc w:val="both"/>
      <w:outlineLvl w:val="4"/>
    </w:pPr>
    <w:rPr>
      <w:sz w:val="36"/>
      <w:szCs w:val="20"/>
      <w:lang w:val="x-none"/>
    </w:rPr>
  </w:style>
  <w:style w:type="paragraph" w:styleId="Ttulo6">
    <w:name w:val="heading 6"/>
    <w:basedOn w:val="Normal"/>
    <w:next w:val="Normal"/>
    <w:link w:val="Ttulo6Char"/>
    <w:qFormat/>
    <w:pPr>
      <w:keepNext/>
      <w:numPr>
        <w:ilvl w:val="5"/>
        <w:numId w:val="1"/>
      </w:numPr>
      <w:outlineLvl w:val="5"/>
    </w:pPr>
    <w:rPr>
      <w:b/>
      <w:szCs w:val="20"/>
      <w:lang w:val="x-none"/>
    </w:rPr>
  </w:style>
  <w:style w:type="paragraph" w:styleId="Ttulo7">
    <w:name w:val="heading 7"/>
    <w:basedOn w:val="Normal"/>
    <w:next w:val="Normal"/>
    <w:link w:val="Ttulo7Char"/>
    <w:qFormat/>
    <w:pPr>
      <w:keepNext/>
      <w:numPr>
        <w:ilvl w:val="6"/>
        <w:numId w:val="1"/>
      </w:numPr>
      <w:jc w:val="both"/>
      <w:outlineLvl w:val="6"/>
    </w:pPr>
    <w:rPr>
      <w:rFonts w:ascii="Arial" w:hAnsi="Arial"/>
      <w:b/>
      <w:bCs/>
      <w:sz w:val="22"/>
      <w:lang w:val="x-none"/>
    </w:rPr>
  </w:style>
  <w:style w:type="paragraph" w:styleId="Ttulo8">
    <w:name w:val="heading 8"/>
    <w:basedOn w:val="Normal"/>
    <w:next w:val="Normal"/>
    <w:link w:val="Ttulo8Char"/>
    <w:qFormat/>
    <w:pPr>
      <w:keepNext/>
      <w:numPr>
        <w:ilvl w:val="7"/>
        <w:numId w:val="1"/>
      </w:numPr>
      <w:outlineLvl w:val="7"/>
    </w:pPr>
    <w:rPr>
      <w:b/>
      <w:bCs/>
      <w:i/>
      <w:iCs/>
      <w:color w:val="000000"/>
      <w:lang w:val="x-none"/>
    </w:rPr>
  </w:style>
  <w:style w:type="paragraph" w:styleId="Ttulo9">
    <w:name w:val="heading 9"/>
    <w:basedOn w:val="Normal"/>
    <w:next w:val="Normal"/>
    <w:link w:val="Ttulo9Char"/>
    <w:qFormat/>
    <w:pPr>
      <w:keepNext/>
      <w:numPr>
        <w:ilvl w:val="8"/>
        <w:numId w:val="1"/>
      </w:numPr>
      <w:jc w:val="both"/>
      <w:outlineLvl w:val="8"/>
    </w:pPr>
    <w:rPr>
      <w:b/>
      <w:bCs/>
      <w:i/>
      <w:iCs/>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2">
    <w:name w:val="Fonte parág. padrão2"/>
  </w:style>
  <w:style w:type="character" w:customStyle="1" w:styleId="Absatz-Standardschriftart">
    <w:name w:val="Absatz-Standardschriftart"/>
  </w:style>
  <w:style w:type="character" w:customStyle="1" w:styleId="WW-Absatz-Standardschriftart">
    <w:name w:val="WW-Absatz-Standardschriftart"/>
  </w:style>
  <w:style w:type="character" w:customStyle="1" w:styleId="Fontepargpadro1">
    <w:name w:val="Fonte parág. padrão1"/>
  </w:style>
  <w:style w:type="character" w:customStyle="1" w:styleId="prodnome1">
    <w:name w:val="prodnome1"/>
    <w:rPr>
      <w:rFonts w:ascii="Verdana" w:hAnsi="Verdana"/>
      <w:b/>
      <w:bCs/>
      <w:i w:val="0"/>
      <w:iCs w:val="0"/>
      <w:strike w:val="0"/>
      <w:dstrike w:val="0"/>
      <w:color w:val="003F5E"/>
      <w:sz w:val="15"/>
      <w:szCs w:val="15"/>
      <w:u w:val="none"/>
    </w:rPr>
  </w:style>
  <w:style w:type="character" w:customStyle="1" w:styleId="f11">
    <w:name w:val="f11"/>
    <w:rPr>
      <w:rFonts w:ascii="Times" w:hAnsi="Times"/>
      <w:color w:val="000000"/>
      <w:sz w:val="24"/>
      <w:szCs w:val="24"/>
    </w:rPr>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link w:val="CorpodetextoChar1"/>
    <w:pPr>
      <w:jc w:val="both"/>
    </w:pPr>
    <w:rPr>
      <w:lang w:val="x-none"/>
    </w:rPr>
  </w:style>
  <w:style w:type="paragraph" w:styleId="Lista">
    <w:name w:val="List"/>
    <w:basedOn w:val="Corpodetexto"/>
    <w:rPr>
      <w:rFonts w:cs="Tahoma"/>
    </w:rPr>
  </w:style>
  <w:style w:type="paragraph" w:customStyle="1" w:styleId="Legenda2">
    <w:name w:val="Legenda2"/>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Legenda1">
    <w:name w:val="Legenda1"/>
    <w:basedOn w:val="Normal"/>
    <w:pPr>
      <w:suppressLineNumbers/>
      <w:spacing w:before="120" w:after="120"/>
    </w:pPr>
    <w:rPr>
      <w:rFonts w:cs="Tahoma"/>
      <w:i/>
      <w:iCs/>
    </w:rPr>
  </w:style>
  <w:style w:type="paragraph" w:styleId="Cabealho">
    <w:name w:val="header"/>
    <w:basedOn w:val="Normal"/>
    <w:link w:val="CabealhoChar"/>
    <w:uiPriority w:val="99"/>
    <w:pPr>
      <w:tabs>
        <w:tab w:val="center" w:pos="4419"/>
        <w:tab w:val="right" w:pos="8838"/>
      </w:tabs>
    </w:pPr>
    <w:rPr>
      <w:lang w:val="x-none"/>
    </w:rPr>
  </w:style>
  <w:style w:type="paragraph" w:styleId="Rodap">
    <w:name w:val="footer"/>
    <w:aliases w:val=" Char,Char Char,Char"/>
    <w:basedOn w:val="Normal"/>
    <w:link w:val="RodapChar1"/>
    <w:pPr>
      <w:tabs>
        <w:tab w:val="center" w:pos="4419"/>
        <w:tab w:val="right" w:pos="8838"/>
      </w:tabs>
    </w:pPr>
    <w:rPr>
      <w:lang w:val="x-none"/>
    </w:rPr>
  </w:style>
  <w:style w:type="paragraph" w:customStyle="1" w:styleId="Corpodetexto21">
    <w:name w:val="Corpo de texto 21"/>
    <w:basedOn w:val="Normal"/>
    <w:pPr>
      <w:jc w:val="both"/>
    </w:pPr>
    <w:rPr>
      <w:rFonts w:ascii="Arial" w:hAnsi="Arial"/>
    </w:rPr>
  </w:style>
  <w:style w:type="paragraph" w:customStyle="1" w:styleId="Corpodetexto31">
    <w:name w:val="Corpo de texto 31"/>
    <w:basedOn w:val="Normal"/>
    <w:pPr>
      <w:jc w:val="both"/>
    </w:pPr>
    <w:rPr>
      <w:rFonts w:ascii="Arial" w:hAnsi="Arial"/>
      <w:sz w:val="22"/>
      <w:szCs w:val="20"/>
    </w:rPr>
  </w:style>
  <w:style w:type="paragraph" w:styleId="Ttulo">
    <w:name w:val="Title"/>
    <w:basedOn w:val="Normal"/>
    <w:next w:val="Subttulo"/>
    <w:link w:val="TtuloChar"/>
    <w:qFormat/>
    <w:pPr>
      <w:widowControl w:val="0"/>
      <w:autoSpaceDE w:val="0"/>
      <w:jc w:val="center"/>
    </w:pPr>
    <w:rPr>
      <w:b/>
      <w:bCs/>
      <w:lang w:val="x-none"/>
    </w:rPr>
  </w:style>
  <w:style w:type="paragraph" w:styleId="Subttulo">
    <w:name w:val="Subtitle"/>
    <w:basedOn w:val="Normal"/>
    <w:next w:val="Corpodetexto"/>
    <w:link w:val="SubttuloChar"/>
    <w:qFormat/>
    <w:pPr>
      <w:ind w:firstLine="708"/>
      <w:jc w:val="both"/>
    </w:pPr>
    <w:rPr>
      <w:b/>
      <w:bCs/>
      <w:lang w:val="x-none"/>
    </w:rPr>
  </w:style>
  <w:style w:type="paragraph" w:customStyle="1" w:styleId="Recuodecorpodetexto31">
    <w:name w:val="Recuo de corpo de texto 31"/>
    <w:basedOn w:val="Normal"/>
    <w:pPr>
      <w:ind w:firstLine="705"/>
      <w:jc w:val="both"/>
    </w:pPr>
  </w:style>
  <w:style w:type="paragraph" w:styleId="Recuodecorpodetexto">
    <w:name w:val="Body Text Indent"/>
    <w:basedOn w:val="Normal"/>
    <w:link w:val="RecuodecorpodetextoChar"/>
    <w:pPr>
      <w:ind w:firstLine="705"/>
      <w:jc w:val="both"/>
    </w:pPr>
    <w:rPr>
      <w:lang w:val="x-none"/>
    </w:rPr>
  </w:style>
  <w:style w:type="paragraph" w:customStyle="1" w:styleId="Recuodecorpodetexto21">
    <w:name w:val="Recuo de corpo de texto 21"/>
    <w:basedOn w:val="Normal"/>
    <w:pPr>
      <w:ind w:firstLine="720"/>
      <w:jc w:val="both"/>
    </w:p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Recuodecorpodetexto22">
    <w:name w:val="Recuo de corpo de texto 22"/>
    <w:basedOn w:val="Normal"/>
    <w:pPr>
      <w:ind w:left="2268"/>
      <w:jc w:val="both"/>
    </w:pPr>
    <w:rPr>
      <w:rFonts w:ascii="Arial" w:hAnsi="Arial"/>
      <w:i/>
      <w:sz w:val="22"/>
      <w:szCs w:val="20"/>
    </w:rPr>
  </w:style>
  <w:style w:type="paragraph" w:customStyle="1" w:styleId="Corpodetexto24">
    <w:name w:val="Corpo de texto 24"/>
    <w:basedOn w:val="Normal"/>
    <w:rsid w:val="00075585"/>
    <w:pPr>
      <w:spacing w:after="120" w:line="480" w:lineRule="auto"/>
    </w:pPr>
  </w:style>
  <w:style w:type="paragraph" w:styleId="Textodebalo">
    <w:name w:val="Balloon Text"/>
    <w:basedOn w:val="Normal"/>
    <w:link w:val="TextodebaloChar"/>
    <w:uiPriority w:val="99"/>
    <w:rsid w:val="00075585"/>
    <w:rPr>
      <w:rFonts w:ascii="Tahoma" w:hAnsi="Tahoma"/>
      <w:sz w:val="16"/>
      <w:szCs w:val="16"/>
      <w:lang w:val="x-none"/>
    </w:rPr>
  </w:style>
  <w:style w:type="table" w:styleId="Tabelacomgrade">
    <w:name w:val="Table Grid"/>
    <w:basedOn w:val="Tabelanormal"/>
    <w:rsid w:val="00FE124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FE1241"/>
    <w:rPr>
      <w:color w:val="0000FF"/>
      <w:u w:val="single"/>
    </w:rPr>
  </w:style>
  <w:style w:type="paragraph" w:customStyle="1" w:styleId="Corpodetexto23">
    <w:name w:val="Corpo de texto 23"/>
    <w:basedOn w:val="Normal"/>
    <w:rsid w:val="003D5ADB"/>
    <w:pPr>
      <w:spacing w:after="120" w:line="480" w:lineRule="auto"/>
    </w:pPr>
    <w:rPr>
      <w:lang w:val="en-US"/>
    </w:rPr>
  </w:style>
  <w:style w:type="paragraph" w:customStyle="1" w:styleId="Textopr-formatado">
    <w:name w:val="Texto pré-formatado"/>
    <w:basedOn w:val="Normal"/>
    <w:rsid w:val="003D5ADB"/>
    <w:rPr>
      <w:rFonts w:ascii="Courier New" w:eastAsia="Courier New" w:hAnsi="Courier New" w:cs="Courier New"/>
      <w:sz w:val="20"/>
      <w:szCs w:val="20"/>
      <w:lang w:val="en-US"/>
    </w:rPr>
  </w:style>
  <w:style w:type="paragraph" w:styleId="Corpodetexto2">
    <w:name w:val="Body Text 2"/>
    <w:basedOn w:val="Normal"/>
    <w:link w:val="Corpodetexto2Char"/>
    <w:uiPriority w:val="99"/>
    <w:rsid w:val="003D5ADB"/>
    <w:pPr>
      <w:spacing w:after="120" w:line="480" w:lineRule="auto"/>
    </w:pPr>
    <w:rPr>
      <w:lang w:val="en-US"/>
    </w:rPr>
  </w:style>
  <w:style w:type="character" w:customStyle="1" w:styleId="Corpodetexto2Char">
    <w:name w:val="Corpo de texto 2 Char"/>
    <w:link w:val="Corpodetexto2"/>
    <w:uiPriority w:val="99"/>
    <w:rsid w:val="003D5ADB"/>
    <w:rPr>
      <w:sz w:val="24"/>
      <w:szCs w:val="24"/>
      <w:lang w:val="en-US" w:eastAsia="ar-SA"/>
    </w:rPr>
  </w:style>
  <w:style w:type="character" w:styleId="Nmerodepgina">
    <w:name w:val="page number"/>
    <w:basedOn w:val="Fontepargpadro"/>
    <w:rsid w:val="00C3293B"/>
  </w:style>
  <w:style w:type="paragraph" w:customStyle="1" w:styleId="Corpodetexto32">
    <w:name w:val="Corpo de texto 32"/>
    <w:basedOn w:val="Normal"/>
    <w:rsid w:val="00251059"/>
    <w:pPr>
      <w:spacing w:after="120"/>
    </w:pPr>
    <w:rPr>
      <w:sz w:val="16"/>
      <w:szCs w:val="16"/>
    </w:rPr>
  </w:style>
  <w:style w:type="paragraph" w:customStyle="1" w:styleId="Recuodecorpodetexto23">
    <w:name w:val="Recuo de corpo de texto 23"/>
    <w:basedOn w:val="Normal"/>
    <w:rsid w:val="000B5FDB"/>
    <w:pPr>
      <w:ind w:firstLine="1440"/>
      <w:jc w:val="both"/>
    </w:pPr>
  </w:style>
  <w:style w:type="character" w:customStyle="1" w:styleId="Fontepargpadro12">
    <w:name w:val="Fonte parág. padrão12"/>
    <w:rsid w:val="002B1A4A"/>
  </w:style>
  <w:style w:type="character" w:customStyle="1" w:styleId="Fontepargpadro11">
    <w:name w:val="Fonte parág. padrão11"/>
    <w:rsid w:val="002B1A4A"/>
  </w:style>
  <w:style w:type="character" w:customStyle="1" w:styleId="WW-Absatz-Standardschriftart1">
    <w:name w:val="WW-Absatz-Standardschriftart1"/>
    <w:rsid w:val="002B1A4A"/>
  </w:style>
  <w:style w:type="character" w:customStyle="1" w:styleId="Fontepargpadro10">
    <w:name w:val="Fonte parág. padrão10"/>
    <w:rsid w:val="002B1A4A"/>
  </w:style>
  <w:style w:type="character" w:customStyle="1" w:styleId="Fontepargpadro9">
    <w:name w:val="Fonte parág. padrão9"/>
    <w:rsid w:val="002B1A4A"/>
  </w:style>
  <w:style w:type="character" w:customStyle="1" w:styleId="WW-Absatz-Standardschriftart11">
    <w:name w:val="WW-Absatz-Standardschriftart11"/>
    <w:rsid w:val="002B1A4A"/>
  </w:style>
  <w:style w:type="character" w:customStyle="1" w:styleId="WW-Absatz-Standardschriftart111">
    <w:name w:val="WW-Absatz-Standardschriftart111"/>
    <w:rsid w:val="002B1A4A"/>
  </w:style>
  <w:style w:type="character" w:customStyle="1" w:styleId="Fontepargpadro8">
    <w:name w:val="Fonte parág. padrão8"/>
    <w:rsid w:val="002B1A4A"/>
  </w:style>
  <w:style w:type="character" w:customStyle="1" w:styleId="Fontepargpadro7">
    <w:name w:val="Fonte parág. padrão7"/>
    <w:rsid w:val="002B1A4A"/>
  </w:style>
  <w:style w:type="character" w:customStyle="1" w:styleId="Fontepargpadro6">
    <w:name w:val="Fonte parág. padrão6"/>
    <w:rsid w:val="002B1A4A"/>
  </w:style>
  <w:style w:type="character" w:customStyle="1" w:styleId="WW-Absatz-Standardschriftart1111">
    <w:name w:val="WW-Absatz-Standardschriftart1111"/>
    <w:rsid w:val="002B1A4A"/>
  </w:style>
  <w:style w:type="character" w:customStyle="1" w:styleId="Fontepargpadro5">
    <w:name w:val="Fonte parág. padrão5"/>
    <w:rsid w:val="002B1A4A"/>
  </w:style>
  <w:style w:type="character" w:customStyle="1" w:styleId="WW-Absatz-Standardschriftart11111">
    <w:name w:val="WW-Absatz-Standardschriftart11111"/>
    <w:rsid w:val="002B1A4A"/>
  </w:style>
  <w:style w:type="character" w:customStyle="1" w:styleId="Fontepargpadro4">
    <w:name w:val="Fonte parág. padrão4"/>
    <w:rsid w:val="002B1A4A"/>
  </w:style>
  <w:style w:type="character" w:customStyle="1" w:styleId="Fontepargpadro3">
    <w:name w:val="Fonte parág. padrão3"/>
    <w:rsid w:val="002B1A4A"/>
  </w:style>
  <w:style w:type="character" w:customStyle="1" w:styleId="WW-Absatz-Standardschriftart111111">
    <w:name w:val="WW-Absatz-Standardschriftart111111"/>
    <w:rsid w:val="002B1A4A"/>
  </w:style>
  <w:style w:type="character" w:customStyle="1" w:styleId="WW-Absatz-Standardschriftart1111111">
    <w:name w:val="WW-Absatz-Standardschriftart1111111"/>
    <w:rsid w:val="002B1A4A"/>
  </w:style>
  <w:style w:type="character" w:customStyle="1" w:styleId="WW-Absatz-Standardschriftart11111111">
    <w:name w:val="WW-Absatz-Standardschriftart11111111"/>
    <w:rsid w:val="002B1A4A"/>
  </w:style>
  <w:style w:type="character" w:customStyle="1" w:styleId="WW-Absatz-Standardschriftart111111111">
    <w:name w:val="WW-Absatz-Standardschriftart111111111"/>
    <w:rsid w:val="002B1A4A"/>
  </w:style>
  <w:style w:type="character" w:customStyle="1" w:styleId="Smbolosdenumerao">
    <w:name w:val="Símbolos de numeração"/>
    <w:rsid w:val="002B1A4A"/>
  </w:style>
  <w:style w:type="character" w:customStyle="1" w:styleId="WW8Num7z0">
    <w:name w:val="WW8Num7z0"/>
    <w:rsid w:val="002B1A4A"/>
    <w:rPr>
      <w:rFonts w:ascii="Symbol" w:hAnsi="Symbol" w:cs="OpenSymbol"/>
    </w:rPr>
  </w:style>
  <w:style w:type="character" w:customStyle="1" w:styleId="WW8Num7z1">
    <w:name w:val="WW8Num7z1"/>
    <w:rsid w:val="002B1A4A"/>
    <w:rPr>
      <w:rFonts w:ascii="OpenSymbol" w:hAnsi="OpenSymbol" w:cs="OpenSymbol"/>
    </w:rPr>
  </w:style>
  <w:style w:type="character" w:customStyle="1" w:styleId="RodapChar">
    <w:name w:val="Rodapé Char"/>
    <w:aliases w:val=" Char Char2,Char Char Char2,Char Char1"/>
    <w:uiPriority w:val="99"/>
    <w:rsid w:val="002B1A4A"/>
    <w:rPr>
      <w:sz w:val="24"/>
      <w:szCs w:val="24"/>
    </w:rPr>
  </w:style>
  <w:style w:type="character" w:customStyle="1" w:styleId="CorpodetextoChar">
    <w:name w:val="Corpo de texto Char"/>
    <w:uiPriority w:val="99"/>
    <w:rsid w:val="002B1A4A"/>
    <w:rPr>
      <w:sz w:val="24"/>
      <w:szCs w:val="24"/>
    </w:rPr>
  </w:style>
  <w:style w:type="paragraph" w:customStyle="1" w:styleId="Ttulo12">
    <w:name w:val="Título12"/>
    <w:basedOn w:val="Normal"/>
    <w:next w:val="Corpodetexto"/>
    <w:rsid w:val="002B1A4A"/>
    <w:pPr>
      <w:keepNext/>
      <w:widowControl w:val="0"/>
      <w:spacing w:before="240" w:after="120"/>
    </w:pPr>
    <w:rPr>
      <w:rFonts w:ascii="Courier New" w:eastAsia="Lucida Sans Unicode" w:hAnsi="Courier New" w:cs="Mangal"/>
      <w:sz w:val="28"/>
      <w:szCs w:val="28"/>
    </w:rPr>
  </w:style>
  <w:style w:type="paragraph" w:customStyle="1" w:styleId="Legenda13">
    <w:name w:val="Legenda13"/>
    <w:basedOn w:val="Normal"/>
    <w:rsid w:val="002B1A4A"/>
    <w:pPr>
      <w:widowControl w:val="0"/>
      <w:suppressLineNumbers/>
      <w:spacing w:before="120" w:after="120"/>
    </w:pPr>
    <w:rPr>
      <w:rFonts w:ascii="Courier New" w:hAnsi="Courier New" w:cs="Mangal"/>
      <w:i/>
      <w:iCs/>
    </w:rPr>
  </w:style>
  <w:style w:type="paragraph" w:customStyle="1" w:styleId="Ttulo11">
    <w:name w:val="Título11"/>
    <w:basedOn w:val="Normal"/>
    <w:next w:val="Corpodetexto"/>
    <w:rsid w:val="002B1A4A"/>
    <w:pPr>
      <w:keepNext/>
      <w:widowControl w:val="0"/>
      <w:spacing w:before="240" w:after="120"/>
    </w:pPr>
    <w:rPr>
      <w:rFonts w:ascii="Courier New" w:eastAsia="Lucida Sans Unicode" w:hAnsi="Courier New" w:cs="Mangal"/>
      <w:sz w:val="28"/>
      <w:szCs w:val="28"/>
    </w:rPr>
  </w:style>
  <w:style w:type="paragraph" w:customStyle="1" w:styleId="Legenda12">
    <w:name w:val="Legenda12"/>
    <w:basedOn w:val="Normal"/>
    <w:rsid w:val="002B1A4A"/>
    <w:pPr>
      <w:widowControl w:val="0"/>
      <w:suppressLineNumbers/>
      <w:spacing w:before="120" w:after="120"/>
    </w:pPr>
    <w:rPr>
      <w:rFonts w:ascii="Courier New" w:hAnsi="Courier New" w:cs="Mangal"/>
      <w:i/>
      <w:iCs/>
    </w:rPr>
  </w:style>
  <w:style w:type="paragraph" w:customStyle="1" w:styleId="Ttulo10">
    <w:name w:val="Título10"/>
    <w:basedOn w:val="Normal"/>
    <w:next w:val="Corpodetexto"/>
    <w:rsid w:val="002B1A4A"/>
    <w:pPr>
      <w:keepNext/>
      <w:widowControl w:val="0"/>
      <w:spacing w:before="240" w:after="120"/>
    </w:pPr>
    <w:rPr>
      <w:rFonts w:ascii="Courier New" w:eastAsia="Lucida Sans Unicode" w:hAnsi="Courier New" w:cs="Tahoma"/>
      <w:sz w:val="28"/>
      <w:szCs w:val="28"/>
    </w:rPr>
  </w:style>
  <w:style w:type="paragraph" w:customStyle="1" w:styleId="Legenda11">
    <w:name w:val="Legenda11"/>
    <w:basedOn w:val="Normal"/>
    <w:rsid w:val="002B1A4A"/>
    <w:pPr>
      <w:widowControl w:val="0"/>
      <w:suppressLineNumbers/>
      <w:spacing w:before="120" w:after="120"/>
    </w:pPr>
    <w:rPr>
      <w:rFonts w:ascii="Courier New" w:hAnsi="Courier New" w:cs="Tahoma"/>
      <w:i/>
      <w:iCs/>
    </w:rPr>
  </w:style>
  <w:style w:type="paragraph" w:customStyle="1" w:styleId="Ttulo90">
    <w:name w:val="Título9"/>
    <w:basedOn w:val="Normal"/>
    <w:next w:val="Corpodetexto"/>
    <w:rsid w:val="002B1A4A"/>
    <w:pPr>
      <w:keepNext/>
      <w:widowControl w:val="0"/>
      <w:spacing w:before="240" w:after="120"/>
    </w:pPr>
    <w:rPr>
      <w:rFonts w:ascii="Courier New" w:eastAsia="Lucida Sans Unicode" w:hAnsi="Courier New" w:cs="Tahoma"/>
      <w:sz w:val="28"/>
      <w:szCs w:val="28"/>
    </w:rPr>
  </w:style>
  <w:style w:type="paragraph" w:customStyle="1" w:styleId="Legenda10">
    <w:name w:val="Legenda10"/>
    <w:basedOn w:val="Normal"/>
    <w:rsid w:val="002B1A4A"/>
    <w:pPr>
      <w:widowControl w:val="0"/>
      <w:suppressLineNumbers/>
      <w:spacing w:before="120" w:after="120"/>
    </w:pPr>
    <w:rPr>
      <w:rFonts w:ascii="Courier New" w:hAnsi="Courier New" w:cs="Tahoma"/>
      <w:i/>
      <w:iCs/>
    </w:rPr>
  </w:style>
  <w:style w:type="paragraph" w:customStyle="1" w:styleId="Ttulo80">
    <w:name w:val="Título8"/>
    <w:basedOn w:val="Normal"/>
    <w:next w:val="Corpodetexto"/>
    <w:rsid w:val="002B1A4A"/>
    <w:pPr>
      <w:keepNext/>
      <w:widowControl w:val="0"/>
      <w:spacing w:before="240" w:after="120"/>
    </w:pPr>
    <w:rPr>
      <w:rFonts w:ascii="Courier New" w:eastAsia="Lucida Sans Unicode" w:hAnsi="Courier New" w:cs="Tahoma"/>
      <w:sz w:val="28"/>
      <w:szCs w:val="28"/>
    </w:rPr>
  </w:style>
  <w:style w:type="paragraph" w:customStyle="1" w:styleId="Legenda9">
    <w:name w:val="Legenda9"/>
    <w:basedOn w:val="Normal"/>
    <w:rsid w:val="002B1A4A"/>
    <w:pPr>
      <w:widowControl w:val="0"/>
      <w:suppressLineNumbers/>
      <w:spacing w:before="120" w:after="120"/>
    </w:pPr>
    <w:rPr>
      <w:rFonts w:ascii="Courier New" w:hAnsi="Courier New" w:cs="Tahoma"/>
      <w:i/>
      <w:iCs/>
    </w:rPr>
  </w:style>
  <w:style w:type="paragraph" w:customStyle="1" w:styleId="Ttulo70">
    <w:name w:val="Título7"/>
    <w:basedOn w:val="Normal"/>
    <w:next w:val="Corpodetexto"/>
    <w:rsid w:val="002B1A4A"/>
    <w:pPr>
      <w:keepNext/>
      <w:widowControl w:val="0"/>
      <w:spacing w:before="240" w:after="120"/>
    </w:pPr>
    <w:rPr>
      <w:rFonts w:ascii="Courier New" w:eastAsia="Lucida Sans Unicode" w:hAnsi="Courier New" w:cs="Tahoma"/>
      <w:sz w:val="28"/>
      <w:szCs w:val="28"/>
    </w:rPr>
  </w:style>
  <w:style w:type="paragraph" w:customStyle="1" w:styleId="Legenda8">
    <w:name w:val="Legenda8"/>
    <w:basedOn w:val="Normal"/>
    <w:rsid w:val="002B1A4A"/>
    <w:pPr>
      <w:widowControl w:val="0"/>
      <w:suppressLineNumbers/>
      <w:spacing w:before="120" w:after="120"/>
    </w:pPr>
    <w:rPr>
      <w:rFonts w:ascii="Courier New" w:hAnsi="Courier New" w:cs="Tahoma"/>
      <w:i/>
      <w:iCs/>
    </w:rPr>
  </w:style>
  <w:style w:type="paragraph" w:customStyle="1" w:styleId="Ttulo60">
    <w:name w:val="Título6"/>
    <w:basedOn w:val="Normal"/>
    <w:next w:val="Corpodetexto"/>
    <w:rsid w:val="002B1A4A"/>
    <w:pPr>
      <w:keepNext/>
      <w:widowControl w:val="0"/>
      <w:spacing w:before="240" w:after="120"/>
    </w:pPr>
    <w:rPr>
      <w:rFonts w:ascii="Courier New" w:eastAsia="Lucida Sans Unicode" w:hAnsi="Courier New" w:cs="Tahoma"/>
      <w:sz w:val="28"/>
      <w:szCs w:val="28"/>
    </w:rPr>
  </w:style>
  <w:style w:type="paragraph" w:customStyle="1" w:styleId="Legenda7">
    <w:name w:val="Legenda7"/>
    <w:basedOn w:val="Normal"/>
    <w:rsid w:val="002B1A4A"/>
    <w:pPr>
      <w:widowControl w:val="0"/>
      <w:suppressLineNumbers/>
      <w:spacing w:before="120" w:after="120"/>
    </w:pPr>
    <w:rPr>
      <w:rFonts w:ascii="Courier New" w:hAnsi="Courier New" w:cs="Tahoma"/>
      <w:i/>
      <w:iCs/>
    </w:rPr>
  </w:style>
  <w:style w:type="paragraph" w:customStyle="1" w:styleId="Ttulo50">
    <w:name w:val="Título5"/>
    <w:basedOn w:val="Normal"/>
    <w:next w:val="Corpodetexto"/>
    <w:rsid w:val="002B1A4A"/>
    <w:pPr>
      <w:keepNext/>
      <w:widowControl w:val="0"/>
      <w:spacing w:before="240" w:after="120"/>
    </w:pPr>
    <w:rPr>
      <w:rFonts w:ascii="Courier New" w:eastAsia="Lucida Sans Unicode" w:hAnsi="Courier New" w:cs="Tahoma"/>
      <w:sz w:val="28"/>
      <w:szCs w:val="28"/>
    </w:rPr>
  </w:style>
  <w:style w:type="paragraph" w:customStyle="1" w:styleId="Legenda6">
    <w:name w:val="Legenda6"/>
    <w:basedOn w:val="Normal"/>
    <w:rsid w:val="002B1A4A"/>
    <w:pPr>
      <w:widowControl w:val="0"/>
      <w:suppressLineNumbers/>
      <w:spacing w:before="120" w:after="120"/>
    </w:pPr>
    <w:rPr>
      <w:rFonts w:ascii="Courier New" w:hAnsi="Courier New" w:cs="Tahoma"/>
      <w:i/>
      <w:iCs/>
    </w:rPr>
  </w:style>
  <w:style w:type="paragraph" w:customStyle="1" w:styleId="Ttulo40">
    <w:name w:val="Título4"/>
    <w:basedOn w:val="Normal"/>
    <w:next w:val="Corpodetexto"/>
    <w:rsid w:val="002B1A4A"/>
    <w:pPr>
      <w:keepNext/>
      <w:widowControl w:val="0"/>
      <w:spacing w:before="240" w:after="120"/>
    </w:pPr>
    <w:rPr>
      <w:rFonts w:ascii="Courier New" w:eastAsia="Lucida Sans Unicode" w:hAnsi="Courier New" w:cs="Tahoma"/>
      <w:sz w:val="28"/>
      <w:szCs w:val="28"/>
    </w:rPr>
  </w:style>
  <w:style w:type="paragraph" w:customStyle="1" w:styleId="Legenda5">
    <w:name w:val="Legenda5"/>
    <w:basedOn w:val="Normal"/>
    <w:rsid w:val="002B1A4A"/>
    <w:pPr>
      <w:widowControl w:val="0"/>
      <w:suppressLineNumbers/>
      <w:spacing w:before="120" w:after="120"/>
    </w:pPr>
    <w:rPr>
      <w:rFonts w:ascii="Courier New" w:hAnsi="Courier New" w:cs="Tahoma"/>
      <w:i/>
      <w:iCs/>
    </w:rPr>
  </w:style>
  <w:style w:type="paragraph" w:customStyle="1" w:styleId="Ttulo30">
    <w:name w:val="Título3"/>
    <w:basedOn w:val="Normal"/>
    <w:next w:val="Corpodetexto"/>
    <w:rsid w:val="002B1A4A"/>
    <w:pPr>
      <w:keepNext/>
      <w:widowControl w:val="0"/>
      <w:spacing w:before="240" w:after="120"/>
    </w:pPr>
    <w:rPr>
      <w:rFonts w:ascii="Courier New" w:eastAsia="Lucida Sans Unicode" w:hAnsi="Courier New" w:cs="Tahoma"/>
      <w:sz w:val="28"/>
      <w:szCs w:val="28"/>
    </w:rPr>
  </w:style>
  <w:style w:type="paragraph" w:customStyle="1" w:styleId="Legenda4">
    <w:name w:val="Legenda4"/>
    <w:basedOn w:val="Normal"/>
    <w:rsid w:val="002B1A4A"/>
    <w:pPr>
      <w:widowControl w:val="0"/>
      <w:suppressLineNumbers/>
      <w:spacing w:before="120" w:after="120"/>
    </w:pPr>
    <w:rPr>
      <w:rFonts w:ascii="Courier New" w:hAnsi="Courier New" w:cs="Tahoma"/>
      <w:i/>
      <w:iCs/>
    </w:rPr>
  </w:style>
  <w:style w:type="paragraph" w:customStyle="1" w:styleId="Ttulo20">
    <w:name w:val="Título2"/>
    <w:basedOn w:val="Normal"/>
    <w:next w:val="Corpodetexto"/>
    <w:rsid w:val="002B1A4A"/>
    <w:pPr>
      <w:keepNext/>
      <w:widowControl w:val="0"/>
      <w:spacing w:before="240" w:after="120"/>
    </w:pPr>
    <w:rPr>
      <w:rFonts w:ascii="Courier New" w:eastAsia="Lucida Sans Unicode" w:hAnsi="Courier New" w:cs="Tahoma"/>
      <w:sz w:val="28"/>
      <w:szCs w:val="28"/>
    </w:rPr>
  </w:style>
  <w:style w:type="paragraph" w:customStyle="1" w:styleId="Legenda3">
    <w:name w:val="Legenda3"/>
    <w:basedOn w:val="Normal"/>
    <w:rsid w:val="002B1A4A"/>
    <w:pPr>
      <w:widowControl w:val="0"/>
      <w:suppressLineNumbers/>
      <w:spacing w:before="120" w:after="120"/>
    </w:pPr>
    <w:rPr>
      <w:rFonts w:ascii="Courier New" w:hAnsi="Courier New" w:cs="Tahoma"/>
      <w:i/>
      <w:iCs/>
    </w:rPr>
  </w:style>
  <w:style w:type="paragraph" w:customStyle="1" w:styleId="Ttulo13">
    <w:name w:val="Título1"/>
    <w:basedOn w:val="Normal"/>
    <w:next w:val="Corpodetexto"/>
    <w:rsid w:val="002B1A4A"/>
    <w:pPr>
      <w:keepNext/>
      <w:widowControl w:val="0"/>
      <w:spacing w:before="240" w:after="120"/>
    </w:pPr>
    <w:rPr>
      <w:rFonts w:ascii="Courier New" w:eastAsia="Lucida Sans Unicode" w:hAnsi="Courier New" w:cs="Tahoma"/>
      <w:sz w:val="28"/>
      <w:szCs w:val="28"/>
    </w:rPr>
  </w:style>
  <w:style w:type="paragraph" w:customStyle="1" w:styleId="Contedodetabela">
    <w:name w:val="Conteúdo de tabela"/>
    <w:basedOn w:val="Normal"/>
    <w:rsid w:val="002B1A4A"/>
    <w:pPr>
      <w:widowControl w:val="0"/>
      <w:suppressLineNumbers/>
    </w:pPr>
  </w:style>
  <w:style w:type="paragraph" w:customStyle="1" w:styleId="Ttulodetabela">
    <w:name w:val="Título de tabela"/>
    <w:basedOn w:val="Contedodetabela"/>
    <w:rsid w:val="002B1A4A"/>
    <w:pPr>
      <w:jc w:val="center"/>
    </w:pPr>
    <w:rPr>
      <w:b/>
      <w:bCs/>
    </w:rPr>
  </w:style>
  <w:style w:type="paragraph" w:customStyle="1" w:styleId="Contedodequadro">
    <w:name w:val="Conteúdo de quadro"/>
    <w:basedOn w:val="Corpodetexto"/>
    <w:rsid w:val="002B1A4A"/>
    <w:pPr>
      <w:widowControl w:val="0"/>
      <w:spacing w:after="120"/>
      <w:jc w:val="left"/>
    </w:pPr>
  </w:style>
  <w:style w:type="paragraph" w:customStyle="1" w:styleId="western">
    <w:name w:val="western"/>
    <w:basedOn w:val="Normal"/>
    <w:rsid w:val="002B1A4A"/>
    <w:pPr>
      <w:suppressAutoHyphens w:val="0"/>
      <w:spacing w:before="100" w:after="119"/>
    </w:pPr>
  </w:style>
  <w:style w:type="paragraph" w:styleId="NormalWeb">
    <w:name w:val="Normal (Web)"/>
    <w:basedOn w:val="Normal"/>
    <w:rsid w:val="002B1A4A"/>
    <w:pPr>
      <w:widowControl w:val="0"/>
      <w:spacing w:before="280" w:after="280"/>
    </w:pPr>
  </w:style>
  <w:style w:type="character" w:customStyle="1" w:styleId="Ttulo1Char">
    <w:name w:val="Título 1 Char"/>
    <w:link w:val="Ttulo1"/>
    <w:uiPriority w:val="9"/>
    <w:rsid w:val="00A9467B"/>
    <w:rPr>
      <w:b/>
      <w:i/>
      <w:sz w:val="28"/>
      <w:lang w:eastAsia="ar-SA"/>
    </w:rPr>
  </w:style>
  <w:style w:type="character" w:customStyle="1" w:styleId="Ttulo3Char">
    <w:name w:val="Título 3 Char"/>
    <w:link w:val="Ttulo3"/>
    <w:rsid w:val="00A9467B"/>
    <w:rPr>
      <w:b/>
      <w:i/>
      <w:sz w:val="22"/>
      <w:lang w:eastAsia="ar-SA"/>
    </w:rPr>
  </w:style>
  <w:style w:type="character" w:customStyle="1" w:styleId="Ttulo5Char">
    <w:name w:val="Título 5 Char"/>
    <w:link w:val="Ttulo5"/>
    <w:rsid w:val="00A9467B"/>
    <w:rPr>
      <w:sz w:val="36"/>
      <w:lang w:eastAsia="ar-SA"/>
    </w:rPr>
  </w:style>
  <w:style w:type="character" w:customStyle="1" w:styleId="Ttulo6Char">
    <w:name w:val="Título 6 Char"/>
    <w:link w:val="Ttulo6"/>
    <w:rsid w:val="00A9467B"/>
    <w:rPr>
      <w:b/>
      <w:sz w:val="24"/>
      <w:lang w:eastAsia="ar-SA"/>
    </w:rPr>
  </w:style>
  <w:style w:type="character" w:customStyle="1" w:styleId="CorpodetextoChar1">
    <w:name w:val="Corpo de texto Char1"/>
    <w:link w:val="Corpodetexto"/>
    <w:rsid w:val="00A9467B"/>
    <w:rPr>
      <w:sz w:val="24"/>
      <w:szCs w:val="24"/>
      <w:lang w:eastAsia="ar-SA"/>
    </w:rPr>
  </w:style>
  <w:style w:type="character" w:customStyle="1" w:styleId="RodapChar1">
    <w:name w:val="Rodapé Char1"/>
    <w:aliases w:val=" Char Char,Char Char Char3,Char Char2"/>
    <w:link w:val="Rodap"/>
    <w:rsid w:val="00A9467B"/>
    <w:rPr>
      <w:sz w:val="24"/>
      <w:szCs w:val="24"/>
      <w:lang w:eastAsia="ar-SA"/>
    </w:rPr>
  </w:style>
  <w:style w:type="character" w:customStyle="1" w:styleId="RecuodecorpodetextoChar">
    <w:name w:val="Recuo de corpo de texto Char"/>
    <w:link w:val="Recuodecorpodetexto"/>
    <w:rsid w:val="00A9467B"/>
    <w:rPr>
      <w:sz w:val="24"/>
      <w:szCs w:val="24"/>
      <w:lang w:eastAsia="ar-SA"/>
    </w:rPr>
  </w:style>
  <w:style w:type="character" w:customStyle="1" w:styleId="CabealhoChar">
    <w:name w:val="Cabeçalho Char"/>
    <w:link w:val="Cabealho"/>
    <w:uiPriority w:val="99"/>
    <w:rsid w:val="00A9467B"/>
    <w:rPr>
      <w:sz w:val="24"/>
      <w:szCs w:val="24"/>
      <w:lang w:eastAsia="ar-SA"/>
    </w:rPr>
  </w:style>
  <w:style w:type="character" w:customStyle="1" w:styleId="N">
    <w:name w:val="N"/>
    <w:rsid w:val="006655F8"/>
    <w:rPr>
      <w:b/>
      <w:bCs/>
    </w:rPr>
  </w:style>
  <w:style w:type="character" w:styleId="Forte">
    <w:name w:val="Strong"/>
    <w:qFormat/>
    <w:rsid w:val="006655F8"/>
    <w:rPr>
      <w:b/>
      <w:bCs/>
    </w:rPr>
  </w:style>
  <w:style w:type="character" w:customStyle="1" w:styleId="Ttulo2Char">
    <w:name w:val="Título 2 Char"/>
    <w:link w:val="Ttulo2"/>
    <w:rsid w:val="005C33A9"/>
    <w:rPr>
      <w:b/>
      <w:i/>
      <w:sz w:val="22"/>
      <w:lang w:eastAsia="ar-SA"/>
    </w:rPr>
  </w:style>
  <w:style w:type="character" w:customStyle="1" w:styleId="Ttulo4Char">
    <w:name w:val="Título 4 Char"/>
    <w:link w:val="Ttulo4"/>
    <w:rsid w:val="005C33A9"/>
    <w:rPr>
      <w:b/>
      <w:sz w:val="22"/>
      <w:lang w:eastAsia="ar-SA"/>
    </w:rPr>
  </w:style>
  <w:style w:type="character" w:customStyle="1" w:styleId="Ttulo8Char">
    <w:name w:val="Título 8 Char"/>
    <w:link w:val="Ttulo8"/>
    <w:rsid w:val="005C33A9"/>
    <w:rPr>
      <w:b/>
      <w:bCs/>
      <w:i/>
      <w:iCs/>
      <w:color w:val="000000"/>
      <w:sz w:val="24"/>
      <w:szCs w:val="24"/>
      <w:lang w:eastAsia="ar-SA"/>
    </w:rPr>
  </w:style>
  <w:style w:type="character" w:customStyle="1" w:styleId="WW8Num5z0">
    <w:name w:val="WW8Num5z0"/>
    <w:rsid w:val="005C33A9"/>
    <w:rPr>
      <w:rFonts w:ascii="Symbol" w:hAnsi="Symbol"/>
    </w:rPr>
  </w:style>
  <w:style w:type="character" w:customStyle="1" w:styleId="WW8Num6z0">
    <w:name w:val="WW8Num6z0"/>
    <w:rsid w:val="005C33A9"/>
    <w:rPr>
      <w:rFonts w:ascii="Symbol" w:hAnsi="Symbol"/>
    </w:rPr>
  </w:style>
  <w:style w:type="character" w:customStyle="1" w:styleId="WW8Num8z0">
    <w:name w:val="WW8Num8z0"/>
    <w:rsid w:val="005C33A9"/>
    <w:rPr>
      <w:rFonts w:ascii="Symbol" w:hAnsi="Symbol"/>
    </w:rPr>
  </w:style>
  <w:style w:type="character" w:customStyle="1" w:styleId="WW8Num10z0">
    <w:name w:val="WW8Num10z0"/>
    <w:rsid w:val="005C33A9"/>
    <w:rPr>
      <w:rFonts w:ascii="Symbol" w:hAnsi="Symbol"/>
    </w:rPr>
  </w:style>
  <w:style w:type="character" w:customStyle="1" w:styleId="WW-Absatz-Standardschriftart1111111111">
    <w:name w:val="WW-Absatz-Standardschriftart1111111111"/>
    <w:rsid w:val="005C33A9"/>
  </w:style>
  <w:style w:type="character" w:customStyle="1" w:styleId="WW-Absatz-Standardschriftart11111111111">
    <w:name w:val="WW-Absatz-Standardschriftart11111111111"/>
    <w:rsid w:val="005C33A9"/>
  </w:style>
  <w:style w:type="character" w:customStyle="1" w:styleId="WW-Absatz-Standardschriftart111111111111">
    <w:name w:val="WW-Absatz-Standardschriftart111111111111"/>
    <w:rsid w:val="005C33A9"/>
  </w:style>
  <w:style w:type="character" w:customStyle="1" w:styleId="CharChar1">
    <w:name w:val="Char Char1"/>
    <w:rsid w:val="005C33A9"/>
    <w:rPr>
      <w:sz w:val="22"/>
    </w:rPr>
  </w:style>
  <w:style w:type="character" w:customStyle="1" w:styleId="CharChar">
    <w:name w:val="Char Char"/>
    <w:rsid w:val="005C33A9"/>
    <w:rPr>
      <w:sz w:val="24"/>
      <w:szCs w:val="24"/>
    </w:rPr>
  </w:style>
  <w:style w:type="character" w:customStyle="1" w:styleId="CorpodetextoChar2">
    <w:name w:val="Corpo de texto Char2"/>
    <w:rsid w:val="005C33A9"/>
    <w:rPr>
      <w:sz w:val="22"/>
      <w:lang w:eastAsia="ar-SA"/>
    </w:rPr>
  </w:style>
  <w:style w:type="paragraph" w:customStyle="1" w:styleId="BodyText21">
    <w:name w:val="Body Text 21"/>
    <w:basedOn w:val="Normal"/>
    <w:rsid w:val="005C33A9"/>
    <w:pPr>
      <w:autoSpaceDE w:val="0"/>
      <w:jc w:val="both"/>
    </w:pPr>
    <w:rPr>
      <w:rFonts w:ascii="Arial" w:hAnsi="Arial" w:cs="Arial"/>
      <w:sz w:val="20"/>
      <w:szCs w:val="20"/>
    </w:rPr>
  </w:style>
  <w:style w:type="character" w:customStyle="1" w:styleId="TextodebaloChar">
    <w:name w:val="Texto de balão Char"/>
    <w:link w:val="Textodebalo"/>
    <w:uiPriority w:val="99"/>
    <w:rsid w:val="005C33A9"/>
    <w:rPr>
      <w:rFonts w:ascii="Tahoma" w:hAnsi="Tahoma" w:cs="Tahoma"/>
      <w:sz w:val="16"/>
      <w:szCs w:val="16"/>
      <w:lang w:eastAsia="ar-SA"/>
    </w:rPr>
  </w:style>
  <w:style w:type="paragraph" w:customStyle="1" w:styleId="Contedodoquadro">
    <w:name w:val="Conteúdo do quadro"/>
    <w:basedOn w:val="Corpodetexto"/>
    <w:rsid w:val="005C33A9"/>
    <w:rPr>
      <w:sz w:val="22"/>
      <w:szCs w:val="20"/>
    </w:rPr>
  </w:style>
  <w:style w:type="character" w:customStyle="1" w:styleId="Ttulo7Char">
    <w:name w:val="Título 7 Char"/>
    <w:link w:val="Ttulo7"/>
    <w:rsid w:val="00F545E6"/>
    <w:rPr>
      <w:rFonts w:ascii="Arial" w:hAnsi="Arial" w:cs="Arial"/>
      <w:b/>
      <w:bCs/>
      <w:sz w:val="22"/>
      <w:szCs w:val="24"/>
      <w:lang w:eastAsia="ar-SA"/>
    </w:rPr>
  </w:style>
  <w:style w:type="character" w:customStyle="1" w:styleId="Ttulo9Char">
    <w:name w:val="Título 9 Char"/>
    <w:link w:val="Ttulo9"/>
    <w:rsid w:val="00F545E6"/>
    <w:rPr>
      <w:b/>
      <w:bCs/>
      <w:i/>
      <w:iCs/>
      <w:sz w:val="24"/>
      <w:szCs w:val="24"/>
      <w:lang w:eastAsia="ar-SA"/>
    </w:rPr>
  </w:style>
  <w:style w:type="character" w:customStyle="1" w:styleId="WW8Num2z0">
    <w:name w:val="WW8Num2z0"/>
    <w:rsid w:val="00F545E6"/>
    <w:rPr>
      <w:rFonts w:ascii="Symbol" w:hAnsi="Symbol" w:cs="StarSymbol"/>
      <w:sz w:val="18"/>
      <w:szCs w:val="18"/>
    </w:rPr>
  </w:style>
  <w:style w:type="character" w:customStyle="1" w:styleId="WW8Num27z0">
    <w:name w:val="WW8Num27z0"/>
    <w:rsid w:val="00F545E6"/>
    <w:rPr>
      <w:rFonts w:ascii="Times New Roman" w:hAnsi="Times New Roman"/>
      <w:sz w:val="24"/>
    </w:rPr>
  </w:style>
  <w:style w:type="character" w:customStyle="1" w:styleId="WW8Num47z0">
    <w:name w:val="WW8Num47z0"/>
    <w:rsid w:val="00F545E6"/>
    <w:rPr>
      <w:rFonts w:ascii="Times New Roman" w:eastAsia="Times New Roman" w:hAnsi="Times New Roman" w:cs="Times New Roman"/>
    </w:rPr>
  </w:style>
  <w:style w:type="character" w:customStyle="1" w:styleId="WW8Num47z1">
    <w:name w:val="WW8Num47z1"/>
    <w:rsid w:val="00F545E6"/>
    <w:rPr>
      <w:rFonts w:ascii="Courier New" w:hAnsi="Courier New"/>
    </w:rPr>
  </w:style>
  <w:style w:type="character" w:customStyle="1" w:styleId="WW8Num47z2">
    <w:name w:val="WW8Num47z2"/>
    <w:rsid w:val="00F545E6"/>
    <w:rPr>
      <w:rFonts w:ascii="Wingdings" w:hAnsi="Wingdings"/>
    </w:rPr>
  </w:style>
  <w:style w:type="character" w:customStyle="1" w:styleId="WW8Num47z3">
    <w:name w:val="WW8Num47z3"/>
    <w:rsid w:val="00F545E6"/>
    <w:rPr>
      <w:rFonts w:ascii="Symbol" w:hAnsi="Symbol"/>
    </w:rPr>
  </w:style>
  <w:style w:type="character" w:customStyle="1" w:styleId="Marcadores">
    <w:name w:val="Marcadores"/>
    <w:rsid w:val="00F545E6"/>
    <w:rPr>
      <w:rFonts w:ascii="StarSymbol" w:eastAsia="StarSymbol" w:hAnsi="StarSymbol" w:cs="StarSymbol"/>
      <w:sz w:val="18"/>
      <w:szCs w:val="18"/>
    </w:rPr>
  </w:style>
  <w:style w:type="character" w:customStyle="1" w:styleId="WW8Dropcap0">
    <w:name w:val="WW8Dropcap0"/>
    <w:rsid w:val="00F545E6"/>
  </w:style>
  <w:style w:type="character" w:customStyle="1" w:styleId="WW8Dropcap1">
    <w:name w:val="WW8Dropcap1"/>
    <w:rsid w:val="00F545E6"/>
    <w:rPr>
      <w:sz w:val="20"/>
      <w:szCs w:val="20"/>
    </w:rPr>
  </w:style>
  <w:style w:type="character" w:customStyle="1" w:styleId="TtuloChar">
    <w:name w:val="Título Char"/>
    <w:link w:val="Ttulo"/>
    <w:rsid w:val="00F545E6"/>
    <w:rPr>
      <w:b/>
      <w:bCs/>
      <w:sz w:val="24"/>
      <w:szCs w:val="24"/>
      <w:lang w:eastAsia="ar-SA"/>
    </w:rPr>
  </w:style>
  <w:style w:type="character" w:customStyle="1" w:styleId="SubttuloChar">
    <w:name w:val="Subtítulo Char"/>
    <w:link w:val="Subttulo"/>
    <w:rsid w:val="00F545E6"/>
    <w:rPr>
      <w:b/>
      <w:bCs/>
      <w:sz w:val="24"/>
      <w:szCs w:val="24"/>
      <w:lang w:eastAsia="ar-SA"/>
    </w:rPr>
  </w:style>
  <w:style w:type="paragraph" w:customStyle="1" w:styleId="Corpodetexto22">
    <w:name w:val="Corpo de texto 22"/>
    <w:basedOn w:val="Normal"/>
    <w:rsid w:val="00F545E6"/>
    <w:pPr>
      <w:spacing w:after="120" w:line="480" w:lineRule="auto"/>
    </w:pPr>
  </w:style>
  <w:style w:type="paragraph" w:customStyle="1" w:styleId="Ciro">
    <w:name w:val="Ciro"/>
    <w:rsid w:val="00F545E6"/>
    <w:pPr>
      <w:widowControl w:val="0"/>
      <w:suppressAutoHyphens/>
      <w:spacing w:line="360" w:lineRule="auto"/>
      <w:ind w:firstLine="709"/>
      <w:jc w:val="both"/>
    </w:pPr>
    <w:rPr>
      <w:rFonts w:ascii="Arial" w:hAnsi="Arial"/>
      <w:sz w:val="24"/>
      <w:szCs w:val="24"/>
      <w:lang w:eastAsia="ar-SA"/>
    </w:rPr>
  </w:style>
  <w:style w:type="paragraph" w:customStyle="1" w:styleId="Ciro2">
    <w:name w:val="Ciro 2"/>
    <w:next w:val="Ciro"/>
    <w:rsid w:val="00F545E6"/>
    <w:pPr>
      <w:widowControl w:val="0"/>
      <w:suppressAutoHyphens/>
      <w:spacing w:line="360" w:lineRule="auto"/>
      <w:ind w:firstLine="1701"/>
      <w:jc w:val="both"/>
    </w:pPr>
    <w:rPr>
      <w:rFonts w:ascii="Arial" w:eastAsia="Lucida Sans Unicode" w:hAnsi="Arial"/>
      <w:sz w:val="24"/>
      <w:szCs w:val="24"/>
      <w:lang w:eastAsia="ar-SA"/>
    </w:rPr>
  </w:style>
  <w:style w:type="character" w:customStyle="1" w:styleId="WW8Num12z2">
    <w:name w:val="WW8Num12z2"/>
    <w:rsid w:val="00F545E6"/>
    <w:rPr>
      <w:rFonts w:ascii="Wingdings" w:hAnsi="Wingdings"/>
    </w:rPr>
  </w:style>
  <w:style w:type="character" w:customStyle="1" w:styleId="WW8Num20z0">
    <w:name w:val="WW8Num20z0"/>
    <w:rsid w:val="00F545E6"/>
    <w:rPr>
      <w:rFonts w:ascii="Times New Roman" w:hAnsi="Times New Roman"/>
    </w:rPr>
  </w:style>
  <w:style w:type="paragraph" w:styleId="Listadecontinuao">
    <w:name w:val="List Continue"/>
    <w:basedOn w:val="Normal"/>
    <w:rsid w:val="00F545E6"/>
    <w:pPr>
      <w:spacing w:after="120"/>
      <w:ind w:left="283"/>
      <w:contextualSpacing/>
    </w:pPr>
  </w:style>
  <w:style w:type="paragraph" w:customStyle="1" w:styleId="Corpodetexto33">
    <w:name w:val="Corpo de texto 33"/>
    <w:basedOn w:val="Normal"/>
    <w:rsid w:val="00F545E6"/>
    <w:pPr>
      <w:widowControl w:val="0"/>
      <w:spacing w:line="100" w:lineRule="atLeast"/>
      <w:jc w:val="right"/>
    </w:pPr>
    <w:rPr>
      <w:rFonts w:ascii="Arial" w:hAnsi="Arial"/>
      <w:b/>
      <w:color w:val="000000"/>
      <w:kern w:val="1"/>
      <w:szCs w:val="20"/>
      <w:lang w:val="pt-PT"/>
    </w:rPr>
  </w:style>
  <w:style w:type="character" w:customStyle="1" w:styleId="CharCharChar">
    <w:name w:val="Char Char Char"/>
    <w:aliases w:val="Char Char Char1"/>
    <w:locked/>
    <w:rsid w:val="00F545E6"/>
    <w:rPr>
      <w:rFonts w:ascii="Calibri" w:eastAsia="Calibri" w:hAnsi="Calibri"/>
      <w:sz w:val="22"/>
      <w:szCs w:val="22"/>
      <w:lang w:val="pt-BR" w:eastAsia="en-US" w:bidi="ar-SA"/>
    </w:rPr>
  </w:style>
  <w:style w:type="paragraph" w:customStyle="1" w:styleId="Default">
    <w:name w:val="Default"/>
    <w:rsid w:val="00B14FAA"/>
    <w:pPr>
      <w:autoSpaceDE w:val="0"/>
      <w:autoSpaceDN w:val="0"/>
      <w:adjustRightInd w:val="0"/>
    </w:pPr>
    <w:rPr>
      <w:rFonts w:ascii="Garamond" w:hAnsi="Garamond" w:cs="Garamond"/>
      <w:color w:val="000000"/>
      <w:sz w:val="24"/>
      <w:szCs w:val="24"/>
    </w:rPr>
  </w:style>
  <w:style w:type="character" w:customStyle="1" w:styleId="WW8Num3z0">
    <w:name w:val="WW8Num3z0"/>
    <w:rsid w:val="00304588"/>
    <w:rPr>
      <w:rFonts w:ascii="Symbol" w:hAnsi="Symbol"/>
    </w:rPr>
  </w:style>
  <w:style w:type="character" w:customStyle="1" w:styleId="WW8Num3z1">
    <w:name w:val="WW8Num3z1"/>
    <w:rsid w:val="00304588"/>
    <w:rPr>
      <w:rFonts w:ascii="Courier New" w:hAnsi="Courier New" w:cs="Courier New"/>
    </w:rPr>
  </w:style>
  <w:style w:type="character" w:customStyle="1" w:styleId="WW8Num3z2">
    <w:name w:val="WW8Num3z2"/>
    <w:rsid w:val="00304588"/>
    <w:rPr>
      <w:rFonts w:ascii="Wingdings" w:hAnsi="Wingdings"/>
    </w:rPr>
  </w:style>
  <w:style w:type="character" w:customStyle="1" w:styleId="WW8Num4z0">
    <w:name w:val="WW8Num4z0"/>
    <w:rsid w:val="00304588"/>
    <w:rPr>
      <w:rFonts w:ascii="Symbol" w:hAnsi="Symbol"/>
    </w:rPr>
  </w:style>
  <w:style w:type="character" w:customStyle="1" w:styleId="WW8Num4z1">
    <w:name w:val="WW8Num4z1"/>
    <w:rsid w:val="00304588"/>
    <w:rPr>
      <w:rFonts w:ascii="Courier New" w:hAnsi="Courier New" w:cs="Courier New"/>
    </w:rPr>
  </w:style>
  <w:style w:type="character" w:customStyle="1" w:styleId="WW8Num4z2">
    <w:name w:val="WW8Num4z2"/>
    <w:rsid w:val="00304588"/>
    <w:rPr>
      <w:rFonts w:ascii="Wingdings" w:hAnsi="Wingdings"/>
    </w:rPr>
  </w:style>
  <w:style w:type="character" w:customStyle="1" w:styleId="f21">
    <w:name w:val="f21"/>
    <w:rsid w:val="00304588"/>
    <w:rPr>
      <w:rFonts w:ascii="Times" w:hAnsi="Times" w:cs="Times"/>
      <w:color w:val="000000"/>
      <w:sz w:val="22"/>
      <w:szCs w:val="22"/>
    </w:rPr>
  </w:style>
  <w:style w:type="character" w:customStyle="1" w:styleId="centerazul1">
    <w:name w:val="centerazul1"/>
    <w:rsid w:val="00304588"/>
    <w:rPr>
      <w:rFonts w:ascii="Verdana" w:hAnsi="Verdana"/>
      <w:color w:val="373461"/>
      <w:sz w:val="11"/>
      <w:szCs w:val="11"/>
    </w:rPr>
  </w:style>
  <w:style w:type="paragraph" w:customStyle="1" w:styleId="Corpodetexto25">
    <w:name w:val="Corpo de texto 25"/>
    <w:basedOn w:val="Normal"/>
    <w:rsid w:val="00304588"/>
    <w:pPr>
      <w:spacing w:after="120" w:line="480" w:lineRule="auto"/>
    </w:pPr>
  </w:style>
  <w:style w:type="paragraph" w:customStyle="1" w:styleId="compras">
    <w:name w:val="compras"/>
    <w:rsid w:val="00304588"/>
    <w:pPr>
      <w:suppressAutoHyphens/>
      <w:jc w:val="both"/>
    </w:pPr>
    <w:rPr>
      <w:rFonts w:eastAsia="Arial"/>
      <w:kern w:val="1"/>
      <w:sz w:val="24"/>
      <w:lang w:eastAsia="ar-SA"/>
    </w:rPr>
  </w:style>
  <w:style w:type="paragraph" w:customStyle="1" w:styleId="msonospacing0">
    <w:name w:val="msonospacing"/>
    <w:basedOn w:val="Normal"/>
    <w:rsid w:val="00304588"/>
    <w:pPr>
      <w:suppressAutoHyphens w:val="0"/>
    </w:pPr>
    <w:rPr>
      <w:rFonts w:ascii="Calibri" w:hAnsi="Calibri"/>
      <w:sz w:val="22"/>
      <w:szCs w:val="22"/>
    </w:rPr>
  </w:style>
  <w:style w:type="paragraph" w:customStyle="1" w:styleId="Heading">
    <w:name w:val="Heading"/>
    <w:basedOn w:val="Normal"/>
    <w:next w:val="Corpodetexto"/>
    <w:rsid w:val="00A10E65"/>
    <w:pPr>
      <w:keepNext/>
      <w:spacing w:before="240" w:after="120"/>
    </w:pPr>
    <w:rPr>
      <w:rFonts w:ascii="Arial" w:eastAsia="Lucida Sans Unicode" w:hAnsi="Arial" w:cs="Tahoma"/>
      <w:sz w:val="28"/>
      <w:szCs w:val="28"/>
    </w:rPr>
  </w:style>
  <w:style w:type="paragraph" w:customStyle="1" w:styleId="Legenda14">
    <w:name w:val="Legenda14"/>
    <w:basedOn w:val="Normal"/>
    <w:rsid w:val="00A10E65"/>
    <w:pPr>
      <w:suppressLineNumbers/>
      <w:spacing w:before="120" w:after="120"/>
    </w:pPr>
    <w:rPr>
      <w:rFonts w:cs="Tahoma"/>
      <w:i/>
      <w:iCs/>
    </w:rPr>
  </w:style>
  <w:style w:type="paragraph" w:customStyle="1" w:styleId="Index">
    <w:name w:val="Index"/>
    <w:basedOn w:val="Normal"/>
    <w:rsid w:val="00A10E65"/>
    <w:pPr>
      <w:suppressLineNumbers/>
    </w:pPr>
    <w:rPr>
      <w:rFonts w:cs="Tahoma"/>
    </w:rPr>
  </w:style>
  <w:style w:type="paragraph" w:customStyle="1" w:styleId="Ttulo100">
    <w:name w:val="Título 10"/>
    <w:basedOn w:val="Captulo"/>
    <w:next w:val="Corpodetexto"/>
    <w:rsid w:val="00A10E65"/>
    <w:rPr>
      <w:b/>
      <w:bCs/>
      <w:sz w:val="21"/>
      <w:szCs w:val="21"/>
    </w:rPr>
  </w:style>
  <w:style w:type="paragraph" w:customStyle="1" w:styleId="Recuodecorpodetexto32">
    <w:name w:val="Recuo de corpo de texto 32"/>
    <w:basedOn w:val="Normal"/>
    <w:rsid w:val="00A10E65"/>
    <w:pPr>
      <w:spacing w:after="120"/>
      <w:ind w:left="283"/>
    </w:pPr>
    <w:rPr>
      <w:sz w:val="16"/>
      <w:szCs w:val="16"/>
    </w:rPr>
  </w:style>
  <w:style w:type="paragraph" w:customStyle="1" w:styleId="Corpodetexto330">
    <w:name w:val="Corpo de texto 33"/>
    <w:basedOn w:val="Normal"/>
    <w:rsid w:val="00A10E65"/>
    <w:pPr>
      <w:spacing w:after="120"/>
    </w:pPr>
    <w:rPr>
      <w:sz w:val="16"/>
      <w:szCs w:val="16"/>
    </w:rPr>
  </w:style>
  <w:style w:type="paragraph" w:customStyle="1" w:styleId="Corpodetexto34">
    <w:name w:val="Corpo de texto 34"/>
    <w:basedOn w:val="Normal"/>
    <w:rsid w:val="00A10E65"/>
    <w:pPr>
      <w:spacing w:after="120"/>
    </w:pPr>
    <w:rPr>
      <w:sz w:val="16"/>
      <w:szCs w:val="16"/>
    </w:rPr>
  </w:style>
  <w:style w:type="paragraph" w:customStyle="1" w:styleId="Recuodecorpodetexto24">
    <w:name w:val="Recuo de corpo de texto 24"/>
    <w:basedOn w:val="Normal"/>
    <w:rsid w:val="00A10E65"/>
    <w:pPr>
      <w:spacing w:after="120" w:line="480" w:lineRule="auto"/>
      <w:ind w:left="283"/>
    </w:pPr>
  </w:style>
  <w:style w:type="paragraph" w:customStyle="1" w:styleId="Recuodecorpodetexto33">
    <w:name w:val="Recuo de corpo de texto 33"/>
    <w:basedOn w:val="Normal"/>
    <w:rsid w:val="00A10E65"/>
    <w:pPr>
      <w:spacing w:after="120"/>
      <w:ind w:left="283"/>
    </w:pPr>
    <w:rPr>
      <w:sz w:val="16"/>
      <w:szCs w:val="16"/>
    </w:rPr>
  </w:style>
  <w:style w:type="paragraph" w:customStyle="1" w:styleId="TableContents">
    <w:name w:val="Table Contents"/>
    <w:basedOn w:val="Normal"/>
    <w:rsid w:val="00A10E65"/>
    <w:pPr>
      <w:suppressLineNumbers/>
    </w:pPr>
  </w:style>
  <w:style w:type="paragraph" w:customStyle="1" w:styleId="TableHeading">
    <w:name w:val="Table Heading"/>
    <w:basedOn w:val="TableContents"/>
    <w:rsid w:val="00A10E65"/>
    <w:pPr>
      <w:jc w:val="center"/>
    </w:pPr>
    <w:rPr>
      <w:b/>
      <w:bCs/>
    </w:rPr>
  </w:style>
  <w:style w:type="paragraph" w:customStyle="1" w:styleId="Framecontents">
    <w:name w:val="Frame contents"/>
    <w:basedOn w:val="Corpodetexto"/>
    <w:rsid w:val="00A10E65"/>
    <w:rPr>
      <w:sz w:val="22"/>
      <w:szCs w:val="20"/>
    </w:rPr>
  </w:style>
  <w:style w:type="character" w:customStyle="1" w:styleId="WW8Num1z0">
    <w:name w:val="WW8Num1z0"/>
    <w:rsid w:val="005C667D"/>
    <w:rPr>
      <w:rFonts w:ascii="Symbol" w:hAnsi="Symbol"/>
    </w:rPr>
  </w:style>
  <w:style w:type="paragraph" w:customStyle="1" w:styleId="Commarcadores1">
    <w:name w:val="Com marcadores1"/>
    <w:basedOn w:val="Normal"/>
    <w:rsid w:val="005C667D"/>
    <w:pPr>
      <w:numPr>
        <w:numId w:val="3"/>
      </w:numPr>
    </w:pPr>
  </w:style>
  <w:style w:type="paragraph" w:styleId="PargrafodaLista">
    <w:name w:val="List Paragraph"/>
    <w:basedOn w:val="Normal"/>
    <w:uiPriority w:val="34"/>
    <w:qFormat/>
    <w:rsid w:val="005C667D"/>
    <w:pPr>
      <w:ind w:left="708"/>
    </w:pPr>
  </w:style>
  <w:style w:type="character" w:customStyle="1" w:styleId="WW-Absatz-Standardschriftart1111111111111">
    <w:name w:val="WW-Absatz-Standardschriftart1111111111111"/>
    <w:rsid w:val="00801D79"/>
  </w:style>
  <w:style w:type="character" w:customStyle="1" w:styleId="WW-Absatz-Standardschriftart11111111111111">
    <w:name w:val="WW-Absatz-Standardschriftart11111111111111"/>
    <w:rsid w:val="00801D79"/>
  </w:style>
  <w:style w:type="character" w:customStyle="1" w:styleId="WW-Absatz-Standardschriftart111111111111111">
    <w:name w:val="WW-Absatz-Standardschriftart111111111111111"/>
    <w:rsid w:val="00801D79"/>
  </w:style>
  <w:style w:type="character" w:customStyle="1" w:styleId="WW-Absatz-Standardschriftart1111111111111111">
    <w:name w:val="WW-Absatz-Standardschriftart1111111111111111"/>
    <w:rsid w:val="00801D79"/>
  </w:style>
  <w:style w:type="character" w:customStyle="1" w:styleId="WW-Absatz-Standardschriftart11111111111111111">
    <w:name w:val="WW-Absatz-Standardschriftart11111111111111111"/>
    <w:rsid w:val="00801D79"/>
  </w:style>
  <w:style w:type="character" w:customStyle="1" w:styleId="WW-Absatz-Standardschriftart111111111111111111">
    <w:name w:val="WW-Absatz-Standardschriftart111111111111111111"/>
    <w:rsid w:val="00801D79"/>
  </w:style>
  <w:style w:type="character" w:customStyle="1" w:styleId="WW-Absatz-Standardschriftart1111111111111111111">
    <w:name w:val="WW-Absatz-Standardschriftart1111111111111111111"/>
    <w:rsid w:val="00801D79"/>
  </w:style>
  <w:style w:type="character" w:customStyle="1" w:styleId="WW-Absatz-Standardschriftart11111111111111111111">
    <w:name w:val="WW-Absatz-Standardschriftart11111111111111111111"/>
    <w:rsid w:val="00801D79"/>
  </w:style>
  <w:style w:type="character" w:customStyle="1" w:styleId="WW-Absatz-Standardschriftart111111111111111111111">
    <w:name w:val="WW-Absatz-Standardschriftart111111111111111111111"/>
    <w:rsid w:val="00801D79"/>
  </w:style>
  <w:style w:type="character" w:customStyle="1" w:styleId="WW-Absatz-Standardschriftart1111111111111111111111">
    <w:name w:val="WW-Absatz-Standardschriftart1111111111111111111111"/>
    <w:rsid w:val="00801D79"/>
  </w:style>
  <w:style w:type="character" w:customStyle="1" w:styleId="WW-Absatz-Standardschriftart11111111111111111111111">
    <w:name w:val="WW-Absatz-Standardschriftart11111111111111111111111"/>
    <w:rsid w:val="00801D79"/>
  </w:style>
  <w:style w:type="character" w:customStyle="1" w:styleId="WW-Absatz-Standardschriftart111111111111111111111111">
    <w:name w:val="WW-Absatz-Standardschriftart111111111111111111111111"/>
    <w:rsid w:val="00801D79"/>
  </w:style>
  <w:style w:type="character" w:customStyle="1" w:styleId="WW-Absatz-Standardschriftart1111111111111111111111111">
    <w:name w:val="WW-Absatz-Standardschriftart1111111111111111111111111"/>
    <w:rsid w:val="00801D79"/>
  </w:style>
  <w:style w:type="character" w:customStyle="1" w:styleId="WW-Absatz-Standardschriftart11111111111111111111111111">
    <w:name w:val="WW-Absatz-Standardschriftart11111111111111111111111111"/>
    <w:rsid w:val="00801D79"/>
  </w:style>
  <w:style w:type="character" w:customStyle="1" w:styleId="WW-Absatz-Standardschriftart111111111111111111111111111">
    <w:name w:val="WW-Absatz-Standardschriftart111111111111111111111111111"/>
    <w:rsid w:val="00801D79"/>
  </w:style>
  <w:style w:type="character" w:customStyle="1" w:styleId="WW-Absatz-Standardschriftart1111111111111111111111111111">
    <w:name w:val="WW-Absatz-Standardschriftart1111111111111111111111111111"/>
    <w:rsid w:val="00801D79"/>
  </w:style>
  <w:style w:type="character" w:customStyle="1" w:styleId="WW-Absatz-Standardschriftart11111111111111111111111111111">
    <w:name w:val="WW-Absatz-Standardschriftart11111111111111111111111111111"/>
    <w:rsid w:val="00801D79"/>
  </w:style>
  <w:style w:type="character" w:customStyle="1" w:styleId="WW-Absatz-Standardschriftart111111111111111111111111111111">
    <w:name w:val="WW-Absatz-Standardschriftart111111111111111111111111111111"/>
    <w:rsid w:val="00801D79"/>
  </w:style>
  <w:style w:type="character" w:customStyle="1" w:styleId="WW-Absatz-Standardschriftart1111111111111111111111111111111">
    <w:name w:val="WW-Absatz-Standardschriftart1111111111111111111111111111111"/>
    <w:rsid w:val="00801D79"/>
  </w:style>
  <w:style w:type="character" w:customStyle="1" w:styleId="WW-Absatz-Standardschriftart11111111111111111111111111111111">
    <w:name w:val="WW-Absatz-Standardschriftart11111111111111111111111111111111"/>
    <w:rsid w:val="00801D79"/>
  </w:style>
  <w:style w:type="character" w:customStyle="1" w:styleId="WW-Absatz-Standardschriftart111111111111111111111111111111111">
    <w:name w:val="WW-Absatz-Standardschriftart111111111111111111111111111111111"/>
    <w:rsid w:val="00801D79"/>
  </w:style>
  <w:style w:type="character" w:customStyle="1" w:styleId="WW-Absatz-Standardschriftart1111111111111111111111111111111111">
    <w:name w:val="WW-Absatz-Standardschriftart1111111111111111111111111111111111"/>
    <w:rsid w:val="00801D79"/>
  </w:style>
  <w:style w:type="character" w:customStyle="1" w:styleId="WW-Absatz-Standardschriftart11111111111111111111111111111111111">
    <w:name w:val="WW-Absatz-Standardschriftart11111111111111111111111111111111111"/>
    <w:rsid w:val="00801D79"/>
  </w:style>
  <w:style w:type="character" w:customStyle="1" w:styleId="WW-Absatz-Standardschriftart111111111111111111111111111111111111">
    <w:name w:val="WW-Absatz-Standardschriftart111111111111111111111111111111111111"/>
    <w:rsid w:val="00801D79"/>
  </w:style>
  <w:style w:type="character" w:customStyle="1" w:styleId="WW-Absatz-Standardschriftart1111111111111111111111111111111111111">
    <w:name w:val="WW-Absatz-Standardschriftart1111111111111111111111111111111111111"/>
    <w:rsid w:val="00801D79"/>
  </w:style>
  <w:style w:type="character" w:customStyle="1" w:styleId="WW-Absatz-Standardschriftart11111111111111111111111111111111111111">
    <w:name w:val="WW-Absatz-Standardschriftart11111111111111111111111111111111111111"/>
    <w:rsid w:val="00801D79"/>
  </w:style>
  <w:style w:type="character" w:customStyle="1" w:styleId="WW-Absatz-Standardschriftart111111111111111111111111111111111111111">
    <w:name w:val="WW-Absatz-Standardschriftart111111111111111111111111111111111111111"/>
    <w:rsid w:val="00801D79"/>
  </w:style>
  <w:style w:type="character" w:customStyle="1" w:styleId="WW-Absatz-Standardschriftart1111111111111111111111111111111111111111">
    <w:name w:val="WW-Absatz-Standardschriftart1111111111111111111111111111111111111111"/>
    <w:rsid w:val="00801D79"/>
  </w:style>
  <w:style w:type="character" w:customStyle="1" w:styleId="WW-Absatz-Standardschriftart11111111111111111111111111111111111111111">
    <w:name w:val="WW-Absatz-Standardschriftart11111111111111111111111111111111111111111"/>
    <w:rsid w:val="00801D79"/>
  </w:style>
  <w:style w:type="character" w:customStyle="1" w:styleId="WW-Absatz-Standardschriftart111111111111111111111111111111111111111111">
    <w:name w:val="WW-Absatz-Standardschriftart111111111111111111111111111111111111111111"/>
    <w:rsid w:val="00801D79"/>
  </w:style>
  <w:style w:type="character" w:customStyle="1" w:styleId="WW-Absatz-Standardschriftart1111111111111111111111111111111111111111111">
    <w:name w:val="WW-Absatz-Standardschriftart1111111111111111111111111111111111111111111"/>
    <w:rsid w:val="00801D79"/>
  </w:style>
  <w:style w:type="character" w:customStyle="1" w:styleId="WW-Absatz-Standardschriftart11111111111111111111111111111111111111111111">
    <w:name w:val="WW-Absatz-Standardschriftart11111111111111111111111111111111111111111111"/>
    <w:rsid w:val="00801D79"/>
  </w:style>
  <w:style w:type="character" w:customStyle="1" w:styleId="WW-Absatz-Standardschriftart111111111111111111111111111111111111111111111">
    <w:name w:val="WW-Absatz-Standardschriftart111111111111111111111111111111111111111111111"/>
    <w:rsid w:val="00801D79"/>
  </w:style>
  <w:style w:type="character" w:customStyle="1" w:styleId="WW-Absatz-Standardschriftart1111111111111111111111111111111111111111111111">
    <w:name w:val="WW-Absatz-Standardschriftart1111111111111111111111111111111111111111111111"/>
    <w:rsid w:val="00801D79"/>
  </w:style>
  <w:style w:type="character" w:customStyle="1" w:styleId="WW-Absatz-Standardschriftart11111111111111111111111111111111111111111111111">
    <w:name w:val="WW-Absatz-Standardschriftart11111111111111111111111111111111111111111111111"/>
    <w:rsid w:val="00801D79"/>
  </w:style>
  <w:style w:type="character" w:customStyle="1" w:styleId="WW-Absatz-Standardschriftart111111111111111111111111111111111111111111111111">
    <w:name w:val="WW-Absatz-Standardschriftart111111111111111111111111111111111111111111111111"/>
    <w:rsid w:val="00801D79"/>
  </w:style>
  <w:style w:type="character" w:customStyle="1" w:styleId="WW-Absatz-Standardschriftart1111111111111111111111111111111111111111111111111">
    <w:name w:val="WW-Absatz-Standardschriftart1111111111111111111111111111111111111111111111111"/>
    <w:rsid w:val="00801D79"/>
  </w:style>
  <w:style w:type="character" w:customStyle="1" w:styleId="WW-Absatz-Standardschriftart11111111111111111111111111111111111111111111111111">
    <w:name w:val="WW-Absatz-Standardschriftart11111111111111111111111111111111111111111111111111"/>
    <w:rsid w:val="00801D79"/>
  </w:style>
  <w:style w:type="character" w:customStyle="1" w:styleId="WW-Absatz-Standardschriftart111111111111111111111111111111111111111111111111111">
    <w:name w:val="WW-Absatz-Standardschriftart111111111111111111111111111111111111111111111111111"/>
    <w:rsid w:val="00801D79"/>
  </w:style>
  <w:style w:type="character" w:customStyle="1" w:styleId="WW-Absatz-Standardschriftart1111111111111111111111111111111111111111111111111111">
    <w:name w:val="WW-Absatz-Standardschriftart1111111111111111111111111111111111111111111111111111"/>
    <w:rsid w:val="00801D79"/>
  </w:style>
  <w:style w:type="character" w:customStyle="1" w:styleId="WW-Absatz-Standardschriftart11111111111111111111111111111111111111111111111111111">
    <w:name w:val="WW-Absatz-Standardschriftart11111111111111111111111111111111111111111111111111111"/>
    <w:rsid w:val="00801D79"/>
  </w:style>
  <w:style w:type="character" w:customStyle="1" w:styleId="WW-Absatz-Standardschriftart111111111111111111111111111111111111111111111111111111">
    <w:name w:val="WW-Absatz-Standardschriftart111111111111111111111111111111111111111111111111111111"/>
    <w:rsid w:val="00801D79"/>
  </w:style>
  <w:style w:type="character" w:customStyle="1" w:styleId="WW-Absatz-Standardschriftart1111111111111111111111111111111111111111111111111111111">
    <w:name w:val="WW-Absatz-Standardschriftart1111111111111111111111111111111111111111111111111111111"/>
    <w:rsid w:val="00801D79"/>
  </w:style>
  <w:style w:type="character" w:customStyle="1" w:styleId="WW-Absatz-Standardschriftart11111111111111111111111111111111111111111111111111111111">
    <w:name w:val="WW-Absatz-Standardschriftart11111111111111111111111111111111111111111111111111111111"/>
    <w:rsid w:val="00801D79"/>
  </w:style>
  <w:style w:type="character" w:customStyle="1" w:styleId="WW-Absatz-Standardschriftart111111111111111111111111111111111111111111111111111111111">
    <w:name w:val="WW-Absatz-Standardschriftart111111111111111111111111111111111111111111111111111111111"/>
    <w:rsid w:val="00801D79"/>
  </w:style>
  <w:style w:type="character" w:customStyle="1" w:styleId="WW-Absatz-Standardschriftart1111111111111111111111111111111111111111111111111111111111">
    <w:name w:val="WW-Absatz-Standardschriftart1111111111111111111111111111111111111111111111111111111111"/>
    <w:rsid w:val="00801D79"/>
  </w:style>
  <w:style w:type="character" w:customStyle="1" w:styleId="WW-Absatz-Standardschriftart11111111111111111111111111111111111111111111111111111111111">
    <w:name w:val="WW-Absatz-Standardschriftart11111111111111111111111111111111111111111111111111111111111"/>
    <w:rsid w:val="00801D79"/>
  </w:style>
  <w:style w:type="character" w:customStyle="1" w:styleId="WW-Absatz-Standardschriftart111111111111111111111111111111111111111111111111111111111111">
    <w:name w:val="WW-Absatz-Standardschriftart111111111111111111111111111111111111111111111111111111111111"/>
    <w:rsid w:val="00801D79"/>
  </w:style>
  <w:style w:type="character" w:customStyle="1" w:styleId="WW-Absatz-Standardschriftart1111111111111111111111111111111111111111111111111111111111111">
    <w:name w:val="WW-Absatz-Standardschriftart1111111111111111111111111111111111111111111111111111111111111"/>
    <w:rsid w:val="00801D79"/>
  </w:style>
  <w:style w:type="character" w:customStyle="1" w:styleId="WW-Absatz-Standardschriftart11111111111111111111111111111111111111111111111111111111111111">
    <w:name w:val="WW-Absatz-Standardschriftart11111111111111111111111111111111111111111111111111111111111111"/>
    <w:rsid w:val="00801D79"/>
  </w:style>
  <w:style w:type="character" w:customStyle="1" w:styleId="WW-Absatz-Standardschriftart111111111111111111111111111111111111111111111111111111111111111">
    <w:name w:val="WW-Absatz-Standardschriftart111111111111111111111111111111111111111111111111111111111111111"/>
    <w:rsid w:val="00801D79"/>
  </w:style>
  <w:style w:type="character" w:customStyle="1" w:styleId="WW-Absatz-Standardschriftart1111111111111111111111111111111111111111111111111111111111111111">
    <w:name w:val="WW-Absatz-Standardschriftart1111111111111111111111111111111111111111111111111111111111111111"/>
    <w:rsid w:val="00801D79"/>
  </w:style>
  <w:style w:type="character" w:customStyle="1" w:styleId="WW-Absatz-Standardschriftart11111111111111111111111111111111111111111111111111111111111111111">
    <w:name w:val="WW-Absatz-Standardschriftart11111111111111111111111111111111111111111111111111111111111111111"/>
    <w:rsid w:val="00801D79"/>
  </w:style>
  <w:style w:type="character" w:customStyle="1" w:styleId="WW-Absatz-Standardschriftart111111111111111111111111111111111111111111111111111111111111111111">
    <w:name w:val="WW-Absatz-Standardschriftart111111111111111111111111111111111111111111111111111111111111111111"/>
    <w:rsid w:val="00801D79"/>
  </w:style>
  <w:style w:type="character" w:customStyle="1" w:styleId="WW-Absatz-Standardschriftart1111111111111111111111111111111111111111111111111111111111111111111">
    <w:name w:val="WW-Absatz-Standardschriftart1111111111111111111111111111111111111111111111111111111111111111111"/>
    <w:rsid w:val="00801D79"/>
  </w:style>
  <w:style w:type="character" w:customStyle="1" w:styleId="WW-Absatz-Standardschriftart11111111111111111111111111111111111111111111111111111111111111111111">
    <w:name w:val="WW-Absatz-Standardschriftart11111111111111111111111111111111111111111111111111111111111111111111"/>
    <w:rsid w:val="00801D79"/>
  </w:style>
  <w:style w:type="character" w:customStyle="1" w:styleId="WW-Absatz-Standardschriftart111111111111111111111111111111111111111111111111111111111111111111111">
    <w:name w:val="WW-Absatz-Standardschriftart111111111111111111111111111111111111111111111111111111111111111111111"/>
    <w:rsid w:val="00801D79"/>
  </w:style>
  <w:style w:type="character" w:customStyle="1" w:styleId="WW-Absatz-Standardschriftart1111111111111111111111111111111111111111111111111111111111111111111111">
    <w:name w:val="WW-Absatz-Standardschriftart1111111111111111111111111111111111111111111111111111111111111111111111"/>
    <w:rsid w:val="00801D79"/>
  </w:style>
  <w:style w:type="character" w:customStyle="1" w:styleId="WW-Absatz-Standardschriftart11111111111111111111111111111111111111111111111111111111111111111111111">
    <w:name w:val="WW-Absatz-Standardschriftart11111111111111111111111111111111111111111111111111111111111111111111111"/>
    <w:rsid w:val="00801D79"/>
  </w:style>
  <w:style w:type="character" w:customStyle="1" w:styleId="WW-Absatz-Standardschriftart111111111111111111111111111111111111111111111111111111111111111111111111">
    <w:name w:val="WW-Absatz-Standardschriftart111111111111111111111111111111111111111111111111111111111111111111111111"/>
    <w:rsid w:val="00801D79"/>
  </w:style>
  <w:style w:type="character" w:customStyle="1" w:styleId="WW-Absatz-Standardschriftart1111111111111111111111111111111111111111111111111111111111111111111111111">
    <w:name w:val="WW-Absatz-Standardschriftart1111111111111111111111111111111111111111111111111111111111111111111111111"/>
    <w:rsid w:val="00801D79"/>
  </w:style>
  <w:style w:type="character" w:customStyle="1" w:styleId="WW-Absatz-Standardschriftart11111111111111111111111111111111111111111111111111111111111111111111111111">
    <w:name w:val="WW-Absatz-Standardschriftart11111111111111111111111111111111111111111111111111111111111111111111111111"/>
    <w:rsid w:val="00801D79"/>
  </w:style>
  <w:style w:type="character" w:customStyle="1" w:styleId="WW-Absatz-Standardschriftart111111111111111111111111111111111111111111111111111111111111111111111111111">
    <w:name w:val="WW-Absatz-Standardschriftart111111111111111111111111111111111111111111111111111111111111111111111111111"/>
    <w:rsid w:val="00801D79"/>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801D79"/>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801D79"/>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801D79"/>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801D79"/>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801D79"/>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801D79"/>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801D79"/>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801D79"/>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801D79"/>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801D79"/>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801D79"/>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801D79"/>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801D79"/>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801D79"/>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801D79"/>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801D79"/>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801D79"/>
  </w:style>
  <w:style w:type="character" w:customStyle="1" w:styleId="WW8Num2z1">
    <w:name w:val="WW8Num2z1"/>
    <w:rsid w:val="00801D79"/>
    <w:rPr>
      <w:rFonts w:ascii="Courier New" w:hAnsi="Courier New" w:cs="Courier New"/>
    </w:rPr>
  </w:style>
  <w:style w:type="character" w:customStyle="1" w:styleId="WW8Num2z3">
    <w:name w:val="WW8Num2z3"/>
    <w:rsid w:val="00801D79"/>
    <w:rPr>
      <w:rFonts w:ascii="Symbol" w:hAnsi="Symbol" w:cs="Symbol"/>
    </w:rPr>
  </w:style>
  <w:style w:type="character" w:customStyle="1" w:styleId="WW8Num7z2">
    <w:name w:val="WW8Num7z2"/>
    <w:rsid w:val="00801D79"/>
    <w:rPr>
      <w:rFonts w:ascii="Wingdings" w:hAnsi="Wingdings" w:cs="Wingdings"/>
    </w:rPr>
  </w:style>
  <w:style w:type="character" w:customStyle="1" w:styleId="WW8Num7z3">
    <w:name w:val="WW8Num7z3"/>
    <w:rsid w:val="00801D79"/>
    <w:rPr>
      <w:rFonts w:ascii="Symbol" w:hAnsi="Symbol" w:cs="Symbol"/>
    </w:rPr>
  </w:style>
  <w:style w:type="character" w:customStyle="1" w:styleId="WW8Num13z0">
    <w:name w:val="WW8Num13z0"/>
    <w:rsid w:val="00801D79"/>
    <w:rPr>
      <w:rFonts w:ascii="Times New Roman" w:hAnsi="Times New Roman" w:cs="Times New Roman"/>
    </w:rPr>
  </w:style>
  <w:style w:type="character" w:customStyle="1" w:styleId="WW8Num14z0">
    <w:name w:val="WW8Num14z0"/>
    <w:rsid w:val="00801D79"/>
    <w:rPr>
      <w:rFonts w:ascii="Symbol" w:hAnsi="Symbol" w:cs="Symbol"/>
    </w:rPr>
  </w:style>
  <w:style w:type="character" w:customStyle="1" w:styleId="WW8Num15z0">
    <w:name w:val="WW8Num15z0"/>
    <w:rsid w:val="00801D79"/>
    <w:rPr>
      <w:rFonts w:ascii="Times New Roman" w:hAnsi="Times New Roman" w:cs="Times New Roman"/>
    </w:rPr>
  </w:style>
  <w:style w:type="character" w:customStyle="1" w:styleId="WW8Num17z0">
    <w:name w:val="WW8Num17z0"/>
    <w:rsid w:val="00801D79"/>
    <w:rPr>
      <w:b/>
    </w:rPr>
  </w:style>
  <w:style w:type="character" w:customStyle="1" w:styleId="WW8Num20z1">
    <w:name w:val="WW8Num20z1"/>
    <w:rsid w:val="00801D79"/>
    <w:rPr>
      <w:rFonts w:ascii="Courier New" w:hAnsi="Courier New" w:cs="Courier New"/>
    </w:rPr>
  </w:style>
  <w:style w:type="character" w:customStyle="1" w:styleId="WW8Num20z2">
    <w:name w:val="WW8Num20z2"/>
    <w:rsid w:val="00801D79"/>
    <w:rPr>
      <w:rFonts w:ascii="Wingdings" w:hAnsi="Wingdings" w:cs="Wingdings"/>
    </w:rPr>
  </w:style>
  <w:style w:type="character" w:customStyle="1" w:styleId="WW8Num22z0">
    <w:name w:val="WW8Num22z0"/>
    <w:rsid w:val="00801D79"/>
    <w:rPr>
      <w:rFonts w:ascii="Times New Roman" w:eastAsia="Times New Roman" w:hAnsi="Times New Roman" w:cs="Times New Roman"/>
    </w:rPr>
  </w:style>
  <w:style w:type="character" w:customStyle="1" w:styleId="WW8Num22z1">
    <w:name w:val="WW8Num22z1"/>
    <w:rsid w:val="00801D79"/>
    <w:rPr>
      <w:rFonts w:ascii="Courier New" w:hAnsi="Courier New" w:cs="Courier New"/>
    </w:rPr>
  </w:style>
  <w:style w:type="character" w:customStyle="1" w:styleId="WW8Num22z2">
    <w:name w:val="WW8Num22z2"/>
    <w:rsid w:val="00801D79"/>
    <w:rPr>
      <w:rFonts w:ascii="Wingdings" w:hAnsi="Wingdings" w:cs="Wingdings"/>
    </w:rPr>
  </w:style>
  <w:style w:type="character" w:customStyle="1" w:styleId="WW8Num22z3">
    <w:name w:val="WW8Num22z3"/>
    <w:rsid w:val="00801D79"/>
    <w:rPr>
      <w:rFonts w:ascii="Symbol" w:hAnsi="Symbol" w:cs="Symbol"/>
    </w:rPr>
  </w:style>
  <w:style w:type="character" w:customStyle="1" w:styleId="WW8Num23z0">
    <w:name w:val="WW8Num23z0"/>
    <w:rsid w:val="00801D79"/>
    <w:rPr>
      <w:rFonts w:ascii="Times New Roman" w:hAnsi="Times New Roman" w:cs="Times New Roman"/>
    </w:rPr>
  </w:style>
  <w:style w:type="character" w:customStyle="1" w:styleId="WW8Num24z0">
    <w:name w:val="WW8Num24z0"/>
    <w:rsid w:val="00801D79"/>
    <w:rPr>
      <w:rFonts w:ascii="Times New Roman" w:hAnsi="Times New Roman" w:cs="Times New Roman"/>
    </w:rPr>
  </w:style>
  <w:style w:type="character" w:customStyle="1" w:styleId="WW8Num26z0">
    <w:name w:val="WW8Num26z0"/>
    <w:rsid w:val="00801D79"/>
    <w:rPr>
      <w:rFonts w:ascii="Times New Roman" w:hAnsi="Times New Roman" w:cs="Times New Roman"/>
    </w:rPr>
  </w:style>
  <w:style w:type="character" w:customStyle="1" w:styleId="WW8Num28z0">
    <w:name w:val="WW8Num28z0"/>
    <w:rsid w:val="00801D79"/>
    <w:rPr>
      <w:rFonts w:ascii="Symbol" w:hAnsi="Symbol" w:cs="Symbol"/>
    </w:rPr>
  </w:style>
  <w:style w:type="character" w:customStyle="1" w:styleId="WW8Num28z1">
    <w:name w:val="WW8Num28z1"/>
    <w:rsid w:val="00801D79"/>
    <w:rPr>
      <w:rFonts w:ascii="Courier New" w:hAnsi="Courier New" w:cs="Courier New"/>
    </w:rPr>
  </w:style>
  <w:style w:type="character" w:customStyle="1" w:styleId="WW8Num28z2">
    <w:name w:val="WW8Num28z2"/>
    <w:rsid w:val="00801D79"/>
    <w:rPr>
      <w:rFonts w:ascii="Wingdings" w:hAnsi="Wingdings" w:cs="Wingdings"/>
    </w:rPr>
  </w:style>
  <w:style w:type="character" w:customStyle="1" w:styleId="HiperlinkVisitado1">
    <w:name w:val="HiperlinkVisitado1"/>
    <w:rsid w:val="00801D79"/>
    <w:rPr>
      <w:color w:val="800080"/>
      <w:u w:val="single"/>
    </w:rPr>
  </w:style>
  <w:style w:type="character" w:customStyle="1" w:styleId="WW-Fontepargpadro">
    <w:name w:val="WW-Fonte parág. padrão"/>
    <w:rsid w:val="00801D79"/>
  </w:style>
  <w:style w:type="character" w:customStyle="1" w:styleId="Marcas">
    <w:name w:val="Marcas"/>
    <w:rsid w:val="00801D79"/>
    <w:rPr>
      <w:rFonts w:ascii="OpenSymbol" w:eastAsia="OpenSymbol" w:hAnsi="OpenSymbol" w:cs="OpenSymbol"/>
    </w:rPr>
  </w:style>
  <w:style w:type="character" w:customStyle="1" w:styleId="WW8Num17z2">
    <w:name w:val="WW8Num17z2"/>
    <w:rsid w:val="00801D79"/>
    <w:rPr>
      <w:color w:val="auto"/>
    </w:rPr>
  </w:style>
  <w:style w:type="paragraph" w:styleId="Legenda">
    <w:name w:val="caption"/>
    <w:basedOn w:val="Normal"/>
    <w:qFormat/>
    <w:rsid w:val="00801D79"/>
    <w:pPr>
      <w:suppressLineNumbers/>
      <w:spacing w:before="120" w:after="120"/>
    </w:pPr>
    <w:rPr>
      <w:rFonts w:cs="Tahoma"/>
      <w:i/>
      <w:iCs/>
      <w:kern w:val="1"/>
      <w:sz w:val="20"/>
      <w:szCs w:val="20"/>
      <w:lang w:eastAsia="zh-CN"/>
    </w:rPr>
  </w:style>
  <w:style w:type="paragraph" w:customStyle="1" w:styleId="WW-Ttulo">
    <w:name w:val="WW-Título"/>
    <w:basedOn w:val="Normal"/>
    <w:next w:val="Corpodetexto"/>
    <w:rsid w:val="00801D79"/>
    <w:pPr>
      <w:keepNext/>
      <w:spacing w:before="240" w:after="120"/>
    </w:pPr>
    <w:rPr>
      <w:rFonts w:ascii="Arial" w:eastAsia="MS Mincho" w:hAnsi="Arial" w:cs="Tahoma"/>
      <w:kern w:val="1"/>
      <w:sz w:val="28"/>
      <w:szCs w:val="28"/>
      <w:lang w:eastAsia="zh-CN"/>
    </w:rPr>
  </w:style>
  <w:style w:type="paragraph" w:customStyle="1" w:styleId="Corpodetexto26">
    <w:name w:val="Corpo de texto 26"/>
    <w:basedOn w:val="Normal"/>
    <w:rsid w:val="00801D79"/>
    <w:pPr>
      <w:spacing w:line="240" w:lineRule="exact"/>
      <w:ind w:left="1418"/>
      <w:jc w:val="both"/>
    </w:pPr>
    <w:rPr>
      <w:rFonts w:ascii="Arial" w:hAnsi="Arial" w:cs="Arial"/>
      <w:kern w:val="1"/>
      <w:sz w:val="20"/>
      <w:szCs w:val="20"/>
      <w:lang w:eastAsia="zh-CN"/>
    </w:rPr>
  </w:style>
  <w:style w:type="paragraph" w:customStyle="1" w:styleId="WW-BodyText2">
    <w:name w:val="WW-Body Text 2"/>
    <w:basedOn w:val="Normal"/>
    <w:rsid w:val="00801D79"/>
    <w:pPr>
      <w:spacing w:line="240" w:lineRule="exact"/>
      <w:ind w:left="1134"/>
      <w:jc w:val="both"/>
    </w:pPr>
    <w:rPr>
      <w:rFonts w:ascii="Arial" w:hAnsi="Arial" w:cs="Arial"/>
      <w:kern w:val="1"/>
      <w:sz w:val="22"/>
      <w:szCs w:val="20"/>
      <w:lang w:eastAsia="zh-CN"/>
    </w:rPr>
  </w:style>
  <w:style w:type="paragraph" w:customStyle="1" w:styleId="Recuodecorpodetexto25">
    <w:name w:val="Recuo de corpo de texto 25"/>
    <w:basedOn w:val="Normal"/>
    <w:rsid w:val="00801D79"/>
    <w:pPr>
      <w:ind w:left="1701" w:hanging="567"/>
      <w:jc w:val="both"/>
    </w:pPr>
    <w:rPr>
      <w:rFonts w:ascii="Arial" w:hAnsi="Arial" w:cs="Arial"/>
      <w:kern w:val="1"/>
      <w:sz w:val="22"/>
      <w:szCs w:val="20"/>
      <w:lang w:eastAsia="zh-CN"/>
    </w:rPr>
  </w:style>
  <w:style w:type="paragraph" w:customStyle="1" w:styleId="Recuodecorpodetexto34">
    <w:name w:val="Recuo de corpo de texto 34"/>
    <w:basedOn w:val="Normal"/>
    <w:rsid w:val="00801D79"/>
    <w:pPr>
      <w:spacing w:line="240" w:lineRule="exact"/>
      <w:ind w:left="1701"/>
      <w:jc w:val="both"/>
    </w:pPr>
    <w:rPr>
      <w:rFonts w:ascii="Arial" w:hAnsi="Arial" w:cs="Arial"/>
      <w:kern w:val="1"/>
      <w:sz w:val="22"/>
      <w:szCs w:val="20"/>
      <w:lang w:eastAsia="zh-CN"/>
    </w:rPr>
  </w:style>
  <w:style w:type="paragraph" w:customStyle="1" w:styleId="WW-BodyText21">
    <w:name w:val="WW-Body Text 21"/>
    <w:basedOn w:val="Normal"/>
    <w:rsid w:val="00801D79"/>
    <w:pPr>
      <w:ind w:left="567"/>
      <w:jc w:val="both"/>
    </w:pPr>
    <w:rPr>
      <w:kern w:val="1"/>
      <w:sz w:val="22"/>
      <w:szCs w:val="20"/>
      <w:lang w:eastAsia="zh-CN"/>
    </w:rPr>
  </w:style>
  <w:style w:type="paragraph" w:customStyle="1" w:styleId="WW-BodyText212">
    <w:name w:val="WW-Body Text 212"/>
    <w:basedOn w:val="Normal"/>
    <w:rsid w:val="00801D79"/>
    <w:pPr>
      <w:ind w:left="567"/>
      <w:jc w:val="both"/>
    </w:pPr>
    <w:rPr>
      <w:kern w:val="1"/>
      <w:szCs w:val="20"/>
      <w:lang w:eastAsia="zh-CN"/>
    </w:rPr>
  </w:style>
  <w:style w:type="paragraph" w:customStyle="1" w:styleId="Textoembloco1">
    <w:name w:val="Texto em bloco1"/>
    <w:basedOn w:val="Normal"/>
    <w:rsid w:val="00801D79"/>
    <w:pPr>
      <w:spacing w:line="240" w:lineRule="exact"/>
      <w:ind w:left="567" w:right="6"/>
      <w:jc w:val="both"/>
    </w:pPr>
    <w:rPr>
      <w:kern w:val="1"/>
      <w:sz w:val="22"/>
      <w:szCs w:val="20"/>
      <w:lang w:eastAsia="zh-CN"/>
    </w:rPr>
  </w:style>
  <w:style w:type="paragraph" w:customStyle="1" w:styleId="TxBrp4">
    <w:name w:val="TxBr_p4"/>
    <w:basedOn w:val="Normal"/>
    <w:rsid w:val="00801D79"/>
    <w:pPr>
      <w:widowControl w:val="0"/>
      <w:tabs>
        <w:tab w:val="left" w:pos="29254"/>
      </w:tabs>
      <w:spacing w:line="240" w:lineRule="atLeast"/>
      <w:ind w:left="4020"/>
      <w:jc w:val="both"/>
    </w:pPr>
    <w:rPr>
      <w:kern w:val="1"/>
      <w:szCs w:val="20"/>
      <w:lang w:val="en-US" w:eastAsia="zh-CN"/>
    </w:rPr>
  </w:style>
  <w:style w:type="paragraph" w:customStyle="1" w:styleId="TxBrc5">
    <w:name w:val="TxBr_c5"/>
    <w:basedOn w:val="Normal"/>
    <w:rsid w:val="00801D79"/>
    <w:pPr>
      <w:widowControl w:val="0"/>
      <w:spacing w:line="240" w:lineRule="atLeast"/>
      <w:jc w:val="center"/>
    </w:pPr>
    <w:rPr>
      <w:kern w:val="1"/>
      <w:szCs w:val="20"/>
      <w:lang w:val="en-US" w:eastAsia="zh-CN"/>
    </w:rPr>
  </w:style>
  <w:style w:type="paragraph" w:customStyle="1" w:styleId="TxBrp6">
    <w:name w:val="TxBr_p6"/>
    <w:basedOn w:val="Normal"/>
    <w:rsid w:val="00801D79"/>
    <w:pPr>
      <w:widowControl w:val="0"/>
      <w:tabs>
        <w:tab w:val="left" w:pos="11605"/>
      </w:tabs>
      <w:spacing w:line="209" w:lineRule="atLeast"/>
      <w:ind w:left="194"/>
      <w:jc w:val="both"/>
    </w:pPr>
    <w:rPr>
      <w:kern w:val="1"/>
      <w:szCs w:val="20"/>
      <w:lang w:val="en-US" w:eastAsia="zh-CN"/>
    </w:rPr>
  </w:style>
  <w:style w:type="paragraph" w:customStyle="1" w:styleId="TxBrp7">
    <w:name w:val="TxBr_p7"/>
    <w:basedOn w:val="Normal"/>
    <w:rsid w:val="00801D79"/>
    <w:pPr>
      <w:widowControl w:val="0"/>
      <w:tabs>
        <w:tab w:val="left" w:pos="12557"/>
      </w:tabs>
      <w:spacing w:line="209" w:lineRule="atLeast"/>
      <w:ind w:left="211"/>
      <w:jc w:val="both"/>
    </w:pPr>
    <w:rPr>
      <w:kern w:val="1"/>
      <w:szCs w:val="20"/>
      <w:lang w:val="en-US" w:eastAsia="zh-CN"/>
    </w:rPr>
  </w:style>
  <w:style w:type="paragraph" w:customStyle="1" w:styleId="TxBrp8">
    <w:name w:val="TxBr_p8"/>
    <w:basedOn w:val="Normal"/>
    <w:rsid w:val="00801D79"/>
    <w:pPr>
      <w:widowControl w:val="0"/>
      <w:tabs>
        <w:tab w:val="left" w:pos="13790"/>
      </w:tabs>
      <w:spacing w:line="209" w:lineRule="atLeast"/>
      <w:ind w:left="233"/>
      <w:jc w:val="both"/>
    </w:pPr>
    <w:rPr>
      <w:kern w:val="1"/>
      <w:szCs w:val="20"/>
      <w:lang w:val="en-US" w:eastAsia="zh-CN"/>
    </w:rPr>
  </w:style>
  <w:style w:type="paragraph" w:customStyle="1" w:styleId="corpo">
    <w:name w:val="corpo"/>
    <w:basedOn w:val="Normal"/>
    <w:rsid w:val="007203AD"/>
    <w:rPr>
      <w:rFonts w:ascii="Cambria" w:eastAsia="Lucida Sans Unicode" w:hAnsi="Cambria" w:cs="font498"/>
      <w:kern w:val="1"/>
    </w:rPr>
  </w:style>
  <w:style w:type="paragraph" w:customStyle="1" w:styleId="PargrafodaLista1">
    <w:name w:val="Parágrafo da Lista1"/>
    <w:basedOn w:val="Normal"/>
    <w:rsid w:val="007203AD"/>
    <w:rPr>
      <w:rFonts w:ascii="Cambria" w:eastAsia="Lucida Sans Unicode" w:hAnsi="Cambria" w:cs="font498"/>
      <w:kern w:val="1"/>
    </w:rPr>
  </w:style>
  <w:style w:type="paragraph" w:customStyle="1" w:styleId="Standard">
    <w:name w:val="Standard"/>
    <w:rsid w:val="00051769"/>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D13A84"/>
    <w:pPr>
      <w:spacing w:after="140" w:line="288" w:lineRule="auto"/>
      <w:textAlignment w:val="auto"/>
    </w:pPr>
  </w:style>
  <w:style w:type="paragraph" w:customStyle="1" w:styleId="LO-Normal">
    <w:name w:val="LO-Normal"/>
    <w:rsid w:val="00D13A84"/>
    <w:pPr>
      <w:widowControl w:val="0"/>
      <w:suppressAutoHyphens/>
      <w:autoSpaceDN w:val="0"/>
    </w:pPr>
    <w:rPr>
      <w:rFonts w:ascii="Calibri" w:eastAsia="Segoe UI" w:hAnsi="Calibri" w:cs="Tahoma"/>
      <w:color w:val="000000"/>
      <w:kern w:val="3"/>
      <w:sz w:val="22"/>
      <w:szCs w:val="22"/>
      <w:lang w:eastAsia="zh-CN"/>
    </w:rPr>
  </w:style>
  <w:style w:type="paragraph" w:customStyle="1" w:styleId="LO-Normal1">
    <w:name w:val="LO-Normal1"/>
    <w:rsid w:val="00D13A84"/>
    <w:pPr>
      <w:widowControl w:val="0"/>
      <w:suppressAutoHyphens/>
      <w:autoSpaceDN w:val="0"/>
    </w:pPr>
    <w:rPr>
      <w:rFonts w:ascii="Liberation Serif" w:eastAsia="NSimSun" w:hAnsi="Liberation Serif" w:cs="Arial"/>
      <w:kern w:val="3"/>
      <w:sz w:val="24"/>
      <w:szCs w:val="24"/>
      <w:lang w:eastAsia="zh-CN" w:bidi="hi-IN"/>
    </w:rPr>
  </w:style>
  <w:style w:type="character" w:customStyle="1" w:styleId="Internetlink">
    <w:name w:val="Internet link"/>
    <w:rsid w:val="00D13A84"/>
    <w:rPr>
      <w:color w:val="000080"/>
      <w:u w:val="single" w:color="000000"/>
    </w:rPr>
  </w:style>
  <w:style w:type="character" w:styleId="MenoPendente">
    <w:name w:val="Unresolved Mention"/>
    <w:basedOn w:val="Fontepargpadro"/>
    <w:uiPriority w:val="99"/>
    <w:semiHidden/>
    <w:unhideWhenUsed/>
    <w:rsid w:val="007A0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15369">
      <w:bodyDiv w:val="1"/>
      <w:marLeft w:val="0"/>
      <w:marRight w:val="0"/>
      <w:marTop w:val="0"/>
      <w:marBottom w:val="0"/>
      <w:divBdr>
        <w:top w:val="none" w:sz="0" w:space="0" w:color="auto"/>
        <w:left w:val="none" w:sz="0" w:space="0" w:color="auto"/>
        <w:bottom w:val="none" w:sz="0" w:space="0" w:color="auto"/>
        <w:right w:val="none" w:sz="0" w:space="0" w:color="auto"/>
      </w:divBdr>
    </w:div>
    <w:div w:id="314263289">
      <w:bodyDiv w:val="1"/>
      <w:marLeft w:val="0"/>
      <w:marRight w:val="0"/>
      <w:marTop w:val="0"/>
      <w:marBottom w:val="0"/>
      <w:divBdr>
        <w:top w:val="none" w:sz="0" w:space="0" w:color="auto"/>
        <w:left w:val="none" w:sz="0" w:space="0" w:color="auto"/>
        <w:bottom w:val="none" w:sz="0" w:space="0" w:color="auto"/>
        <w:right w:val="none" w:sz="0" w:space="0" w:color="auto"/>
      </w:divBdr>
    </w:div>
    <w:div w:id="371853841">
      <w:bodyDiv w:val="1"/>
      <w:marLeft w:val="0"/>
      <w:marRight w:val="0"/>
      <w:marTop w:val="0"/>
      <w:marBottom w:val="0"/>
      <w:divBdr>
        <w:top w:val="none" w:sz="0" w:space="0" w:color="auto"/>
        <w:left w:val="none" w:sz="0" w:space="0" w:color="auto"/>
        <w:bottom w:val="none" w:sz="0" w:space="0" w:color="auto"/>
        <w:right w:val="none" w:sz="0" w:space="0" w:color="auto"/>
      </w:divBdr>
    </w:div>
    <w:div w:id="372313426">
      <w:bodyDiv w:val="1"/>
      <w:marLeft w:val="0"/>
      <w:marRight w:val="0"/>
      <w:marTop w:val="0"/>
      <w:marBottom w:val="0"/>
      <w:divBdr>
        <w:top w:val="none" w:sz="0" w:space="0" w:color="auto"/>
        <w:left w:val="none" w:sz="0" w:space="0" w:color="auto"/>
        <w:bottom w:val="none" w:sz="0" w:space="0" w:color="auto"/>
        <w:right w:val="none" w:sz="0" w:space="0" w:color="auto"/>
      </w:divBdr>
    </w:div>
    <w:div w:id="410851678">
      <w:bodyDiv w:val="1"/>
      <w:marLeft w:val="0"/>
      <w:marRight w:val="0"/>
      <w:marTop w:val="0"/>
      <w:marBottom w:val="0"/>
      <w:divBdr>
        <w:top w:val="none" w:sz="0" w:space="0" w:color="auto"/>
        <w:left w:val="none" w:sz="0" w:space="0" w:color="auto"/>
        <w:bottom w:val="none" w:sz="0" w:space="0" w:color="auto"/>
        <w:right w:val="none" w:sz="0" w:space="0" w:color="auto"/>
      </w:divBdr>
    </w:div>
    <w:div w:id="439882559">
      <w:bodyDiv w:val="1"/>
      <w:marLeft w:val="0"/>
      <w:marRight w:val="0"/>
      <w:marTop w:val="0"/>
      <w:marBottom w:val="0"/>
      <w:divBdr>
        <w:top w:val="none" w:sz="0" w:space="0" w:color="auto"/>
        <w:left w:val="none" w:sz="0" w:space="0" w:color="auto"/>
        <w:bottom w:val="none" w:sz="0" w:space="0" w:color="auto"/>
        <w:right w:val="none" w:sz="0" w:space="0" w:color="auto"/>
      </w:divBdr>
    </w:div>
    <w:div w:id="643510111">
      <w:bodyDiv w:val="1"/>
      <w:marLeft w:val="0"/>
      <w:marRight w:val="0"/>
      <w:marTop w:val="0"/>
      <w:marBottom w:val="0"/>
      <w:divBdr>
        <w:top w:val="none" w:sz="0" w:space="0" w:color="auto"/>
        <w:left w:val="none" w:sz="0" w:space="0" w:color="auto"/>
        <w:bottom w:val="none" w:sz="0" w:space="0" w:color="auto"/>
        <w:right w:val="none" w:sz="0" w:space="0" w:color="auto"/>
      </w:divBdr>
    </w:div>
    <w:div w:id="679432586">
      <w:bodyDiv w:val="1"/>
      <w:marLeft w:val="0"/>
      <w:marRight w:val="0"/>
      <w:marTop w:val="0"/>
      <w:marBottom w:val="0"/>
      <w:divBdr>
        <w:top w:val="none" w:sz="0" w:space="0" w:color="auto"/>
        <w:left w:val="none" w:sz="0" w:space="0" w:color="auto"/>
        <w:bottom w:val="none" w:sz="0" w:space="0" w:color="auto"/>
        <w:right w:val="none" w:sz="0" w:space="0" w:color="auto"/>
      </w:divBdr>
    </w:div>
    <w:div w:id="818108929">
      <w:bodyDiv w:val="1"/>
      <w:marLeft w:val="0"/>
      <w:marRight w:val="0"/>
      <w:marTop w:val="0"/>
      <w:marBottom w:val="0"/>
      <w:divBdr>
        <w:top w:val="none" w:sz="0" w:space="0" w:color="auto"/>
        <w:left w:val="none" w:sz="0" w:space="0" w:color="auto"/>
        <w:bottom w:val="none" w:sz="0" w:space="0" w:color="auto"/>
        <w:right w:val="none" w:sz="0" w:space="0" w:color="auto"/>
      </w:divBdr>
    </w:div>
    <w:div w:id="1303854509">
      <w:bodyDiv w:val="1"/>
      <w:marLeft w:val="0"/>
      <w:marRight w:val="0"/>
      <w:marTop w:val="0"/>
      <w:marBottom w:val="0"/>
      <w:divBdr>
        <w:top w:val="none" w:sz="0" w:space="0" w:color="auto"/>
        <w:left w:val="none" w:sz="0" w:space="0" w:color="auto"/>
        <w:bottom w:val="none" w:sz="0" w:space="0" w:color="auto"/>
        <w:right w:val="none" w:sz="0" w:space="0" w:color="auto"/>
      </w:divBdr>
    </w:div>
    <w:div w:id="1331329655">
      <w:bodyDiv w:val="1"/>
      <w:marLeft w:val="0"/>
      <w:marRight w:val="0"/>
      <w:marTop w:val="0"/>
      <w:marBottom w:val="0"/>
      <w:divBdr>
        <w:top w:val="none" w:sz="0" w:space="0" w:color="auto"/>
        <w:left w:val="none" w:sz="0" w:space="0" w:color="auto"/>
        <w:bottom w:val="none" w:sz="0" w:space="0" w:color="auto"/>
        <w:right w:val="none" w:sz="0" w:space="0" w:color="auto"/>
      </w:divBdr>
    </w:div>
    <w:div w:id="1431273155">
      <w:bodyDiv w:val="1"/>
      <w:marLeft w:val="0"/>
      <w:marRight w:val="0"/>
      <w:marTop w:val="0"/>
      <w:marBottom w:val="0"/>
      <w:divBdr>
        <w:top w:val="none" w:sz="0" w:space="0" w:color="auto"/>
        <w:left w:val="none" w:sz="0" w:space="0" w:color="auto"/>
        <w:bottom w:val="none" w:sz="0" w:space="0" w:color="auto"/>
        <w:right w:val="none" w:sz="0" w:space="0" w:color="auto"/>
      </w:divBdr>
    </w:div>
    <w:div w:id="1544172762">
      <w:bodyDiv w:val="1"/>
      <w:marLeft w:val="0"/>
      <w:marRight w:val="0"/>
      <w:marTop w:val="0"/>
      <w:marBottom w:val="0"/>
      <w:divBdr>
        <w:top w:val="none" w:sz="0" w:space="0" w:color="auto"/>
        <w:left w:val="none" w:sz="0" w:space="0" w:color="auto"/>
        <w:bottom w:val="none" w:sz="0" w:space="0" w:color="auto"/>
        <w:right w:val="none" w:sz="0" w:space="0" w:color="auto"/>
      </w:divBdr>
    </w:div>
    <w:div w:id="1581940690">
      <w:bodyDiv w:val="1"/>
      <w:marLeft w:val="0"/>
      <w:marRight w:val="0"/>
      <w:marTop w:val="0"/>
      <w:marBottom w:val="0"/>
      <w:divBdr>
        <w:top w:val="none" w:sz="0" w:space="0" w:color="auto"/>
        <w:left w:val="none" w:sz="0" w:space="0" w:color="auto"/>
        <w:bottom w:val="none" w:sz="0" w:space="0" w:color="auto"/>
        <w:right w:val="none" w:sz="0" w:space="0" w:color="auto"/>
      </w:divBdr>
    </w:div>
    <w:div w:id="1649894753">
      <w:bodyDiv w:val="1"/>
      <w:marLeft w:val="0"/>
      <w:marRight w:val="0"/>
      <w:marTop w:val="0"/>
      <w:marBottom w:val="0"/>
      <w:divBdr>
        <w:top w:val="none" w:sz="0" w:space="0" w:color="auto"/>
        <w:left w:val="none" w:sz="0" w:space="0" w:color="auto"/>
        <w:bottom w:val="none" w:sz="0" w:space="0" w:color="auto"/>
        <w:right w:val="none" w:sz="0" w:space="0" w:color="auto"/>
      </w:divBdr>
    </w:div>
    <w:div w:id="1785073006">
      <w:bodyDiv w:val="1"/>
      <w:marLeft w:val="0"/>
      <w:marRight w:val="0"/>
      <w:marTop w:val="0"/>
      <w:marBottom w:val="0"/>
      <w:divBdr>
        <w:top w:val="none" w:sz="0" w:space="0" w:color="auto"/>
        <w:left w:val="none" w:sz="0" w:space="0" w:color="auto"/>
        <w:bottom w:val="none" w:sz="0" w:space="0" w:color="auto"/>
        <w:right w:val="none" w:sz="0" w:space="0" w:color="auto"/>
      </w:divBdr>
    </w:div>
    <w:div w:id="1805001237">
      <w:bodyDiv w:val="1"/>
      <w:marLeft w:val="0"/>
      <w:marRight w:val="0"/>
      <w:marTop w:val="0"/>
      <w:marBottom w:val="0"/>
      <w:divBdr>
        <w:top w:val="none" w:sz="0" w:space="0" w:color="auto"/>
        <w:left w:val="none" w:sz="0" w:space="0" w:color="auto"/>
        <w:bottom w:val="none" w:sz="0" w:space="0" w:color="auto"/>
        <w:right w:val="none" w:sz="0" w:space="0" w:color="auto"/>
      </w:divBdr>
    </w:div>
    <w:div w:id="1808011971">
      <w:bodyDiv w:val="1"/>
      <w:marLeft w:val="0"/>
      <w:marRight w:val="0"/>
      <w:marTop w:val="0"/>
      <w:marBottom w:val="0"/>
      <w:divBdr>
        <w:top w:val="none" w:sz="0" w:space="0" w:color="auto"/>
        <w:left w:val="none" w:sz="0" w:space="0" w:color="auto"/>
        <w:bottom w:val="none" w:sz="0" w:space="0" w:color="auto"/>
        <w:right w:val="none" w:sz="0" w:space="0" w:color="auto"/>
      </w:divBdr>
    </w:div>
    <w:div w:id="1839424213">
      <w:bodyDiv w:val="1"/>
      <w:marLeft w:val="0"/>
      <w:marRight w:val="0"/>
      <w:marTop w:val="0"/>
      <w:marBottom w:val="0"/>
      <w:divBdr>
        <w:top w:val="none" w:sz="0" w:space="0" w:color="auto"/>
        <w:left w:val="none" w:sz="0" w:space="0" w:color="auto"/>
        <w:bottom w:val="none" w:sz="0" w:space="0" w:color="auto"/>
        <w:right w:val="none" w:sz="0" w:space="0" w:color="auto"/>
      </w:divBdr>
    </w:div>
    <w:div w:id="1972904712">
      <w:bodyDiv w:val="1"/>
      <w:marLeft w:val="0"/>
      <w:marRight w:val="0"/>
      <w:marTop w:val="0"/>
      <w:marBottom w:val="0"/>
      <w:divBdr>
        <w:top w:val="none" w:sz="0" w:space="0" w:color="auto"/>
        <w:left w:val="none" w:sz="0" w:space="0" w:color="auto"/>
        <w:bottom w:val="none" w:sz="0" w:space="0" w:color="auto"/>
        <w:right w:val="none" w:sz="0" w:space="0" w:color="auto"/>
      </w:divBdr>
    </w:div>
    <w:div w:id="200901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pras7210@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1415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PEDIDO E ORDEM PARA FORNECIMENTO DE MATERIAIS  Nº 241/2004 –emu</vt:lpstr>
    </vt:vector>
  </TitlesOfParts>
  <Company>PMETI</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PEDIDO E ORDEM PARA FORNECIMENTO DE MATERIAIS  Nº 241/2004 –emu</dc:title>
  <dc:subject/>
  <dc:creator>Compras</dc:creator>
  <cp:keywords/>
  <cp:lastModifiedBy>Compras_Rodrigo</cp:lastModifiedBy>
  <cp:revision>3</cp:revision>
  <cp:lastPrinted>2025-04-07T16:23:00Z</cp:lastPrinted>
  <dcterms:created xsi:type="dcterms:W3CDTF">2025-05-08T17:08:00Z</dcterms:created>
  <dcterms:modified xsi:type="dcterms:W3CDTF">2025-05-08T17:09:00Z</dcterms:modified>
</cp:coreProperties>
</file>