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CCA38" w14:textId="7526D403" w:rsidR="00A64BA9" w:rsidRPr="000101FD" w:rsidRDefault="00A64BA9" w:rsidP="003600D1">
      <w:pPr>
        <w:jc w:val="center"/>
        <w:rPr>
          <w:rFonts w:ascii="Times New Roman" w:hAnsi="Times New Roman" w:cs="Times New Roman"/>
          <w:b/>
          <w:iCs/>
          <w:sz w:val="22"/>
          <w:szCs w:val="22"/>
          <w:u w:val="single"/>
        </w:rPr>
      </w:pPr>
      <w:bookmarkStart w:id="0" w:name="_Hlk119655163"/>
      <w:r w:rsidRPr="000101FD">
        <w:rPr>
          <w:rFonts w:ascii="Times New Roman" w:hAnsi="Times New Roman" w:cs="Times New Roman"/>
          <w:b/>
          <w:iCs/>
          <w:sz w:val="22"/>
          <w:szCs w:val="22"/>
          <w:u w:val="single"/>
        </w:rPr>
        <w:t xml:space="preserve">CONSULTA DE PREÇOS Nº </w:t>
      </w:r>
      <w:r w:rsidR="00CA782F">
        <w:rPr>
          <w:rFonts w:ascii="Times New Roman" w:hAnsi="Times New Roman" w:cs="Times New Roman"/>
          <w:b/>
          <w:iCs/>
          <w:sz w:val="22"/>
          <w:szCs w:val="22"/>
          <w:u w:val="single"/>
        </w:rPr>
        <w:t>037</w:t>
      </w:r>
      <w:r w:rsidR="009A1FFA" w:rsidRPr="000101FD">
        <w:rPr>
          <w:rFonts w:ascii="Times New Roman" w:hAnsi="Times New Roman" w:cs="Times New Roman"/>
          <w:b/>
          <w:iCs/>
          <w:sz w:val="22"/>
          <w:szCs w:val="22"/>
          <w:u w:val="single"/>
        </w:rPr>
        <w:t>/</w:t>
      </w:r>
      <w:r w:rsidRPr="000101FD">
        <w:rPr>
          <w:rFonts w:ascii="Times New Roman" w:hAnsi="Times New Roman" w:cs="Times New Roman"/>
          <w:b/>
          <w:iCs/>
          <w:sz w:val="22"/>
          <w:szCs w:val="22"/>
          <w:u w:val="single"/>
        </w:rPr>
        <w:t>202</w:t>
      </w:r>
      <w:r w:rsidR="00735F70" w:rsidRPr="000101FD">
        <w:rPr>
          <w:rFonts w:ascii="Times New Roman" w:hAnsi="Times New Roman" w:cs="Times New Roman"/>
          <w:b/>
          <w:iCs/>
          <w:sz w:val="22"/>
          <w:szCs w:val="22"/>
          <w:u w:val="single"/>
        </w:rPr>
        <w:t>5</w:t>
      </w:r>
    </w:p>
    <w:p w14:paraId="18397686" w14:textId="77777777" w:rsidR="00445577" w:rsidRPr="000101FD" w:rsidRDefault="00445577" w:rsidP="00445577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45577" w:rsidRPr="000101FD" w14:paraId="53312CCD" w14:textId="77777777" w:rsidTr="003600D1">
        <w:tc>
          <w:tcPr>
            <w:tcW w:w="9634" w:type="dxa"/>
          </w:tcPr>
          <w:p w14:paraId="6F84C2C7" w14:textId="77777777" w:rsidR="00445577" w:rsidRPr="000101FD" w:rsidRDefault="00445577" w:rsidP="002E5C73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101FD">
              <w:rPr>
                <w:rFonts w:ascii="Times New Roman" w:hAnsi="Times New Roman"/>
                <w:b/>
                <w:bCs/>
                <w:sz w:val="22"/>
                <w:szCs w:val="22"/>
              </w:rPr>
              <w:t>Fornecedor Proponente:</w:t>
            </w:r>
          </w:p>
        </w:tc>
      </w:tr>
      <w:tr w:rsidR="00445577" w:rsidRPr="000101FD" w14:paraId="646B67D6" w14:textId="77777777" w:rsidTr="003600D1">
        <w:tc>
          <w:tcPr>
            <w:tcW w:w="9634" w:type="dxa"/>
          </w:tcPr>
          <w:p w14:paraId="20908C84" w14:textId="77777777" w:rsidR="00445577" w:rsidRPr="000101FD" w:rsidRDefault="00445577" w:rsidP="002E5C73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101FD">
              <w:rPr>
                <w:rFonts w:ascii="Times New Roman" w:hAnsi="Times New Roman"/>
                <w:b/>
                <w:bCs/>
                <w:sz w:val="22"/>
                <w:szCs w:val="22"/>
              </w:rPr>
              <w:t>CNPJ:</w:t>
            </w:r>
          </w:p>
        </w:tc>
      </w:tr>
      <w:tr w:rsidR="00445577" w:rsidRPr="000101FD" w14:paraId="24F6FE4C" w14:textId="77777777" w:rsidTr="003600D1">
        <w:tc>
          <w:tcPr>
            <w:tcW w:w="9634" w:type="dxa"/>
          </w:tcPr>
          <w:p w14:paraId="077B6C50" w14:textId="77777777" w:rsidR="00445577" w:rsidRPr="000101FD" w:rsidRDefault="00445577" w:rsidP="002E5C73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101FD">
              <w:rPr>
                <w:rFonts w:ascii="Times New Roman" w:hAnsi="Times New Roman"/>
                <w:b/>
                <w:bCs/>
                <w:sz w:val="22"/>
                <w:szCs w:val="22"/>
              </w:rPr>
              <w:t>Endereço:</w:t>
            </w:r>
          </w:p>
        </w:tc>
      </w:tr>
      <w:tr w:rsidR="00445577" w:rsidRPr="000101FD" w14:paraId="6C7C2F4F" w14:textId="77777777" w:rsidTr="003600D1">
        <w:tc>
          <w:tcPr>
            <w:tcW w:w="9634" w:type="dxa"/>
          </w:tcPr>
          <w:p w14:paraId="32867D28" w14:textId="77777777" w:rsidR="00445577" w:rsidRPr="000101FD" w:rsidRDefault="00445577" w:rsidP="002E5C73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101FD">
              <w:rPr>
                <w:rFonts w:ascii="Times New Roman" w:hAnsi="Times New Roman"/>
                <w:b/>
                <w:bCs/>
                <w:sz w:val="22"/>
                <w:szCs w:val="22"/>
              </w:rPr>
              <w:t>Contato telefônico/celular:</w:t>
            </w:r>
          </w:p>
        </w:tc>
      </w:tr>
      <w:tr w:rsidR="00445577" w:rsidRPr="000101FD" w14:paraId="103E53E4" w14:textId="77777777" w:rsidTr="003600D1">
        <w:tc>
          <w:tcPr>
            <w:tcW w:w="9634" w:type="dxa"/>
          </w:tcPr>
          <w:p w14:paraId="732FEA59" w14:textId="77777777" w:rsidR="00445577" w:rsidRPr="000101FD" w:rsidRDefault="00445577" w:rsidP="002E5C73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101FD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App </w:t>
            </w:r>
            <w:r w:rsidRPr="000101FD">
              <w:rPr>
                <w:rFonts w:ascii="Times New Roman" w:hAnsi="Times New Roman"/>
                <w:b/>
                <w:bCs/>
                <w:sz w:val="22"/>
                <w:szCs w:val="22"/>
              </w:rPr>
              <w:t>de mensagem:</w:t>
            </w:r>
          </w:p>
        </w:tc>
      </w:tr>
      <w:tr w:rsidR="00445577" w:rsidRPr="000101FD" w14:paraId="24517018" w14:textId="77777777" w:rsidTr="003600D1">
        <w:tc>
          <w:tcPr>
            <w:tcW w:w="9634" w:type="dxa"/>
          </w:tcPr>
          <w:p w14:paraId="42251989" w14:textId="77777777" w:rsidR="00445577" w:rsidRPr="000101FD" w:rsidRDefault="00445577" w:rsidP="002E5C73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101FD">
              <w:rPr>
                <w:rFonts w:ascii="Times New Roman" w:hAnsi="Times New Roman"/>
                <w:b/>
                <w:bCs/>
                <w:sz w:val="22"/>
                <w:szCs w:val="22"/>
              </w:rPr>
              <w:t>E-mail:</w:t>
            </w:r>
          </w:p>
        </w:tc>
      </w:tr>
    </w:tbl>
    <w:p w14:paraId="49EE016C" w14:textId="2CF12568" w:rsidR="001B5799" w:rsidRPr="00CA782F" w:rsidRDefault="001B5799" w:rsidP="001B5799">
      <w:pPr>
        <w:spacing w:line="276" w:lineRule="auto"/>
        <w:jc w:val="both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CA782F">
        <w:rPr>
          <w:rFonts w:ascii="Times New Roman" w:hAnsi="Times New Roman" w:cs="Times New Roman"/>
          <w:sz w:val="22"/>
          <w:szCs w:val="22"/>
        </w:rPr>
        <w:t xml:space="preserve">Solicitamos o orçamento para os serviços abaixo relacionados. </w:t>
      </w:r>
      <w:r w:rsidR="00CA782F" w:rsidRPr="00CA782F">
        <w:rPr>
          <w:rFonts w:ascii="Times New Roman" w:hAnsi="Times New Roman" w:cs="Times New Roman"/>
          <w:sz w:val="22"/>
          <w:szCs w:val="22"/>
        </w:rPr>
        <w:t xml:space="preserve">A empresa proponente possui </w:t>
      </w:r>
      <w:r w:rsidR="00CA782F" w:rsidRPr="00CA782F">
        <w:rPr>
          <w:rFonts w:ascii="Times New Roman" w:hAnsi="Times New Roman" w:cs="Times New Roman"/>
          <w:sz w:val="22"/>
          <w:szCs w:val="22"/>
          <w:u w:val="single"/>
        </w:rPr>
        <w:t>3 (três) dias úteis</w:t>
      </w:r>
      <w:r w:rsidR="00CA782F" w:rsidRPr="00CA782F">
        <w:rPr>
          <w:rFonts w:ascii="Times New Roman" w:hAnsi="Times New Roman" w:cs="Times New Roman"/>
          <w:sz w:val="22"/>
          <w:szCs w:val="22"/>
        </w:rPr>
        <w:t xml:space="preserve"> (a contar do dia útil seguinte à publicação desta) para encaminhar a proposta de preço através do e-mail </w:t>
      </w:r>
      <w:hyperlink r:id="rId8" w:history="1">
        <w:r w:rsidR="00B40AF7" w:rsidRPr="00CA782F">
          <w:rPr>
            <w:rStyle w:val="Hyperlink"/>
            <w:rFonts w:ascii="Times New Roman" w:hAnsi="Times New Roman" w:cs="Times New Roman"/>
            <w:sz w:val="22"/>
            <w:szCs w:val="22"/>
          </w:rPr>
          <w:t>comprasalinefavero@gmail.com</w:t>
        </w:r>
      </w:hyperlink>
      <w:r w:rsidR="00B40AF7" w:rsidRPr="00CA782F">
        <w:rPr>
          <w:rFonts w:ascii="Times New Roman" w:hAnsi="Times New Roman" w:cs="Times New Roman"/>
          <w:sz w:val="22"/>
          <w:szCs w:val="22"/>
        </w:rPr>
        <w:t xml:space="preserve"> </w:t>
      </w:r>
      <w:r w:rsidRPr="00CA782F">
        <w:rPr>
          <w:rFonts w:ascii="Times New Roman" w:hAnsi="Times New Roman" w:cs="Times New Roman"/>
          <w:sz w:val="22"/>
          <w:szCs w:val="22"/>
        </w:rPr>
        <w:t xml:space="preserve">ou entregue pessoalmente no Departamento (Rua Miguel Landim, nº 333, Centro), sendo desconsideradas propostas entregues fora do prazo ou sem identificação do proponente. </w:t>
      </w:r>
    </w:p>
    <w:p w14:paraId="1FE80B8F" w14:textId="57B4CD47" w:rsidR="00892405" w:rsidRDefault="009A1FFA" w:rsidP="009A1FF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101FD">
        <w:rPr>
          <w:rFonts w:ascii="Times New Roman" w:hAnsi="Times New Roman" w:cs="Times New Roman"/>
          <w:b/>
          <w:sz w:val="22"/>
          <w:szCs w:val="22"/>
        </w:rPr>
        <w:t>Objeto:</w:t>
      </w:r>
      <w:r w:rsidRPr="000101FD">
        <w:rPr>
          <w:rFonts w:ascii="Times New Roman" w:hAnsi="Times New Roman" w:cs="Times New Roman"/>
          <w:sz w:val="22"/>
          <w:szCs w:val="22"/>
        </w:rPr>
        <w:t xml:space="preserve"> Aquisição de </w:t>
      </w:r>
      <w:bookmarkEnd w:id="0"/>
      <w:r w:rsidR="00892405">
        <w:rPr>
          <w:rFonts w:ascii="Times New Roman" w:hAnsi="Times New Roman" w:cs="Times New Roman"/>
          <w:sz w:val="22"/>
          <w:szCs w:val="22"/>
        </w:rPr>
        <w:t xml:space="preserve">espelhos para o teatro municipal. </w:t>
      </w:r>
    </w:p>
    <w:p w14:paraId="4E33EE8A" w14:textId="77777777" w:rsidR="003600D1" w:rsidRDefault="003600D1" w:rsidP="009A1FF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851"/>
        <w:gridCol w:w="992"/>
        <w:gridCol w:w="1417"/>
        <w:gridCol w:w="1701"/>
      </w:tblGrid>
      <w:tr w:rsidR="00BE64AC" w:rsidRPr="000101FD" w14:paraId="27841E2C" w14:textId="77777777" w:rsidTr="003600D1">
        <w:trPr>
          <w:trHeight w:val="323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612679" w14:textId="3D788025" w:rsidR="00BE64AC" w:rsidRPr="000101FD" w:rsidRDefault="00A0388F" w:rsidP="00264A9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01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E64AC" w:rsidRPr="000101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0DC0A8" w14:textId="77777777" w:rsidR="00BE64AC" w:rsidRPr="000101FD" w:rsidRDefault="00BE64AC" w:rsidP="00BE64A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01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A4B88E" w14:textId="77777777" w:rsidR="00BE64AC" w:rsidRPr="000101FD" w:rsidRDefault="00BE64AC" w:rsidP="00264A9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01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Unid.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92362" w14:textId="77777777" w:rsidR="00BE64AC" w:rsidRPr="000101FD" w:rsidRDefault="00BE64AC" w:rsidP="00264A9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01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FDF53EC" w14:textId="77777777" w:rsidR="00BE64AC" w:rsidRPr="000101FD" w:rsidRDefault="00BE64AC" w:rsidP="00264A9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01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Valor Unitário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5A35F19" w14:textId="77777777" w:rsidR="00BE64AC" w:rsidRPr="000101FD" w:rsidRDefault="00BE64AC" w:rsidP="00264A9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01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Valor Total  </w:t>
            </w:r>
          </w:p>
        </w:tc>
      </w:tr>
      <w:tr w:rsidR="00BE64AC" w:rsidRPr="000101FD" w14:paraId="734CB855" w14:textId="77777777" w:rsidTr="003600D1">
        <w:trPr>
          <w:trHeight w:val="675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863A88" w14:textId="77777777" w:rsidR="00BE64AC" w:rsidRPr="000101FD" w:rsidRDefault="00BE64AC" w:rsidP="00264A9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01FD">
              <w:rPr>
                <w:rFonts w:ascii="Times New Roman" w:hAnsi="Times New Roman" w:cs="Times New Roman"/>
                <w:bCs/>
                <w:sz w:val="22"/>
                <w:szCs w:val="22"/>
              </w:rPr>
              <w:t>01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72BCA" w14:textId="1BDE2B43" w:rsidR="000101FD" w:rsidRPr="000101FD" w:rsidRDefault="00892405" w:rsidP="00A0388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1CC9">
              <w:t xml:space="preserve">ESPELHO </w:t>
            </w:r>
            <w:r>
              <w:t>0</w:t>
            </w:r>
            <w:r w:rsidRPr="00E61CC9">
              <w:t xml:space="preserve">4 mm </w:t>
            </w:r>
            <w:r>
              <w:t xml:space="preserve">&gt; </w:t>
            </w:r>
            <w:r>
              <w:rPr>
                <w:b/>
              </w:rPr>
              <w:t>8</w:t>
            </w:r>
            <w:r w:rsidRPr="00F82519">
              <w:rPr>
                <w:b/>
              </w:rPr>
              <w:t>m</w:t>
            </w:r>
            <w:r>
              <w:t xml:space="preserve"> (</w:t>
            </w:r>
            <w:r w:rsidR="003600D1">
              <w:t xml:space="preserve">Comprimento) </w:t>
            </w:r>
            <w:r w:rsidR="003600D1" w:rsidRPr="00E61CC9">
              <w:t xml:space="preserve">X </w:t>
            </w:r>
            <w:r w:rsidR="003600D1" w:rsidRPr="003600D1">
              <w:rPr>
                <w:b/>
              </w:rPr>
              <w:t>1</w:t>
            </w:r>
            <w:r>
              <w:rPr>
                <w:b/>
              </w:rPr>
              <w:t>.10</w:t>
            </w:r>
            <w:r w:rsidRPr="00F82519">
              <w:rPr>
                <w:b/>
              </w:rPr>
              <w:t>m</w:t>
            </w:r>
            <w:r>
              <w:t xml:space="preserve"> (Altura)</w:t>
            </w:r>
            <w:r w:rsidR="003600D1"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7D90B" w14:textId="7715DC75" w:rsidR="00BE64AC" w:rsidRPr="000101FD" w:rsidRDefault="00892405" w:rsidP="00264A9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E7414" w14:textId="246C9B0F" w:rsidR="00BE64AC" w:rsidRPr="000101FD" w:rsidRDefault="00BE64AC" w:rsidP="00264A9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0101FD">
              <w:rPr>
                <w:rFonts w:ascii="Times New Roman" w:hAnsi="Times New Roman" w:cs="Times New Roman"/>
                <w:bCs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568117D" w14:textId="77777777" w:rsidR="00BE64AC" w:rsidRPr="000101FD" w:rsidRDefault="00BE64AC" w:rsidP="00264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01FD">
              <w:rPr>
                <w:rFonts w:ascii="Times New Roman" w:hAnsi="Times New Roman" w:cs="Times New Roman"/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473A34E" w14:textId="77777777" w:rsidR="00BE64AC" w:rsidRPr="000101FD" w:rsidRDefault="00BE64AC" w:rsidP="00264A9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01FD">
              <w:rPr>
                <w:rFonts w:ascii="Times New Roman" w:hAnsi="Times New Roman" w:cs="Times New Roman"/>
                <w:bCs/>
                <w:sz w:val="22"/>
                <w:szCs w:val="22"/>
              </w:rPr>
              <w:t>R$</w:t>
            </w:r>
          </w:p>
        </w:tc>
      </w:tr>
      <w:tr w:rsidR="00892405" w:rsidRPr="000101FD" w14:paraId="215A17B5" w14:textId="77777777" w:rsidTr="003600D1">
        <w:trPr>
          <w:trHeight w:val="473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87C47" w14:textId="77777777" w:rsidR="00892405" w:rsidRPr="000101FD" w:rsidRDefault="00892405" w:rsidP="008924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01FD"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3D5976E" w14:textId="20224209" w:rsidR="00892405" w:rsidRPr="000101FD" w:rsidRDefault="00892405" w:rsidP="008924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 xml:space="preserve">ESPELHO 04 mm &gt; </w:t>
            </w:r>
            <w:r>
              <w:rPr>
                <w:b/>
              </w:rPr>
              <w:t>1.60</w:t>
            </w:r>
            <w:r w:rsidRPr="00F82519">
              <w:rPr>
                <w:b/>
              </w:rPr>
              <w:t>m</w:t>
            </w:r>
            <w:r>
              <w:t xml:space="preserve"> (Comprimento) </w:t>
            </w:r>
            <w:r w:rsidR="003600D1" w:rsidRPr="00F82519">
              <w:rPr>
                <w:b/>
                <w:color w:val="FF0000"/>
              </w:rPr>
              <w:t>X</w:t>
            </w:r>
            <w:r w:rsidR="003600D1">
              <w:t xml:space="preserve"> </w:t>
            </w:r>
            <w:r w:rsidR="003600D1" w:rsidRPr="003600D1">
              <w:rPr>
                <w:b/>
              </w:rPr>
              <w:t>2</w:t>
            </w:r>
            <w:r>
              <w:rPr>
                <w:b/>
              </w:rPr>
              <w:t>.20</w:t>
            </w:r>
            <w:r w:rsidRPr="00F82519">
              <w:rPr>
                <w:b/>
              </w:rPr>
              <w:t>m</w:t>
            </w:r>
            <w:r>
              <w:t xml:space="preserve"> (Altura)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1F402A" w14:textId="39867A7D" w:rsidR="00892405" w:rsidRPr="000101FD" w:rsidRDefault="00892405" w:rsidP="008924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01FD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ED3FA3" w14:textId="59F15CA3" w:rsidR="00892405" w:rsidRPr="000101FD" w:rsidRDefault="00892405" w:rsidP="008924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0101FD">
              <w:rPr>
                <w:rFonts w:ascii="Times New Roman" w:hAnsi="Times New Roman" w:cs="Times New Roman"/>
                <w:bCs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1AF026A" w14:textId="77777777" w:rsidR="00892405" w:rsidRPr="000101FD" w:rsidRDefault="00892405" w:rsidP="008924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01FD">
              <w:rPr>
                <w:rFonts w:ascii="Times New Roman" w:hAnsi="Times New Roman" w:cs="Times New Roman"/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1FC912D" w14:textId="77777777" w:rsidR="00892405" w:rsidRPr="000101FD" w:rsidRDefault="00892405" w:rsidP="0089240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01FD">
              <w:rPr>
                <w:rFonts w:ascii="Times New Roman" w:hAnsi="Times New Roman" w:cs="Times New Roman"/>
                <w:bCs/>
                <w:sz w:val="22"/>
                <w:szCs w:val="22"/>
              </w:rPr>
              <w:t>R$</w:t>
            </w:r>
          </w:p>
        </w:tc>
      </w:tr>
      <w:tr w:rsidR="00892405" w:rsidRPr="000101FD" w14:paraId="035056A8" w14:textId="77777777" w:rsidTr="003600D1">
        <w:trPr>
          <w:trHeight w:val="473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2742A" w14:textId="05B1E5FB" w:rsidR="00892405" w:rsidRPr="000101FD" w:rsidRDefault="00892405" w:rsidP="008924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03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5C3F2AF9" w14:textId="351A50F8" w:rsidR="00892405" w:rsidRPr="000101FD" w:rsidRDefault="00892405" w:rsidP="008924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 xml:space="preserve">ESPELHO 04 mm &gt; </w:t>
            </w:r>
            <w:r>
              <w:rPr>
                <w:b/>
              </w:rPr>
              <w:t>1.20</w:t>
            </w:r>
            <w:r w:rsidRPr="00F82519">
              <w:rPr>
                <w:b/>
              </w:rPr>
              <w:t>m</w:t>
            </w:r>
            <w:r>
              <w:t xml:space="preserve"> (Comprimento) </w:t>
            </w:r>
            <w:r w:rsidRPr="00F82519">
              <w:rPr>
                <w:b/>
                <w:color w:val="FF0000"/>
              </w:rPr>
              <w:t>X</w:t>
            </w:r>
            <w:r>
              <w:t xml:space="preserve"> </w:t>
            </w:r>
            <w:r w:rsidRPr="00F82519">
              <w:rPr>
                <w:b/>
              </w:rPr>
              <w:t>1.10m</w:t>
            </w:r>
            <w:r>
              <w:t xml:space="preserve"> (Altura)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6089BD" w14:textId="3444EF00" w:rsidR="00892405" w:rsidRPr="000101FD" w:rsidRDefault="00892405" w:rsidP="008924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8911E74" w14:textId="32301768" w:rsidR="00892405" w:rsidRPr="000101FD" w:rsidRDefault="00892405" w:rsidP="008924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DE2AB8">
              <w:rPr>
                <w:rFonts w:ascii="Times New Roman" w:hAnsi="Times New Roman" w:cs="Times New Roman"/>
                <w:bCs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24A3FA7" w14:textId="04E67A88" w:rsidR="00892405" w:rsidRPr="000101FD" w:rsidRDefault="00892405" w:rsidP="008924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01FD">
              <w:rPr>
                <w:rFonts w:ascii="Times New Roman" w:hAnsi="Times New Roman" w:cs="Times New Roman"/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578B8A5" w14:textId="18F7701A" w:rsidR="00892405" w:rsidRPr="000101FD" w:rsidRDefault="00892405" w:rsidP="0089240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01FD">
              <w:rPr>
                <w:rFonts w:ascii="Times New Roman" w:hAnsi="Times New Roman" w:cs="Times New Roman"/>
                <w:bCs/>
                <w:sz w:val="22"/>
                <w:szCs w:val="22"/>
              </w:rPr>
              <w:t>R$</w:t>
            </w:r>
          </w:p>
        </w:tc>
      </w:tr>
      <w:tr w:rsidR="00892405" w:rsidRPr="000101FD" w14:paraId="4EA83282" w14:textId="77777777" w:rsidTr="003600D1">
        <w:trPr>
          <w:trHeight w:val="473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8EBE93" w14:textId="206986C8" w:rsidR="00892405" w:rsidRPr="000101FD" w:rsidRDefault="00892405" w:rsidP="008924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E31D375" w14:textId="20226D83" w:rsidR="00892405" w:rsidRPr="000101FD" w:rsidRDefault="00892405" w:rsidP="008924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 xml:space="preserve">ESPELHO 04 mm &gt; </w:t>
            </w:r>
            <w:r>
              <w:rPr>
                <w:b/>
              </w:rPr>
              <w:t>0.80</w:t>
            </w:r>
            <w:r w:rsidRPr="00F82519">
              <w:rPr>
                <w:b/>
              </w:rPr>
              <w:t>cm</w:t>
            </w:r>
            <w:r>
              <w:t xml:space="preserve"> (Comprimento) </w:t>
            </w:r>
            <w:r w:rsidRPr="00F82519">
              <w:rPr>
                <w:b/>
                <w:color w:val="FF0000"/>
              </w:rPr>
              <w:t>X</w:t>
            </w:r>
            <w:r w:rsidRPr="00F82519">
              <w:rPr>
                <w:b/>
              </w:rPr>
              <w:t xml:space="preserve"> 2.20m</w:t>
            </w:r>
            <w:r>
              <w:t xml:space="preserve"> (Altura)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A2957" w14:textId="3CA1C031" w:rsidR="00892405" w:rsidRPr="000101FD" w:rsidRDefault="00892405" w:rsidP="008924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760AF92" w14:textId="79FECA05" w:rsidR="00892405" w:rsidRPr="000101FD" w:rsidRDefault="00892405" w:rsidP="008924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DE2AB8">
              <w:rPr>
                <w:rFonts w:ascii="Times New Roman" w:hAnsi="Times New Roman" w:cs="Times New Roman"/>
                <w:bCs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33C3A06" w14:textId="67944DDD" w:rsidR="00892405" w:rsidRPr="000101FD" w:rsidRDefault="00892405" w:rsidP="008924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01FD">
              <w:rPr>
                <w:rFonts w:ascii="Times New Roman" w:hAnsi="Times New Roman" w:cs="Times New Roman"/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88AC4AF" w14:textId="3F7C0EDF" w:rsidR="00892405" w:rsidRPr="000101FD" w:rsidRDefault="00892405" w:rsidP="0089240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01FD">
              <w:rPr>
                <w:rFonts w:ascii="Times New Roman" w:hAnsi="Times New Roman" w:cs="Times New Roman"/>
                <w:bCs/>
                <w:sz w:val="22"/>
                <w:szCs w:val="22"/>
              </w:rPr>
              <w:t>R$</w:t>
            </w:r>
          </w:p>
        </w:tc>
      </w:tr>
      <w:tr w:rsidR="00892405" w:rsidRPr="000101FD" w14:paraId="6B0076F6" w14:textId="77777777" w:rsidTr="003600D1">
        <w:trPr>
          <w:trHeight w:val="473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48896C" w14:textId="25BCE6B0" w:rsidR="00892405" w:rsidRPr="000101FD" w:rsidRDefault="00892405" w:rsidP="008924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CCB725" w14:textId="2BB62F62" w:rsidR="00892405" w:rsidRPr="000101FD" w:rsidRDefault="00892405" w:rsidP="008924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 xml:space="preserve">ESPELHO 04 mm &gt; </w:t>
            </w:r>
            <w:r w:rsidRPr="00F82519">
              <w:rPr>
                <w:b/>
              </w:rPr>
              <w:t>2.20m</w:t>
            </w:r>
            <w:r>
              <w:t xml:space="preserve"> (Comprimento) </w:t>
            </w:r>
            <w:r w:rsidRPr="00F82519">
              <w:rPr>
                <w:b/>
                <w:color w:val="FF0000"/>
              </w:rPr>
              <w:t>X</w:t>
            </w:r>
            <w:r w:rsidRPr="00F82519">
              <w:rPr>
                <w:b/>
              </w:rPr>
              <w:t xml:space="preserve"> 1.60m</w:t>
            </w:r>
            <w:r>
              <w:t xml:space="preserve"> (Altura)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AE826" w14:textId="14F59086" w:rsidR="00892405" w:rsidRPr="000101FD" w:rsidRDefault="00892405" w:rsidP="008924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CC8CE3F" w14:textId="3E990878" w:rsidR="00892405" w:rsidRPr="000101FD" w:rsidRDefault="00892405" w:rsidP="008924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DE2AB8">
              <w:rPr>
                <w:rFonts w:ascii="Times New Roman" w:hAnsi="Times New Roman" w:cs="Times New Roman"/>
                <w:bCs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E9D3BED" w14:textId="155356F5" w:rsidR="00892405" w:rsidRPr="000101FD" w:rsidRDefault="00892405" w:rsidP="008924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01FD">
              <w:rPr>
                <w:rFonts w:ascii="Times New Roman" w:hAnsi="Times New Roman" w:cs="Times New Roman"/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110C273" w14:textId="393BB598" w:rsidR="00892405" w:rsidRPr="000101FD" w:rsidRDefault="00892405" w:rsidP="0089240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01FD">
              <w:rPr>
                <w:rFonts w:ascii="Times New Roman" w:hAnsi="Times New Roman" w:cs="Times New Roman"/>
                <w:bCs/>
                <w:sz w:val="22"/>
                <w:szCs w:val="22"/>
              </w:rPr>
              <w:t>R$</w:t>
            </w:r>
          </w:p>
        </w:tc>
      </w:tr>
      <w:tr w:rsidR="00892405" w:rsidRPr="000101FD" w14:paraId="480665EE" w14:textId="77777777" w:rsidTr="003600D1">
        <w:trPr>
          <w:trHeight w:val="473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0F82F" w14:textId="03FC5860" w:rsidR="00892405" w:rsidRPr="000101FD" w:rsidRDefault="00892405" w:rsidP="008924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06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26DF7AB" w14:textId="37A6A1CE" w:rsidR="00892405" w:rsidRPr="000101FD" w:rsidRDefault="00892405" w:rsidP="008924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 xml:space="preserve">ESPELHO 04 mm &gt; </w:t>
            </w:r>
            <w:r w:rsidRPr="003C5579">
              <w:rPr>
                <w:b/>
              </w:rPr>
              <w:t>0.60cm</w:t>
            </w:r>
            <w:r>
              <w:t xml:space="preserve"> (Comprimento) </w:t>
            </w:r>
            <w:r w:rsidRPr="003C5579">
              <w:rPr>
                <w:b/>
                <w:color w:val="FF0000"/>
              </w:rPr>
              <w:t xml:space="preserve">X </w:t>
            </w:r>
            <w:r w:rsidRPr="003C5579">
              <w:rPr>
                <w:b/>
              </w:rPr>
              <w:t>0.80</w:t>
            </w:r>
            <w:r w:rsidRPr="00BD4645">
              <w:rPr>
                <w:b/>
              </w:rPr>
              <w:t>cm</w:t>
            </w:r>
            <w:r>
              <w:t xml:space="preserve"> (Altura)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337BC" w14:textId="4A1EA125" w:rsidR="00892405" w:rsidRPr="000101FD" w:rsidRDefault="00892405" w:rsidP="008924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F3DEE40" w14:textId="0FE6B7BE" w:rsidR="00892405" w:rsidRPr="000101FD" w:rsidRDefault="00892405" w:rsidP="008924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DE2AB8">
              <w:rPr>
                <w:rFonts w:ascii="Times New Roman" w:hAnsi="Times New Roman" w:cs="Times New Roman"/>
                <w:bCs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5EA0DFA" w14:textId="42B251B9" w:rsidR="00892405" w:rsidRPr="000101FD" w:rsidRDefault="00892405" w:rsidP="008924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01FD">
              <w:rPr>
                <w:rFonts w:ascii="Times New Roman" w:hAnsi="Times New Roman" w:cs="Times New Roman"/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F270C0E" w14:textId="4DF60750" w:rsidR="00892405" w:rsidRPr="000101FD" w:rsidRDefault="00892405" w:rsidP="0089240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01FD">
              <w:rPr>
                <w:rFonts w:ascii="Times New Roman" w:hAnsi="Times New Roman" w:cs="Times New Roman"/>
                <w:bCs/>
                <w:sz w:val="22"/>
                <w:szCs w:val="22"/>
              </w:rPr>
              <w:t>R$</w:t>
            </w:r>
          </w:p>
        </w:tc>
      </w:tr>
      <w:tr w:rsidR="00892405" w:rsidRPr="000101FD" w14:paraId="3EF936B0" w14:textId="77777777" w:rsidTr="003600D1">
        <w:trPr>
          <w:trHeight w:val="473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C6977C" w14:textId="0C7FC4B4" w:rsidR="00892405" w:rsidRPr="000101FD" w:rsidRDefault="00892405" w:rsidP="008924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07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E7785" w14:textId="1934FB43" w:rsidR="00892405" w:rsidRPr="000101FD" w:rsidRDefault="00892405" w:rsidP="008924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 xml:space="preserve">ESPELHO 04mm &gt; </w:t>
            </w:r>
            <w:r w:rsidRPr="003C5579">
              <w:rPr>
                <w:b/>
              </w:rPr>
              <w:t>0.90cm</w:t>
            </w:r>
            <w:r>
              <w:t xml:space="preserve"> (Comprimento) </w:t>
            </w:r>
            <w:r w:rsidRPr="003C5579">
              <w:rPr>
                <w:b/>
                <w:color w:val="FF0000"/>
              </w:rPr>
              <w:t>X</w:t>
            </w:r>
            <w:r>
              <w:t xml:space="preserve"> </w:t>
            </w:r>
            <w:r>
              <w:rPr>
                <w:b/>
              </w:rPr>
              <w:t>1.60</w:t>
            </w:r>
            <w:r w:rsidRPr="003C5579">
              <w:rPr>
                <w:b/>
              </w:rPr>
              <w:t>m</w:t>
            </w:r>
            <w:r>
              <w:t xml:space="preserve"> (Altura)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BEC61" w14:textId="0244BE7F" w:rsidR="00892405" w:rsidRPr="000101FD" w:rsidRDefault="00892405" w:rsidP="008924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9180E85" w14:textId="2123A6D4" w:rsidR="00892405" w:rsidRPr="000101FD" w:rsidRDefault="00892405" w:rsidP="008924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DE2AB8">
              <w:rPr>
                <w:rFonts w:ascii="Times New Roman" w:hAnsi="Times New Roman" w:cs="Times New Roman"/>
                <w:bCs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AF1E785" w14:textId="7283717C" w:rsidR="00892405" w:rsidRPr="000101FD" w:rsidRDefault="00892405" w:rsidP="008924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01FD">
              <w:rPr>
                <w:rFonts w:ascii="Times New Roman" w:hAnsi="Times New Roman" w:cs="Times New Roman"/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D4BC609" w14:textId="37A591B1" w:rsidR="00892405" w:rsidRPr="000101FD" w:rsidRDefault="00892405" w:rsidP="0089240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01FD">
              <w:rPr>
                <w:rFonts w:ascii="Times New Roman" w:hAnsi="Times New Roman" w:cs="Times New Roman"/>
                <w:bCs/>
                <w:sz w:val="22"/>
                <w:szCs w:val="22"/>
              </w:rPr>
              <w:t>R$</w:t>
            </w:r>
          </w:p>
        </w:tc>
      </w:tr>
      <w:tr w:rsidR="00892405" w:rsidRPr="000101FD" w14:paraId="7F0F3B76" w14:textId="77777777" w:rsidTr="003600D1">
        <w:trPr>
          <w:trHeight w:val="245"/>
        </w:trPr>
        <w:tc>
          <w:tcPr>
            <w:tcW w:w="96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16C84E" w14:textId="77777777" w:rsidR="00892405" w:rsidRPr="000101FD" w:rsidRDefault="00892405" w:rsidP="0089240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92405" w:rsidRPr="000101FD" w14:paraId="40BFF75D" w14:textId="77777777" w:rsidTr="003600D1">
        <w:tc>
          <w:tcPr>
            <w:tcW w:w="7933" w:type="dxa"/>
            <w:gridSpan w:val="5"/>
            <w:shd w:val="clear" w:color="auto" w:fill="auto"/>
            <w:vAlign w:val="center"/>
          </w:tcPr>
          <w:p w14:paraId="066929FD" w14:textId="77777777" w:rsidR="00892405" w:rsidRPr="000101FD" w:rsidRDefault="00892405" w:rsidP="0089240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01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VALOR TOTAL </w:t>
            </w:r>
          </w:p>
        </w:tc>
        <w:tc>
          <w:tcPr>
            <w:tcW w:w="1701" w:type="dxa"/>
            <w:vAlign w:val="center"/>
          </w:tcPr>
          <w:p w14:paraId="0B7C75CD" w14:textId="77777777" w:rsidR="00892405" w:rsidRPr="000101FD" w:rsidRDefault="00892405" w:rsidP="008924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01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R$ </w:t>
            </w:r>
          </w:p>
        </w:tc>
      </w:tr>
    </w:tbl>
    <w:p w14:paraId="1673F079" w14:textId="3D6EDB71" w:rsidR="00865A36" w:rsidRPr="000101FD" w:rsidRDefault="00445577" w:rsidP="003B6B57">
      <w:pPr>
        <w:jc w:val="both"/>
        <w:rPr>
          <w:rFonts w:ascii="Times New Roman" w:hAnsi="Times New Roman" w:cs="Times New Roman"/>
          <w:sz w:val="22"/>
          <w:szCs w:val="22"/>
        </w:rPr>
      </w:pPr>
      <w:r w:rsidRPr="000101FD">
        <w:rPr>
          <w:rFonts w:ascii="Times New Roman" w:hAnsi="Times New Roman" w:cs="Times New Roman"/>
          <w:sz w:val="22"/>
          <w:szCs w:val="22"/>
        </w:rPr>
        <w:t xml:space="preserve">Ibitinga/SP, </w:t>
      </w:r>
      <w:r w:rsidR="007F135A">
        <w:rPr>
          <w:rFonts w:ascii="Times New Roman" w:hAnsi="Times New Roman" w:cs="Times New Roman"/>
          <w:sz w:val="22"/>
          <w:szCs w:val="22"/>
        </w:rPr>
        <w:t>14</w:t>
      </w:r>
      <w:r w:rsidRPr="000101FD">
        <w:rPr>
          <w:rFonts w:ascii="Times New Roman" w:hAnsi="Times New Roman" w:cs="Times New Roman"/>
          <w:sz w:val="22"/>
          <w:szCs w:val="22"/>
        </w:rPr>
        <w:t xml:space="preserve"> de </w:t>
      </w:r>
      <w:r w:rsidR="00F81E42">
        <w:rPr>
          <w:rFonts w:ascii="Times New Roman" w:hAnsi="Times New Roman" w:cs="Times New Roman"/>
          <w:sz w:val="22"/>
          <w:szCs w:val="22"/>
        </w:rPr>
        <w:t>outubro</w:t>
      </w:r>
      <w:r w:rsidRPr="000101FD">
        <w:rPr>
          <w:rFonts w:ascii="Times New Roman" w:hAnsi="Times New Roman" w:cs="Times New Roman"/>
          <w:sz w:val="22"/>
          <w:szCs w:val="22"/>
        </w:rPr>
        <w:t xml:space="preserve"> de 202</w:t>
      </w:r>
      <w:r w:rsidR="00097C99" w:rsidRPr="000101FD">
        <w:rPr>
          <w:rFonts w:ascii="Times New Roman" w:hAnsi="Times New Roman" w:cs="Times New Roman"/>
          <w:sz w:val="22"/>
          <w:szCs w:val="22"/>
        </w:rPr>
        <w:t>5</w:t>
      </w:r>
    </w:p>
    <w:p w14:paraId="25A911DD" w14:textId="77777777" w:rsidR="00CA782F" w:rsidRDefault="00CA782F" w:rsidP="003B6B57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C26A4C6" w14:textId="7B19BE5E" w:rsidR="000101FD" w:rsidRPr="000101FD" w:rsidRDefault="000101FD" w:rsidP="003B6B57">
      <w:pPr>
        <w:jc w:val="both"/>
        <w:rPr>
          <w:rFonts w:ascii="Times New Roman" w:hAnsi="Times New Roman" w:cs="Times New Roman"/>
          <w:sz w:val="22"/>
          <w:szCs w:val="22"/>
        </w:rPr>
      </w:pPr>
      <w:r w:rsidRPr="000101FD">
        <w:rPr>
          <w:rFonts w:ascii="Times New Roman" w:hAnsi="Times New Roman" w:cs="Times New Roman"/>
          <w:b/>
          <w:sz w:val="22"/>
          <w:szCs w:val="22"/>
        </w:rPr>
        <w:t>PRAZO DE ENTREGA:</w:t>
      </w:r>
      <w:r>
        <w:rPr>
          <w:rFonts w:ascii="Times New Roman" w:hAnsi="Times New Roman" w:cs="Times New Roman"/>
          <w:sz w:val="22"/>
          <w:szCs w:val="22"/>
        </w:rPr>
        <w:t xml:space="preserve"> de até 15 dias corridos após o envio do Pedido e Ordem para fornecimento.</w:t>
      </w:r>
    </w:p>
    <w:p w14:paraId="306B4530" w14:textId="7D6878BD" w:rsidR="00B62621" w:rsidRDefault="000101FD" w:rsidP="000101F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LOCAL DE ENTREGA</w:t>
      </w:r>
      <w:r w:rsidRPr="000101FD">
        <w:rPr>
          <w:rFonts w:ascii="Times New Roman" w:hAnsi="Times New Roman" w:cs="Times New Roman"/>
          <w:b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92405">
        <w:rPr>
          <w:rFonts w:ascii="Arial" w:hAnsi="Arial" w:cs="Arial"/>
          <w:color w:val="1F1F1F"/>
          <w:sz w:val="21"/>
          <w:szCs w:val="21"/>
          <w:shd w:val="clear" w:color="auto" w:fill="FFFFFF"/>
        </w:rPr>
        <w:t>R. América, 121 - Santa Tereza, I</w:t>
      </w:r>
      <w:bookmarkStart w:id="1" w:name="_GoBack"/>
      <w:bookmarkEnd w:id="1"/>
      <w:r w:rsidR="00892405">
        <w:rPr>
          <w:rFonts w:ascii="Arial" w:hAnsi="Arial" w:cs="Arial"/>
          <w:color w:val="1F1F1F"/>
          <w:sz w:val="21"/>
          <w:szCs w:val="21"/>
          <w:shd w:val="clear" w:color="auto" w:fill="FFFFFF"/>
        </w:rPr>
        <w:t>bitinga - SP, 14940-384</w:t>
      </w:r>
    </w:p>
    <w:p w14:paraId="05B16D17" w14:textId="650F0406" w:rsidR="009A1FFA" w:rsidRPr="000101FD" w:rsidRDefault="000101FD" w:rsidP="000101FD">
      <w:pPr>
        <w:rPr>
          <w:rFonts w:ascii="Times New Roman" w:hAnsi="Times New Roman" w:cs="Times New Roman"/>
          <w:sz w:val="22"/>
          <w:szCs w:val="22"/>
        </w:rPr>
      </w:pPr>
      <w:r w:rsidRPr="000101FD">
        <w:rPr>
          <w:rFonts w:ascii="Times New Roman" w:hAnsi="Times New Roman" w:cs="Times New Roman"/>
          <w:b/>
          <w:sz w:val="22"/>
          <w:szCs w:val="22"/>
        </w:rPr>
        <w:t>PAGAMENTO: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101FD">
        <w:rPr>
          <w:rFonts w:ascii="Times New Roman" w:hAnsi="Times New Roman" w:cs="Times New Roman"/>
          <w:sz w:val="22"/>
          <w:szCs w:val="22"/>
        </w:rPr>
        <w:t>O pagamento será efetuado através de transferência bancaria, diretamente em conta nominal do fornecedor, em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101FD">
        <w:rPr>
          <w:rFonts w:ascii="Times New Roman" w:hAnsi="Times New Roman" w:cs="Times New Roman"/>
          <w:sz w:val="22"/>
          <w:szCs w:val="22"/>
        </w:rPr>
        <w:t>até 30 dias após entrega</w:t>
      </w:r>
      <w:r>
        <w:rPr>
          <w:rFonts w:ascii="Times New Roman" w:hAnsi="Times New Roman" w:cs="Times New Roman"/>
          <w:sz w:val="22"/>
          <w:szCs w:val="22"/>
        </w:rPr>
        <w:t xml:space="preserve"> e respectiva emissão da nota fiscal, devidamente atestado o recebimento definitivo pela secretaria requisitante.</w:t>
      </w:r>
    </w:p>
    <w:p w14:paraId="77137047" w14:textId="2C2EDD56" w:rsidR="0097276D" w:rsidRPr="000101FD" w:rsidRDefault="0097276D" w:rsidP="003B6B5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532A19F" w14:textId="2DCECD5E" w:rsidR="00865A36" w:rsidRPr="000101FD" w:rsidRDefault="009A1FFA" w:rsidP="009A1FFA">
      <w:pPr>
        <w:jc w:val="both"/>
        <w:rPr>
          <w:rFonts w:ascii="Times New Roman" w:hAnsi="Times New Roman" w:cs="Times New Roman"/>
          <w:sz w:val="22"/>
          <w:szCs w:val="22"/>
        </w:rPr>
        <w:sectPr w:rsidR="00865A36" w:rsidRPr="000101FD" w:rsidSect="003600D1">
          <w:headerReference w:type="default" r:id="rId9"/>
          <w:footerReference w:type="default" r:id="rId10"/>
          <w:type w:val="continuous"/>
          <w:pgSz w:w="11906" w:h="16838"/>
          <w:pgMar w:top="2127" w:right="1133" w:bottom="2269" w:left="1134" w:header="426" w:footer="708" w:gutter="0"/>
          <w:cols w:space="708"/>
          <w:docGrid w:linePitch="360"/>
        </w:sectPr>
      </w:pPr>
      <w:r w:rsidRPr="000101FD">
        <w:rPr>
          <w:rFonts w:ascii="Times New Roman" w:hAnsi="Times New Roman" w:cs="Times New Roman"/>
          <w:sz w:val="22"/>
          <w:szCs w:val="22"/>
        </w:rPr>
        <w:tab/>
      </w:r>
      <w:r w:rsidRPr="000101FD">
        <w:rPr>
          <w:rFonts w:ascii="Times New Roman" w:hAnsi="Times New Roman" w:cs="Times New Roman"/>
          <w:sz w:val="22"/>
          <w:szCs w:val="22"/>
        </w:rPr>
        <w:tab/>
      </w:r>
      <w:r w:rsidRPr="000101FD">
        <w:rPr>
          <w:rFonts w:ascii="Times New Roman" w:hAnsi="Times New Roman" w:cs="Times New Roman"/>
          <w:sz w:val="22"/>
          <w:szCs w:val="22"/>
        </w:rPr>
        <w:tab/>
      </w:r>
      <w:r w:rsidRPr="000101FD">
        <w:rPr>
          <w:rFonts w:ascii="Times New Roman" w:hAnsi="Times New Roman" w:cs="Times New Roman"/>
          <w:sz w:val="22"/>
          <w:szCs w:val="22"/>
        </w:rPr>
        <w:tab/>
      </w:r>
      <w:r w:rsidRPr="000101FD">
        <w:rPr>
          <w:rFonts w:ascii="Times New Roman" w:hAnsi="Times New Roman" w:cs="Times New Roman"/>
          <w:sz w:val="22"/>
          <w:szCs w:val="22"/>
        </w:rPr>
        <w:tab/>
      </w:r>
    </w:p>
    <w:p w14:paraId="50F282E3" w14:textId="79105F1C" w:rsidR="009A1FFA" w:rsidRPr="000101FD" w:rsidRDefault="009A1FFA" w:rsidP="009A1FFA">
      <w:pPr>
        <w:tabs>
          <w:tab w:val="left" w:pos="2552"/>
          <w:tab w:val="left" w:pos="399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101FD">
        <w:rPr>
          <w:rFonts w:ascii="Times New Roman" w:hAnsi="Times New Roman" w:cs="Times New Roman"/>
          <w:sz w:val="22"/>
          <w:szCs w:val="22"/>
        </w:rPr>
        <w:t>________________________</w:t>
      </w:r>
      <w:r w:rsidRPr="000101FD">
        <w:rPr>
          <w:rFonts w:ascii="Times New Roman" w:hAnsi="Times New Roman" w:cs="Times New Roman"/>
          <w:sz w:val="22"/>
          <w:szCs w:val="22"/>
        </w:rPr>
        <w:tab/>
      </w:r>
      <w:r w:rsidRPr="000101FD">
        <w:rPr>
          <w:rFonts w:ascii="Times New Roman" w:hAnsi="Times New Roman" w:cs="Times New Roman"/>
          <w:sz w:val="22"/>
          <w:szCs w:val="22"/>
        </w:rPr>
        <w:tab/>
      </w:r>
      <w:r w:rsidRPr="000101FD">
        <w:rPr>
          <w:rFonts w:ascii="Times New Roman" w:hAnsi="Times New Roman" w:cs="Times New Roman"/>
          <w:sz w:val="22"/>
          <w:szCs w:val="22"/>
        </w:rPr>
        <w:tab/>
        <w:t xml:space="preserve">     </w:t>
      </w:r>
      <w:r w:rsidR="003600D1">
        <w:rPr>
          <w:rFonts w:ascii="Times New Roman" w:hAnsi="Times New Roman" w:cs="Times New Roman"/>
          <w:sz w:val="22"/>
          <w:szCs w:val="22"/>
        </w:rPr>
        <w:tab/>
      </w:r>
      <w:r w:rsidR="003600D1">
        <w:rPr>
          <w:rFonts w:ascii="Times New Roman" w:hAnsi="Times New Roman" w:cs="Times New Roman"/>
          <w:sz w:val="22"/>
          <w:szCs w:val="22"/>
        </w:rPr>
        <w:tab/>
      </w:r>
      <w:r w:rsidRPr="000101FD">
        <w:rPr>
          <w:rFonts w:ascii="Times New Roman" w:hAnsi="Times New Roman" w:cs="Times New Roman"/>
          <w:sz w:val="22"/>
          <w:szCs w:val="22"/>
        </w:rPr>
        <w:t xml:space="preserve">   __________________________</w:t>
      </w:r>
    </w:p>
    <w:p w14:paraId="388B6035" w14:textId="5E233438" w:rsidR="00865A36" w:rsidRPr="000101FD" w:rsidRDefault="00B40AF7" w:rsidP="003600D1">
      <w:pPr>
        <w:rPr>
          <w:rFonts w:ascii="Times New Roman" w:hAnsi="Times New Roman" w:cs="Times New Roman"/>
          <w:sz w:val="22"/>
          <w:szCs w:val="22"/>
        </w:rPr>
      </w:pPr>
      <w:r w:rsidRPr="00B40AF7">
        <w:rPr>
          <w:rFonts w:ascii="Times New Roman" w:hAnsi="Times New Roman" w:cs="Times New Roman"/>
          <w:sz w:val="22"/>
          <w:szCs w:val="22"/>
        </w:rPr>
        <w:t xml:space="preserve">Aline </w:t>
      </w:r>
      <w:proofErr w:type="spellStart"/>
      <w:r w:rsidRPr="00B40AF7">
        <w:rPr>
          <w:rFonts w:ascii="Times New Roman" w:hAnsi="Times New Roman" w:cs="Times New Roman"/>
          <w:sz w:val="22"/>
          <w:szCs w:val="22"/>
        </w:rPr>
        <w:t>Favero</w:t>
      </w:r>
      <w:proofErr w:type="spellEnd"/>
      <w:r w:rsidRPr="00B40AF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40AF7">
        <w:rPr>
          <w:rFonts w:ascii="Times New Roman" w:hAnsi="Times New Roman" w:cs="Times New Roman"/>
          <w:sz w:val="22"/>
          <w:szCs w:val="22"/>
        </w:rPr>
        <w:t>Borale</w:t>
      </w:r>
      <w:proofErr w:type="spellEnd"/>
      <w:r w:rsidR="009A1FFA" w:rsidRPr="000101FD">
        <w:rPr>
          <w:rFonts w:ascii="Times New Roman" w:hAnsi="Times New Roman" w:cs="Times New Roman"/>
          <w:sz w:val="22"/>
          <w:szCs w:val="22"/>
        </w:rPr>
        <w:tab/>
      </w:r>
      <w:r w:rsidR="009A1FFA" w:rsidRPr="000101FD">
        <w:rPr>
          <w:rFonts w:ascii="Times New Roman" w:hAnsi="Times New Roman" w:cs="Times New Roman"/>
          <w:sz w:val="22"/>
          <w:szCs w:val="22"/>
        </w:rPr>
        <w:tab/>
      </w:r>
      <w:r w:rsidR="009A1FFA" w:rsidRPr="000101FD">
        <w:rPr>
          <w:rFonts w:ascii="Times New Roman" w:hAnsi="Times New Roman" w:cs="Times New Roman"/>
          <w:sz w:val="22"/>
          <w:szCs w:val="22"/>
        </w:rPr>
        <w:tab/>
      </w:r>
      <w:r w:rsidR="009A1FFA" w:rsidRPr="000101FD">
        <w:rPr>
          <w:rFonts w:ascii="Times New Roman" w:hAnsi="Times New Roman" w:cs="Times New Roman"/>
          <w:sz w:val="22"/>
          <w:szCs w:val="22"/>
        </w:rPr>
        <w:tab/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3600D1">
        <w:rPr>
          <w:rFonts w:ascii="Times New Roman" w:hAnsi="Times New Roman" w:cs="Times New Roman"/>
          <w:sz w:val="22"/>
          <w:szCs w:val="22"/>
        </w:rPr>
        <w:tab/>
      </w:r>
      <w:r w:rsidR="003600D1"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="009A1FFA" w:rsidRPr="000101FD">
        <w:rPr>
          <w:rFonts w:ascii="Times New Roman" w:hAnsi="Times New Roman" w:cs="Times New Roman"/>
          <w:sz w:val="22"/>
          <w:szCs w:val="22"/>
        </w:rPr>
        <w:t>Responsável pela empresa</w:t>
      </w:r>
    </w:p>
    <w:p w14:paraId="783D1901" w14:textId="3F13F138" w:rsidR="009A1FFA" w:rsidRPr="000101FD" w:rsidRDefault="009A1FFA" w:rsidP="009A1FFA">
      <w:pPr>
        <w:rPr>
          <w:rFonts w:ascii="Times New Roman" w:hAnsi="Times New Roman" w:cs="Times New Roman"/>
          <w:sz w:val="22"/>
          <w:szCs w:val="22"/>
        </w:rPr>
      </w:pPr>
      <w:r w:rsidRPr="000101FD">
        <w:rPr>
          <w:rFonts w:ascii="Times New Roman" w:hAnsi="Times New Roman" w:cs="Times New Roman"/>
          <w:sz w:val="22"/>
          <w:szCs w:val="22"/>
        </w:rPr>
        <w:t>Departamento de compras e licitaç</w:t>
      </w:r>
      <w:r w:rsidR="00CA782F">
        <w:rPr>
          <w:rFonts w:ascii="Times New Roman" w:hAnsi="Times New Roman" w:cs="Times New Roman"/>
          <w:sz w:val="22"/>
          <w:szCs w:val="22"/>
        </w:rPr>
        <w:t>ões</w:t>
      </w:r>
    </w:p>
    <w:sectPr w:rsidR="009A1FFA" w:rsidRPr="000101FD" w:rsidSect="003600D1">
      <w:type w:val="continuous"/>
      <w:pgSz w:w="11906" w:h="16838"/>
      <w:pgMar w:top="2694" w:right="1133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C5968" w14:textId="77777777" w:rsidR="006A65F4" w:rsidRDefault="006A65F4" w:rsidP="004B0E40">
      <w:r>
        <w:separator/>
      </w:r>
    </w:p>
  </w:endnote>
  <w:endnote w:type="continuationSeparator" w:id="0">
    <w:p w14:paraId="27FA04F2" w14:textId="77777777" w:rsidR="006A65F4" w:rsidRDefault="006A65F4" w:rsidP="004B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15AD1" w14:textId="77777777" w:rsidR="003960C1" w:rsidRDefault="003960C1" w:rsidP="009A5783">
    <w:pPr>
      <w:pStyle w:val="Rodap"/>
      <w:jc w:val="center"/>
    </w:pPr>
    <w:r>
      <w:rPr>
        <w:noProof/>
        <w:lang w:eastAsia="pt-BR"/>
      </w:rPr>
      <w:drawing>
        <wp:inline distT="0" distB="0" distL="0" distR="0" wp14:anchorId="09E03DB9" wp14:editId="7AAC8C2A">
          <wp:extent cx="5400040" cy="762635"/>
          <wp:effectExtent l="0" t="0" r="0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62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2FFEE" w14:textId="77777777" w:rsidR="006A65F4" w:rsidRDefault="006A65F4" w:rsidP="004B0E40">
      <w:r>
        <w:separator/>
      </w:r>
    </w:p>
  </w:footnote>
  <w:footnote w:type="continuationSeparator" w:id="0">
    <w:p w14:paraId="480784C3" w14:textId="77777777" w:rsidR="006A65F4" w:rsidRDefault="006A65F4" w:rsidP="004B0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2A92B" w14:textId="35514772" w:rsidR="003960C1" w:rsidRDefault="007F135A" w:rsidP="009A5783">
    <w:pPr>
      <w:pStyle w:val="Cabealho"/>
      <w:jc w:val="center"/>
    </w:pPr>
    <w:sdt>
      <w:sdtPr>
        <w:id w:val="2141833817"/>
        <w:docPartObj>
          <w:docPartGallery w:val="Page Numbers (Margins)"/>
          <w:docPartUnique/>
        </w:docPartObj>
      </w:sdtPr>
      <w:sdtEndPr/>
      <w:sdtContent>
        <w:r w:rsidR="003344C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3372A55" wp14:editId="0A7B010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5FEE99" w14:textId="77777777" w:rsidR="003344CC" w:rsidRDefault="003344CC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3372A55" id="Retângulo 1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565FEE99" w14:textId="77777777" w:rsidR="003344CC" w:rsidRDefault="003344CC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960C1">
      <w:rPr>
        <w:noProof/>
        <w:lang w:eastAsia="pt-BR"/>
      </w:rPr>
      <w:drawing>
        <wp:inline distT="0" distB="0" distL="0" distR="0" wp14:anchorId="69612F06" wp14:editId="5055E287">
          <wp:extent cx="5400040" cy="1016000"/>
          <wp:effectExtent l="0" t="0" r="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0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398"/>
        </w:tabs>
        <w:ind w:left="239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398"/>
        </w:tabs>
        <w:ind w:left="239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398"/>
        </w:tabs>
        <w:ind w:left="239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398"/>
        </w:tabs>
        <w:ind w:left="239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398"/>
        </w:tabs>
        <w:ind w:left="239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398"/>
        </w:tabs>
        <w:ind w:left="239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398"/>
        </w:tabs>
        <w:ind w:left="239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398"/>
        </w:tabs>
        <w:ind w:left="239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398"/>
        </w:tabs>
        <w:ind w:left="2398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69B24D1"/>
    <w:multiLevelType w:val="hybridMultilevel"/>
    <w:tmpl w:val="2ADEFF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B3F7F"/>
    <w:multiLevelType w:val="hybridMultilevel"/>
    <w:tmpl w:val="47C82E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93C77"/>
    <w:multiLevelType w:val="hybridMultilevel"/>
    <w:tmpl w:val="515CAD38"/>
    <w:lvl w:ilvl="0" w:tplc="D030526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62464"/>
    <w:multiLevelType w:val="multilevel"/>
    <w:tmpl w:val="F1AE32A2"/>
    <w:lvl w:ilvl="0">
      <w:start w:val="1"/>
      <w:numFmt w:val="decimal"/>
      <w:lvlText w:val="%1."/>
      <w:lvlJc w:val="left"/>
      <w:pPr>
        <w:ind w:left="1947" w:hanging="245"/>
      </w:pPr>
      <w:rPr>
        <w:b/>
        <w:bCs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9" w:hanging="1019"/>
      </w:pPr>
      <w:rPr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8" w:hanging="101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40" w:hanging="101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1280" w:hanging="101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1820" w:hanging="101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3484" w:hanging="101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148" w:hanging="101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812" w:hanging="1019"/>
      </w:pPr>
      <w:rPr>
        <w:lang w:val="pt-PT" w:eastAsia="en-US" w:bidi="ar-SA"/>
      </w:rPr>
    </w:lvl>
  </w:abstractNum>
  <w:abstractNum w:abstractNumId="7" w15:restartNumberingAfterBreak="0">
    <w:nsid w:val="19114985"/>
    <w:multiLevelType w:val="hybridMultilevel"/>
    <w:tmpl w:val="35BCC934"/>
    <w:lvl w:ilvl="0" w:tplc="9C760BE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6C694D"/>
    <w:multiLevelType w:val="hybridMultilevel"/>
    <w:tmpl w:val="D2F46F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A01D7"/>
    <w:multiLevelType w:val="multilevel"/>
    <w:tmpl w:val="8CB6A33C"/>
    <w:lvl w:ilvl="0">
      <w:numFmt w:val="bullet"/>
      <w:lvlText w:val="•"/>
      <w:lvlJc w:val="left"/>
      <w:pPr>
        <w:ind w:left="1739" w:hanging="322"/>
      </w:pPr>
    </w:lvl>
    <w:lvl w:ilvl="1">
      <w:numFmt w:val="bullet"/>
      <w:lvlText w:val="•"/>
      <w:lvlJc w:val="left"/>
      <w:pPr>
        <w:ind w:left="2690" w:hanging="323"/>
      </w:pPr>
    </w:lvl>
    <w:lvl w:ilvl="2">
      <w:numFmt w:val="bullet"/>
      <w:lvlText w:val="•"/>
      <w:lvlJc w:val="left"/>
      <w:pPr>
        <w:ind w:left="3640" w:hanging="323"/>
      </w:pPr>
    </w:lvl>
    <w:lvl w:ilvl="3">
      <w:numFmt w:val="bullet"/>
      <w:lvlText w:val="•"/>
      <w:lvlJc w:val="left"/>
      <w:pPr>
        <w:ind w:left="4590" w:hanging="323"/>
      </w:pPr>
    </w:lvl>
    <w:lvl w:ilvl="4">
      <w:numFmt w:val="bullet"/>
      <w:lvlText w:val="•"/>
      <w:lvlJc w:val="left"/>
      <w:pPr>
        <w:ind w:left="5541" w:hanging="322"/>
      </w:pPr>
    </w:lvl>
    <w:lvl w:ilvl="5">
      <w:numFmt w:val="bullet"/>
      <w:lvlText w:val="•"/>
      <w:lvlJc w:val="left"/>
      <w:pPr>
        <w:ind w:left="6491" w:hanging="322"/>
      </w:pPr>
    </w:lvl>
    <w:lvl w:ilvl="6">
      <w:numFmt w:val="bullet"/>
      <w:lvlText w:val="•"/>
      <w:lvlJc w:val="left"/>
      <w:pPr>
        <w:ind w:left="7441" w:hanging="322"/>
      </w:pPr>
    </w:lvl>
    <w:lvl w:ilvl="7">
      <w:numFmt w:val="bullet"/>
      <w:lvlText w:val="•"/>
      <w:lvlJc w:val="left"/>
      <w:pPr>
        <w:ind w:left="8392" w:hanging="322"/>
      </w:pPr>
    </w:lvl>
    <w:lvl w:ilvl="8">
      <w:numFmt w:val="bullet"/>
      <w:lvlText w:val="•"/>
      <w:lvlJc w:val="left"/>
      <w:pPr>
        <w:ind w:left="9342" w:hanging="323"/>
      </w:pPr>
    </w:lvl>
  </w:abstractNum>
  <w:abstractNum w:abstractNumId="10" w15:restartNumberingAfterBreak="0">
    <w:nsid w:val="24DA6F90"/>
    <w:multiLevelType w:val="hybridMultilevel"/>
    <w:tmpl w:val="55FC0330"/>
    <w:lvl w:ilvl="0" w:tplc="3E4C397C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CE704F"/>
    <w:multiLevelType w:val="hybridMultilevel"/>
    <w:tmpl w:val="C754901E"/>
    <w:lvl w:ilvl="0" w:tplc="1BC24A1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AF6922"/>
    <w:multiLevelType w:val="hybridMultilevel"/>
    <w:tmpl w:val="033C6B14"/>
    <w:lvl w:ilvl="0" w:tplc="D030526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77AF4"/>
    <w:multiLevelType w:val="hybridMultilevel"/>
    <w:tmpl w:val="27146E9E"/>
    <w:lvl w:ilvl="0" w:tplc="36AE37F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27013"/>
    <w:multiLevelType w:val="hybridMultilevel"/>
    <w:tmpl w:val="57B886B8"/>
    <w:lvl w:ilvl="0" w:tplc="A4EA51E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C574F"/>
    <w:multiLevelType w:val="hybridMultilevel"/>
    <w:tmpl w:val="6EC4F45A"/>
    <w:lvl w:ilvl="0" w:tplc="3E4C397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84802"/>
    <w:multiLevelType w:val="multilevel"/>
    <w:tmpl w:val="8B689940"/>
    <w:lvl w:ilvl="0">
      <w:start w:val="1"/>
      <w:numFmt w:val="decimal"/>
      <w:lvlText w:val="%1."/>
      <w:lvlJc w:val="left"/>
      <w:pPr>
        <w:ind w:left="1375" w:hanging="238"/>
      </w:pPr>
      <w:rPr>
        <w:b/>
      </w:rPr>
    </w:lvl>
    <w:lvl w:ilvl="1">
      <w:start w:val="1"/>
      <w:numFmt w:val="decimal"/>
      <w:lvlText w:val="%1.%2."/>
      <w:lvlJc w:val="left"/>
      <w:pPr>
        <w:ind w:left="1512" w:hanging="396"/>
      </w:pPr>
    </w:lvl>
    <w:lvl w:ilvl="2">
      <w:numFmt w:val="bullet"/>
      <w:lvlText w:val="•"/>
      <w:lvlJc w:val="left"/>
      <w:pPr>
        <w:ind w:left="1817" w:hanging="324"/>
      </w:pPr>
    </w:lvl>
    <w:lvl w:ilvl="3">
      <w:numFmt w:val="bullet"/>
      <w:lvlText w:val="•"/>
      <w:lvlJc w:val="left"/>
      <w:pPr>
        <w:ind w:left="1800" w:hanging="324"/>
      </w:pPr>
    </w:lvl>
    <w:lvl w:ilvl="4">
      <w:numFmt w:val="bullet"/>
      <w:lvlText w:val="•"/>
      <w:lvlJc w:val="left"/>
      <w:pPr>
        <w:ind w:left="1820" w:hanging="324"/>
      </w:pPr>
    </w:lvl>
    <w:lvl w:ilvl="5">
      <w:numFmt w:val="bullet"/>
      <w:lvlText w:val="•"/>
      <w:lvlJc w:val="left"/>
      <w:pPr>
        <w:ind w:left="3390" w:hanging="324"/>
      </w:pPr>
    </w:lvl>
    <w:lvl w:ilvl="6">
      <w:numFmt w:val="bullet"/>
      <w:lvlText w:val="•"/>
      <w:lvlJc w:val="left"/>
      <w:pPr>
        <w:ind w:left="4961" w:hanging="324"/>
      </w:pPr>
    </w:lvl>
    <w:lvl w:ilvl="7">
      <w:numFmt w:val="bullet"/>
      <w:lvlText w:val="•"/>
      <w:lvlJc w:val="left"/>
      <w:pPr>
        <w:ind w:left="6531" w:hanging="324"/>
      </w:pPr>
    </w:lvl>
    <w:lvl w:ilvl="8">
      <w:numFmt w:val="bullet"/>
      <w:lvlText w:val="•"/>
      <w:lvlJc w:val="left"/>
      <w:pPr>
        <w:ind w:left="8102" w:hanging="323"/>
      </w:pPr>
    </w:lvl>
  </w:abstractNum>
  <w:abstractNum w:abstractNumId="17" w15:restartNumberingAfterBreak="0">
    <w:nsid w:val="47F96AFA"/>
    <w:multiLevelType w:val="multilevel"/>
    <w:tmpl w:val="C8FC06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496B5DDD"/>
    <w:multiLevelType w:val="multilevel"/>
    <w:tmpl w:val="79785C14"/>
    <w:lvl w:ilvl="0">
      <w:numFmt w:val="bullet"/>
      <w:lvlText w:val="•"/>
      <w:lvlJc w:val="left"/>
      <w:pPr>
        <w:ind w:left="1786" w:hanging="327"/>
      </w:pPr>
    </w:lvl>
    <w:lvl w:ilvl="1">
      <w:numFmt w:val="bullet"/>
      <w:lvlText w:val="•"/>
      <w:lvlJc w:val="left"/>
      <w:pPr>
        <w:ind w:left="2726" w:hanging="326"/>
      </w:pPr>
    </w:lvl>
    <w:lvl w:ilvl="2">
      <w:numFmt w:val="bullet"/>
      <w:lvlText w:val="•"/>
      <w:lvlJc w:val="left"/>
      <w:pPr>
        <w:ind w:left="3672" w:hanging="327"/>
      </w:pPr>
    </w:lvl>
    <w:lvl w:ilvl="3">
      <w:numFmt w:val="bullet"/>
      <w:lvlText w:val="•"/>
      <w:lvlJc w:val="left"/>
      <w:pPr>
        <w:ind w:left="4618" w:hanging="327"/>
      </w:pPr>
    </w:lvl>
    <w:lvl w:ilvl="4">
      <w:numFmt w:val="bullet"/>
      <w:lvlText w:val="•"/>
      <w:lvlJc w:val="left"/>
      <w:pPr>
        <w:ind w:left="5565" w:hanging="327"/>
      </w:pPr>
    </w:lvl>
    <w:lvl w:ilvl="5">
      <w:numFmt w:val="bullet"/>
      <w:lvlText w:val="•"/>
      <w:lvlJc w:val="left"/>
      <w:pPr>
        <w:ind w:left="6511" w:hanging="327"/>
      </w:pPr>
    </w:lvl>
    <w:lvl w:ilvl="6">
      <w:numFmt w:val="bullet"/>
      <w:lvlText w:val="•"/>
      <w:lvlJc w:val="left"/>
      <w:pPr>
        <w:ind w:left="7457" w:hanging="327"/>
      </w:pPr>
    </w:lvl>
    <w:lvl w:ilvl="7">
      <w:numFmt w:val="bullet"/>
      <w:lvlText w:val="•"/>
      <w:lvlJc w:val="left"/>
      <w:pPr>
        <w:ind w:left="8404" w:hanging="327"/>
      </w:pPr>
    </w:lvl>
    <w:lvl w:ilvl="8">
      <w:numFmt w:val="bullet"/>
      <w:lvlText w:val="•"/>
      <w:lvlJc w:val="left"/>
      <w:pPr>
        <w:ind w:left="9350" w:hanging="327"/>
      </w:pPr>
    </w:lvl>
  </w:abstractNum>
  <w:abstractNum w:abstractNumId="19" w15:restartNumberingAfterBreak="0">
    <w:nsid w:val="4D7673E6"/>
    <w:multiLevelType w:val="hybridMultilevel"/>
    <w:tmpl w:val="44BAE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A68A7"/>
    <w:multiLevelType w:val="hybridMultilevel"/>
    <w:tmpl w:val="52CA918C"/>
    <w:lvl w:ilvl="0" w:tplc="F3FC987C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565962D9"/>
    <w:multiLevelType w:val="hybridMultilevel"/>
    <w:tmpl w:val="7F1271AA"/>
    <w:lvl w:ilvl="0" w:tplc="6A604A6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55AE8"/>
    <w:multiLevelType w:val="hybridMultilevel"/>
    <w:tmpl w:val="6FA0AE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F4F00"/>
    <w:multiLevelType w:val="hybridMultilevel"/>
    <w:tmpl w:val="23D2A3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70ADC"/>
    <w:multiLevelType w:val="hybridMultilevel"/>
    <w:tmpl w:val="95B4C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9B5486"/>
    <w:multiLevelType w:val="hybridMultilevel"/>
    <w:tmpl w:val="EFF2CA7E"/>
    <w:lvl w:ilvl="0" w:tplc="F3FC987C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69900D01"/>
    <w:multiLevelType w:val="multilevel"/>
    <w:tmpl w:val="17B03F68"/>
    <w:lvl w:ilvl="0">
      <w:numFmt w:val="bullet"/>
      <w:lvlText w:val="•"/>
      <w:lvlJc w:val="left"/>
      <w:pPr>
        <w:ind w:left="1403" w:hanging="691"/>
      </w:pPr>
      <w:rPr>
        <w:rFonts w:ascii="Arial" w:eastAsia="Arial" w:hAnsi="Arial" w:cs="Arial"/>
        <w:sz w:val="21"/>
        <w:szCs w:val="21"/>
      </w:rPr>
    </w:lvl>
    <w:lvl w:ilvl="1">
      <w:numFmt w:val="bullet"/>
      <w:lvlText w:val="•"/>
      <w:lvlJc w:val="left"/>
      <w:pPr>
        <w:ind w:left="2384" w:hanging="692"/>
      </w:pPr>
    </w:lvl>
    <w:lvl w:ilvl="2">
      <w:numFmt w:val="bullet"/>
      <w:lvlText w:val="•"/>
      <w:lvlJc w:val="left"/>
      <w:pPr>
        <w:ind w:left="3368" w:hanging="692"/>
      </w:pPr>
    </w:lvl>
    <w:lvl w:ilvl="3">
      <w:numFmt w:val="bullet"/>
      <w:lvlText w:val="•"/>
      <w:lvlJc w:val="left"/>
      <w:pPr>
        <w:ind w:left="4352" w:hanging="692"/>
      </w:pPr>
    </w:lvl>
    <w:lvl w:ilvl="4">
      <w:numFmt w:val="bullet"/>
      <w:lvlText w:val="•"/>
      <w:lvlJc w:val="left"/>
      <w:pPr>
        <w:ind w:left="5337" w:hanging="691"/>
      </w:pPr>
    </w:lvl>
    <w:lvl w:ilvl="5">
      <w:numFmt w:val="bullet"/>
      <w:lvlText w:val="•"/>
      <w:lvlJc w:val="left"/>
      <w:pPr>
        <w:ind w:left="6321" w:hanging="692"/>
      </w:pPr>
    </w:lvl>
    <w:lvl w:ilvl="6">
      <w:numFmt w:val="bullet"/>
      <w:lvlText w:val="•"/>
      <w:lvlJc w:val="left"/>
      <w:pPr>
        <w:ind w:left="7305" w:hanging="692"/>
      </w:pPr>
    </w:lvl>
    <w:lvl w:ilvl="7">
      <w:numFmt w:val="bullet"/>
      <w:lvlText w:val="•"/>
      <w:lvlJc w:val="left"/>
      <w:pPr>
        <w:ind w:left="8290" w:hanging="692"/>
      </w:pPr>
    </w:lvl>
    <w:lvl w:ilvl="8">
      <w:numFmt w:val="bullet"/>
      <w:lvlText w:val="•"/>
      <w:lvlJc w:val="left"/>
      <w:pPr>
        <w:ind w:left="9274" w:hanging="692"/>
      </w:pPr>
    </w:lvl>
  </w:abstractNum>
  <w:abstractNum w:abstractNumId="27" w15:restartNumberingAfterBreak="0">
    <w:nsid w:val="6C1951FA"/>
    <w:multiLevelType w:val="hybridMultilevel"/>
    <w:tmpl w:val="599E628C"/>
    <w:lvl w:ilvl="0" w:tplc="D0305264">
      <w:start w:val="1"/>
      <w:numFmt w:val="lowerLetter"/>
      <w:lvlText w:val="%1)"/>
      <w:lvlJc w:val="left"/>
      <w:pPr>
        <w:ind w:left="1429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CF662B0"/>
    <w:multiLevelType w:val="multilevel"/>
    <w:tmpl w:val="8B689940"/>
    <w:lvl w:ilvl="0">
      <w:start w:val="1"/>
      <w:numFmt w:val="decimal"/>
      <w:lvlText w:val="%1."/>
      <w:lvlJc w:val="left"/>
      <w:pPr>
        <w:ind w:left="1375" w:hanging="238"/>
      </w:pPr>
      <w:rPr>
        <w:b/>
      </w:rPr>
    </w:lvl>
    <w:lvl w:ilvl="1">
      <w:start w:val="1"/>
      <w:numFmt w:val="decimal"/>
      <w:lvlText w:val="%1.%2."/>
      <w:lvlJc w:val="left"/>
      <w:pPr>
        <w:ind w:left="1512" w:hanging="396"/>
      </w:pPr>
    </w:lvl>
    <w:lvl w:ilvl="2">
      <w:numFmt w:val="bullet"/>
      <w:lvlText w:val="•"/>
      <w:lvlJc w:val="left"/>
      <w:pPr>
        <w:ind w:left="1817" w:hanging="324"/>
      </w:pPr>
    </w:lvl>
    <w:lvl w:ilvl="3">
      <w:numFmt w:val="bullet"/>
      <w:lvlText w:val="•"/>
      <w:lvlJc w:val="left"/>
      <w:pPr>
        <w:ind w:left="1800" w:hanging="324"/>
      </w:pPr>
    </w:lvl>
    <w:lvl w:ilvl="4">
      <w:numFmt w:val="bullet"/>
      <w:lvlText w:val="•"/>
      <w:lvlJc w:val="left"/>
      <w:pPr>
        <w:ind w:left="1820" w:hanging="324"/>
      </w:pPr>
    </w:lvl>
    <w:lvl w:ilvl="5">
      <w:numFmt w:val="bullet"/>
      <w:lvlText w:val="•"/>
      <w:lvlJc w:val="left"/>
      <w:pPr>
        <w:ind w:left="3390" w:hanging="324"/>
      </w:pPr>
    </w:lvl>
    <w:lvl w:ilvl="6">
      <w:numFmt w:val="bullet"/>
      <w:lvlText w:val="•"/>
      <w:lvlJc w:val="left"/>
      <w:pPr>
        <w:ind w:left="4961" w:hanging="324"/>
      </w:pPr>
    </w:lvl>
    <w:lvl w:ilvl="7">
      <w:numFmt w:val="bullet"/>
      <w:lvlText w:val="•"/>
      <w:lvlJc w:val="left"/>
      <w:pPr>
        <w:ind w:left="6531" w:hanging="324"/>
      </w:pPr>
    </w:lvl>
    <w:lvl w:ilvl="8">
      <w:numFmt w:val="bullet"/>
      <w:lvlText w:val="•"/>
      <w:lvlJc w:val="left"/>
      <w:pPr>
        <w:ind w:left="8102" w:hanging="323"/>
      </w:pPr>
    </w:lvl>
  </w:abstractNum>
  <w:abstractNum w:abstractNumId="29" w15:restartNumberingAfterBreak="0">
    <w:nsid w:val="70943822"/>
    <w:multiLevelType w:val="multilevel"/>
    <w:tmpl w:val="C8FC06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0" w15:restartNumberingAfterBreak="0">
    <w:nsid w:val="73B95AF0"/>
    <w:multiLevelType w:val="hybridMultilevel"/>
    <w:tmpl w:val="582C06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E541D"/>
    <w:multiLevelType w:val="hybridMultilevel"/>
    <w:tmpl w:val="E7BA6EFA"/>
    <w:lvl w:ilvl="0" w:tplc="C332CE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E4AB1"/>
    <w:multiLevelType w:val="hybridMultilevel"/>
    <w:tmpl w:val="613EEBD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029E8"/>
    <w:multiLevelType w:val="hybridMultilevel"/>
    <w:tmpl w:val="AB764CAA"/>
    <w:lvl w:ilvl="0" w:tplc="7E14292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984436"/>
    <w:multiLevelType w:val="hybridMultilevel"/>
    <w:tmpl w:val="F42A80E2"/>
    <w:lvl w:ilvl="0" w:tplc="C340E8FE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7FB2DF5"/>
    <w:multiLevelType w:val="hybridMultilevel"/>
    <w:tmpl w:val="0B9A7B16"/>
    <w:lvl w:ilvl="0" w:tplc="134A4DB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A06BF3"/>
    <w:multiLevelType w:val="multilevel"/>
    <w:tmpl w:val="12DA73B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7" w15:restartNumberingAfterBreak="0">
    <w:nsid w:val="7C646E6D"/>
    <w:multiLevelType w:val="hybridMultilevel"/>
    <w:tmpl w:val="0FDA7474"/>
    <w:lvl w:ilvl="0" w:tplc="D030526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A69BB"/>
    <w:multiLevelType w:val="hybridMultilevel"/>
    <w:tmpl w:val="AE4C1A4A"/>
    <w:lvl w:ilvl="0" w:tplc="3E4C397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3"/>
  </w:num>
  <w:num w:numId="5">
    <w:abstractNumId w:val="31"/>
  </w:num>
  <w:num w:numId="6">
    <w:abstractNumId w:val="2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30"/>
  </w:num>
  <w:num w:numId="14">
    <w:abstractNumId w:val="19"/>
  </w:num>
  <w:num w:numId="15">
    <w:abstractNumId w:val="33"/>
  </w:num>
  <w:num w:numId="16">
    <w:abstractNumId w:val="14"/>
  </w:num>
  <w:num w:numId="17">
    <w:abstractNumId w:val="13"/>
  </w:num>
  <w:num w:numId="18">
    <w:abstractNumId w:val="5"/>
  </w:num>
  <w:num w:numId="19">
    <w:abstractNumId w:val="37"/>
  </w:num>
  <w:num w:numId="20">
    <w:abstractNumId w:val="12"/>
  </w:num>
  <w:num w:numId="21">
    <w:abstractNumId w:val="27"/>
  </w:num>
  <w:num w:numId="22">
    <w:abstractNumId w:val="25"/>
  </w:num>
  <w:num w:numId="23">
    <w:abstractNumId w:val="20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16"/>
  </w:num>
  <w:num w:numId="26">
    <w:abstractNumId w:val="28"/>
  </w:num>
  <w:num w:numId="27">
    <w:abstractNumId w:val="26"/>
  </w:num>
  <w:num w:numId="28">
    <w:abstractNumId w:val="9"/>
  </w:num>
  <w:num w:numId="29">
    <w:abstractNumId w:val="18"/>
  </w:num>
  <w:num w:numId="30">
    <w:abstractNumId w:val="24"/>
  </w:num>
  <w:num w:numId="31">
    <w:abstractNumId w:val="3"/>
  </w:num>
  <w:num w:numId="32">
    <w:abstractNumId w:val="8"/>
  </w:num>
  <w:num w:numId="33">
    <w:abstractNumId w:val="29"/>
  </w:num>
  <w:num w:numId="34">
    <w:abstractNumId w:val="11"/>
  </w:num>
  <w:num w:numId="35">
    <w:abstractNumId w:val="35"/>
  </w:num>
  <w:num w:numId="36">
    <w:abstractNumId w:val="34"/>
  </w:num>
  <w:num w:numId="37">
    <w:abstractNumId w:val="21"/>
  </w:num>
  <w:num w:numId="38">
    <w:abstractNumId w:val="7"/>
  </w:num>
  <w:num w:numId="39">
    <w:abstractNumId w:val="38"/>
  </w:num>
  <w:num w:numId="40">
    <w:abstractNumId w:val="4"/>
  </w:num>
  <w:num w:numId="41">
    <w:abstractNumId w:val="10"/>
  </w:num>
  <w:num w:numId="42">
    <w:abstractNumId w:val="15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40"/>
    <w:rsid w:val="00003B14"/>
    <w:rsid w:val="00003E08"/>
    <w:rsid w:val="000101FD"/>
    <w:rsid w:val="0002706B"/>
    <w:rsid w:val="00034C4A"/>
    <w:rsid w:val="00047EA1"/>
    <w:rsid w:val="00073666"/>
    <w:rsid w:val="000812F9"/>
    <w:rsid w:val="00097C99"/>
    <w:rsid w:val="000A442E"/>
    <w:rsid w:val="001059B2"/>
    <w:rsid w:val="00134C2A"/>
    <w:rsid w:val="00172F52"/>
    <w:rsid w:val="001A5918"/>
    <w:rsid w:val="001B0620"/>
    <w:rsid w:val="001B5799"/>
    <w:rsid w:val="001B68F6"/>
    <w:rsid w:val="001C16DD"/>
    <w:rsid w:val="001D588D"/>
    <w:rsid w:val="001F0474"/>
    <w:rsid w:val="00260433"/>
    <w:rsid w:val="00263BAC"/>
    <w:rsid w:val="002745E2"/>
    <w:rsid w:val="0027686D"/>
    <w:rsid w:val="00297218"/>
    <w:rsid w:val="002C2F57"/>
    <w:rsid w:val="002D21FA"/>
    <w:rsid w:val="00321BE2"/>
    <w:rsid w:val="003344CC"/>
    <w:rsid w:val="003510D0"/>
    <w:rsid w:val="0035323D"/>
    <w:rsid w:val="003600D1"/>
    <w:rsid w:val="003603B1"/>
    <w:rsid w:val="00366032"/>
    <w:rsid w:val="00394C15"/>
    <w:rsid w:val="003960C1"/>
    <w:rsid w:val="003A2235"/>
    <w:rsid w:val="003B6B57"/>
    <w:rsid w:val="003D3339"/>
    <w:rsid w:val="003F70EC"/>
    <w:rsid w:val="00404A02"/>
    <w:rsid w:val="00406764"/>
    <w:rsid w:val="00415FBC"/>
    <w:rsid w:val="00422030"/>
    <w:rsid w:val="00434CAD"/>
    <w:rsid w:val="00445577"/>
    <w:rsid w:val="004778ED"/>
    <w:rsid w:val="00482DBB"/>
    <w:rsid w:val="0048719F"/>
    <w:rsid w:val="004A004F"/>
    <w:rsid w:val="004A06BA"/>
    <w:rsid w:val="004A1683"/>
    <w:rsid w:val="004B0E40"/>
    <w:rsid w:val="004B6455"/>
    <w:rsid w:val="004C543B"/>
    <w:rsid w:val="004C54B7"/>
    <w:rsid w:val="00533787"/>
    <w:rsid w:val="00547ACE"/>
    <w:rsid w:val="00555D1B"/>
    <w:rsid w:val="005655C1"/>
    <w:rsid w:val="0057002D"/>
    <w:rsid w:val="00623AFA"/>
    <w:rsid w:val="006A65F4"/>
    <w:rsid w:val="006B0465"/>
    <w:rsid w:val="006F0719"/>
    <w:rsid w:val="006F42F9"/>
    <w:rsid w:val="007210B4"/>
    <w:rsid w:val="00735F70"/>
    <w:rsid w:val="00745C4F"/>
    <w:rsid w:val="00776E40"/>
    <w:rsid w:val="00790661"/>
    <w:rsid w:val="007D11CE"/>
    <w:rsid w:val="007D70E5"/>
    <w:rsid w:val="007F135A"/>
    <w:rsid w:val="007F7D3B"/>
    <w:rsid w:val="00844BDC"/>
    <w:rsid w:val="00863B23"/>
    <w:rsid w:val="00865A36"/>
    <w:rsid w:val="00892405"/>
    <w:rsid w:val="008B48EE"/>
    <w:rsid w:val="00915FE7"/>
    <w:rsid w:val="00931B58"/>
    <w:rsid w:val="0097276D"/>
    <w:rsid w:val="00993732"/>
    <w:rsid w:val="009A1FFA"/>
    <w:rsid w:val="009A5783"/>
    <w:rsid w:val="009C61BD"/>
    <w:rsid w:val="00A0388F"/>
    <w:rsid w:val="00A071C8"/>
    <w:rsid w:val="00A10399"/>
    <w:rsid w:val="00A608ED"/>
    <w:rsid w:val="00A64BA9"/>
    <w:rsid w:val="00A73C08"/>
    <w:rsid w:val="00A94E9B"/>
    <w:rsid w:val="00A97322"/>
    <w:rsid w:val="00AF75B4"/>
    <w:rsid w:val="00B40AF7"/>
    <w:rsid w:val="00B62621"/>
    <w:rsid w:val="00B72742"/>
    <w:rsid w:val="00BB514D"/>
    <w:rsid w:val="00BB5432"/>
    <w:rsid w:val="00BE64AC"/>
    <w:rsid w:val="00C517A9"/>
    <w:rsid w:val="00C97BAA"/>
    <w:rsid w:val="00CA0995"/>
    <w:rsid w:val="00CA782F"/>
    <w:rsid w:val="00CC6783"/>
    <w:rsid w:val="00CE49E3"/>
    <w:rsid w:val="00CF1A20"/>
    <w:rsid w:val="00D12536"/>
    <w:rsid w:val="00D33E6C"/>
    <w:rsid w:val="00D96F06"/>
    <w:rsid w:val="00DB2C89"/>
    <w:rsid w:val="00E3224C"/>
    <w:rsid w:val="00E64F26"/>
    <w:rsid w:val="00E768B1"/>
    <w:rsid w:val="00F01108"/>
    <w:rsid w:val="00F81E42"/>
    <w:rsid w:val="00F87990"/>
    <w:rsid w:val="00F915A2"/>
    <w:rsid w:val="00FB6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57ABE3C"/>
  <w15:docId w15:val="{482C16B6-8346-4A5B-A8C3-B027761A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4E9B"/>
  </w:style>
  <w:style w:type="paragraph" w:styleId="Ttulo1">
    <w:name w:val="heading 1"/>
    <w:basedOn w:val="Normal"/>
    <w:next w:val="Normal"/>
    <w:link w:val="Ttulo1Char"/>
    <w:uiPriority w:val="9"/>
    <w:qFormat/>
    <w:rsid w:val="00003E0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003E08"/>
    <w:pPr>
      <w:keepNext/>
      <w:numPr>
        <w:ilvl w:val="1"/>
        <w:numId w:val="1"/>
      </w:numPr>
      <w:suppressAutoHyphens/>
      <w:ind w:left="1701"/>
      <w:jc w:val="center"/>
      <w:outlineLvl w:val="1"/>
    </w:pPr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paragraph" w:styleId="Ttulo3">
    <w:name w:val="heading 3"/>
    <w:basedOn w:val="Normal"/>
    <w:next w:val="Normal"/>
    <w:link w:val="Ttulo3Char"/>
    <w:qFormat/>
    <w:rsid w:val="00003E08"/>
    <w:pPr>
      <w:keepNext/>
      <w:numPr>
        <w:ilvl w:val="2"/>
        <w:numId w:val="1"/>
      </w:numPr>
      <w:suppressAutoHyphens/>
      <w:ind w:left="567"/>
      <w:outlineLvl w:val="2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003E08"/>
    <w:pPr>
      <w:keepNext/>
      <w:numPr>
        <w:ilvl w:val="3"/>
        <w:numId w:val="1"/>
      </w:numPr>
      <w:suppressAutoHyphens/>
      <w:ind w:left="567"/>
      <w:jc w:val="center"/>
      <w:outlineLvl w:val="3"/>
    </w:pPr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003E08"/>
    <w:pPr>
      <w:keepNext/>
      <w:numPr>
        <w:ilvl w:val="4"/>
        <w:numId w:val="1"/>
      </w:numPr>
      <w:suppressAutoHyphens/>
      <w:ind w:left="2124"/>
      <w:jc w:val="center"/>
      <w:outlineLvl w:val="4"/>
    </w:pPr>
    <w:rPr>
      <w:rFonts w:ascii="Arial" w:eastAsia="Times New Roman" w:hAnsi="Arial" w:cs="Times New Roman"/>
      <w:i/>
      <w:sz w:val="22"/>
      <w:lang w:eastAsia="ar-SA"/>
    </w:rPr>
  </w:style>
  <w:style w:type="paragraph" w:styleId="Ttulo6">
    <w:name w:val="heading 6"/>
    <w:basedOn w:val="Normal"/>
    <w:next w:val="Normal"/>
    <w:link w:val="Ttulo6Char"/>
    <w:qFormat/>
    <w:rsid w:val="00003E08"/>
    <w:pPr>
      <w:keepNext/>
      <w:numPr>
        <w:ilvl w:val="5"/>
        <w:numId w:val="1"/>
      </w:numPr>
      <w:suppressAutoHyphens/>
      <w:jc w:val="center"/>
      <w:outlineLvl w:val="5"/>
    </w:pPr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003E08"/>
    <w:pPr>
      <w:keepNext/>
      <w:numPr>
        <w:ilvl w:val="6"/>
        <w:numId w:val="1"/>
      </w:numPr>
      <w:suppressAutoHyphens/>
      <w:ind w:left="567"/>
      <w:jc w:val="center"/>
      <w:outlineLvl w:val="6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003E08"/>
    <w:pPr>
      <w:keepNext/>
      <w:numPr>
        <w:ilvl w:val="7"/>
        <w:numId w:val="1"/>
      </w:numPr>
      <w:suppressAutoHyphens/>
      <w:ind w:left="539"/>
      <w:jc w:val="both"/>
      <w:outlineLvl w:val="7"/>
    </w:pPr>
    <w:rPr>
      <w:rFonts w:ascii="Bookman Old Style" w:eastAsia="Times New Roman" w:hAnsi="Bookman Old Style" w:cs="Times New Roman"/>
      <w:kern w:val="1"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003E08"/>
    <w:pPr>
      <w:keepNext/>
      <w:numPr>
        <w:ilvl w:val="8"/>
        <w:numId w:val="1"/>
      </w:numPr>
      <w:suppressAutoHyphens/>
      <w:ind w:left="567" w:right="-34"/>
      <w:jc w:val="center"/>
      <w:outlineLvl w:val="8"/>
    </w:pPr>
    <w:rPr>
      <w:rFonts w:ascii="Times New Roman" w:eastAsia="Times New Roman" w:hAnsi="Times New Roman" w:cs="Times New Roman"/>
      <w:b/>
      <w:bCs/>
      <w:kern w:val="1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B0E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B0E40"/>
  </w:style>
  <w:style w:type="paragraph" w:styleId="Rodap">
    <w:name w:val="footer"/>
    <w:aliases w:val="Char"/>
    <w:basedOn w:val="Normal"/>
    <w:link w:val="RodapChar"/>
    <w:uiPriority w:val="99"/>
    <w:unhideWhenUsed/>
    <w:rsid w:val="004B0E40"/>
    <w:pPr>
      <w:tabs>
        <w:tab w:val="center" w:pos="4252"/>
        <w:tab w:val="right" w:pos="8504"/>
      </w:tabs>
    </w:pPr>
  </w:style>
  <w:style w:type="character" w:customStyle="1" w:styleId="RodapChar">
    <w:name w:val="Rodapé Char"/>
    <w:aliases w:val="Char Char"/>
    <w:basedOn w:val="Fontepargpadro"/>
    <w:link w:val="Rodap"/>
    <w:uiPriority w:val="99"/>
    <w:rsid w:val="004B0E40"/>
  </w:style>
  <w:style w:type="paragraph" w:styleId="Textodebalo">
    <w:name w:val="Balloon Text"/>
    <w:basedOn w:val="Normal"/>
    <w:link w:val="TextodebaloChar"/>
    <w:uiPriority w:val="99"/>
    <w:semiHidden/>
    <w:unhideWhenUsed/>
    <w:rsid w:val="00003E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3E0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3E0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003E08"/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003E08"/>
    <w:rPr>
      <w:rFonts w:ascii="Times New Roman" w:eastAsia="Times New Roman" w:hAnsi="Times New Roman" w:cs="Times New Roman"/>
      <w:kern w:val="1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003E08"/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character" w:customStyle="1" w:styleId="Ttulo5Char">
    <w:name w:val="Título 5 Char"/>
    <w:basedOn w:val="Fontepargpadro"/>
    <w:link w:val="Ttulo5"/>
    <w:rsid w:val="00003E08"/>
    <w:rPr>
      <w:rFonts w:ascii="Arial" w:eastAsia="Times New Roman" w:hAnsi="Arial" w:cs="Times New Roman"/>
      <w:i/>
      <w:sz w:val="22"/>
      <w:lang w:eastAsia="ar-SA"/>
    </w:rPr>
  </w:style>
  <w:style w:type="character" w:customStyle="1" w:styleId="Ttulo6Char">
    <w:name w:val="Título 6 Char"/>
    <w:basedOn w:val="Fontepargpadro"/>
    <w:link w:val="Ttulo6"/>
    <w:rsid w:val="00003E08"/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003E08"/>
    <w:rPr>
      <w:rFonts w:ascii="Times New Roman" w:eastAsia="Times New Roman" w:hAnsi="Times New Roman" w:cs="Times New Roman"/>
      <w:kern w:val="1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003E08"/>
    <w:rPr>
      <w:rFonts w:ascii="Bookman Old Style" w:eastAsia="Times New Roman" w:hAnsi="Bookman Old Style" w:cs="Times New Roman"/>
      <w:kern w:val="1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003E08"/>
    <w:rPr>
      <w:rFonts w:ascii="Times New Roman" w:eastAsia="Times New Roman" w:hAnsi="Times New Roman" w:cs="Times New Roman"/>
      <w:b/>
      <w:bCs/>
      <w:kern w:val="1"/>
      <w:szCs w:val="20"/>
      <w:lang w:eastAsia="zh-CN"/>
    </w:rPr>
  </w:style>
  <w:style w:type="paragraph" w:customStyle="1" w:styleId="Default">
    <w:name w:val="Default"/>
    <w:rsid w:val="00003E08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Corpodetexto">
    <w:name w:val="Body Text"/>
    <w:basedOn w:val="Normal"/>
    <w:link w:val="CorpodetextoChar"/>
    <w:rsid w:val="00003E08"/>
    <w:pPr>
      <w:suppressAutoHyphens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03E08"/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Corpodetexto23">
    <w:name w:val="Corpo de texto 23"/>
    <w:basedOn w:val="Normal"/>
    <w:rsid w:val="00003E08"/>
    <w:pPr>
      <w:suppressAutoHyphens/>
      <w:spacing w:after="120" w:line="480" w:lineRule="auto"/>
    </w:pPr>
    <w:rPr>
      <w:rFonts w:ascii="Times New Roman" w:eastAsia="Times New Roman" w:hAnsi="Times New Roman" w:cs="Times New Roman"/>
      <w:lang w:val="en-US" w:eastAsia="ar-SA"/>
    </w:rPr>
  </w:style>
  <w:style w:type="paragraph" w:customStyle="1" w:styleId="Recuodecorpodetexto22">
    <w:name w:val="Recuo de corpo de texto 22"/>
    <w:basedOn w:val="Normal"/>
    <w:rsid w:val="00003E08"/>
    <w:pPr>
      <w:suppressAutoHyphens/>
      <w:ind w:firstLine="1440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Contedodetabela">
    <w:name w:val="Conteúdo de tabela"/>
    <w:basedOn w:val="Normal"/>
    <w:rsid w:val="00003E08"/>
    <w:pPr>
      <w:widowControl w:val="0"/>
      <w:suppressLineNumbers/>
      <w:suppressAutoHyphens/>
    </w:pPr>
    <w:rPr>
      <w:rFonts w:ascii="Times New Roman" w:eastAsia="SimSun" w:hAnsi="Times New Roman" w:cs="Tahoma"/>
      <w:kern w:val="1"/>
      <w:lang w:eastAsia="zh-CN" w:bidi="hi-IN"/>
    </w:rPr>
  </w:style>
  <w:style w:type="paragraph" w:styleId="NormalWeb">
    <w:name w:val="Normal (Web)"/>
    <w:basedOn w:val="Normal"/>
    <w:uiPriority w:val="99"/>
    <w:rsid w:val="00003E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rsid w:val="00003E08"/>
    <w:rPr>
      <w:color w:val="0000FF"/>
      <w:u w:val="single"/>
    </w:rPr>
  </w:style>
  <w:style w:type="character" w:styleId="Forte">
    <w:name w:val="Strong"/>
    <w:qFormat/>
    <w:rsid w:val="00003E08"/>
    <w:rPr>
      <w:b/>
      <w:bCs/>
    </w:rPr>
  </w:style>
  <w:style w:type="paragraph" w:styleId="PargrafodaLista">
    <w:name w:val="List Paragraph"/>
    <w:basedOn w:val="Normal"/>
    <w:uiPriority w:val="1"/>
    <w:qFormat/>
    <w:rsid w:val="00003E08"/>
    <w:pPr>
      <w:spacing w:after="200" w:line="276" w:lineRule="auto"/>
      <w:ind w:left="708"/>
    </w:pPr>
    <w:rPr>
      <w:rFonts w:ascii="Calibri" w:eastAsia="Calibri" w:hAnsi="Calibri" w:cs="Times New Roman"/>
      <w:sz w:val="22"/>
      <w:szCs w:val="22"/>
    </w:rPr>
  </w:style>
  <w:style w:type="table" w:styleId="Tabelacomgrade">
    <w:name w:val="Table Grid"/>
    <w:basedOn w:val="Tabelanormal"/>
    <w:rsid w:val="00003E08"/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003E08"/>
  </w:style>
  <w:style w:type="character" w:customStyle="1" w:styleId="WW-Absatz-Standardschriftart">
    <w:name w:val="WW-Absatz-Standardschriftart"/>
    <w:rsid w:val="00003E08"/>
  </w:style>
  <w:style w:type="character" w:customStyle="1" w:styleId="WW-Absatz-Standardschriftart1">
    <w:name w:val="WW-Absatz-Standardschriftart1"/>
    <w:rsid w:val="00003E08"/>
  </w:style>
  <w:style w:type="character" w:customStyle="1" w:styleId="WW-Absatz-Standardschriftart11">
    <w:name w:val="WW-Absatz-Standardschriftart11"/>
    <w:rsid w:val="00003E08"/>
  </w:style>
  <w:style w:type="character" w:customStyle="1" w:styleId="WW-Absatz-Standardschriftart111">
    <w:name w:val="WW-Absatz-Standardschriftart111"/>
    <w:rsid w:val="00003E08"/>
  </w:style>
  <w:style w:type="character" w:customStyle="1" w:styleId="WW-Absatz-Standardschriftart1111">
    <w:name w:val="WW-Absatz-Standardschriftart1111"/>
    <w:rsid w:val="00003E08"/>
  </w:style>
  <w:style w:type="character" w:customStyle="1" w:styleId="WW-Absatz-Standardschriftart11111">
    <w:name w:val="WW-Absatz-Standardschriftart11111"/>
    <w:rsid w:val="00003E08"/>
  </w:style>
  <w:style w:type="character" w:customStyle="1" w:styleId="WW-Absatz-Standardschriftart111111">
    <w:name w:val="WW-Absatz-Standardschriftart111111"/>
    <w:rsid w:val="00003E08"/>
  </w:style>
  <w:style w:type="character" w:customStyle="1" w:styleId="Fontepargpadro2">
    <w:name w:val="Fonte parág. padrão2"/>
    <w:rsid w:val="00003E08"/>
  </w:style>
  <w:style w:type="character" w:customStyle="1" w:styleId="WW-Absatz-Standardschriftart1111111">
    <w:name w:val="WW-Absatz-Standardschriftart1111111"/>
    <w:rsid w:val="00003E08"/>
  </w:style>
  <w:style w:type="character" w:customStyle="1" w:styleId="WW-Absatz-Standardschriftart11111111">
    <w:name w:val="WW-Absatz-Standardschriftart11111111"/>
    <w:rsid w:val="00003E08"/>
  </w:style>
  <w:style w:type="character" w:customStyle="1" w:styleId="WW-Absatz-Standardschriftart111111111">
    <w:name w:val="WW-Absatz-Standardschriftart111111111"/>
    <w:rsid w:val="00003E08"/>
  </w:style>
  <w:style w:type="character" w:customStyle="1" w:styleId="WW-Absatz-Standardschriftart1111111111">
    <w:name w:val="WW-Absatz-Standardschriftart1111111111"/>
    <w:rsid w:val="00003E08"/>
  </w:style>
  <w:style w:type="character" w:customStyle="1" w:styleId="WW-Absatz-Standardschriftart11111111111">
    <w:name w:val="WW-Absatz-Standardschriftart11111111111"/>
    <w:rsid w:val="00003E08"/>
  </w:style>
  <w:style w:type="character" w:customStyle="1" w:styleId="WW-Absatz-Standardschriftart111111111111">
    <w:name w:val="WW-Absatz-Standardschriftart111111111111"/>
    <w:rsid w:val="00003E08"/>
  </w:style>
  <w:style w:type="character" w:customStyle="1" w:styleId="WW-Absatz-Standardschriftart1111111111111">
    <w:name w:val="WW-Absatz-Standardschriftart1111111111111"/>
    <w:rsid w:val="00003E08"/>
  </w:style>
  <w:style w:type="character" w:customStyle="1" w:styleId="WW-Absatz-Standardschriftart11111111111111">
    <w:name w:val="WW-Absatz-Standardschriftart11111111111111"/>
    <w:rsid w:val="00003E08"/>
  </w:style>
  <w:style w:type="character" w:customStyle="1" w:styleId="WW-Absatz-Standardschriftart111111111111111">
    <w:name w:val="WW-Absatz-Standardschriftart111111111111111"/>
    <w:rsid w:val="00003E08"/>
  </w:style>
  <w:style w:type="character" w:customStyle="1" w:styleId="WW-Absatz-Standardschriftart1111111111111111">
    <w:name w:val="WW-Absatz-Standardschriftart1111111111111111"/>
    <w:rsid w:val="00003E08"/>
  </w:style>
  <w:style w:type="character" w:customStyle="1" w:styleId="WW-Absatz-Standardschriftart11111111111111111">
    <w:name w:val="WW-Absatz-Standardschriftart11111111111111111"/>
    <w:rsid w:val="00003E08"/>
  </w:style>
  <w:style w:type="character" w:customStyle="1" w:styleId="WW-Absatz-Standardschriftart111111111111111111">
    <w:name w:val="WW-Absatz-Standardschriftart111111111111111111"/>
    <w:rsid w:val="00003E08"/>
  </w:style>
  <w:style w:type="character" w:customStyle="1" w:styleId="WW-Absatz-Standardschriftart1111111111111111111">
    <w:name w:val="WW-Absatz-Standardschriftart1111111111111111111"/>
    <w:rsid w:val="00003E08"/>
  </w:style>
  <w:style w:type="character" w:customStyle="1" w:styleId="WW-Absatz-Standardschriftart11111111111111111111">
    <w:name w:val="WW-Absatz-Standardschriftart11111111111111111111"/>
    <w:rsid w:val="00003E08"/>
  </w:style>
  <w:style w:type="character" w:customStyle="1" w:styleId="WW-Absatz-Standardschriftart111111111111111111111">
    <w:name w:val="WW-Absatz-Standardschriftart111111111111111111111"/>
    <w:rsid w:val="00003E08"/>
  </w:style>
  <w:style w:type="character" w:customStyle="1" w:styleId="WW-Absatz-Standardschriftart1111111111111111111111">
    <w:name w:val="WW-Absatz-Standardschriftart1111111111111111111111"/>
    <w:rsid w:val="00003E08"/>
  </w:style>
  <w:style w:type="character" w:customStyle="1" w:styleId="WW-Absatz-Standardschriftart11111111111111111111111">
    <w:name w:val="WW-Absatz-Standardschriftart11111111111111111111111"/>
    <w:rsid w:val="00003E08"/>
  </w:style>
  <w:style w:type="character" w:customStyle="1" w:styleId="WW-Absatz-Standardschriftart111111111111111111111111">
    <w:name w:val="WW-Absatz-Standardschriftart111111111111111111111111"/>
    <w:rsid w:val="00003E08"/>
  </w:style>
  <w:style w:type="character" w:customStyle="1" w:styleId="WW-Absatz-Standardschriftart1111111111111111111111111">
    <w:name w:val="WW-Absatz-Standardschriftart1111111111111111111111111"/>
    <w:rsid w:val="00003E08"/>
  </w:style>
  <w:style w:type="character" w:customStyle="1" w:styleId="WW-Absatz-Standardschriftart11111111111111111111111111">
    <w:name w:val="WW-Absatz-Standardschriftart11111111111111111111111111"/>
    <w:rsid w:val="00003E08"/>
  </w:style>
  <w:style w:type="character" w:customStyle="1" w:styleId="WW-Absatz-Standardschriftart111111111111111111111111111">
    <w:name w:val="WW-Absatz-Standardschriftart111111111111111111111111111"/>
    <w:rsid w:val="00003E08"/>
  </w:style>
  <w:style w:type="character" w:customStyle="1" w:styleId="WW-Absatz-Standardschriftart1111111111111111111111111111">
    <w:name w:val="WW-Absatz-Standardschriftart1111111111111111111111111111"/>
    <w:rsid w:val="00003E08"/>
  </w:style>
  <w:style w:type="character" w:customStyle="1" w:styleId="WW-Absatz-Standardschriftart11111111111111111111111111111">
    <w:name w:val="WW-Absatz-Standardschriftart11111111111111111111111111111"/>
    <w:rsid w:val="00003E08"/>
  </w:style>
  <w:style w:type="character" w:customStyle="1" w:styleId="WW-Absatz-Standardschriftart111111111111111111111111111111">
    <w:name w:val="WW-Absatz-Standardschriftart111111111111111111111111111111"/>
    <w:rsid w:val="00003E08"/>
  </w:style>
  <w:style w:type="character" w:customStyle="1" w:styleId="WW-Absatz-Standardschriftart1111111111111111111111111111111">
    <w:name w:val="WW-Absatz-Standardschriftart1111111111111111111111111111111"/>
    <w:rsid w:val="00003E08"/>
  </w:style>
  <w:style w:type="character" w:customStyle="1" w:styleId="WW-Absatz-Standardschriftart11111111111111111111111111111111">
    <w:name w:val="WW-Absatz-Standardschriftart11111111111111111111111111111111"/>
    <w:rsid w:val="00003E08"/>
  </w:style>
  <w:style w:type="character" w:customStyle="1" w:styleId="WW-Absatz-Standardschriftart111111111111111111111111111111111">
    <w:name w:val="WW-Absatz-Standardschriftart111111111111111111111111111111111"/>
    <w:rsid w:val="00003E08"/>
  </w:style>
  <w:style w:type="character" w:customStyle="1" w:styleId="WW-Absatz-Standardschriftart1111111111111111111111111111111111">
    <w:name w:val="WW-Absatz-Standardschriftart1111111111111111111111111111111111"/>
    <w:rsid w:val="00003E08"/>
  </w:style>
  <w:style w:type="character" w:customStyle="1" w:styleId="WW-Absatz-Standardschriftart11111111111111111111111111111111111">
    <w:name w:val="WW-Absatz-Standardschriftart11111111111111111111111111111111111"/>
    <w:rsid w:val="00003E08"/>
  </w:style>
  <w:style w:type="character" w:customStyle="1" w:styleId="WW-Absatz-Standardschriftart111111111111111111111111111111111111">
    <w:name w:val="WW-Absatz-Standardschriftart111111111111111111111111111111111111"/>
    <w:rsid w:val="00003E08"/>
  </w:style>
  <w:style w:type="character" w:customStyle="1" w:styleId="WW-Absatz-Standardschriftart1111111111111111111111111111111111111">
    <w:name w:val="WW-Absatz-Standardschriftart1111111111111111111111111111111111111"/>
    <w:rsid w:val="00003E08"/>
  </w:style>
  <w:style w:type="character" w:customStyle="1" w:styleId="WW8Num3z2">
    <w:name w:val="WW8Num3z2"/>
    <w:rsid w:val="00003E08"/>
    <w:rPr>
      <w:color w:val="auto"/>
    </w:rPr>
  </w:style>
  <w:style w:type="character" w:customStyle="1" w:styleId="WW-Absatz-Standardschriftart11111111111111111111111111111111111111">
    <w:name w:val="WW-Absatz-Standardschriftart11111111111111111111111111111111111111"/>
    <w:rsid w:val="00003E08"/>
  </w:style>
  <w:style w:type="character" w:customStyle="1" w:styleId="WW8Num4z2">
    <w:name w:val="WW8Num4z2"/>
    <w:rsid w:val="00003E08"/>
    <w:rPr>
      <w:color w:val="auto"/>
    </w:rPr>
  </w:style>
  <w:style w:type="character" w:customStyle="1" w:styleId="WW-Absatz-Standardschriftart111111111111111111111111111111111111111">
    <w:name w:val="WW-Absatz-Standardschriftart111111111111111111111111111111111111111"/>
    <w:rsid w:val="00003E08"/>
  </w:style>
  <w:style w:type="character" w:customStyle="1" w:styleId="WW8Num2z0">
    <w:name w:val="WW8Num2z0"/>
    <w:rsid w:val="00003E08"/>
    <w:rPr>
      <w:rFonts w:ascii="Wingdings" w:hAnsi="Wingdings" w:cs="Wingdings"/>
    </w:rPr>
  </w:style>
  <w:style w:type="character" w:customStyle="1" w:styleId="WW-Absatz-Standardschriftart1111111111111111111111111111111111111111">
    <w:name w:val="WW-Absatz-Standardschriftart1111111111111111111111111111111111111111"/>
    <w:rsid w:val="00003E08"/>
  </w:style>
  <w:style w:type="character" w:customStyle="1" w:styleId="WW-Absatz-Standardschriftart11111111111111111111111111111111111111111">
    <w:name w:val="WW-Absatz-Standardschriftart11111111111111111111111111111111111111111"/>
    <w:rsid w:val="00003E08"/>
  </w:style>
  <w:style w:type="character" w:customStyle="1" w:styleId="WW-Absatz-Standardschriftart111111111111111111111111111111111111111111">
    <w:name w:val="WW-Absatz-Standardschriftart111111111111111111111111111111111111111111"/>
    <w:rsid w:val="00003E08"/>
  </w:style>
  <w:style w:type="character" w:customStyle="1" w:styleId="WW-Absatz-Standardschriftart1111111111111111111111111111111111111111111">
    <w:name w:val="WW-Absatz-Standardschriftart1111111111111111111111111111111111111111111"/>
    <w:rsid w:val="00003E08"/>
  </w:style>
  <w:style w:type="character" w:customStyle="1" w:styleId="WW8Num3z0">
    <w:name w:val="WW8Num3z0"/>
    <w:rsid w:val="00003E08"/>
    <w:rPr>
      <w:rFonts w:ascii="Wingdings 2" w:hAnsi="Wingdings 2" w:cs="OpenSymbol"/>
    </w:rPr>
  </w:style>
  <w:style w:type="character" w:customStyle="1" w:styleId="WW8Num3z1">
    <w:name w:val="WW8Num3z1"/>
    <w:rsid w:val="00003E08"/>
    <w:rPr>
      <w:rFonts w:ascii="OpenSymbol" w:hAnsi="OpenSymbol" w:cs="OpenSymbol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003E08"/>
  </w:style>
  <w:style w:type="character" w:customStyle="1" w:styleId="WW-Absatz-Standardschriftart111111111111111111111111111111111111111111111">
    <w:name w:val="WW-Absatz-Standardschriftart111111111111111111111111111111111111111111111"/>
    <w:rsid w:val="00003E08"/>
  </w:style>
  <w:style w:type="character" w:customStyle="1" w:styleId="WW-Absatz-Standardschriftart1111111111111111111111111111111111111111111111">
    <w:name w:val="WW-Absatz-Standardschriftart1111111111111111111111111111111111111111111111"/>
    <w:rsid w:val="00003E08"/>
  </w:style>
  <w:style w:type="character" w:customStyle="1" w:styleId="WW-Absatz-Standardschriftart11111111111111111111111111111111111111111111111">
    <w:name w:val="WW-Absatz-Standardschriftart11111111111111111111111111111111111111111111111"/>
    <w:rsid w:val="00003E08"/>
  </w:style>
  <w:style w:type="character" w:customStyle="1" w:styleId="WW-Absatz-Standardschriftart111111111111111111111111111111111111111111111111">
    <w:name w:val="WW-Absatz-Standardschriftart111111111111111111111111111111111111111111111111"/>
    <w:rsid w:val="00003E08"/>
  </w:style>
  <w:style w:type="character" w:customStyle="1" w:styleId="WW-Absatz-Standardschriftart1111111111111111111111111111111111111111111111111">
    <w:name w:val="WW-Absatz-Standardschriftart1111111111111111111111111111111111111111111111111"/>
    <w:rsid w:val="00003E08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03E08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03E08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03E08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03E08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03E08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03E08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03E08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03E08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03E08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03E08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03E08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03E08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03E08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03E08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03E08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03E08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003E08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003E08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003E08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003E08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003E08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003E08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003E08"/>
  </w:style>
  <w:style w:type="character" w:customStyle="1" w:styleId="Fontepargpadro1">
    <w:name w:val="Fonte parág. padrão1"/>
    <w:rsid w:val="00003E08"/>
  </w:style>
  <w:style w:type="character" w:styleId="Nmerodepgina">
    <w:name w:val="page number"/>
    <w:basedOn w:val="Fontepargpadro1"/>
    <w:rsid w:val="00003E08"/>
  </w:style>
  <w:style w:type="character" w:customStyle="1" w:styleId="WW8Num2z1">
    <w:name w:val="WW8Num2z1"/>
    <w:rsid w:val="00003E08"/>
    <w:rPr>
      <w:rFonts w:ascii="Courier New" w:hAnsi="Courier New" w:cs="Courier New"/>
    </w:rPr>
  </w:style>
  <w:style w:type="character" w:customStyle="1" w:styleId="WW8Num2z3">
    <w:name w:val="WW8Num2z3"/>
    <w:rsid w:val="00003E08"/>
    <w:rPr>
      <w:rFonts w:ascii="Symbol" w:hAnsi="Symbol" w:cs="Symbol"/>
    </w:rPr>
  </w:style>
  <w:style w:type="character" w:customStyle="1" w:styleId="WW8Num7z0">
    <w:name w:val="WW8Num7z0"/>
    <w:rsid w:val="00003E0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003E08"/>
    <w:rPr>
      <w:rFonts w:ascii="Courier New" w:hAnsi="Courier New" w:cs="Courier New"/>
    </w:rPr>
  </w:style>
  <w:style w:type="character" w:customStyle="1" w:styleId="WW8Num7z2">
    <w:name w:val="WW8Num7z2"/>
    <w:rsid w:val="00003E08"/>
    <w:rPr>
      <w:rFonts w:ascii="Wingdings" w:hAnsi="Wingdings" w:cs="Wingdings"/>
    </w:rPr>
  </w:style>
  <w:style w:type="character" w:customStyle="1" w:styleId="WW8Num7z3">
    <w:name w:val="WW8Num7z3"/>
    <w:rsid w:val="00003E08"/>
    <w:rPr>
      <w:rFonts w:ascii="Symbol" w:hAnsi="Symbol" w:cs="Symbol"/>
    </w:rPr>
  </w:style>
  <w:style w:type="character" w:customStyle="1" w:styleId="WW8Num13z0">
    <w:name w:val="WW8Num13z0"/>
    <w:rsid w:val="00003E08"/>
    <w:rPr>
      <w:rFonts w:ascii="Times New Roman" w:hAnsi="Times New Roman" w:cs="Times New Roman"/>
    </w:rPr>
  </w:style>
  <w:style w:type="character" w:customStyle="1" w:styleId="WW8Num14z0">
    <w:name w:val="WW8Num14z0"/>
    <w:rsid w:val="00003E08"/>
    <w:rPr>
      <w:rFonts w:ascii="Symbol" w:hAnsi="Symbol" w:cs="Symbol"/>
    </w:rPr>
  </w:style>
  <w:style w:type="character" w:customStyle="1" w:styleId="WW8Num15z0">
    <w:name w:val="WW8Num15z0"/>
    <w:rsid w:val="00003E08"/>
    <w:rPr>
      <w:rFonts w:ascii="Times New Roman" w:hAnsi="Times New Roman" w:cs="Times New Roman"/>
    </w:rPr>
  </w:style>
  <w:style w:type="character" w:customStyle="1" w:styleId="WW8Num17z0">
    <w:name w:val="WW8Num17z0"/>
    <w:rsid w:val="00003E08"/>
    <w:rPr>
      <w:b/>
    </w:rPr>
  </w:style>
  <w:style w:type="character" w:customStyle="1" w:styleId="WW8Num20z0">
    <w:name w:val="WW8Num20z0"/>
    <w:rsid w:val="00003E08"/>
    <w:rPr>
      <w:rFonts w:ascii="Symbol" w:hAnsi="Symbol" w:cs="Symbol"/>
    </w:rPr>
  </w:style>
  <w:style w:type="character" w:customStyle="1" w:styleId="WW8Num20z1">
    <w:name w:val="WW8Num20z1"/>
    <w:rsid w:val="00003E08"/>
    <w:rPr>
      <w:rFonts w:ascii="Courier New" w:hAnsi="Courier New" w:cs="Courier New"/>
    </w:rPr>
  </w:style>
  <w:style w:type="character" w:customStyle="1" w:styleId="WW8Num20z2">
    <w:name w:val="WW8Num20z2"/>
    <w:rsid w:val="00003E08"/>
    <w:rPr>
      <w:rFonts w:ascii="Wingdings" w:hAnsi="Wingdings" w:cs="Wingdings"/>
    </w:rPr>
  </w:style>
  <w:style w:type="character" w:customStyle="1" w:styleId="WW8Num22z0">
    <w:name w:val="WW8Num22z0"/>
    <w:rsid w:val="00003E08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003E08"/>
    <w:rPr>
      <w:rFonts w:ascii="Courier New" w:hAnsi="Courier New" w:cs="Courier New"/>
    </w:rPr>
  </w:style>
  <w:style w:type="character" w:customStyle="1" w:styleId="WW8Num22z2">
    <w:name w:val="WW8Num22z2"/>
    <w:rsid w:val="00003E08"/>
    <w:rPr>
      <w:rFonts w:ascii="Wingdings" w:hAnsi="Wingdings" w:cs="Wingdings"/>
    </w:rPr>
  </w:style>
  <w:style w:type="character" w:customStyle="1" w:styleId="WW8Num22z3">
    <w:name w:val="WW8Num22z3"/>
    <w:rsid w:val="00003E08"/>
    <w:rPr>
      <w:rFonts w:ascii="Symbol" w:hAnsi="Symbol" w:cs="Symbol"/>
    </w:rPr>
  </w:style>
  <w:style w:type="character" w:customStyle="1" w:styleId="WW8Num23z0">
    <w:name w:val="WW8Num23z0"/>
    <w:rsid w:val="00003E08"/>
    <w:rPr>
      <w:rFonts w:ascii="Times New Roman" w:hAnsi="Times New Roman" w:cs="Times New Roman"/>
    </w:rPr>
  </w:style>
  <w:style w:type="character" w:customStyle="1" w:styleId="WW8Num24z0">
    <w:name w:val="WW8Num24z0"/>
    <w:rsid w:val="00003E08"/>
    <w:rPr>
      <w:rFonts w:ascii="Times New Roman" w:hAnsi="Times New Roman" w:cs="Times New Roman"/>
    </w:rPr>
  </w:style>
  <w:style w:type="character" w:customStyle="1" w:styleId="WW8Num26z0">
    <w:name w:val="WW8Num26z0"/>
    <w:rsid w:val="00003E08"/>
    <w:rPr>
      <w:rFonts w:ascii="Times New Roman" w:hAnsi="Times New Roman" w:cs="Times New Roman"/>
    </w:rPr>
  </w:style>
  <w:style w:type="character" w:customStyle="1" w:styleId="WW8Num28z0">
    <w:name w:val="WW8Num28z0"/>
    <w:rsid w:val="00003E08"/>
    <w:rPr>
      <w:rFonts w:ascii="Symbol" w:hAnsi="Symbol" w:cs="Symbol"/>
    </w:rPr>
  </w:style>
  <w:style w:type="character" w:customStyle="1" w:styleId="WW8Num28z1">
    <w:name w:val="WW8Num28z1"/>
    <w:rsid w:val="00003E08"/>
    <w:rPr>
      <w:rFonts w:ascii="Courier New" w:hAnsi="Courier New" w:cs="Courier New"/>
    </w:rPr>
  </w:style>
  <w:style w:type="character" w:customStyle="1" w:styleId="WW8Num28z2">
    <w:name w:val="WW8Num28z2"/>
    <w:rsid w:val="00003E08"/>
    <w:rPr>
      <w:rFonts w:ascii="Wingdings" w:hAnsi="Wingdings" w:cs="Wingdings"/>
    </w:rPr>
  </w:style>
  <w:style w:type="character" w:customStyle="1" w:styleId="HiperlinkVisitado1">
    <w:name w:val="HiperlinkVisitado1"/>
    <w:rsid w:val="00003E08"/>
    <w:rPr>
      <w:color w:val="800080"/>
      <w:u w:val="single"/>
    </w:rPr>
  </w:style>
  <w:style w:type="character" w:customStyle="1" w:styleId="Smbolosdenumerao">
    <w:name w:val="Símbolos de numeração"/>
    <w:rsid w:val="00003E08"/>
  </w:style>
  <w:style w:type="character" w:customStyle="1" w:styleId="WW-Fontepargpadro">
    <w:name w:val="WW-Fonte parág. padrão"/>
    <w:rsid w:val="00003E08"/>
  </w:style>
  <w:style w:type="character" w:customStyle="1" w:styleId="Marcas">
    <w:name w:val="Marcas"/>
    <w:rsid w:val="00003E08"/>
    <w:rPr>
      <w:rFonts w:ascii="OpenSymbol" w:eastAsia="OpenSymbol" w:hAnsi="OpenSymbol" w:cs="OpenSymbol"/>
    </w:rPr>
  </w:style>
  <w:style w:type="character" w:customStyle="1" w:styleId="WW8Num17z2">
    <w:name w:val="WW8Num17z2"/>
    <w:rsid w:val="00003E08"/>
    <w:rPr>
      <w:color w:val="auto"/>
    </w:rPr>
  </w:style>
  <w:style w:type="character" w:customStyle="1" w:styleId="N">
    <w:name w:val="N"/>
    <w:rsid w:val="00003E08"/>
    <w:rPr>
      <w:b/>
      <w:bCs/>
    </w:rPr>
  </w:style>
  <w:style w:type="paragraph" w:customStyle="1" w:styleId="Ttulo20">
    <w:name w:val="Título2"/>
    <w:basedOn w:val="Normal"/>
    <w:next w:val="Corpodetexto"/>
    <w:rsid w:val="00003E08"/>
    <w:pPr>
      <w:keepNext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Lista">
    <w:name w:val="List"/>
    <w:basedOn w:val="Corpodetexto"/>
    <w:rsid w:val="00003E08"/>
    <w:pPr>
      <w:jc w:val="left"/>
    </w:pPr>
    <w:rPr>
      <w:rFonts w:cs="Tahoma"/>
      <w:kern w:val="1"/>
      <w:sz w:val="24"/>
      <w:lang w:eastAsia="zh-CN"/>
    </w:rPr>
  </w:style>
  <w:style w:type="paragraph" w:styleId="Legenda">
    <w:name w:val="caption"/>
    <w:basedOn w:val="Normal"/>
    <w:qFormat/>
    <w:rsid w:val="00003E08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kern w:val="1"/>
      <w:sz w:val="20"/>
      <w:szCs w:val="20"/>
      <w:lang w:eastAsia="zh-CN"/>
    </w:rPr>
  </w:style>
  <w:style w:type="paragraph" w:customStyle="1" w:styleId="ndice">
    <w:name w:val="Índice"/>
    <w:basedOn w:val="Normal"/>
    <w:rsid w:val="00003E08"/>
    <w:pPr>
      <w:suppressLineNumbers/>
      <w:suppressAutoHyphens/>
    </w:pPr>
    <w:rPr>
      <w:rFonts w:ascii="Times New Roman" w:eastAsia="Times New Roman" w:hAnsi="Times New Roman" w:cs="Tahoma"/>
      <w:kern w:val="1"/>
      <w:sz w:val="20"/>
      <w:szCs w:val="20"/>
      <w:lang w:eastAsia="zh-CN"/>
    </w:rPr>
  </w:style>
  <w:style w:type="paragraph" w:customStyle="1" w:styleId="Ttulo10">
    <w:name w:val="Título1"/>
    <w:basedOn w:val="Normal"/>
    <w:next w:val="Corpodetexto"/>
    <w:rsid w:val="00003E08"/>
    <w:pPr>
      <w:keepNext/>
      <w:suppressAutoHyphens/>
      <w:spacing w:before="240" w:after="120"/>
    </w:pPr>
    <w:rPr>
      <w:rFonts w:ascii="Arial" w:eastAsia="Arial Unicode MS" w:hAnsi="Arial" w:cs="Mangal"/>
      <w:kern w:val="1"/>
      <w:sz w:val="28"/>
      <w:szCs w:val="28"/>
      <w:lang w:eastAsia="zh-CN"/>
    </w:rPr>
  </w:style>
  <w:style w:type="paragraph" w:customStyle="1" w:styleId="Captulo">
    <w:name w:val="Capítulo"/>
    <w:basedOn w:val="Normal"/>
    <w:next w:val="Corpodetexto"/>
    <w:rsid w:val="00003E08"/>
    <w:pPr>
      <w:keepNext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zh-CN"/>
    </w:rPr>
  </w:style>
  <w:style w:type="paragraph" w:styleId="Recuodecorpodetexto">
    <w:name w:val="Body Text Indent"/>
    <w:basedOn w:val="Normal"/>
    <w:link w:val="RecuodecorpodetextoChar"/>
    <w:rsid w:val="00003E08"/>
    <w:pPr>
      <w:suppressAutoHyphens/>
      <w:ind w:left="567"/>
      <w:jc w:val="both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003E08"/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customStyle="1" w:styleId="Contedodoquadro">
    <w:name w:val="Conteúdo do quadro"/>
    <w:basedOn w:val="Corpodetexto"/>
    <w:rsid w:val="00003E08"/>
    <w:pPr>
      <w:jc w:val="left"/>
    </w:pPr>
    <w:rPr>
      <w:kern w:val="1"/>
      <w:sz w:val="24"/>
      <w:lang w:eastAsia="zh-CN"/>
    </w:rPr>
  </w:style>
  <w:style w:type="paragraph" w:customStyle="1" w:styleId="WW-Ttulo">
    <w:name w:val="WW-Título"/>
    <w:basedOn w:val="Normal"/>
    <w:next w:val="Corpodetexto"/>
    <w:rsid w:val="00003E08"/>
    <w:pPr>
      <w:keepNext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eastAsia="zh-CN"/>
    </w:rPr>
  </w:style>
  <w:style w:type="paragraph" w:styleId="Subttulo">
    <w:name w:val="Subtitle"/>
    <w:basedOn w:val="WW-Ttulo"/>
    <w:next w:val="Corpodetexto"/>
    <w:link w:val="SubttuloChar"/>
    <w:qFormat/>
    <w:rsid w:val="00003E08"/>
    <w:pPr>
      <w:jc w:val="center"/>
    </w:pPr>
    <w:rPr>
      <w:rFonts w:cs="Times New Roman"/>
      <w:i/>
      <w:iCs/>
    </w:rPr>
  </w:style>
  <w:style w:type="character" w:customStyle="1" w:styleId="SubttuloChar">
    <w:name w:val="Subtítulo Char"/>
    <w:basedOn w:val="Fontepargpadro"/>
    <w:link w:val="Subttulo"/>
    <w:rsid w:val="00003E08"/>
    <w:rPr>
      <w:rFonts w:ascii="Arial" w:eastAsia="MS Mincho" w:hAnsi="Arial" w:cs="Times New Roman"/>
      <w:i/>
      <w:iCs/>
      <w:kern w:val="1"/>
      <w:sz w:val="28"/>
      <w:szCs w:val="28"/>
      <w:lang w:eastAsia="zh-CN"/>
    </w:rPr>
  </w:style>
  <w:style w:type="paragraph" w:customStyle="1" w:styleId="Corpodetexto21">
    <w:name w:val="Corpo de texto 21"/>
    <w:basedOn w:val="Normal"/>
    <w:rsid w:val="00003E08"/>
    <w:pPr>
      <w:suppressAutoHyphens/>
      <w:spacing w:line="240" w:lineRule="exact"/>
      <w:ind w:left="1418"/>
      <w:jc w:val="both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customStyle="1" w:styleId="WW-BodyText2">
    <w:name w:val="WW-Body Text 2"/>
    <w:basedOn w:val="Normal"/>
    <w:rsid w:val="00003E08"/>
    <w:pPr>
      <w:suppressAutoHyphens/>
      <w:spacing w:line="240" w:lineRule="exact"/>
      <w:ind w:left="1134"/>
      <w:jc w:val="both"/>
    </w:pPr>
    <w:rPr>
      <w:rFonts w:ascii="Arial" w:eastAsia="Times New Roman" w:hAnsi="Arial" w:cs="Arial"/>
      <w:kern w:val="1"/>
      <w:sz w:val="22"/>
      <w:szCs w:val="20"/>
      <w:lang w:eastAsia="zh-CN"/>
    </w:rPr>
  </w:style>
  <w:style w:type="paragraph" w:customStyle="1" w:styleId="Recuodecorpodetexto21">
    <w:name w:val="Recuo de corpo de texto 21"/>
    <w:basedOn w:val="Normal"/>
    <w:rsid w:val="00003E08"/>
    <w:pPr>
      <w:suppressAutoHyphens/>
      <w:ind w:left="1701" w:hanging="567"/>
      <w:jc w:val="both"/>
    </w:pPr>
    <w:rPr>
      <w:rFonts w:ascii="Arial" w:eastAsia="Times New Roman" w:hAnsi="Arial" w:cs="Arial"/>
      <w:kern w:val="1"/>
      <w:sz w:val="22"/>
      <w:szCs w:val="20"/>
      <w:lang w:eastAsia="zh-CN"/>
    </w:rPr>
  </w:style>
  <w:style w:type="paragraph" w:customStyle="1" w:styleId="Recuodecorpodetexto31">
    <w:name w:val="Recuo de corpo de texto 31"/>
    <w:basedOn w:val="Normal"/>
    <w:rsid w:val="00003E08"/>
    <w:pPr>
      <w:suppressAutoHyphens/>
      <w:spacing w:line="240" w:lineRule="exact"/>
      <w:ind w:left="1701"/>
      <w:jc w:val="both"/>
    </w:pPr>
    <w:rPr>
      <w:rFonts w:ascii="Arial" w:eastAsia="Times New Roman" w:hAnsi="Arial" w:cs="Arial"/>
      <w:kern w:val="1"/>
      <w:sz w:val="22"/>
      <w:szCs w:val="20"/>
      <w:lang w:eastAsia="zh-CN"/>
    </w:rPr>
  </w:style>
  <w:style w:type="paragraph" w:customStyle="1" w:styleId="WW-BodyText21">
    <w:name w:val="WW-Body Text 21"/>
    <w:basedOn w:val="Normal"/>
    <w:rsid w:val="00003E08"/>
    <w:pPr>
      <w:suppressAutoHyphens/>
      <w:ind w:left="567"/>
      <w:jc w:val="both"/>
    </w:pPr>
    <w:rPr>
      <w:rFonts w:ascii="Times New Roman" w:eastAsia="Times New Roman" w:hAnsi="Times New Roman" w:cs="Times New Roman"/>
      <w:kern w:val="1"/>
      <w:sz w:val="22"/>
      <w:szCs w:val="20"/>
      <w:lang w:eastAsia="zh-CN"/>
    </w:rPr>
  </w:style>
  <w:style w:type="paragraph" w:customStyle="1" w:styleId="WW-BodyText212">
    <w:name w:val="WW-Body Text 212"/>
    <w:basedOn w:val="Normal"/>
    <w:rsid w:val="00003E08"/>
    <w:pPr>
      <w:suppressAutoHyphens/>
      <w:ind w:left="567"/>
      <w:jc w:val="both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customStyle="1" w:styleId="Recuodecorpodetexto210">
    <w:name w:val="Recuo de corpo de texto 21"/>
    <w:basedOn w:val="Normal"/>
    <w:rsid w:val="00003E08"/>
    <w:pPr>
      <w:suppressAutoHyphens/>
      <w:ind w:left="567"/>
      <w:jc w:val="both"/>
    </w:pPr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paragraph" w:customStyle="1" w:styleId="Textoembloco1">
    <w:name w:val="Texto em bloco1"/>
    <w:basedOn w:val="Normal"/>
    <w:rsid w:val="00003E08"/>
    <w:pPr>
      <w:suppressAutoHyphens/>
      <w:spacing w:line="240" w:lineRule="exact"/>
      <w:ind w:left="567" w:right="6"/>
      <w:jc w:val="both"/>
    </w:pPr>
    <w:rPr>
      <w:rFonts w:ascii="Times New Roman" w:eastAsia="Times New Roman" w:hAnsi="Times New Roman" w:cs="Times New Roman"/>
      <w:kern w:val="1"/>
      <w:sz w:val="22"/>
      <w:szCs w:val="20"/>
      <w:lang w:eastAsia="zh-CN"/>
    </w:rPr>
  </w:style>
  <w:style w:type="paragraph" w:customStyle="1" w:styleId="TxBrp4">
    <w:name w:val="TxBr_p4"/>
    <w:basedOn w:val="Normal"/>
    <w:rsid w:val="00003E08"/>
    <w:pPr>
      <w:widowControl w:val="0"/>
      <w:tabs>
        <w:tab w:val="left" w:pos="29254"/>
      </w:tabs>
      <w:suppressAutoHyphens/>
      <w:spacing w:line="240" w:lineRule="atLeast"/>
      <w:ind w:left="4020"/>
      <w:jc w:val="both"/>
    </w:pPr>
    <w:rPr>
      <w:rFonts w:ascii="Times New Roman" w:eastAsia="Times New Roman" w:hAnsi="Times New Roman" w:cs="Times New Roman"/>
      <w:kern w:val="1"/>
      <w:szCs w:val="20"/>
      <w:lang w:val="en-US" w:eastAsia="zh-CN"/>
    </w:rPr>
  </w:style>
  <w:style w:type="paragraph" w:customStyle="1" w:styleId="TxBrc5">
    <w:name w:val="TxBr_c5"/>
    <w:basedOn w:val="Normal"/>
    <w:rsid w:val="00003E08"/>
    <w:pPr>
      <w:widowControl w:val="0"/>
      <w:suppressAutoHyphens/>
      <w:spacing w:line="240" w:lineRule="atLeast"/>
      <w:jc w:val="center"/>
    </w:pPr>
    <w:rPr>
      <w:rFonts w:ascii="Times New Roman" w:eastAsia="Times New Roman" w:hAnsi="Times New Roman" w:cs="Times New Roman"/>
      <w:kern w:val="1"/>
      <w:szCs w:val="20"/>
      <w:lang w:val="en-US" w:eastAsia="zh-CN"/>
    </w:rPr>
  </w:style>
  <w:style w:type="paragraph" w:customStyle="1" w:styleId="TxBrp6">
    <w:name w:val="TxBr_p6"/>
    <w:basedOn w:val="Normal"/>
    <w:rsid w:val="00003E08"/>
    <w:pPr>
      <w:widowControl w:val="0"/>
      <w:tabs>
        <w:tab w:val="left" w:pos="11605"/>
      </w:tabs>
      <w:suppressAutoHyphens/>
      <w:spacing w:line="209" w:lineRule="atLeast"/>
      <w:ind w:left="194"/>
      <w:jc w:val="both"/>
    </w:pPr>
    <w:rPr>
      <w:rFonts w:ascii="Times New Roman" w:eastAsia="Times New Roman" w:hAnsi="Times New Roman" w:cs="Times New Roman"/>
      <w:kern w:val="1"/>
      <w:szCs w:val="20"/>
      <w:lang w:val="en-US" w:eastAsia="zh-CN"/>
    </w:rPr>
  </w:style>
  <w:style w:type="paragraph" w:customStyle="1" w:styleId="TxBrp7">
    <w:name w:val="TxBr_p7"/>
    <w:basedOn w:val="Normal"/>
    <w:rsid w:val="00003E08"/>
    <w:pPr>
      <w:widowControl w:val="0"/>
      <w:tabs>
        <w:tab w:val="left" w:pos="12557"/>
      </w:tabs>
      <w:suppressAutoHyphens/>
      <w:spacing w:line="209" w:lineRule="atLeast"/>
      <w:ind w:left="211"/>
      <w:jc w:val="both"/>
    </w:pPr>
    <w:rPr>
      <w:rFonts w:ascii="Times New Roman" w:eastAsia="Times New Roman" w:hAnsi="Times New Roman" w:cs="Times New Roman"/>
      <w:kern w:val="1"/>
      <w:szCs w:val="20"/>
      <w:lang w:val="en-US" w:eastAsia="zh-CN"/>
    </w:rPr>
  </w:style>
  <w:style w:type="paragraph" w:customStyle="1" w:styleId="TxBrp8">
    <w:name w:val="TxBr_p8"/>
    <w:basedOn w:val="Normal"/>
    <w:rsid w:val="00003E08"/>
    <w:pPr>
      <w:widowControl w:val="0"/>
      <w:tabs>
        <w:tab w:val="left" w:pos="13790"/>
      </w:tabs>
      <w:suppressAutoHyphens/>
      <w:spacing w:line="209" w:lineRule="atLeast"/>
      <w:ind w:left="233"/>
      <w:jc w:val="both"/>
    </w:pPr>
    <w:rPr>
      <w:rFonts w:ascii="Times New Roman" w:eastAsia="Times New Roman" w:hAnsi="Times New Roman" w:cs="Times New Roman"/>
      <w:kern w:val="1"/>
      <w:szCs w:val="20"/>
      <w:lang w:val="en-US" w:eastAsia="zh-CN"/>
    </w:rPr>
  </w:style>
  <w:style w:type="paragraph" w:customStyle="1" w:styleId="Corpodetexto31">
    <w:name w:val="Corpo de texto 31"/>
    <w:basedOn w:val="Normal"/>
    <w:rsid w:val="00003E08"/>
    <w:pPr>
      <w:suppressAutoHyphens/>
      <w:ind w:right="-35"/>
      <w:jc w:val="center"/>
    </w:pPr>
    <w:rPr>
      <w:rFonts w:ascii="Times New Roman" w:eastAsia="Times New Roman" w:hAnsi="Times New Roman" w:cs="Times New Roman"/>
      <w:b/>
      <w:kern w:val="1"/>
      <w:sz w:val="16"/>
      <w:szCs w:val="20"/>
      <w:lang w:eastAsia="zh-CN"/>
    </w:rPr>
  </w:style>
  <w:style w:type="paragraph" w:customStyle="1" w:styleId="Recuodecorpodetexto310">
    <w:name w:val="Recuo de corpo de texto 31"/>
    <w:basedOn w:val="Normal"/>
    <w:rsid w:val="00003E08"/>
    <w:pPr>
      <w:suppressAutoHyphens/>
      <w:spacing w:line="360" w:lineRule="auto"/>
      <w:ind w:left="567"/>
      <w:jc w:val="center"/>
    </w:pPr>
    <w:rPr>
      <w:rFonts w:ascii="Bookman Old Style" w:eastAsia="Times New Roman" w:hAnsi="Bookman Old Style" w:cs="Bookman Old Style"/>
      <w:bCs/>
      <w:kern w:val="1"/>
      <w:szCs w:val="20"/>
      <w:lang w:eastAsia="zh-CN"/>
    </w:rPr>
  </w:style>
  <w:style w:type="paragraph" w:customStyle="1" w:styleId="Corpodetexto210">
    <w:name w:val="Corpo de texto 21"/>
    <w:basedOn w:val="Normal"/>
    <w:rsid w:val="00003E08"/>
    <w:pPr>
      <w:suppressAutoHyphens/>
      <w:jc w:val="both"/>
    </w:pPr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003E08"/>
    <w:pPr>
      <w:suppressLineNumbers/>
      <w:suppressAutoHyphens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tulodatabela">
    <w:name w:val="Título da tabela"/>
    <w:basedOn w:val="Contedodatabela"/>
    <w:rsid w:val="00003E08"/>
    <w:pPr>
      <w:jc w:val="center"/>
    </w:pPr>
    <w:rPr>
      <w:b/>
      <w:bCs/>
    </w:rPr>
  </w:style>
  <w:style w:type="paragraph" w:customStyle="1" w:styleId="Ttulodetabela">
    <w:name w:val="Título de tabela"/>
    <w:basedOn w:val="Contedodetabela"/>
    <w:rsid w:val="00003E08"/>
    <w:pPr>
      <w:widowControl/>
      <w:jc w:val="center"/>
    </w:pPr>
    <w:rPr>
      <w:rFonts w:eastAsia="Times New Roman" w:cs="Times New Roman"/>
      <w:b/>
      <w:bCs/>
      <w:sz w:val="20"/>
      <w:szCs w:val="20"/>
      <w:lang w:bidi="ar-SA"/>
    </w:rPr>
  </w:style>
  <w:style w:type="paragraph" w:customStyle="1" w:styleId="Corpodetexto24">
    <w:name w:val="Corpo de texto 24"/>
    <w:basedOn w:val="Normal"/>
    <w:rsid w:val="00003E08"/>
    <w:pPr>
      <w:suppressAutoHyphens/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Textopr-formatado">
    <w:name w:val="Texto pré-formatado"/>
    <w:basedOn w:val="Normal"/>
    <w:rsid w:val="00003E08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zh-CN"/>
    </w:rPr>
  </w:style>
  <w:style w:type="paragraph" w:customStyle="1" w:styleId="Recuodecorpodetexto23">
    <w:name w:val="Recuo de corpo de texto 23"/>
    <w:basedOn w:val="Normal"/>
    <w:rsid w:val="00003E08"/>
    <w:pPr>
      <w:suppressAutoHyphens/>
      <w:ind w:firstLine="1440"/>
      <w:jc w:val="both"/>
    </w:pPr>
    <w:rPr>
      <w:rFonts w:ascii="Times New Roman" w:eastAsia="Times New Roman" w:hAnsi="Times New Roman" w:cs="Times New Roman"/>
      <w:kern w:val="1"/>
      <w:lang w:eastAsia="zh-CN"/>
    </w:rPr>
  </w:style>
  <w:style w:type="numbering" w:customStyle="1" w:styleId="Semlista1">
    <w:name w:val="Sem lista1"/>
    <w:next w:val="Semlista"/>
    <w:uiPriority w:val="99"/>
    <w:semiHidden/>
    <w:unhideWhenUsed/>
    <w:rsid w:val="00003E08"/>
  </w:style>
  <w:style w:type="character" w:styleId="HiperlinkVisitado">
    <w:name w:val="FollowedHyperlink"/>
    <w:uiPriority w:val="99"/>
    <w:semiHidden/>
    <w:unhideWhenUsed/>
    <w:rsid w:val="00003E08"/>
    <w:rPr>
      <w:color w:val="954F72"/>
      <w:u w:val="single"/>
    </w:rPr>
  </w:style>
  <w:style w:type="paragraph" w:customStyle="1" w:styleId="msonormal0">
    <w:name w:val="msonormal"/>
    <w:basedOn w:val="Normal"/>
    <w:rsid w:val="00003E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003E08"/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GE-Alteraesdestacadas">
    <w:name w:val="PGE - Alterações destacadas"/>
    <w:uiPriority w:val="1"/>
    <w:qFormat/>
    <w:rsid w:val="00003E08"/>
    <w:rPr>
      <w:rFonts w:ascii="Arial" w:hAnsi="Arial"/>
      <w:b/>
      <w:color w:val="000000"/>
      <w:sz w:val="22"/>
      <w:u w:val="single"/>
    </w:rPr>
  </w:style>
  <w:style w:type="character" w:styleId="Refdecomentrio">
    <w:name w:val="annotation reference"/>
    <w:rsid w:val="00003E08"/>
    <w:rPr>
      <w:sz w:val="16"/>
    </w:rPr>
  </w:style>
  <w:style w:type="paragraph" w:styleId="Textodecomentrio">
    <w:name w:val="annotation text"/>
    <w:basedOn w:val="Normal"/>
    <w:link w:val="TextodecomentrioChar"/>
    <w:uiPriority w:val="99"/>
    <w:rsid w:val="00003E08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3E08"/>
    <w:rPr>
      <w:rFonts w:ascii="Times New Roman" w:eastAsia="Times New Roman" w:hAnsi="Times New Roman" w:cs="Times New Roman"/>
      <w:sz w:val="20"/>
      <w:szCs w:val="20"/>
    </w:rPr>
  </w:style>
  <w:style w:type="paragraph" w:styleId="Ttulo">
    <w:name w:val="Title"/>
    <w:basedOn w:val="Normal"/>
    <w:link w:val="TtuloChar"/>
    <w:qFormat/>
    <w:rsid w:val="00003E08"/>
    <w:pPr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TtuloChar">
    <w:name w:val="Título Char"/>
    <w:basedOn w:val="Fontepargpadro"/>
    <w:link w:val="Ttulo"/>
    <w:rsid w:val="00003E08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MenoPendente1">
    <w:name w:val="Menção Pendente1"/>
    <w:uiPriority w:val="99"/>
    <w:semiHidden/>
    <w:unhideWhenUsed/>
    <w:rsid w:val="00003E08"/>
    <w:rPr>
      <w:color w:val="605E5C"/>
      <w:shd w:val="clear" w:color="auto" w:fill="E1DFDD"/>
    </w:rPr>
  </w:style>
  <w:style w:type="paragraph" w:styleId="Corpodetexto3">
    <w:name w:val="Body Text 3"/>
    <w:basedOn w:val="Normal"/>
    <w:link w:val="Corpodetexto3Char"/>
    <w:uiPriority w:val="99"/>
    <w:unhideWhenUsed/>
    <w:rsid w:val="00003E08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003E08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WW8Num4z1">
    <w:name w:val="WW8Num4z1"/>
    <w:rsid w:val="00003E08"/>
    <w:rPr>
      <w:rFonts w:ascii="Courier New" w:hAnsi="Courier New" w:cs="Courier New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B2C89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21F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21F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D21FA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E64F26"/>
    <w:rPr>
      <w:color w:val="605E5C"/>
      <w:shd w:val="clear" w:color="auto" w:fill="E1DFDD"/>
    </w:rPr>
  </w:style>
  <w:style w:type="paragraph" w:customStyle="1" w:styleId="LO-Normal">
    <w:name w:val="LO-Normal"/>
    <w:rsid w:val="001C16D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Segoe UI" w:hAnsi="Calibri" w:cs="Tahoma"/>
      <w:color w:val="000000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alinefaver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218E-3D51-4AA1-A480-544D0138C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Win</cp:lastModifiedBy>
  <cp:revision>6</cp:revision>
  <cp:lastPrinted>2025-03-19T13:20:00Z</cp:lastPrinted>
  <dcterms:created xsi:type="dcterms:W3CDTF">2025-10-08T16:26:00Z</dcterms:created>
  <dcterms:modified xsi:type="dcterms:W3CDTF">2025-10-14T16:22:00Z</dcterms:modified>
</cp:coreProperties>
</file>