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A5E8D" w14:textId="24B0E747" w:rsidR="000812F9" w:rsidRPr="00F10CF2" w:rsidRDefault="00482DBB" w:rsidP="00482DB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10CF2">
        <w:rPr>
          <w:rFonts w:ascii="Arial" w:hAnsi="Arial" w:cs="Arial"/>
          <w:b/>
          <w:bCs/>
          <w:sz w:val="22"/>
          <w:szCs w:val="22"/>
        </w:rPr>
        <w:t>CONSULTA DE PREÇOS</w:t>
      </w:r>
      <w:r w:rsidR="00CA6A63" w:rsidRPr="00F10CF2">
        <w:rPr>
          <w:rFonts w:ascii="Arial" w:hAnsi="Arial" w:cs="Arial"/>
          <w:b/>
          <w:bCs/>
          <w:sz w:val="22"/>
          <w:szCs w:val="22"/>
        </w:rPr>
        <w:t xml:space="preserve"> </w:t>
      </w:r>
      <w:r w:rsidR="00642D81" w:rsidRPr="00F10CF2">
        <w:rPr>
          <w:rFonts w:ascii="Arial" w:hAnsi="Arial" w:cs="Arial"/>
          <w:b/>
          <w:bCs/>
          <w:sz w:val="22"/>
          <w:szCs w:val="22"/>
        </w:rPr>
        <w:t>0</w:t>
      </w:r>
      <w:r w:rsidR="00E40754">
        <w:rPr>
          <w:rFonts w:ascii="Arial" w:hAnsi="Arial" w:cs="Arial"/>
          <w:b/>
          <w:bCs/>
          <w:sz w:val="22"/>
          <w:szCs w:val="22"/>
        </w:rPr>
        <w:t>3</w:t>
      </w:r>
      <w:r w:rsidR="00FE1A4D">
        <w:rPr>
          <w:rFonts w:ascii="Arial" w:hAnsi="Arial" w:cs="Arial"/>
          <w:b/>
          <w:bCs/>
          <w:sz w:val="22"/>
          <w:szCs w:val="22"/>
        </w:rPr>
        <w:t>6</w:t>
      </w:r>
      <w:r w:rsidR="00642D81" w:rsidRPr="00F10CF2">
        <w:rPr>
          <w:rFonts w:ascii="Arial" w:hAnsi="Arial" w:cs="Arial"/>
          <w:b/>
          <w:bCs/>
          <w:sz w:val="22"/>
          <w:szCs w:val="22"/>
        </w:rPr>
        <w:t>/2025</w:t>
      </w:r>
    </w:p>
    <w:p w14:paraId="7D783288" w14:textId="2E4DE04A" w:rsidR="00CA6A63" w:rsidRPr="00F10CF2" w:rsidRDefault="00CA6A63" w:rsidP="00482DB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10CF2">
        <w:rPr>
          <w:rFonts w:ascii="Arial" w:hAnsi="Arial" w:cs="Arial"/>
          <w:b/>
          <w:bCs/>
          <w:sz w:val="22"/>
          <w:szCs w:val="22"/>
        </w:rPr>
        <w:t>DISPENSA ELETRÔNICA</w:t>
      </w:r>
    </w:p>
    <w:p w14:paraId="15F7E815" w14:textId="57410B5E" w:rsidR="00482DBB" w:rsidRPr="00F10CF2" w:rsidRDefault="00482DBB" w:rsidP="00034C4A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9493" w:type="dxa"/>
        <w:tblInd w:w="-431" w:type="dxa"/>
        <w:tblLook w:val="04A0" w:firstRow="1" w:lastRow="0" w:firstColumn="1" w:lastColumn="0" w:noHBand="0" w:noVBand="1"/>
      </w:tblPr>
      <w:tblGrid>
        <w:gridCol w:w="9493"/>
      </w:tblGrid>
      <w:tr w:rsidR="00482DBB" w:rsidRPr="00F10CF2" w14:paraId="53323589" w14:textId="77777777" w:rsidTr="00DE26EE">
        <w:tc>
          <w:tcPr>
            <w:tcW w:w="9493" w:type="dxa"/>
          </w:tcPr>
          <w:p w14:paraId="10F2F1C8" w14:textId="77777777" w:rsidR="00482DBB" w:rsidRPr="00F10CF2" w:rsidRDefault="00482DBB" w:rsidP="00AD6C78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0CF2">
              <w:rPr>
                <w:rFonts w:ascii="Arial" w:hAnsi="Arial" w:cs="Arial"/>
                <w:b/>
                <w:bCs/>
                <w:sz w:val="22"/>
                <w:szCs w:val="22"/>
              </w:rPr>
              <w:t>Fornecedor Proponente:</w:t>
            </w:r>
          </w:p>
        </w:tc>
      </w:tr>
      <w:tr w:rsidR="00482DBB" w:rsidRPr="00F10CF2" w14:paraId="599BA7D1" w14:textId="77777777" w:rsidTr="00DE26EE">
        <w:tc>
          <w:tcPr>
            <w:tcW w:w="9493" w:type="dxa"/>
          </w:tcPr>
          <w:p w14:paraId="483CA53B" w14:textId="77777777" w:rsidR="00482DBB" w:rsidRPr="00F10CF2" w:rsidRDefault="00482DBB" w:rsidP="00AD6C78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0CF2">
              <w:rPr>
                <w:rFonts w:ascii="Arial" w:hAnsi="Arial" w:cs="Arial"/>
                <w:b/>
                <w:bCs/>
                <w:sz w:val="22"/>
                <w:szCs w:val="22"/>
              </w:rPr>
              <w:t>CNPJ:</w:t>
            </w:r>
          </w:p>
        </w:tc>
      </w:tr>
      <w:tr w:rsidR="00482DBB" w:rsidRPr="00F10CF2" w14:paraId="68693FBE" w14:textId="77777777" w:rsidTr="00DE26EE">
        <w:tc>
          <w:tcPr>
            <w:tcW w:w="9493" w:type="dxa"/>
          </w:tcPr>
          <w:p w14:paraId="4381DF88" w14:textId="77777777" w:rsidR="00482DBB" w:rsidRPr="00F10CF2" w:rsidRDefault="00482DBB" w:rsidP="00AD6C78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0CF2">
              <w:rPr>
                <w:rFonts w:ascii="Arial" w:hAnsi="Arial" w:cs="Arial"/>
                <w:b/>
                <w:bCs/>
                <w:sz w:val="22"/>
                <w:szCs w:val="22"/>
              </w:rPr>
              <w:t>Endereço:</w:t>
            </w:r>
          </w:p>
        </w:tc>
      </w:tr>
      <w:tr w:rsidR="00482DBB" w:rsidRPr="00F10CF2" w14:paraId="4CEC3527" w14:textId="77777777" w:rsidTr="00DE26EE">
        <w:tc>
          <w:tcPr>
            <w:tcW w:w="9493" w:type="dxa"/>
          </w:tcPr>
          <w:p w14:paraId="28BF45F9" w14:textId="77777777" w:rsidR="00482DBB" w:rsidRPr="00F10CF2" w:rsidRDefault="00482DBB" w:rsidP="00AD6C78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0CF2">
              <w:rPr>
                <w:rFonts w:ascii="Arial" w:hAnsi="Arial" w:cs="Arial"/>
                <w:b/>
                <w:bCs/>
                <w:sz w:val="22"/>
                <w:szCs w:val="22"/>
              </w:rPr>
              <w:t>Contato telefônico/celular:</w:t>
            </w:r>
          </w:p>
        </w:tc>
      </w:tr>
      <w:tr w:rsidR="00482DBB" w:rsidRPr="00F10CF2" w14:paraId="0A3C4C84" w14:textId="77777777" w:rsidTr="00DE26EE">
        <w:tc>
          <w:tcPr>
            <w:tcW w:w="9493" w:type="dxa"/>
          </w:tcPr>
          <w:p w14:paraId="1CBFEEE3" w14:textId="77777777" w:rsidR="00482DBB" w:rsidRPr="00F10CF2" w:rsidRDefault="00482DBB" w:rsidP="00AD6C78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0CF2">
              <w:rPr>
                <w:rFonts w:ascii="Arial" w:hAnsi="Arial" w:cs="Arial"/>
                <w:b/>
                <w:bCs/>
                <w:sz w:val="22"/>
                <w:szCs w:val="22"/>
              </w:rPr>
              <w:t>App de mensagem:</w:t>
            </w:r>
          </w:p>
        </w:tc>
      </w:tr>
      <w:tr w:rsidR="00482DBB" w:rsidRPr="00F10CF2" w14:paraId="09074F7E" w14:textId="77777777" w:rsidTr="00DE26EE">
        <w:tc>
          <w:tcPr>
            <w:tcW w:w="9493" w:type="dxa"/>
          </w:tcPr>
          <w:p w14:paraId="46501375" w14:textId="77777777" w:rsidR="00482DBB" w:rsidRPr="00F10CF2" w:rsidRDefault="00482DBB" w:rsidP="00AD6C78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0CF2">
              <w:rPr>
                <w:rFonts w:ascii="Arial" w:hAnsi="Arial" w:cs="Arial"/>
                <w:b/>
                <w:bCs/>
                <w:sz w:val="22"/>
                <w:szCs w:val="22"/>
              </w:rPr>
              <w:t>E-mail:</w:t>
            </w:r>
          </w:p>
        </w:tc>
      </w:tr>
    </w:tbl>
    <w:p w14:paraId="2B00D76F" w14:textId="02F5945E" w:rsidR="00482DBB" w:rsidRPr="00F10CF2" w:rsidRDefault="00482DBB" w:rsidP="00034C4A">
      <w:pPr>
        <w:jc w:val="both"/>
        <w:rPr>
          <w:rFonts w:ascii="Arial" w:hAnsi="Arial" w:cs="Arial"/>
          <w:sz w:val="22"/>
          <w:szCs w:val="22"/>
        </w:rPr>
      </w:pPr>
    </w:p>
    <w:p w14:paraId="6D1ECFE1" w14:textId="08751D6D" w:rsidR="003F70EC" w:rsidRPr="00414926" w:rsidRDefault="00482DBB" w:rsidP="00F10CF2">
      <w:pPr>
        <w:ind w:left="-426"/>
        <w:jc w:val="both"/>
        <w:rPr>
          <w:rFonts w:ascii="Arial" w:hAnsi="Arial" w:cs="Arial"/>
          <w:b/>
          <w:i/>
          <w:sz w:val="22"/>
          <w:szCs w:val="22"/>
        </w:rPr>
      </w:pPr>
      <w:r w:rsidRPr="00F10CF2">
        <w:rPr>
          <w:rFonts w:ascii="Arial" w:hAnsi="Arial" w:cs="Arial"/>
          <w:sz w:val="22"/>
          <w:szCs w:val="22"/>
        </w:rPr>
        <w:t xml:space="preserve">A presente proposta de valores </w:t>
      </w:r>
      <w:r w:rsidR="003F70EC" w:rsidRPr="00F10CF2">
        <w:rPr>
          <w:rFonts w:ascii="Arial" w:hAnsi="Arial" w:cs="Arial"/>
          <w:sz w:val="22"/>
          <w:szCs w:val="22"/>
        </w:rPr>
        <w:t xml:space="preserve">é </w:t>
      </w:r>
      <w:r w:rsidRPr="00F10CF2">
        <w:rPr>
          <w:rFonts w:ascii="Arial" w:hAnsi="Arial" w:cs="Arial"/>
          <w:sz w:val="22"/>
          <w:szCs w:val="22"/>
        </w:rPr>
        <w:t>para</w:t>
      </w:r>
      <w:r w:rsidR="00414926">
        <w:rPr>
          <w:rFonts w:ascii="Arial" w:hAnsi="Arial" w:cs="Arial"/>
          <w:sz w:val="22"/>
          <w:szCs w:val="22"/>
        </w:rPr>
        <w:t xml:space="preserve"> aquisição de peças e</w:t>
      </w:r>
      <w:r w:rsidR="00931B58" w:rsidRPr="00F10CF2">
        <w:rPr>
          <w:rFonts w:ascii="Arial" w:hAnsi="Arial" w:cs="Arial"/>
          <w:sz w:val="22"/>
          <w:szCs w:val="22"/>
        </w:rPr>
        <w:t xml:space="preserve"> contratação</w:t>
      </w:r>
      <w:r w:rsidR="00555D1B" w:rsidRPr="00F10CF2">
        <w:rPr>
          <w:rFonts w:ascii="Arial" w:hAnsi="Arial" w:cs="Arial"/>
          <w:sz w:val="22"/>
          <w:szCs w:val="22"/>
        </w:rPr>
        <w:t xml:space="preserve"> d</w:t>
      </w:r>
      <w:r w:rsidR="00414926">
        <w:rPr>
          <w:rFonts w:ascii="Arial" w:hAnsi="Arial" w:cs="Arial"/>
          <w:sz w:val="22"/>
          <w:szCs w:val="22"/>
        </w:rPr>
        <w:t>e</w:t>
      </w:r>
      <w:r w:rsidR="00555D1B" w:rsidRPr="00F10CF2">
        <w:rPr>
          <w:rFonts w:ascii="Arial" w:hAnsi="Arial" w:cs="Arial"/>
          <w:sz w:val="22"/>
          <w:szCs w:val="22"/>
        </w:rPr>
        <w:t xml:space="preserve"> </w:t>
      </w:r>
      <w:r w:rsidR="00414926">
        <w:rPr>
          <w:rFonts w:ascii="Arial" w:hAnsi="Arial" w:cs="Arial"/>
          <w:sz w:val="22"/>
          <w:szCs w:val="22"/>
        </w:rPr>
        <w:t>s</w:t>
      </w:r>
      <w:r w:rsidR="00F10CF2" w:rsidRPr="00F10CF2">
        <w:rPr>
          <w:rFonts w:ascii="Arial" w:hAnsi="Arial" w:cs="Arial"/>
          <w:sz w:val="22"/>
          <w:szCs w:val="22"/>
        </w:rPr>
        <w:t xml:space="preserve">erviço </w:t>
      </w:r>
      <w:r w:rsidR="00555D1B" w:rsidRPr="00F10CF2">
        <w:rPr>
          <w:rFonts w:ascii="Arial" w:hAnsi="Arial" w:cs="Arial"/>
          <w:sz w:val="22"/>
          <w:szCs w:val="22"/>
        </w:rPr>
        <w:t>abaixo</w:t>
      </w:r>
      <w:r w:rsidR="003F70EC" w:rsidRPr="00F10CF2">
        <w:rPr>
          <w:rFonts w:ascii="Arial" w:hAnsi="Arial" w:cs="Arial"/>
          <w:sz w:val="22"/>
          <w:szCs w:val="22"/>
        </w:rPr>
        <w:t xml:space="preserve"> relacionado</w:t>
      </w:r>
      <w:r w:rsidR="00F10CF2" w:rsidRPr="00F10CF2">
        <w:rPr>
          <w:rFonts w:ascii="Arial" w:hAnsi="Arial" w:cs="Arial"/>
          <w:sz w:val="22"/>
          <w:szCs w:val="22"/>
        </w:rPr>
        <w:t>s</w:t>
      </w:r>
      <w:r w:rsidR="00E81D2E">
        <w:rPr>
          <w:rFonts w:ascii="Arial" w:hAnsi="Arial" w:cs="Arial"/>
          <w:sz w:val="22"/>
          <w:szCs w:val="22"/>
        </w:rPr>
        <w:t xml:space="preserve">, para </w:t>
      </w:r>
      <w:r w:rsidR="00414926">
        <w:rPr>
          <w:rFonts w:ascii="Arial" w:hAnsi="Arial" w:cs="Arial"/>
          <w:sz w:val="22"/>
          <w:szCs w:val="22"/>
        </w:rPr>
        <w:t xml:space="preserve">conserto de funilaria </w:t>
      </w:r>
      <w:r w:rsidR="00E81D2E">
        <w:rPr>
          <w:rFonts w:ascii="Arial" w:hAnsi="Arial" w:cs="Arial"/>
          <w:sz w:val="22"/>
          <w:szCs w:val="22"/>
        </w:rPr>
        <w:t>do veículo</w:t>
      </w:r>
      <w:r w:rsidR="0001771F">
        <w:rPr>
          <w:rFonts w:ascii="Arial" w:hAnsi="Arial" w:cs="Arial"/>
          <w:sz w:val="22"/>
          <w:szCs w:val="22"/>
        </w:rPr>
        <w:t xml:space="preserve"> </w:t>
      </w:r>
      <w:r w:rsidR="0001771F" w:rsidRPr="00414926">
        <w:rPr>
          <w:rFonts w:ascii="Arial" w:hAnsi="Arial" w:cs="Arial"/>
          <w:b/>
          <w:i/>
          <w:sz w:val="22"/>
          <w:szCs w:val="22"/>
        </w:rPr>
        <w:t xml:space="preserve">CHEV/SPIN 1.8L AT LTZ </w:t>
      </w:r>
      <w:r w:rsidR="00E81D2E" w:rsidRPr="00414926">
        <w:rPr>
          <w:rFonts w:ascii="Arial" w:hAnsi="Arial" w:cs="Arial"/>
          <w:b/>
          <w:i/>
          <w:sz w:val="22"/>
          <w:szCs w:val="22"/>
        </w:rPr>
        <w:t>–</w:t>
      </w:r>
      <w:r w:rsidR="0001771F" w:rsidRPr="00414926">
        <w:rPr>
          <w:rFonts w:ascii="Arial" w:hAnsi="Arial" w:cs="Arial"/>
          <w:b/>
          <w:i/>
          <w:sz w:val="22"/>
          <w:szCs w:val="22"/>
        </w:rPr>
        <w:t xml:space="preserve"> 2024</w:t>
      </w:r>
      <w:r w:rsidR="00E81D2E" w:rsidRPr="00414926">
        <w:rPr>
          <w:rFonts w:ascii="Arial" w:hAnsi="Arial" w:cs="Arial"/>
          <w:b/>
          <w:i/>
          <w:sz w:val="22"/>
          <w:szCs w:val="22"/>
        </w:rPr>
        <w:t>/</w:t>
      </w:r>
      <w:r w:rsidR="0001771F" w:rsidRPr="00414926">
        <w:rPr>
          <w:rFonts w:ascii="Arial" w:hAnsi="Arial" w:cs="Arial"/>
          <w:b/>
          <w:i/>
          <w:sz w:val="22"/>
          <w:szCs w:val="22"/>
        </w:rPr>
        <w:t>25</w:t>
      </w:r>
      <w:r w:rsidR="00E81D2E" w:rsidRPr="00414926">
        <w:rPr>
          <w:rFonts w:ascii="Arial" w:hAnsi="Arial" w:cs="Arial"/>
          <w:b/>
          <w:i/>
          <w:sz w:val="22"/>
          <w:szCs w:val="22"/>
        </w:rPr>
        <w:t xml:space="preserve"> – Chassi</w:t>
      </w:r>
      <w:r w:rsidR="0001771F" w:rsidRPr="00414926">
        <w:rPr>
          <w:rFonts w:ascii="Arial" w:hAnsi="Arial" w:cs="Arial"/>
          <w:b/>
          <w:i/>
          <w:sz w:val="22"/>
          <w:szCs w:val="22"/>
        </w:rPr>
        <w:t xml:space="preserve"> 9BGJC7520SB168325</w:t>
      </w:r>
      <w:r w:rsidR="00E81D2E" w:rsidRPr="00414926">
        <w:rPr>
          <w:rFonts w:ascii="Arial" w:hAnsi="Arial" w:cs="Arial"/>
          <w:b/>
          <w:i/>
          <w:sz w:val="22"/>
          <w:szCs w:val="22"/>
        </w:rPr>
        <w:t>.</w:t>
      </w:r>
    </w:p>
    <w:p w14:paraId="3ADCECAC" w14:textId="0B7C205D" w:rsidR="00DB56E2" w:rsidRDefault="003F70EC" w:rsidP="00F10CF2">
      <w:pPr>
        <w:ind w:left="-426"/>
        <w:jc w:val="both"/>
        <w:rPr>
          <w:rFonts w:ascii="Arial" w:hAnsi="Arial" w:cs="Arial"/>
        </w:rPr>
      </w:pPr>
      <w:r w:rsidRPr="00F10CF2">
        <w:rPr>
          <w:rFonts w:ascii="Arial" w:hAnsi="Arial" w:cs="Arial"/>
          <w:sz w:val="22"/>
          <w:szCs w:val="22"/>
        </w:rPr>
        <w:t xml:space="preserve">A empresa proponente possui </w:t>
      </w:r>
      <w:r w:rsidRPr="00F10CF2">
        <w:rPr>
          <w:rFonts w:ascii="Arial" w:hAnsi="Arial" w:cs="Arial"/>
          <w:sz w:val="22"/>
          <w:szCs w:val="22"/>
          <w:u w:val="single"/>
        </w:rPr>
        <w:t xml:space="preserve">3 (três) dias </w:t>
      </w:r>
      <w:r w:rsidR="00DB2C89" w:rsidRPr="00F10CF2">
        <w:rPr>
          <w:rFonts w:ascii="Arial" w:hAnsi="Arial" w:cs="Arial"/>
          <w:sz w:val="22"/>
          <w:szCs w:val="22"/>
          <w:u w:val="single"/>
        </w:rPr>
        <w:t>úteis</w:t>
      </w:r>
      <w:r w:rsidR="00DB2C89" w:rsidRPr="00F10CF2">
        <w:rPr>
          <w:rFonts w:ascii="Arial" w:hAnsi="Arial" w:cs="Arial"/>
          <w:sz w:val="22"/>
          <w:szCs w:val="22"/>
        </w:rPr>
        <w:t xml:space="preserve"> (a contar do dia útil seguinte à publicação</w:t>
      </w:r>
      <w:r w:rsidR="00321BE2" w:rsidRPr="00F10CF2">
        <w:rPr>
          <w:rFonts w:ascii="Arial" w:hAnsi="Arial" w:cs="Arial"/>
          <w:sz w:val="22"/>
          <w:szCs w:val="22"/>
        </w:rPr>
        <w:t xml:space="preserve"> desta</w:t>
      </w:r>
      <w:r w:rsidR="00DB2C89" w:rsidRPr="00F10CF2">
        <w:rPr>
          <w:rFonts w:ascii="Arial" w:hAnsi="Arial" w:cs="Arial"/>
          <w:sz w:val="22"/>
          <w:szCs w:val="22"/>
        </w:rPr>
        <w:t>) para</w:t>
      </w:r>
      <w:r w:rsidRPr="00F10CF2">
        <w:rPr>
          <w:rFonts w:ascii="Arial" w:hAnsi="Arial" w:cs="Arial"/>
          <w:sz w:val="22"/>
          <w:szCs w:val="22"/>
        </w:rPr>
        <w:t xml:space="preserve"> encaminhar a proposta de preço</w:t>
      </w:r>
      <w:r w:rsidR="00DB2C89" w:rsidRPr="00F10CF2">
        <w:rPr>
          <w:rFonts w:ascii="Arial" w:hAnsi="Arial" w:cs="Arial"/>
          <w:sz w:val="22"/>
          <w:szCs w:val="22"/>
        </w:rPr>
        <w:t xml:space="preserve"> através do e-mai</w:t>
      </w:r>
      <w:r w:rsidR="00852BD5">
        <w:rPr>
          <w:rFonts w:ascii="Arial" w:hAnsi="Arial" w:cs="Arial"/>
          <w:sz w:val="22"/>
          <w:szCs w:val="22"/>
        </w:rPr>
        <w:t xml:space="preserve">l </w:t>
      </w:r>
      <w:hyperlink r:id="rId8" w:history="1">
        <w:r w:rsidR="00852BD5" w:rsidRPr="008B46C8">
          <w:rPr>
            <w:rStyle w:val="Hyperlink"/>
            <w:rFonts w:ascii="Arial" w:hAnsi="Arial" w:cs="Arial"/>
            <w:sz w:val="22"/>
            <w:szCs w:val="22"/>
          </w:rPr>
          <w:t>neto.compraspmeti@gmail.com</w:t>
        </w:r>
      </w:hyperlink>
      <w:r w:rsidR="00852BD5">
        <w:rPr>
          <w:rFonts w:ascii="Arial" w:hAnsi="Arial" w:cs="Arial"/>
          <w:sz w:val="22"/>
          <w:szCs w:val="22"/>
        </w:rPr>
        <w:t>.</w:t>
      </w:r>
      <w:r w:rsidR="00852BD5">
        <w:rPr>
          <w:rFonts w:ascii="Arial" w:hAnsi="Arial" w:cs="Arial"/>
          <w:sz w:val="22"/>
          <w:szCs w:val="22"/>
        </w:rPr>
        <w:tab/>
      </w:r>
    </w:p>
    <w:p w14:paraId="41F8B5D0" w14:textId="77777777" w:rsidR="00F10CF2" w:rsidRPr="00F10CF2" w:rsidRDefault="00F10CF2" w:rsidP="00F10CF2">
      <w:pPr>
        <w:ind w:left="-426"/>
        <w:jc w:val="both"/>
        <w:rPr>
          <w:rFonts w:ascii="Arial" w:hAnsi="Arial" w:cs="Arial"/>
        </w:rPr>
      </w:pPr>
    </w:p>
    <w:p w14:paraId="6AA9D992" w14:textId="2D268C31" w:rsidR="003F70EC" w:rsidRDefault="00DB2C89" w:rsidP="00F10CF2">
      <w:pPr>
        <w:ind w:left="-426"/>
        <w:jc w:val="both"/>
        <w:rPr>
          <w:rFonts w:ascii="Arial" w:hAnsi="Arial" w:cs="Arial"/>
          <w:sz w:val="22"/>
          <w:szCs w:val="22"/>
        </w:rPr>
      </w:pPr>
      <w:r w:rsidRPr="00F10CF2">
        <w:rPr>
          <w:rFonts w:ascii="Arial" w:hAnsi="Arial" w:cs="Arial"/>
          <w:sz w:val="22"/>
          <w:szCs w:val="22"/>
        </w:rPr>
        <w:t xml:space="preserve"> </w:t>
      </w:r>
    </w:p>
    <w:p w14:paraId="6387ED80" w14:textId="3726781F" w:rsidR="00F10CF2" w:rsidRPr="00F10CF2" w:rsidRDefault="00F10CF2" w:rsidP="00F10CF2">
      <w:pPr>
        <w:ind w:left="-426"/>
        <w:jc w:val="center"/>
        <w:rPr>
          <w:rFonts w:ascii="Arial" w:hAnsi="Arial" w:cs="Arial"/>
          <w:b/>
          <w:bCs/>
        </w:rPr>
      </w:pPr>
      <w:r w:rsidRPr="00F10CF2">
        <w:rPr>
          <w:rFonts w:ascii="Arial" w:hAnsi="Arial" w:cs="Arial"/>
          <w:b/>
          <w:bCs/>
        </w:rPr>
        <w:t>RELAÇÃO DE PEÇAS</w:t>
      </w:r>
    </w:p>
    <w:p w14:paraId="220C1868" w14:textId="3BB72CA1" w:rsidR="00F10CF2" w:rsidRPr="00F10CF2" w:rsidRDefault="00F10CF2" w:rsidP="00465071">
      <w:pPr>
        <w:ind w:left="-426"/>
        <w:jc w:val="both"/>
        <w:rPr>
          <w:rFonts w:ascii="Arial" w:hAnsi="Arial" w:cs="Arial"/>
          <w:sz w:val="22"/>
          <w:szCs w:val="22"/>
        </w:rPr>
      </w:pPr>
    </w:p>
    <w:p w14:paraId="098DB091" w14:textId="77777777" w:rsidR="0096772B" w:rsidRPr="00F10CF2" w:rsidRDefault="0096772B" w:rsidP="0096772B">
      <w:pPr>
        <w:ind w:left="-142"/>
        <w:jc w:val="center"/>
        <w:rPr>
          <w:rFonts w:ascii="Arial" w:hAnsi="Arial" w:cs="Arial"/>
          <w:sz w:val="22"/>
          <w:szCs w:val="22"/>
        </w:rPr>
      </w:pPr>
    </w:p>
    <w:tbl>
      <w:tblPr>
        <w:tblW w:w="5160" w:type="pct"/>
        <w:tblInd w:w="-28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10"/>
        <w:gridCol w:w="708"/>
        <w:gridCol w:w="709"/>
        <w:gridCol w:w="4678"/>
        <w:gridCol w:w="1276"/>
        <w:gridCol w:w="1416"/>
      </w:tblGrid>
      <w:tr w:rsidR="001A5819" w:rsidRPr="00F10CF2" w14:paraId="05EEC056" w14:textId="3E8D1150" w:rsidTr="00D802E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999999"/>
            <w:vAlign w:val="center"/>
          </w:tcPr>
          <w:p w14:paraId="736EF435" w14:textId="77777777" w:rsidR="001A5819" w:rsidRPr="00F10CF2" w:rsidRDefault="001A5819" w:rsidP="0096772B">
            <w:pPr>
              <w:pStyle w:val="Contedodatabela"/>
              <w:ind w:left="-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0CF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999999"/>
            <w:vAlign w:val="center"/>
          </w:tcPr>
          <w:p w14:paraId="029B83ED" w14:textId="037D329D" w:rsidR="001A5819" w:rsidRPr="00F10CF2" w:rsidRDefault="001A5819" w:rsidP="00D802E7">
            <w:pPr>
              <w:pStyle w:val="Contedodatabela"/>
              <w:ind w:left="-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0CF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QN</w:t>
            </w:r>
            <w:r w:rsidR="00D802E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999999"/>
            <w:vAlign w:val="center"/>
          </w:tcPr>
          <w:p w14:paraId="2D050178" w14:textId="4626560B" w:rsidR="001A5819" w:rsidRPr="00F10CF2" w:rsidRDefault="00D802E7" w:rsidP="00D802E7">
            <w:pPr>
              <w:pStyle w:val="Contedodatabela"/>
              <w:ind w:left="-142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UNID.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99999"/>
            <w:vAlign w:val="center"/>
          </w:tcPr>
          <w:p w14:paraId="3E455C32" w14:textId="1FDE44E0" w:rsidR="001A5819" w:rsidRPr="00F10CF2" w:rsidRDefault="001A5819" w:rsidP="0096772B">
            <w:pPr>
              <w:pStyle w:val="Contedodatabela"/>
              <w:ind w:left="-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0CF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PRODUTO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99999"/>
            <w:vAlign w:val="center"/>
          </w:tcPr>
          <w:p w14:paraId="42C74F00" w14:textId="6986148A" w:rsidR="001A5819" w:rsidRPr="00F10CF2" w:rsidRDefault="001A5819" w:rsidP="0096772B">
            <w:pPr>
              <w:pStyle w:val="Contedodatabela"/>
              <w:ind w:left="-142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10CF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R$ UNIT.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99999"/>
            <w:vAlign w:val="center"/>
          </w:tcPr>
          <w:p w14:paraId="44DE10DD" w14:textId="4853B299" w:rsidR="001A5819" w:rsidRPr="00F10CF2" w:rsidRDefault="001A5819" w:rsidP="0096772B">
            <w:pPr>
              <w:pStyle w:val="Contedodatabela"/>
              <w:ind w:left="-142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10CF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R$ TOTAL</w:t>
            </w:r>
          </w:p>
        </w:tc>
      </w:tr>
      <w:tr w:rsidR="00F10CF2" w:rsidRPr="00F10CF2" w14:paraId="3F3A7E89" w14:textId="1639D038" w:rsidTr="00D802E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55260" w14:textId="23E178A9" w:rsidR="00F10CF2" w:rsidRPr="00F10CF2" w:rsidRDefault="00F10CF2" w:rsidP="00F10CF2">
            <w:pPr>
              <w:pStyle w:val="Contedodatabela"/>
              <w:ind w:left="-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0CF2"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5EA04" w14:textId="29EE969E" w:rsidR="00F10CF2" w:rsidRPr="00F10CF2" w:rsidRDefault="00326DD1" w:rsidP="00F10CF2">
            <w:pPr>
              <w:pStyle w:val="Contedodatabela"/>
              <w:ind w:left="-14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C7377" w14:textId="770B796D" w:rsidR="00F10CF2" w:rsidRPr="00F10CF2" w:rsidRDefault="00C17AAB" w:rsidP="00D802E7">
            <w:pPr>
              <w:pStyle w:val="LO-Normal"/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63776" w14:textId="374285AA" w:rsidR="00F10CF2" w:rsidRPr="00F10CF2" w:rsidRDefault="00326DD1" w:rsidP="00F10CF2">
            <w:pPr>
              <w:pStyle w:val="LO-Normal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SENSOR DE ESTACIONAMENTO TRASEIRO</w:t>
            </w:r>
            <w:r w:rsidR="00D802E7">
              <w:rPr>
                <w:rFonts w:ascii="Arial" w:hAnsi="Arial" w:cs="Arial"/>
              </w:rPr>
              <w:t xml:space="preserve"> – CÓD. REF. 13447589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8C385" w14:textId="77777777" w:rsidR="00F10CF2" w:rsidRPr="00F10CF2" w:rsidRDefault="00F10CF2" w:rsidP="00F10CF2">
            <w:pPr>
              <w:pStyle w:val="LO-Normal"/>
              <w:spacing w:line="276" w:lineRule="auto"/>
              <w:ind w:left="-142"/>
              <w:jc w:val="center"/>
              <w:rPr>
                <w:rFonts w:ascii="Arial" w:hAnsi="Arial" w:cs="Arial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5B754" w14:textId="77777777" w:rsidR="00F10CF2" w:rsidRPr="00F10CF2" w:rsidRDefault="00F10CF2" w:rsidP="00F10CF2">
            <w:pPr>
              <w:pStyle w:val="LO-Normal"/>
              <w:spacing w:line="276" w:lineRule="auto"/>
              <w:ind w:left="-142"/>
              <w:jc w:val="center"/>
              <w:rPr>
                <w:rFonts w:ascii="Arial" w:hAnsi="Arial" w:cs="Arial"/>
              </w:rPr>
            </w:pPr>
          </w:p>
        </w:tc>
      </w:tr>
      <w:tr w:rsidR="00F10CF2" w:rsidRPr="00F10CF2" w14:paraId="6003EA01" w14:textId="6786FA30" w:rsidTr="00D802E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53159" w14:textId="68D6C91B" w:rsidR="00F10CF2" w:rsidRPr="00F10CF2" w:rsidRDefault="00F10CF2" w:rsidP="00F10CF2">
            <w:pPr>
              <w:pStyle w:val="Contedodatabela"/>
              <w:ind w:left="-142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10CF2">
              <w:rPr>
                <w:rFonts w:ascii="Arial" w:hAnsi="Arial" w:cs="Arial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30C88" w14:textId="47C96104" w:rsidR="00F10CF2" w:rsidRPr="00F10CF2" w:rsidRDefault="00326DD1" w:rsidP="00F10CF2">
            <w:pPr>
              <w:pStyle w:val="Contedodatabela"/>
              <w:ind w:left="-14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3EE1C" w14:textId="1AF7F76B" w:rsidR="00F10CF2" w:rsidRPr="00F10CF2" w:rsidRDefault="00C17AAB" w:rsidP="00D802E7">
            <w:pPr>
              <w:pStyle w:val="LO-Normal"/>
              <w:spacing w:line="276" w:lineRule="auto"/>
              <w:jc w:val="right"/>
              <w:rPr>
                <w:rStyle w:val="Fontepargpadro1"/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UND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6C72D" w14:textId="54911CA2" w:rsidR="00F10CF2" w:rsidRPr="00F10CF2" w:rsidRDefault="00326DD1" w:rsidP="00F10CF2">
            <w:pPr>
              <w:pStyle w:val="LO-Normal"/>
              <w:spacing w:line="276" w:lineRule="auto"/>
              <w:rPr>
                <w:rStyle w:val="Fontepargpadro1"/>
                <w:rFonts w:ascii="Arial" w:eastAsia="Times New Roman" w:hAnsi="Arial" w:cs="Arial"/>
              </w:rPr>
            </w:pPr>
            <w:r>
              <w:rPr>
                <w:rStyle w:val="Fontepargpadro1"/>
                <w:rFonts w:ascii="Arial" w:eastAsia="Times New Roman" w:hAnsi="Arial" w:cs="Arial"/>
              </w:rPr>
              <w:t>LANTERNA DA PLACA TRASEIRA</w:t>
            </w:r>
            <w:r w:rsidR="00D802E7">
              <w:rPr>
                <w:rFonts w:ascii="Arial" w:hAnsi="Arial" w:cs="Arial"/>
              </w:rPr>
              <w:t xml:space="preserve"> – CÓD. REF. 13502178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2E52A" w14:textId="77777777" w:rsidR="00F10CF2" w:rsidRPr="00F10CF2" w:rsidRDefault="00F10CF2" w:rsidP="00F10CF2">
            <w:pPr>
              <w:pStyle w:val="LO-Normal"/>
              <w:spacing w:line="276" w:lineRule="auto"/>
              <w:ind w:left="-142"/>
              <w:jc w:val="center"/>
              <w:rPr>
                <w:rStyle w:val="Fontepargpadro1"/>
                <w:rFonts w:ascii="Arial" w:eastAsia="Times New Roman" w:hAnsi="Arial" w:cs="Arial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8FA20" w14:textId="77777777" w:rsidR="00F10CF2" w:rsidRPr="00F10CF2" w:rsidRDefault="00F10CF2" w:rsidP="00F10CF2">
            <w:pPr>
              <w:pStyle w:val="LO-Normal"/>
              <w:spacing w:line="276" w:lineRule="auto"/>
              <w:ind w:left="-142"/>
              <w:jc w:val="center"/>
              <w:rPr>
                <w:rStyle w:val="Fontepargpadro1"/>
                <w:rFonts w:ascii="Arial" w:eastAsia="Times New Roman" w:hAnsi="Arial" w:cs="Arial"/>
              </w:rPr>
            </w:pPr>
          </w:p>
        </w:tc>
      </w:tr>
      <w:tr w:rsidR="00F10CF2" w:rsidRPr="00F10CF2" w14:paraId="31BB45B0" w14:textId="77777777" w:rsidTr="00D802E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337D2" w14:textId="1D182D79" w:rsidR="00F10CF2" w:rsidRPr="00F10CF2" w:rsidRDefault="00F10CF2" w:rsidP="00F10CF2">
            <w:pPr>
              <w:pStyle w:val="Contedodatabela"/>
              <w:ind w:left="-142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F10CF2">
              <w:rPr>
                <w:rFonts w:ascii="Arial" w:hAnsi="Arial" w:cs="Arial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13082" w14:textId="4FDBC762" w:rsidR="00F10CF2" w:rsidRPr="00F10CF2" w:rsidRDefault="00326DD1" w:rsidP="00F10CF2">
            <w:pPr>
              <w:pStyle w:val="Contedodatabela"/>
              <w:ind w:left="-142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C74C" w14:textId="35DB8FA0" w:rsidR="00F10CF2" w:rsidRPr="00F10CF2" w:rsidRDefault="00C17AAB" w:rsidP="00D802E7">
            <w:pPr>
              <w:pStyle w:val="LO-Normal"/>
              <w:spacing w:line="276" w:lineRule="auto"/>
              <w:jc w:val="right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</w:rPr>
              <w:t>UND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EAE11" w14:textId="68F5BC40" w:rsidR="00F10CF2" w:rsidRPr="00F10CF2" w:rsidRDefault="00326DD1" w:rsidP="00F10CF2">
            <w:pPr>
              <w:pStyle w:val="LO-Normal"/>
              <w:spacing w:line="276" w:lineRule="auto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TRINCO DA FECHADURA DO PORTA-MALAS</w:t>
            </w:r>
            <w:r w:rsidR="00D802E7">
              <w:rPr>
                <w:rFonts w:ascii="Arial" w:hAnsi="Arial" w:cs="Arial"/>
              </w:rPr>
              <w:t xml:space="preserve"> – CÓD. REF. 13530679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8768E" w14:textId="77777777" w:rsidR="00F10CF2" w:rsidRPr="00F10CF2" w:rsidRDefault="00F10CF2" w:rsidP="00F10CF2">
            <w:pPr>
              <w:pStyle w:val="LO-Normal"/>
              <w:spacing w:line="276" w:lineRule="auto"/>
              <w:ind w:left="-142"/>
              <w:jc w:val="center"/>
              <w:rPr>
                <w:rStyle w:val="Fontepargpadro1"/>
                <w:rFonts w:ascii="Arial" w:eastAsia="Times New Roman" w:hAnsi="Arial" w:cs="Arial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8D7CA" w14:textId="77777777" w:rsidR="00F10CF2" w:rsidRPr="00F10CF2" w:rsidRDefault="00F10CF2" w:rsidP="00F10CF2">
            <w:pPr>
              <w:pStyle w:val="LO-Normal"/>
              <w:spacing w:line="276" w:lineRule="auto"/>
              <w:ind w:left="-142"/>
              <w:jc w:val="center"/>
              <w:rPr>
                <w:rStyle w:val="Fontepargpadro1"/>
                <w:rFonts w:ascii="Arial" w:eastAsia="Times New Roman" w:hAnsi="Arial" w:cs="Arial"/>
              </w:rPr>
            </w:pPr>
          </w:p>
        </w:tc>
      </w:tr>
      <w:tr w:rsidR="00F10CF2" w:rsidRPr="00F10CF2" w14:paraId="11F3720C" w14:textId="77777777" w:rsidTr="00D802E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54F8E" w14:textId="6A78EF3B" w:rsidR="00F10CF2" w:rsidRPr="00F10CF2" w:rsidRDefault="00F10CF2" w:rsidP="00F10CF2">
            <w:pPr>
              <w:pStyle w:val="Contedodatabela"/>
              <w:ind w:left="-142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F10CF2">
              <w:rPr>
                <w:rFonts w:ascii="Arial" w:hAnsi="Arial" w:cs="Arial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9D313" w14:textId="0554C2F9" w:rsidR="00F10CF2" w:rsidRPr="00F10CF2" w:rsidRDefault="00D802E7" w:rsidP="00F10CF2">
            <w:pPr>
              <w:pStyle w:val="Contedodatabela"/>
              <w:ind w:left="-142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87047" w14:textId="4321B91A" w:rsidR="00F10CF2" w:rsidRPr="00F10CF2" w:rsidRDefault="00C17AAB" w:rsidP="00D802E7">
            <w:pPr>
              <w:pStyle w:val="LO-Normal"/>
              <w:spacing w:line="276" w:lineRule="auto"/>
              <w:jc w:val="right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</w:rPr>
              <w:t>UND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36D99" w14:textId="67EA9A03" w:rsidR="00F10CF2" w:rsidRPr="00F10CF2" w:rsidRDefault="00D802E7" w:rsidP="00F10CF2">
            <w:pPr>
              <w:pStyle w:val="LO-Normal"/>
              <w:spacing w:line="276" w:lineRule="auto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FECHADURA DO PORTA MALAS</w:t>
            </w:r>
            <w:r>
              <w:rPr>
                <w:rFonts w:ascii="Arial" w:hAnsi="Arial" w:cs="Arial"/>
              </w:rPr>
              <w:t xml:space="preserve"> – CÓD</w:t>
            </w:r>
            <w:r w:rsidR="00150AB1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>. REF. 26335043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05D6C" w14:textId="77777777" w:rsidR="00F10CF2" w:rsidRPr="00F10CF2" w:rsidRDefault="00F10CF2" w:rsidP="00F10CF2">
            <w:pPr>
              <w:pStyle w:val="LO-Normal"/>
              <w:spacing w:line="276" w:lineRule="auto"/>
              <w:ind w:left="-142"/>
              <w:jc w:val="center"/>
              <w:rPr>
                <w:rStyle w:val="Fontepargpadro1"/>
                <w:rFonts w:ascii="Arial" w:eastAsia="Times New Roman" w:hAnsi="Arial" w:cs="Arial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CE615" w14:textId="77777777" w:rsidR="00F10CF2" w:rsidRPr="00F10CF2" w:rsidRDefault="00F10CF2" w:rsidP="00F10CF2">
            <w:pPr>
              <w:pStyle w:val="LO-Normal"/>
              <w:spacing w:line="276" w:lineRule="auto"/>
              <w:ind w:left="-142"/>
              <w:jc w:val="center"/>
              <w:rPr>
                <w:rStyle w:val="Fontepargpadro1"/>
                <w:rFonts w:ascii="Arial" w:eastAsia="Times New Roman" w:hAnsi="Arial" w:cs="Arial"/>
              </w:rPr>
            </w:pPr>
          </w:p>
        </w:tc>
      </w:tr>
      <w:tr w:rsidR="00F10CF2" w:rsidRPr="00F10CF2" w14:paraId="3EC96ADF" w14:textId="77777777" w:rsidTr="00D802E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3698C" w14:textId="03DDE10A" w:rsidR="00F10CF2" w:rsidRPr="00F10CF2" w:rsidRDefault="00F10CF2" w:rsidP="00F10CF2">
            <w:pPr>
              <w:pStyle w:val="Contedodatabela"/>
              <w:ind w:left="-142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F10CF2">
              <w:rPr>
                <w:rFonts w:ascii="Arial" w:hAnsi="Arial" w:cs="Arial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4E398" w14:textId="61C5F596" w:rsidR="00F10CF2" w:rsidRPr="00F10CF2" w:rsidRDefault="00D802E7" w:rsidP="00F10CF2">
            <w:pPr>
              <w:pStyle w:val="Contedodatabela"/>
              <w:ind w:left="-142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545F5" w14:textId="7FC6FB53" w:rsidR="00F10CF2" w:rsidRPr="00F10CF2" w:rsidRDefault="00C17AAB" w:rsidP="00D802E7">
            <w:pPr>
              <w:pStyle w:val="LO-Normal"/>
              <w:spacing w:line="276" w:lineRule="auto"/>
              <w:jc w:val="right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</w:rPr>
              <w:t>UND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1FDA" w14:textId="355EE390" w:rsidR="00F10CF2" w:rsidRPr="00F10CF2" w:rsidRDefault="00D802E7" w:rsidP="00F10CF2">
            <w:pPr>
              <w:pStyle w:val="LO-Normal"/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REFORÇO ASSOALHO TRASEIRO</w:t>
            </w:r>
            <w:r>
              <w:rPr>
                <w:rFonts w:ascii="Arial" w:hAnsi="Arial" w:cs="Arial"/>
              </w:rPr>
              <w:t xml:space="preserve"> – CÓD. REF. 52047450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EBBC0" w14:textId="77777777" w:rsidR="00F10CF2" w:rsidRPr="00F10CF2" w:rsidRDefault="00F10CF2" w:rsidP="00F10CF2">
            <w:pPr>
              <w:pStyle w:val="LO-Normal"/>
              <w:spacing w:line="276" w:lineRule="auto"/>
              <w:ind w:left="-142"/>
              <w:jc w:val="center"/>
              <w:rPr>
                <w:rStyle w:val="Fontepargpadro1"/>
                <w:rFonts w:ascii="Arial" w:eastAsia="Times New Roman" w:hAnsi="Arial" w:cs="Arial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56827" w14:textId="77777777" w:rsidR="00F10CF2" w:rsidRPr="00F10CF2" w:rsidRDefault="00F10CF2" w:rsidP="00F10CF2">
            <w:pPr>
              <w:pStyle w:val="LO-Normal"/>
              <w:spacing w:line="276" w:lineRule="auto"/>
              <w:ind w:left="-142"/>
              <w:jc w:val="center"/>
              <w:rPr>
                <w:rStyle w:val="Fontepargpadro1"/>
                <w:rFonts w:ascii="Arial" w:eastAsia="Times New Roman" w:hAnsi="Arial" w:cs="Arial"/>
              </w:rPr>
            </w:pPr>
          </w:p>
        </w:tc>
      </w:tr>
      <w:tr w:rsidR="00F10CF2" w:rsidRPr="00F10CF2" w14:paraId="69AF1CEF" w14:textId="77777777" w:rsidTr="00D802E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3456E" w14:textId="058004E3" w:rsidR="00F10CF2" w:rsidRPr="00F10CF2" w:rsidRDefault="00F10CF2" w:rsidP="00F10CF2">
            <w:pPr>
              <w:pStyle w:val="Contedodatabela"/>
              <w:ind w:left="-142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F10CF2">
              <w:rPr>
                <w:rFonts w:ascii="Arial" w:hAnsi="Arial" w:cs="Arial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B80BA" w14:textId="361FA6A6" w:rsidR="00F10CF2" w:rsidRPr="00F10CF2" w:rsidRDefault="00D802E7" w:rsidP="00F10CF2">
            <w:pPr>
              <w:pStyle w:val="Contedodatabela"/>
              <w:ind w:left="-142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92FBA" w14:textId="0FA49A0A" w:rsidR="00F10CF2" w:rsidRPr="00F10CF2" w:rsidRDefault="00C17AAB" w:rsidP="00D802E7">
            <w:pPr>
              <w:pStyle w:val="LO-Normal"/>
              <w:spacing w:line="276" w:lineRule="auto"/>
              <w:jc w:val="right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</w:rPr>
              <w:t>UND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62B79" w14:textId="209880B8" w:rsidR="00F10CF2" w:rsidRPr="00F10CF2" w:rsidRDefault="00D802E7" w:rsidP="00F10CF2">
            <w:pPr>
              <w:pStyle w:val="LO-Normal"/>
              <w:spacing w:line="276" w:lineRule="auto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BORRACHA DO PORTA-MALAS</w:t>
            </w:r>
            <w:r>
              <w:rPr>
                <w:rFonts w:ascii="Arial" w:hAnsi="Arial" w:cs="Arial"/>
              </w:rPr>
              <w:t xml:space="preserve"> – CÓD. REF. 52055376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E9ADE" w14:textId="77777777" w:rsidR="00F10CF2" w:rsidRPr="00F10CF2" w:rsidRDefault="00F10CF2" w:rsidP="00F10CF2">
            <w:pPr>
              <w:pStyle w:val="LO-Normal"/>
              <w:spacing w:line="276" w:lineRule="auto"/>
              <w:ind w:left="-142"/>
              <w:jc w:val="center"/>
              <w:rPr>
                <w:rStyle w:val="Fontepargpadro1"/>
                <w:rFonts w:ascii="Arial" w:eastAsia="Times New Roman" w:hAnsi="Arial" w:cs="Arial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835A7" w14:textId="77777777" w:rsidR="00F10CF2" w:rsidRPr="00F10CF2" w:rsidRDefault="00F10CF2" w:rsidP="00F10CF2">
            <w:pPr>
              <w:pStyle w:val="LO-Normal"/>
              <w:spacing w:line="276" w:lineRule="auto"/>
              <w:ind w:left="-142"/>
              <w:jc w:val="center"/>
              <w:rPr>
                <w:rStyle w:val="Fontepargpadro1"/>
                <w:rFonts w:ascii="Arial" w:eastAsia="Times New Roman" w:hAnsi="Arial" w:cs="Arial"/>
              </w:rPr>
            </w:pPr>
          </w:p>
        </w:tc>
      </w:tr>
      <w:tr w:rsidR="00F10CF2" w:rsidRPr="00F10CF2" w14:paraId="00EED807" w14:textId="77777777" w:rsidTr="00D802E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9785B" w14:textId="20BAEC53" w:rsidR="00F10CF2" w:rsidRPr="00F10CF2" w:rsidRDefault="00F10CF2" w:rsidP="00F10CF2">
            <w:pPr>
              <w:pStyle w:val="Contedodatabela"/>
              <w:ind w:left="-142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F10CF2">
              <w:rPr>
                <w:rFonts w:ascii="Arial" w:hAnsi="Arial" w:cs="Arial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B1126" w14:textId="477E14F7" w:rsidR="00F10CF2" w:rsidRPr="00F10CF2" w:rsidRDefault="00D802E7" w:rsidP="00F10CF2">
            <w:pPr>
              <w:pStyle w:val="Contedodatabela"/>
              <w:ind w:left="-142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FE0C3" w14:textId="38B620EA" w:rsidR="00F10CF2" w:rsidRPr="00F10CF2" w:rsidRDefault="00C17AAB" w:rsidP="00D802E7">
            <w:pPr>
              <w:pStyle w:val="LO-Normal"/>
              <w:spacing w:line="276" w:lineRule="auto"/>
              <w:jc w:val="right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</w:rPr>
              <w:t>UND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DD3B2" w14:textId="0A19BB8E" w:rsidR="00F10CF2" w:rsidRPr="00F10CF2" w:rsidRDefault="00D802E7" w:rsidP="00F10CF2">
            <w:pPr>
              <w:pStyle w:val="LO-Normal"/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EMBLEMA LOGO “CHEVROLET”</w:t>
            </w:r>
            <w:r>
              <w:rPr>
                <w:rFonts w:ascii="Arial" w:hAnsi="Arial" w:cs="Arial"/>
              </w:rPr>
              <w:t xml:space="preserve"> – CÓD. REF. 52130421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F14ED" w14:textId="77777777" w:rsidR="00F10CF2" w:rsidRPr="00F10CF2" w:rsidRDefault="00F10CF2" w:rsidP="00F10CF2">
            <w:pPr>
              <w:pStyle w:val="LO-Normal"/>
              <w:spacing w:line="276" w:lineRule="auto"/>
              <w:ind w:left="-142"/>
              <w:jc w:val="center"/>
              <w:rPr>
                <w:rStyle w:val="Fontepargpadro1"/>
                <w:rFonts w:ascii="Arial" w:eastAsia="Times New Roman" w:hAnsi="Arial" w:cs="Arial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2A9F5" w14:textId="77777777" w:rsidR="00F10CF2" w:rsidRPr="00F10CF2" w:rsidRDefault="00F10CF2" w:rsidP="00F10CF2">
            <w:pPr>
              <w:pStyle w:val="LO-Normal"/>
              <w:spacing w:line="276" w:lineRule="auto"/>
              <w:ind w:left="-142"/>
              <w:jc w:val="center"/>
              <w:rPr>
                <w:rStyle w:val="Fontepargpadro1"/>
                <w:rFonts w:ascii="Arial" w:eastAsia="Times New Roman" w:hAnsi="Arial" w:cs="Arial"/>
              </w:rPr>
            </w:pPr>
          </w:p>
        </w:tc>
      </w:tr>
      <w:tr w:rsidR="00F10CF2" w:rsidRPr="00F10CF2" w14:paraId="12F469F8" w14:textId="77777777" w:rsidTr="00D802E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5DD9" w14:textId="05831C2F" w:rsidR="00F10CF2" w:rsidRPr="00F10CF2" w:rsidRDefault="00F10CF2" w:rsidP="00F10CF2">
            <w:pPr>
              <w:pStyle w:val="Contedodatabela"/>
              <w:ind w:left="-142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F10CF2">
              <w:rPr>
                <w:rFonts w:ascii="Arial" w:hAnsi="Arial" w:cs="Arial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44A5D" w14:textId="09F381AF" w:rsidR="00F10CF2" w:rsidRPr="00F10CF2" w:rsidRDefault="00D802E7" w:rsidP="00F10CF2">
            <w:pPr>
              <w:pStyle w:val="Contedodatabela"/>
              <w:ind w:left="-142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42FEB" w14:textId="3E197C16" w:rsidR="00F10CF2" w:rsidRPr="00F10CF2" w:rsidRDefault="00C17AAB" w:rsidP="00F10CF2">
            <w:pPr>
              <w:pStyle w:val="LO-Normal"/>
              <w:spacing w:line="276" w:lineRule="auto"/>
              <w:jc w:val="center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</w:rPr>
              <w:t>UND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5A748" w14:textId="56DE14A6" w:rsidR="00F10CF2" w:rsidRPr="00F10CF2" w:rsidRDefault="00D802E7" w:rsidP="00F10CF2">
            <w:pPr>
              <w:pStyle w:val="LO-Normal"/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ASSOALHO DA CAIXA DE ESTEPE</w:t>
            </w:r>
            <w:r>
              <w:rPr>
                <w:rFonts w:ascii="Arial" w:hAnsi="Arial" w:cs="Arial"/>
              </w:rPr>
              <w:t xml:space="preserve"> – CÓD. REF. 52146134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F324C" w14:textId="77777777" w:rsidR="00F10CF2" w:rsidRPr="00F10CF2" w:rsidRDefault="00F10CF2" w:rsidP="00F10CF2">
            <w:pPr>
              <w:pStyle w:val="LO-Normal"/>
              <w:spacing w:line="276" w:lineRule="auto"/>
              <w:ind w:left="-142"/>
              <w:jc w:val="center"/>
              <w:rPr>
                <w:rStyle w:val="Fontepargpadro1"/>
                <w:rFonts w:ascii="Arial" w:eastAsia="Times New Roman" w:hAnsi="Arial" w:cs="Arial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96FD8" w14:textId="77777777" w:rsidR="00F10CF2" w:rsidRPr="00F10CF2" w:rsidRDefault="00F10CF2" w:rsidP="00F10CF2">
            <w:pPr>
              <w:pStyle w:val="LO-Normal"/>
              <w:spacing w:line="276" w:lineRule="auto"/>
              <w:ind w:left="-142"/>
              <w:jc w:val="center"/>
              <w:rPr>
                <w:rStyle w:val="Fontepargpadro1"/>
                <w:rFonts w:ascii="Arial" w:eastAsia="Times New Roman" w:hAnsi="Arial" w:cs="Arial"/>
              </w:rPr>
            </w:pPr>
          </w:p>
        </w:tc>
      </w:tr>
      <w:tr w:rsidR="00F10CF2" w:rsidRPr="00F10CF2" w14:paraId="482BC103" w14:textId="77777777" w:rsidTr="00D802E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C22E5" w14:textId="5811F2BD" w:rsidR="00F10CF2" w:rsidRPr="00F10CF2" w:rsidRDefault="00F10CF2" w:rsidP="00F10CF2">
            <w:pPr>
              <w:pStyle w:val="Contedodatabela"/>
              <w:ind w:left="-142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F10CF2">
              <w:rPr>
                <w:rFonts w:ascii="Arial" w:hAnsi="Arial" w:cs="Arial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38AE0" w14:textId="17DDB1BF" w:rsidR="00F10CF2" w:rsidRPr="00F10CF2" w:rsidRDefault="00D802E7" w:rsidP="00F10CF2">
            <w:pPr>
              <w:pStyle w:val="Contedodatabela"/>
              <w:ind w:left="-142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BE36D" w14:textId="72BA31FA" w:rsidR="00F10CF2" w:rsidRPr="00F10CF2" w:rsidRDefault="00C17AAB" w:rsidP="00F10CF2">
            <w:pPr>
              <w:pStyle w:val="LO-Normal"/>
              <w:spacing w:line="276" w:lineRule="auto"/>
              <w:jc w:val="center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</w:rPr>
              <w:t>UND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38B7D" w14:textId="08CC5D3F" w:rsidR="00F10CF2" w:rsidRPr="00F10CF2" w:rsidRDefault="00D802E7" w:rsidP="00F10CF2">
            <w:pPr>
              <w:pStyle w:val="LO-Normal"/>
              <w:spacing w:line="276" w:lineRule="auto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EMBLEMA “PREMIER”</w:t>
            </w:r>
            <w:r>
              <w:rPr>
                <w:rFonts w:ascii="Arial" w:hAnsi="Arial" w:cs="Arial"/>
              </w:rPr>
              <w:t xml:space="preserve"> – CÓD. REF. 52154567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B2BA1" w14:textId="77777777" w:rsidR="00F10CF2" w:rsidRPr="00F10CF2" w:rsidRDefault="00F10CF2" w:rsidP="00F10CF2">
            <w:pPr>
              <w:pStyle w:val="LO-Normal"/>
              <w:spacing w:line="276" w:lineRule="auto"/>
              <w:ind w:left="-142"/>
              <w:jc w:val="center"/>
              <w:rPr>
                <w:rStyle w:val="Fontepargpadro1"/>
                <w:rFonts w:ascii="Arial" w:eastAsia="Times New Roman" w:hAnsi="Arial" w:cs="Arial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58492" w14:textId="77777777" w:rsidR="00F10CF2" w:rsidRPr="00F10CF2" w:rsidRDefault="00F10CF2" w:rsidP="00F10CF2">
            <w:pPr>
              <w:pStyle w:val="LO-Normal"/>
              <w:spacing w:line="276" w:lineRule="auto"/>
              <w:ind w:left="-142"/>
              <w:jc w:val="center"/>
              <w:rPr>
                <w:rStyle w:val="Fontepargpadro1"/>
                <w:rFonts w:ascii="Arial" w:eastAsia="Times New Roman" w:hAnsi="Arial" w:cs="Arial"/>
              </w:rPr>
            </w:pPr>
          </w:p>
        </w:tc>
      </w:tr>
      <w:tr w:rsidR="00F10CF2" w:rsidRPr="00F10CF2" w14:paraId="4217EFC3" w14:textId="77777777" w:rsidTr="00D802E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3BF83" w14:textId="3973368B" w:rsidR="00F10CF2" w:rsidRPr="00F10CF2" w:rsidRDefault="00F10CF2" w:rsidP="00F10CF2">
            <w:pPr>
              <w:pStyle w:val="Contedodatabela"/>
              <w:ind w:left="-142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F10CF2">
              <w:rPr>
                <w:rFonts w:ascii="Arial" w:hAnsi="Arial" w:cs="Arial"/>
              </w:rPr>
              <w:lastRenderedPageBreak/>
              <w:t>1</w:t>
            </w:r>
            <w:r w:rsidR="002D6F54"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6BF43" w14:textId="10B0E34D" w:rsidR="00F10CF2" w:rsidRPr="00F10CF2" w:rsidRDefault="00D802E7" w:rsidP="00F10CF2">
            <w:pPr>
              <w:pStyle w:val="Contedodatabela"/>
              <w:ind w:left="-142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4296F" w14:textId="1447C1E5" w:rsidR="00F10CF2" w:rsidRPr="00F10CF2" w:rsidRDefault="00C17AAB" w:rsidP="00F10CF2">
            <w:pPr>
              <w:pStyle w:val="LO-Normal"/>
              <w:spacing w:line="276" w:lineRule="auto"/>
              <w:jc w:val="center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</w:rPr>
              <w:t>UND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654BA" w14:textId="0EC469AD" w:rsidR="00F10CF2" w:rsidRPr="00F10CF2" w:rsidRDefault="00D802E7" w:rsidP="00F10CF2">
            <w:pPr>
              <w:pStyle w:val="LO-Normal"/>
              <w:spacing w:line="276" w:lineRule="auto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PAINEL TRASEIRO</w:t>
            </w:r>
            <w:r>
              <w:rPr>
                <w:rFonts w:ascii="Arial" w:hAnsi="Arial" w:cs="Arial"/>
              </w:rPr>
              <w:t xml:space="preserve"> – CÓD. REF. 52170674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D2F66" w14:textId="77777777" w:rsidR="00F10CF2" w:rsidRPr="00F10CF2" w:rsidRDefault="00F10CF2" w:rsidP="00F10CF2">
            <w:pPr>
              <w:pStyle w:val="LO-Normal"/>
              <w:spacing w:line="276" w:lineRule="auto"/>
              <w:ind w:left="-142"/>
              <w:jc w:val="center"/>
              <w:rPr>
                <w:rStyle w:val="Fontepargpadro1"/>
                <w:rFonts w:ascii="Arial" w:eastAsia="Times New Roman" w:hAnsi="Arial" w:cs="Arial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02F01" w14:textId="77777777" w:rsidR="00F10CF2" w:rsidRPr="00F10CF2" w:rsidRDefault="00F10CF2" w:rsidP="00F10CF2">
            <w:pPr>
              <w:pStyle w:val="LO-Normal"/>
              <w:spacing w:line="276" w:lineRule="auto"/>
              <w:ind w:left="-142"/>
              <w:jc w:val="center"/>
              <w:rPr>
                <w:rStyle w:val="Fontepargpadro1"/>
                <w:rFonts w:ascii="Arial" w:eastAsia="Times New Roman" w:hAnsi="Arial" w:cs="Arial"/>
              </w:rPr>
            </w:pPr>
          </w:p>
        </w:tc>
      </w:tr>
      <w:tr w:rsidR="00F10CF2" w:rsidRPr="00F10CF2" w14:paraId="72C1D82B" w14:textId="77777777" w:rsidTr="00D802E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3C83E" w14:textId="6AED6BDE" w:rsidR="00F10CF2" w:rsidRPr="00F10CF2" w:rsidRDefault="00F10CF2" w:rsidP="00F10CF2">
            <w:pPr>
              <w:pStyle w:val="Contedodatabela"/>
              <w:ind w:left="-142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F10CF2">
              <w:rPr>
                <w:rFonts w:ascii="Arial" w:hAnsi="Arial" w:cs="Arial"/>
              </w:rPr>
              <w:t>1</w:t>
            </w:r>
            <w:r w:rsidR="002D6F54"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5D9ED" w14:textId="132FDB2B" w:rsidR="00F10CF2" w:rsidRPr="00F10CF2" w:rsidRDefault="00D802E7" w:rsidP="00F10CF2">
            <w:pPr>
              <w:pStyle w:val="Contedodatabela"/>
              <w:ind w:left="-142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6260C" w14:textId="1FE63D3E" w:rsidR="00F10CF2" w:rsidRPr="00F10CF2" w:rsidRDefault="00C17AAB" w:rsidP="00F10CF2">
            <w:pPr>
              <w:pStyle w:val="LO-Normal"/>
              <w:spacing w:line="276" w:lineRule="auto"/>
              <w:jc w:val="center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</w:rPr>
              <w:t>UND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E891C" w14:textId="5E32AEC7" w:rsidR="00F10CF2" w:rsidRPr="00F10CF2" w:rsidRDefault="00D802E7" w:rsidP="00F10CF2">
            <w:pPr>
              <w:pStyle w:val="LO-Normal"/>
              <w:spacing w:line="276" w:lineRule="auto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AMORTECEDOR DE IMPACTO TRASEIRO</w:t>
            </w:r>
            <w:r>
              <w:rPr>
                <w:rFonts w:ascii="Arial" w:hAnsi="Arial" w:cs="Arial"/>
              </w:rPr>
              <w:t xml:space="preserve"> – CÓD. REF. 52172023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961E" w14:textId="77777777" w:rsidR="00F10CF2" w:rsidRPr="00F10CF2" w:rsidRDefault="00F10CF2" w:rsidP="00F10CF2">
            <w:pPr>
              <w:pStyle w:val="LO-Normal"/>
              <w:spacing w:line="276" w:lineRule="auto"/>
              <w:ind w:left="-142"/>
              <w:jc w:val="center"/>
              <w:rPr>
                <w:rStyle w:val="Fontepargpadro1"/>
                <w:rFonts w:ascii="Arial" w:eastAsia="Times New Roman" w:hAnsi="Arial" w:cs="Arial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1D76B" w14:textId="77777777" w:rsidR="00F10CF2" w:rsidRPr="00F10CF2" w:rsidRDefault="00F10CF2" w:rsidP="00F10CF2">
            <w:pPr>
              <w:pStyle w:val="LO-Normal"/>
              <w:spacing w:line="276" w:lineRule="auto"/>
              <w:ind w:left="-142"/>
              <w:jc w:val="center"/>
              <w:rPr>
                <w:rStyle w:val="Fontepargpadro1"/>
                <w:rFonts w:ascii="Arial" w:eastAsia="Times New Roman" w:hAnsi="Arial" w:cs="Arial"/>
              </w:rPr>
            </w:pPr>
          </w:p>
        </w:tc>
      </w:tr>
      <w:tr w:rsidR="00D802E7" w:rsidRPr="00F10CF2" w14:paraId="61B0B4FE" w14:textId="77777777" w:rsidTr="00D802E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63C26" w14:textId="6954212F" w:rsidR="00D802E7" w:rsidRPr="00F10CF2" w:rsidRDefault="00D802E7" w:rsidP="00F10CF2">
            <w:pPr>
              <w:pStyle w:val="Contedodatabela"/>
              <w:ind w:left="-14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2D6F54">
              <w:rPr>
                <w:rFonts w:ascii="Arial" w:hAnsi="Arial" w:cs="Arial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E7B47" w14:textId="25A5FA4C" w:rsidR="00D802E7" w:rsidRDefault="00D802E7" w:rsidP="00F10CF2">
            <w:pPr>
              <w:pStyle w:val="Contedodatabela"/>
              <w:ind w:left="-142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BF93C" w14:textId="5EC83F33" w:rsidR="00D802E7" w:rsidRPr="00F10CF2" w:rsidRDefault="00C17AAB" w:rsidP="00F10CF2">
            <w:pPr>
              <w:pStyle w:val="LO-Normal"/>
              <w:spacing w:line="276" w:lineRule="auto"/>
              <w:jc w:val="center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</w:rPr>
              <w:t>UND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52D3E" w14:textId="1E0B7A2B" w:rsidR="00D802E7" w:rsidRDefault="00D802E7" w:rsidP="00F10CF2">
            <w:pPr>
              <w:pStyle w:val="LO-Normal"/>
              <w:spacing w:line="276" w:lineRule="auto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CHICOTE DOS SENSORES DE ESTACIONAMENTO</w:t>
            </w:r>
            <w:r>
              <w:rPr>
                <w:rFonts w:ascii="Arial" w:hAnsi="Arial" w:cs="Arial"/>
              </w:rPr>
              <w:t xml:space="preserve"> – CÓD. REF. 52179347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57114" w14:textId="77777777" w:rsidR="00D802E7" w:rsidRPr="00F10CF2" w:rsidRDefault="00D802E7" w:rsidP="00F10CF2">
            <w:pPr>
              <w:pStyle w:val="LO-Normal"/>
              <w:spacing w:line="276" w:lineRule="auto"/>
              <w:ind w:left="-142"/>
              <w:jc w:val="center"/>
              <w:rPr>
                <w:rStyle w:val="Fontepargpadro1"/>
                <w:rFonts w:ascii="Arial" w:eastAsia="Times New Roman" w:hAnsi="Arial" w:cs="Arial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FCE0D" w14:textId="77777777" w:rsidR="00D802E7" w:rsidRPr="00F10CF2" w:rsidRDefault="00D802E7" w:rsidP="00F10CF2">
            <w:pPr>
              <w:pStyle w:val="LO-Normal"/>
              <w:spacing w:line="276" w:lineRule="auto"/>
              <w:ind w:left="-142"/>
              <w:jc w:val="center"/>
              <w:rPr>
                <w:rStyle w:val="Fontepargpadro1"/>
                <w:rFonts w:ascii="Arial" w:eastAsia="Times New Roman" w:hAnsi="Arial" w:cs="Arial"/>
              </w:rPr>
            </w:pPr>
          </w:p>
        </w:tc>
      </w:tr>
      <w:tr w:rsidR="00D802E7" w:rsidRPr="00F10CF2" w14:paraId="5821FCED" w14:textId="77777777" w:rsidTr="00D802E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A37C8" w14:textId="59B9F9F9" w:rsidR="00D802E7" w:rsidRDefault="00D802E7" w:rsidP="00F10CF2">
            <w:pPr>
              <w:pStyle w:val="Contedodatabela"/>
              <w:ind w:left="-14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2D6F54">
              <w:rPr>
                <w:rFonts w:ascii="Arial" w:hAnsi="Arial" w:cs="Arial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ADAD5" w14:textId="1227F150" w:rsidR="00D802E7" w:rsidRDefault="00D802E7" w:rsidP="00F10CF2">
            <w:pPr>
              <w:pStyle w:val="Contedodatabela"/>
              <w:ind w:left="-142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9FBCA" w14:textId="432D72E6" w:rsidR="00D802E7" w:rsidRPr="00F10CF2" w:rsidRDefault="00C17AAB" w:rsidP="00F10CF2">
            <w:pPr>
              <w:pStyle w:val="LO-Normal"/>
              <w:spacing w:line="276" w:lineRule="auto"/>
              <w:jc w:val="center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</w:rPr>
              <w:t>UND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D4920" w14:textId="56AC13FA" w:rsidR="00D802E7" w:rsidRDefault="00D802E7" w:rsidP="00F10CF2">
            <w:pPr>
              <w:pStyle w:val="LO-Normal"/>
              <w:spacing w:line="276" w:lineRule="auto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LANTERNA TRASEIRA ESQUERDA DA LATERAL</w:t>
            </w:r>
            <w:r>
              <w:rPr>
                <w:rFonts w:ascii="Arial" w:hAnsi="Arial" w:cs="Arial"/>
              </w:rPr>
              <w:t xml:space="preserve"> – CÓD. REF. 52183944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3B2D" w14:textId="77777777" w:rsidR="00D802E7" w:rsidRPr="00F10CF2" w:rsidRDefault="00D802E7" w:rsidP="00F10CF2">
            <w:pPr>
              <w:pStyle w:val="LO-Normal"/>
              <w:spacing w:line="276" w:lineRule="auto"/>
              <w:ind w:left="-142"/>
              <w:jc w:val="center"/>
              <w:rPr>
                <w:rStyle w:val="Fontepargpadro1"/>
                <w:rFonts w:ascii="Arial" w:eastAsia="Times New Roman" w:hAnsi="Arial" w:cs="Arial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9EC10" w14:textId="77777777" w:rsidR="00D802E7" w:rsidRPr="00F10CF2" w:rsidRDefault="00D802E7" w:rsidP="00F10CF2">
            <w:pPr>
              <w:pStyle w:val="LO-Normal"/>
              <w:spacing w:line="276" w:lineRule="auto"/>
              <w:ind w:left="-142"/>
              <w:jc w:val="center"/>
              <w:rPr>
                <w:rStyle w:val="Fontepargpadro1"/>
                <w:rFonts w:ascii="Arial" w:eastAsia="Times New Roman" w:hAnsi="Arial" w:cs="Arial"/>
              </w:rPr>
            </w:pPr>
          </w:p>
        </w:tc>
      </w:tr>
      <w:tr w:rsidR="00D802E7" w:rsidRPr="00F10CF2" w14:paraId="78FA5328" w14:textId="77777777" w:rsidTr="00D802E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01C39" w14:textId="75E85275" w:rsidR="00D802E7" w:rsidRDefault="00D802E7" w:rsidP="00F10CF2">
            <w:pPr>
              <w:pStyle w:val="Contedodatabela"/>
              <w:ind w:left="-14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2D6F54">
              <w:rPr>
                <w:rFonts w:ascii="Arial" w:hAnsi="Arial" w:cs="Arial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7A441" w14:textId="5ABD4172" w:rsidR="00D802E7" w:rsidRDefault="00D802E7" w:rsidP="00F10CF2">
            <w:pPr>
              <w:pStyle w:val="Contedodatabela"/>
              <w:ind w:left="-142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51A85" w14:textId="419DC68F" w:rsidR="00D802E7" w:rsidRPr="00F10CF2" w:rsidRDefault="00C17AAB" w:rsidP="00F10CF2">
            <w:pPr>
              <w:pStyle w:val="LO-Normal"/>
              <w:spacing w:line="276" w:lineRule="auto"/>
              <w:jc w:val="center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</w:rPr>
              <w:t>UND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7300B" w14:textId="73BD5988" w:rsidR="00D802E7" w:rsidRDefault="00D802E7" w:rsidP="00F10CF2">
            <w:pPr>
              <w:pStyle w:val="LO-Normal"/>
              <w:spacing w:line="276" w:lineRule="auto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LANTERNA TRASEIRA DIREITA DA LATERAL</w:t>
            </w:r>
            <w:r>
              <w:rPr>
                <w:rFonts w:ascii="Arial" w:hAnsi="Arial" w:cs="Arial"/>
              </w:rPr>
              <w:t xml:space="preserve"> – CÓD. REF. 52183945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AD3A9" w14:textId="77777777" w:rsidR="00D802E7" w:rsidRPr="00F10CF2" w:rsidRDefault="00D802E7" w:rsidP="00F10CF2">
            <w:pPr>
              <w:pStyle w:val="LO-Normal"/>
              <w:spacing w:line="276" w:lineRule="auto"/>
              <w:ind w:left="-142"/>
              <w:jc w:val="center"/>
              <w:rPr>
                <w:rStyle w:val="Fontepargpadro1"/>
                <w:rFonts w:ascii="Arial" w:eastAsia="Times New Roman" w:hAnsi="Arial" w:cs="Arial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6E70B" w14:textId="77777777" w:rsidR="00D802E7" w:rsidRPr="00F10CF2" w:rsidRDefault="00D802E7" w:rsidP="00F10CF2">
            <w:pPr>
              <w:pStyle w:val="LO-Normal"/>
              <w:spacing w:line="276" w:lineRule="auto"/>
              <w:ind w:left="-142"/>
              <w:jc w:val="center"/>
              <w:rPr>
                <w:rStyle w:val="Fontepargpadro1"/>
                <w:rFonts w:ascii="Arial" w:eastAsia="Times New Roman" w:hAnsi="Arial" w:cs="Arial"/>
              </w:rPr>
            </w:pPr>
          </w:p>
        </w:tc>
      </w:tr>
      <w:tr w:rsidR="00D802E7" w:rsidRPr="00F10CF2" w14:paraId="759FC36A" w14:textId="77777777" w:rsidTr="00D802E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DF767" w14:textId="3E87B4CE" w:rsidR="00D802E7" w:rsidRDefault="00D802E7" w:rsidP="00F10CF2">
            <w:pPr>
              <w:pStyle w:val="Contedodatabela"/>
              <w:ind w:left="-14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2D6F54">
              <w:rPr>
                <w:rFonts w:ascii="Arial" w:hAnsi="Arial" w:cs="Arial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9090E" w14:textId="03E427E1" w:rsidR="00D802E7" w:rsidRDefault="00D802E7" w:rsidP="00F10CF2">
            <w:pPr>
              <w:pStyle w:val="Contedodatabela"/>
              <w:ind w:left="-142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D2172" w14:textId="5CD73018" w:rsidR="00D802E7" w:rsidRPr="00F10CF2" w:rsidRDefault="00C17AAB" w:rsidP="00F10CF2">
            <w:pPr>
              <w:pStyle w:val="LO-Normal"/>
              <w:spacing w:line="276" w:lineRule="auto"/>
              <w:jc w:val="center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</w:rPr>
              <w:t>UND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8F792" w14:textId="7A403FDD" w:rsidR="00D802E7" w:rsidRDefault="00D802E7" w:rsidP="00F10CF2">
            <w:pPr>
              <w:pStyle w:val="LO-Normal"/>
              <w:spacing w:line="276" w:lineRule="auto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LANTERNA DA TAMPA DIREITA – CÓD. REF. 52183946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E57E7" w14:textId="77777777" w:rsidR="00D802E7" w:rsidRPr="00F10CF2" w:rsidRDefault="00D802E7" w:rsidP="00F10CF2">
            <w:pPr>
              <w:pStyle w:val="LO-Normal"/>
              <w:spacing w:line="276" w:lineRule="auto"/>
              <w:ind w:left="-142"/>
              <w:jc w:val="center"/>
              <w:rPr>
                <w:rStyle w:val="Fontepargpadro1"/>
                <w:rFonts w:ascii="Arial" w:eastAsia="Times New Roman" w:hAnsi="Arial" w:cs="Arial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F3E25" w14:textId="77777777" w:rsidR="00D802E7" w:rsidRPr="00F10CF2" w:rsidRDefault="00D802E7" w:rsidP="00F10CF2">
            <w:pPr>
              <w:pStyle w:val="LO-Normal"/>
              <w:spacing w:line="276" w:lineRule="auto"/>
              <w:ind w:left="-142"/>
              <w:jc w:val="center"/>
              <w:rPr>
                <w:rStyle w:val="Fontepargpadro1"/>
                <w:rFonts w:ascii="Arial" w:eastAsia="Times New Roman" w:hAnsi="Arial" w:cs="Arial"/>
              </w:rPr>
            </w:pPr>
          </w:p>
        </w:tc>
      </w:tr>
      <w:tr w:rsidR="00D802E7" w:rsidRPr="00F10CF2" w14:paraId="074FF7D2" w14:textId="77777777" w:rsidTr="00D802E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60F5A" w14:textId="0D781720" w:rsidR="00D802E7" w:rsidRDefault="00D802E7" w:rsidP="00F10CF2">
            <w:pPr>
              <w:pStyle w:val="Contedodatabela"/>
              <w:ind w:left="-14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2D6F54">
              <w:rPr>
                <w:rFonts w:ascii="Arial" w:hAnsi="Arial" w:cs="Arial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7DC7F" w14:textId="08D9939F" w:rsidR="00D802E7" w:rsidRDefault="00D802E7" w:rsidP="00F10CF2">
            <w:pPr>
              <w:pStyle w:val="Contedodatabela"/>
              <w:ind w:left="-142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29DB8" w14:textId="465CE1E2" w:rsidR="00D802E7" w:rsidRPr="00F10CF2" w:rsidRDefault="00C17AAB" w:rsidP="00F10CF2">
            <w:pPr>
              <w:pStyle w:val="LO-Normal"/>
              <w:spacing w:line="276" w:lineRule="auto"/>
              <w:jc w:val="center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</w:rPr>
              <w:t>UND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994C6" w14:textId="2546C826" w:rsidR="00D802E7" w:rsidRDefault="00D802E7" w:rsidP="00F10CF2">
            <w:pPr>
              <w:pStyle w:val="LO-Normal"/>
              <w:spacing w:line="276" w:lineRule="auto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LANTERNA DA TAMPA ESQUERDA</w:t>
            </w:r>
            <w:r>
              <w:rPr>
                <w:rFonts w:ascii="Arial" w:hAnsi="Arial" w:cs="Arial"/>
              </w:rPr>
              <w:t xml:space="preserve"> – CÓD. REF. 52183647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D76BB" w14:textId="77777777" w:rsidR="00D802E7" w:rsidRPr="00F10CF2" w:rsidRDefault="00D802E7" w:rsidP="00F10CF2">
            <w:pPr>
              <w:pStyle w:val="LO-Normal"/>
              <w:spacing w:line="276" w:lineRule="auto"/>
              <w:ind w:left="-142"/>
              <w:jc w:val="center"/>
              <w:rPr>
                <w:rStyle w:val="Fontepargpadro1"/>
                <w:rFonts w:ascii="Arial" w:eastAsia="Times New Roman" w:hAnsi="Arial" w:cs="Arial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08EB9" w14:textId="77777777" w:rsidR="00D802E7" w:rsidRPr="00F10CF2" w:rsidRDefault="00D802E7" w:rsidP="00F10CF2">
            <w:pPr>
              <w:pStyle w:val="LO-Normal"/>
              <w:spacing w:line="276" w:lineRule="auto"/>
              <w:ind w:left="-142"/>
              <w:jc w:val="center"/>
              <w:rPr>
                <w:rStyle w:val="Fontepargpadro1"/>
                <w:rFonts w:ascii="Arial" w:eastAsia="Times New Roman" w:hAnsi="Arial" w:cs="Arial"/>
              </w:rPr>
            </w:pPr>
          </w:p>
        </w:tc>
      </w:tr>
      <w:tr w:rsidR="00D802E7" w:rsidRPr="00F10CF2" w14:paraId="63FBD791" w14:textId="77777777" w:rsidTr="00D802E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B03FB" w14:textId="6076C134" w:rsidR="00D802E7" w:rsidRDefault="00D802E7" w:rsidP="00F10CF2">
            <w:pPr>
              <w:pStyle w:val="Contedodatabela"/>
              <w:ind w:left="-14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2D6F54">
              <w:rPr>
                <w:rFonts w:ascii="Arial" w:hAnsi="Arial" w:cs="Arial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4ACBF" w14:textId="5ACADC3B" w:rsidR="00D802E7" w:rsidRDefault="00D802E7" w:rsidP="00F10CF2">
            <w:pPr>
              <w:pStyle w:val="Contedodatabela"/>
              <w:ind w:left="-142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3D8E7" w14:textId="74527AC8" w:rsidR="00D802E7" w:rsidRPr="00F10CF2" w:rsidRDefault="00C17AAB" w:rsidP="00F10CF2">
            <w:pPr>
              <w:pStyle w:val="LO-Normal"/>
              <w:spacing w:line="276" w:lineRule="auto"/>
              <w:jc w:val="center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</w:rPr>
              <w:t>UND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4F4A0" w14:textId="5899E102" w:rsidR="00D802E7" w:rsidRDefault="00D802E7" w:rsidP="00F10CF2">
            <w:pPr>
              <w:pStyle w:val="LO-Normal"/>
              <w:spacing w:line="276" w:lineRule="auto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PARA-CHOQUE TRASEIRO</w:t>
            </w:r>
            <w:r>
              <w:rPr>
                <w:rFonts w:ascii="Arial" w:hAnsi="Arial" w:cs="Arial"/>
              </w:rPr>
              <w:t xml:space="preserve"> – CÓD. REF. 52184542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98EBE" w14:textId="77777777" w:rsidR="00D802E7" w:rsidRPr="00F10CF2" w:rsidRDefault="00D802E7" w:rsidP="00F10CF2">
            <w:pPr>
              <w:pStyle w:val="LO-Normal"/>
              <w:spacing w:line="276" w:lineRule="auto"/>
              <w:ind w:left="-142"/>
              <w:jc w:val="center"/>
              <w:rPr>
                <w:rStyle w:val="Fontepargpadro1"/>
                <w:rFonts w:ascii="Arial" w:eastAsia="Times New Roman" w:hAnsi="Arial" w:cs="Arial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5E916" w14:textId="77777777" w:rsidR="00D802E7" w:rsidRPr="00F10CF2" w:rsidRDefault="00D802E7" w:rsidP="00F10CF2">
            <w:pPr>
              <w:pStyle w:val="LO-Normal"/>
              <w:spacing w:line="276" w:lineRule="auto"/>
              <w:ind w:left="-142"/>
              <w:jc w:val="center"/>
              <w:rPr>
                <w:rStyle w:val="Fontepargpadro1"/>
                <w:rFonts w:ascii="Arial" w:eastAsia="Times New Roman" w:hAnsi="Arial" w:cs="Arial"/>
              </w:rPr>
            </w:pPr>
          </w:p>
        </w:tc>
      </w:tr>
      <w:tr w:rsidR="00D802E7" w:rsidRPr="00F10CF2" w14:paraId="2C95A4EE" w14:textId="77777777" w:rsidTr="00D802E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20F27" w14:textId="6EB1A6F3" w:rsidR="00D802E7" w:rsidRDefault="00D802E7" w:rsidP="00F10CF2">
            <w:pPr>
              <w:pStyle w:val="Contedodatabela"/>
              <w:ind w:left="-14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2D6F54">
              <w:rPr>
                <w:rFonts w:ascii="Arial" w:hAnsi="Arial" w:cs="Arial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C10EE" w14:textId="33D928DD" w:rsidR="00D802E7" w:rsidRDefault="00D802E7" w:rsidP="00F10CF2">
            <w:pPr>
              <w:pStyle w:val="Contedodatabela"/>
              <w:ind w:left="-142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2320E" w14:textId="1B3D4923" w:rsidR="00D802E7" w:rsidRPr="00F10CF2" w:rsidRDefault="00C17AAB" w:rsidP="00F10CF2">
            <w:pPr>
              <w:pStyle w:val="LO-Normal"/>
              <w:spacing w:line="276" w:lineRule="auto"/>
              <w:jc w:val="center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</w:rPr>
              <w:t>UND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73AC0" w14:textId="1A000A67" w:rsidR="00D802E7" w:rsidRDefault="00D802E7" w:rsidP="00F10CF2">
            <w:pPr>
              <w:pStyle w:val="LO-Normal"/>
              <w:spacing w:line="276" w:lineRule="auto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ACABAMENTO INTERNO DO PORTA-MALAS</w:t>
            </w:r>
            <w:r>
              <w:rPr>
                <w:rFonts w:ascii="Arial" w:hAnsi="Arial" w:cs="Arial"/>
              </w:rPr>
              <w:t xml:space="preserve"> – CÓD. REF. 52184594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8E4C" w14:textId="77777777" w:rsidR="00D802E7" w:rsidRPr="00F10CF2" w:rsidRDefault="00D802E7" w:rsidP="00F10CF2">
            <w:pPr>
              <w:pStyle w:val="LO-Normal"/>
              <w:spacing w:line="276" w:lineRule="auto"/>
              <w:ind w:left="-142"/>
              <w:jc w:val="center"/>
              <w:rPr>
                <w:rStyle w:val="Fontepargpadro1"/>
                <w:rFonts w:ascii="Arial" w:eastAsia="Times New Roman" w:hAnsi="Arial" w:cs="Arial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0DC71" w14:textId="77777777" w:rsidR="00D802E7" w:rsidRPr="00F10CF2" w:rsidRDefault="00D802E7" w:rsidP="00F10CF2">
            <w:pPr>
              <w:pStyle w:val="LO-Normal"/>
              <w:spacing w:line="276" w:lineRule="auto"/>
              <w:ind w:left="-142"/>
              <w:jc w:val="center"/>
              <w:rPr>
                <w:rStyle w:val="Fontepargpadro1"/>
                <w:rFonts w:ascii="Arial" w:eastAsia="Times New Roman" w:hAnsi="Arial" w:cs="Arial"/>
              </w:rPr>
            </w:pPr>
          </w:p>
        </w:tc>
      </w:tr>
      <w:tr w:rsidR="00D802E7" w:rsidRPr="00F10CF2" w14:paraId="2E1C115D" w14:textId="77777777" w:rsidTr="00D802E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2B521" w14:textId="465DE757" w:rsidR="00D802E7" w:rsidRDefault="002D6F54" w:rsidP="00F10CF2">
            <w:pPr>
              <w:pStyle w:val="Contedodatabela"/>
              <w:ind w:left="-14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B7FF1" w14:textId="4437A44F" w:rsidR="00D802E7" w:rsidRDefault="00D802E7" w:rsidP="00F10CF2">
            <w:pPr>
              <w:pStyle w:val="Contedodatabela"/>
              <w:ind w:left="-142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808EF" w14:textId="192B8E92" w:rsidR="00D802E7" w:rsidRPr="00F10CF2" w:rsidRDefault="00C17AAB" w:rsidP="00F10CF2">
            <w:pPr>
              <w:pStyle w:val="LO-Normal"/>
              <w:spacing w:line="276" w:lineRule="auto"/>
              <w:jc w:val="center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</w:rPr>
              <w:t>UND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B7E21" w14:textId="23A37C77" w:rsidR="00D802E7" w:rsidRDefault="00D802E7" w:rsidP="00F10CF2">
            <w:pPr>
              <w:pStyle w:val="LO-Normal"/>
              <w:spacing w:line="276" w:lineRule="auto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APLIQUE DO PARA-CHOQUE</w:t>
            </w:r>
            <w:r>
              <w:rPr>
                <w:rFonts w:ascii="Arial" w:hAnsi="Arial" w:cs="Arial"/>
              </w:rPr>
              <w:t xml:space="preserve"> – CÓD. REF. 52186129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2B8DE" w14:textId="77777777" w:rsidR="00D802E7" w:rsidRPr="00F10CF2" w:rsidRDefault="00D802E7" w:rsidP="00F10CF2">
            <w:pPr>
              <w:pStyle w:val="LO-Normal"/>
              <w:spacing w:line="276" w:lineRule="auto"/>
              <w:ind w:left="-142"/>
              <w:jc w:val="center"/>
              <w:rPr>
                <w:rStyle w:val="Fontepargpadro1"/>
                <w:rFonts w:ascii="Arial" w:eastAsia="Times New Roman" w:hAnsi="Arial" w:cs="Arial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AE04E" w14:textId="77777777" w:rsidR="00D802E7" w:rsidRPr="00F10CF2" w:rsidRDefault="00D802E7" w:rsidP="00F10CF2">
            <w:pPr>
              <w:pStyle w:val="LO-Normal"/>
              <w:spacing w:line="276" w:lineRule="auto"/>
              <w:ind w:left="-142"/>
              <w:jc w:val="center"/>
              <w:rPr>
                <w:rStyle w:val="Fontepargpadro1"/>
                <w:rFonts w:ascii="Arial" w:eastAsia="Times New Roman" w:hAnsi="Arial" w:cs="Arial"/>
              </w:rPr>
            </w:pPr>
          </w:p>
        </w:tc>
      </w:tr>
      <w:tr w:rsidR="00D802E7" w:rsidRPr="00F10CF2" w14:paraId="5F3A52E7" w14:textId="77777777" w:rsidTr="00D802E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0D91F" w14:textId="367448FC" w:rsidR="00D802E7" w:rsidRDefault="00D802E7" w:rsidP="00F10CF2">
            <w:pPr>
              <w:pStyle w:val="Contedodatabela"/>
              <w:ind w:left="-14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2D6F54"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62D97" w14:textId="7E21E36D" w:rsidR="00D802E7" w:rsidRDefault="00D802E7" w:rsidP="00F10CF2">
            <w:pPr>
              <w:pStyle w:val="Contedodatabela"/>
              <w:ind w:left="-142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FBD97" w14:textId="37093C20" w:rsidR="00D802E7" w:rsidRPr="00F10CF2" w:rsidRDefault="00C17AAB" w:rsidP="00F10CF2">
            <w:pPr>
              <w:pStyle w:val="LO-Normal"/>
              <w:spacing w:line="276" w:lineRule="auto"/>
              <w:jc w:val="center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</w:rPr>
              <w:t>UND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92B7C" w14:textId="100499FA" w:rsidR="00D802E7" w:rsidRDefault="00D802E7" w:rsidP="00F10CF2">
            <w:pPr>
              <w:pStyle w:val="LO-Normal"/>
              <w:spacing w:line="276" w:lineRule="auto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ACABAMENTO INFERIOR DO PARA-CHOQUE TRASEIRO</w:t>
            </w:r>
            <w:r>
              <w:rPr>
                <w:rFonts w:ascii="Arial" w:hAnsi="Arial" w:cs="Arial"/>
              </w:rPr>
              <w:t xml:space="preserve"> – CÓD. REF. 52187845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27E4" w14:textId="77777777" w:rsidR="00D802E7" w:rsidRPr="00F10CF2" w:rsidRDefault="00D802E7" w:rsidP="00F10CF2">
            <w:pPr>
              <w:pStyle w:val="LO-Normal"/>
              <w:spacing w:line="276" w:lineRule="auto"/>
              <w:ind w:left="-142"/>
              <w:jc w:val="center"/>
              <w:rPr>
                <w:rStyle w:val="Fontepargpadro1"/>
                <w:rFonts w:ascii="Arial" w:eastAsia="Times New Roman" w:hAnsi="Arial" w:cs="Arial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50269" w14:textId="77777777" w:rsidR="00D802E7" w:rsidRPr="00F10CF2" w:rsidRDefault="00D802E7" w:rsidP="00F10CF2">
            <w:pPr>
              <w:pStyle w:val="LO-Normal"/>
              <w:spacing w:line="276" w:lineRule="auto"/>
              <w:ind w:left="-142"/>
              <w:jc w:val="center"/>
              <w:rPr>
                <w:rStyle w:val="Fontepargpadro1"/>
                <w:rFonts w:ascii="Arial" w:eastAsia="Times New Roman" w:hAnsi="Arial" w:cs="Arial"/>
              </w:rPr>
            </w:pPr>
          </w:p>
        </w:tc>
      </w:tr>
      <w:tr w:rsidR="00D802E7" w:rsidRPr="00F10CF2" w14:paraId="7A042596" w14:textId="77777777" w:rsidTr="00D802E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EA7EC" w14:textId="5183812C" w:rsidR="00D802E7" w:rsidRDefault="00D802E7" w:rsidP="00F10CF2">
            <w:pPr>
              <w:pStyle w:val="Contedodatabela"/>
              <w:ind w:left="-14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2D6F54"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CDBD5" w14:textId="02EFD147" w:rsidR="00D802E7" w:rsidRDefault="00D802E7" w:rsidP="00F10CF2">
            <w:pPr>
              <w:pStyle w:val="Contedodatabela"/>
              <w:ind w:left="-142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A3EB7" w14:textId="78545D3B" w:rsidR="00D802E7" w:rsidRPr="00F10CF2" w:rsidRDefault="00C17AAB" w:rsidP="00F10CF2">
            <w:pPr>
              <w:pStyle w:val="LO-Normal"/>
              <w:spacing w:line="276" w:lineRule="auto"/>
              <w:jc w:val="center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</w:rPr>
              <w:t>UND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BF23" w14:textId="077E5C3C" w:rsidR="00D802E7" w:rsidRDefault="00D802E7" w:rsidP="00F10CF2">
            <w:pPr>
              <w:pStyle w:val="LO-Normal"/>
              <w:spacing w:line="276" w:lineRule="auto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MOLDURA DA LATERAL ESQUERDA</w:t>
            </w:r>
            <w:r>
              <w:rPr>
                <w:rFonts w:ascii="Arial" w:hAnsi="Arial" w:cs="Arial"/>
              </w:rPr>
              <w:t xml:space="preserve"> – CÓD. REF. 52188822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54E38" w14:textId="77777777" w:rsidR="00D802E7" w:rsidRPr="00F10CF2" w:rsidRDefault="00D802E7" w:rsidP="00F10CF2">
            <w:pPr>
              <w:pStyle w:val="LO-Normal"/>
              <w:spacing w:line="276" w:lineRule="auto"/>
              <w:ind w:left="-142"/>
              <w:jc w:val="center"/>
              <w:rPr>
                <w:rStyle w:val="Fontepargpadro1"/>
                <w:rFonts w:ascii="Arial" w:eastAsia="Times New Roman" w:hAnsi="Arial" w:cs="Arial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6B681" w14:textId="77777777" w:rsidR="00D802E7" w:rsidRPr="00F10CF2" w:rsidRDefault="00D802E7" w:rsidP="00F10CF2">
            <w:pPr>
              <w:pStyle w:val="LO-Normal"/>
              <w:spacing w:line="276" w:lineRule="auto"/>
              <w:ind w:left="-142"/>
              <w:jc w:val="center"/>
              <w:rPr>
                <w:rStyle w:val="Fontepargpadro1"/>
                <w:rFonts w:ascii="Arial" w:eastAsia="Times New Roman" w:hAnsi="Arial" w:cs="Arial"/>
              </w:rPr>
            </w:pPr>
          </w:p>
        </w:tc>
      </w:tr>
      <w:tr w:rsidR="00D802E7" w:rsidRPr="00F10CF2" w14:paraId="19F23E74" w14:textId="77777777" w:rsidTr="00D802E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AAFEB" w14:textId="29F2C127" w:rsidR="00D802E7" w:rsidRDefault="00D802E7" w:rsidP="00F10CF2">
            <w:pPr>
              <w:pStyle w:val="Contedodatabela"/>
              <w:ind w:left="-14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2D6F54">
              <w:rPr>
                <w:rFonts w:ascii="Arial" w:hAnsi="Arial" w:cs="Arial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BC781" w14:textId="695744E5" w:rsidR="00D802E7" w:rsidRDefault="00D802E7" w:rsidP="00F10CF2">
            <w:pPr>
              <w:pStyle w:val="Contedodatabela"/>
              <w:ind w:left="-142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16086" w14:textId="578996D2" w:rsidR="00D802E7" w:rsidRPr="00F10CF2" w:rsidRDefault="00C17AAB" w:rsidP="00F10CF2">
            <w:pPr>
              <w:pStyle w:val="LO-Normal"/>
              <w:spacing w:line="276" w:lineRule="auto"/>
              <w:jc w:val="center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</w:rPr>
              <w:t>UND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0EB84" w14:textId="0EE91D3A" w:rsidR="00D802E7" w:rsidRDefault="00D802E7" w:rsidP="00F10CF2">
            <w:pPr>
              <w:pStyle w:val="LO-Normal"/>
              <w:spacing w:line="276" w:lineRule="auto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MOLDURA DA LATERAL DIREITA</w:t>
            </w:r>
            <w:r>
              <w:rPr>
                <w:rFonts w:ascii="Arial" w:hAnsi="Arial" w:cs="Arial"/>
              </w:rPr>
              <w:t xml:space="preserve"> – CÓD. REF. 52188823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80417" w14:textId="77777777" w:rsidR="00D802E7" w:rsidRPr="00F10CF2" w:rsidRDefault="00D802E7" w:rsidP="00F10CF2">
            <w:pPr>
              <w:pStyle w:val="LO-Normal"/>
              <w:spacing w:line="276" w:lineRule="auto"/>
              <w:ind w:left="-142"/>
              <w:jc w:val="center"/>
              <w:rPr>
                <w:rStyle w:val="Fontepargpadro1"/>
                <w:rFonts w:ascii="Arial" w:eastAsia="Times New Roman" w:hAnsi="Arial" w:cs="Arial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1B7BA" w14:textId="77777777" w:rsidR="00D802E7" w:rsidRPr="00F10CF2" w:rsidRDefault="00D802E7" w:rsidP="00F10CF2">
            <w:pPr>
              <w:pStyle w:val="LO-Normal"/>
              <w:spacing w:line="276" w:lineRule="auto"/>
              <w:ind w:left="-142"/>
              <w:jc w:val="center"/>
              <w:rPr>
                <w:rStyle w:val="Fontepargpadro1"/>
                <w:rFonts w:ascii="Arial" w:eastAsia="Times New Roman" w:hAnsi="Arial" w:cs="Arial"/>
              </w:rPr>
            </w:pPr>
          </w:p>
        </w:tc>
      </w:tr>
      <w:tr w:rsidR="00D802E7" w:rsidRPr="00F10CF2" w14:paraId="0A5309FA" w14:textId="77777777" w:rsidTr="00D802E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87782" w14:textId="5C9425D5" w:rsidR="00D802E7" w:rsidRDefault="00D802E7" w:rsidP="00F10CF2">
            <w:pPr>
              <w:pStyle w:val="Contedodatabela"/>
              <w:ind w:left="-14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2D6F54">
              <w:rPr>
                <w:rFonts w:ascii="Arial" w:hAnsi="Arial" w:cs="Arial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DA3B2" w14:textId="343E94E3" w:rsidR="00D802E7" w:rsidRDefault="00D802E7" w:rsidP="00F10CF2">
            <w:pPr>
              <w:pStyle w:val="Contedodatabela"/>
              <w:ind w:left="-142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DCBF6" w14:textId="546BCFD4" w:rsidR="00D802E7" w:rsidRPr="00F10CF2" w:rsidRDefault="00C17AAB" w:rsidP="00F10CF2">
            <w:pPr>
              <w:pStyle w:val="LO-Normal"/>
              <w:spacing w:line="276" w:lineRule="auto"/>
              <w:jc w:val="center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</w:rPr>
              <w:t>UND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69693" w14:textId="45A7947B" w:rsidR="00D802E7" w:rsidRDefault="00D802E7" w:rsidP="00F10CF2">
            <w:pPr>
              <w:pStyle w:val="LO-Normal"/>
              <w:spacing w:line="276" w:lineRule="auto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TAMPA DO PORTA MALAS</w:t>
            </w:r>
            <w:r>
              <w:rPr>
                <w:rFonts w:ascii="Arial" w:hAnsi="Arial" w:cs="Arial"/>
              </w:rPr>
              <w:t xml:space="preserve"> – CÓD. REF. 52193740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B690F" w14:textId="77777777" w:rsidR="00D802E7" w:rsidRPr="00F10CF2" w:rsidRDefault="00D802E7" w:rsidP="00F10CF2">
            <w:pPr>
              <w:pStyle w:val="LO-Normal"/>
              <w:spacing w:line="276" w:lineRule="auto"/>
              <w:ind w:left="-142"/>
              <w:jc w:val="center"/>
              <w:rPr>
                <w:rStyle w:val="Fontepargpadro1"/>
                <w:rFonts w:ascii="Arial" w:eastAsia="Times New Roman" w:hAnsi="Arial" w:cs="Arial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A2E68" w14:textId="77777777" w:rsidR="00D802E7" w:rsidRPr="00F10CF2" w:rsidRDefault="00D802E7" w:rsidP="00F10CF2">
            <w:pPr>
              <w:pStyle w:val="LO-Normal"/>
              <w:spacing w:line="276" w:lineRule="auto"/>
              <w:ind w:left="-142"/>
              <w:jc w:val="center"/>
              <w:rPr>
                <w:rStyle w:val="Fontepargpadro1"/>
                <w:rFonts w:ascii="Arial" w:eastAsia="Times New Roman" w:hAnsi="Arial" w:cs="Arial"/>
              </w:rPr>
            </w:pPr>
          </w:p>
        </w:tc>
      </w:tr>
      <w:tr w:rsidR="00D802E7" w:rsidRPr="00F10CF2" w14:paraId="680A3814" w14:textId="77777777" w:rsidTr="00D802E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4F317" w14:textId="49FF569A" w:rsidR="00D802E7" w:rsidRDefault="00D802E7" w:rsidP="00F10CF2">
            <w:pPr>
              <w:pStyle w:val="Contedodatabela"/>
              <w:ind w:left="-14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2D6F54">
              <w:rPr>
                <w:rFonts w:ascii="Arial" w:hAnsi="Arial" w:cs="Arial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E8CC1" w14:textId="442F0D15" w:rsidR="00D802E7" w:rsidRDefault="00817889" w:rsidP="00F10CF2">
            <w:pPr>
              <w:pStyle w:val="Contedodatabela"/>
              <w:ind w:left="-142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A81F6" w14:textId="4710D42D" w:rsidR="00D802E7" w:rsidRPr="00F10CF2" w:rsidRDefault="00C17AAB" w:rsidP="00F10CF2">
            <w:pPr>
              <w:pStyle w:val="LO-Normal"/>
              <w:spacing w:line="276" w:lineRule="auto"/>
              <w:jc w:val="center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</w:rPr>
              <w:t>UND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7688" w14:textId="47A28B95" w:rsidR="00D802E7" w:rsidRDefault="00D802E7" w:rsidP="00F10CF2">
            <w:pPr>
              <w:pStyle w:val="LO-Normal"/>
              <w:spacing w:line="276" w:lineRule="auto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REFORÇO DO PAINEL TRASEIRO</w:t>
            </w:r>
            <w:r>
              <w:rPr>
                <w:rFonts w:ascii="Arial" w:hAnsi="Arial" w:cs="Arial"/>
              </w:rPr>
              <w:t xml:space="preserve"> – CÓD. REF. 94738982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83A24" w14:textId="77777777" w:rsidR="00D802E7" w:rsidRPr="00F10CF2" w:rsidRDefault="00D802E7" w:rsidP="00F10CF2">
            <w:pPr>
              <w:pStyle w:val="LO-Normal"/>
              <w:spacing w:line="276" w:lineRule="auto"/>
              <w:ind w:left="-142"/>
              <w:jc w:val="center"/>
              <w:rPr>
                <w:rStyle w:val="Fontepargpadro1"/>
                <w:rFonts w:ascii="Arial" w:eastAsia="Times New Roman" w:hAnsi="Arial" w:cs="Arial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B3EF0" w14:textId="77777777" w:rsidR="00D802E7" w:rsidRPr="00F10CF2" w:rsidRDefault="00D802E7" w:rsidP="00F10CF2">
            <w:pPr>
              <w:pStyle w:val="LO-Normal"/>
              <w:spacing w:line="276" w:lineRule="auto"/>
              <w:ind w:left="-142"/>
              <w:jc w:val="center"/>
              <w:rPr>
                <w:rStyle w:val="Fontepargpadro1"/>
                <w:rFonts w:ascii="Arial" w:eastAsia="Times New Roman" w:hAnsi="Arial" w:cs="Arial"/>
              </w:rPr>
            </w:pPr>
          </w:p>
        </w:tc>
      </w:tr>
      <w:tr w:rsidR="002D6F54" w:rsidRPr="00F10CF2" w14:paraId="0D7C957F" w14:textId="77777777" w:rsidTr="00D802E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D2BD7" w14:textId="1327C6A4" w:rsidR="002D6F54" w:rsidRDefault="002D6F54" w:rsidP="002D6F54">
            <w:pPr>
              <w:pStyle w:val="Contedodatabela"/>
              <w:ind w:left="-14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78855" w14:textId="77FC4709" w:rsidR="002D6F54" w:rsidRDefault="002D6F54" w:rsidP="002D6F54">
            <w:pPr>
              <w:pStyle w:val="Contedodatabela"/>
              <w:ind w:left="-142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60BAE" w14:textId="1AAAFD9F" w:rsidR="002D6F54" w:rsidRDefault="002D6F54" w:rsidP="002D6F54">
            <w:pPr>
              <w:pStyle w:val="LO-Normal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AF424" w14:textId="2EDCCAB7" w:rsidR="002D6F54" w:rsidRDefault="002D6F54" w:rsidP="002D6F54">
            <w:pPr>
              <w:pStyle w:val="LO-Normal"/>
              <w:spacing w:line="276" w:lineRule="auto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</w:rPr>
              <w:t>MÃO DE OBRA MECÂNICA E FUNILARIA – SERVIÇOS INCLUEM: FUNILARIA NA CAIXA DE ESTEPE, TROCAR PAINEL, PINTURA TRASEIRA, ELÉTRICA NO PARACHOQUE, TAPEÇARIA NA CAIXA DE ESTEPE, TROCA DE TODAS AS PEÇAS RELACIONADAS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4F26D" w14:textId="77777777" w:rsidR="002D6F54" w:rsidRPr="00F10CF2" w:rsidRDefault="002D6F54" w:rsidP="002D6F54">
            <w:pPr>
              <w:pStyle w:val="LO-Normal"/>
              <w:spacing w:line="276" w:lineRule="auto"/>
              <w:ind w:left="-142"/>
              <w:jc w:val="center"/>
              <w:rPr>
                <w:rStyle w:val="Fontepargpadro1"/>
                <w:rFonts w:ascii="Arial" w:eastAsia="Times New Roman" w:hAnsi="Arial" w:cs="Arial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5286B" w14:textId="77777777" w:rsidR="002D6F54" w:rsidRPr="00F10CF2" w:rsidRDefault="002D6F54" w:rsidP="002D6F54">
            <w:pPr>
              <w:pStyle w:val="LO-Normal"/>
              <w:spacing w:line="276" w:lineRule="auto"/>
              <w:ind w:left="-142"/>
              <w:jc w:val="center"/>
              <w:rPr>
                <w:rStyle w:val="Fontepargpadro1"/>
                <w:rFonts w:ascii="Arial" w:eastAsia="Times New Roman" w:hAnsi="Arial" w:cs="Arial"/>
              </w:rPr>
            </w:pPr>
          </w:p>
        </w:tc>
      </w:tr>
    </w:tbl>
    <w:p w14:paraId="7C42A715" w14:textId="77777777" w:rsidR="00CC4AC8" w:rsidRDefault="00CC4AC8" w:rsidP="00465071">
      <w:pPr>
        <w:rPr>
          <w:rFonts w:ascii="Times New Roman" w:hAnsi="Times New Roman"/>
          <w:sz w:val="22"/>
          <w:szCs w:val="22"/>
        </w:rPr>
      </w:pPr>
    </w:p>
    <w:p w14:paraId="1E361948" w14:textId="675995BC" w:rsidR="00F10CF2" w:rsidRPr="002D6F54" w:rsidRDefault="00C17AAB" w:rsidP="00465071">
      <w:pPr>
        <w:rPr>
          <w:rFonts w:ascii="Times New Roman" w:hAnsi="Times New Roman"/>
        </w:rPr>
      </w:pPr>
      <w:r>
        <w:rPr>
          <w:rFonts w:ascii="Times New Roman" w:hAnsi="Times New Roman"/>
        </w:rPr>
        <w:t>* TODOS OS CÓDIGOS DE REFERÊNCIA FORAM FORNECIDOS DIRETAMENTE PELA CONCESSIONÁRIA DO VEÍCULO.</w:t>
      </w:r>
    </w:p>
    <w:p w14:paraId="3F695FAE" w14:textId="77777777" w:rsidR="00F10CF2" w:rsidRDefault="00F10CF2" w:rsidP="00465071">
      <w:pPr>
        <w:rPr>
          <w:rFonts w:ascii="Times New Roman" w:hAnsi="Times New Roman"/>
          <w:sz w:val="22"/>
          <w:szCs w:val="22"/>
        </w:rPr>
      </w:pPr>
    </w:p>
    <w:p w14:paraId="75A88724" w14:textId="77777777" w:rsidR="00F10CF2" w:rsidRDefault="00F10CF2" w:rsidP="00465071">
      <w:pPr>
        <w:rPr>
          <w:rFonts w:ascii="Times New Roman" w:hAnsi="Times New Roman"/>
          <w:sz w:val="22"/>
          <w:szCs w:val="22"/>
        </w:rPr>
      </w:pPr>
    </w:p>
    <w:p w14:paraId="598A6298" w14:textId="2D84E42F" w:rsidR="00465071" w:rsidRPr="00F10CF2" w:rsidRDefault="00465071" w:rsidP="00465071">
      <w:pPr>
        <w:rPr>
          <w:rFonts w:ascii="Arial" w:hAnsi="Arial" w:cs="Arial"/>
          <w:sz w:val="22"/>
          <w:szCs w:val="22"/>
        </w:rPr>
      </w:pPr>
      <w:r w:rsidRPr="00F10CF2">
        <w:rPr>
          <w:rFonts w:ascii="Arial" w:hAnsi="Arial" w:cs="Arial"/>
          <w:sz w:val="22"/>
          <w:szCs w:val="22"/>
        </w:rPr>
        <w:t xml:space="preserve">Ibitinga, </w:t>
      </w:r>
      <w:r w:rsidR="00852BD5">
        <w:rPr>
          <w:rFonts w:ascii="Arial" w:hAnsi="Arial" w:cs="Arial"/>
          <w:sz w:val="22"/>
          <w:szCs w:val="22"/>
        </w:rPr>
        <w:t>__</w:t>
      </w:r>
      <w:r w:rsidR="00A30667">
        <w:rPr>
          <w:rFonts w:ascii="Arial" w:hAnsi="Arial" w:cs="Arial"/>
          <w:sz w:val="22"/>
          <w:szCs w:val="22"/>
        </w:rPr>
        <w:t xml:space="preserve"> de outubro </w:t>
      </w:r>
      <w:r w:rsidRPr="00F10CF2">
        <w:rPr>
          <w:rFonts w:ascii="Arial" w:hAnsi="Arial" w:cs="Arial"/>
          <w:sz w:val="22"/>
          <w:szCs w:val="22"/>
        </w:rPr>
        <w:t>de 2025.</w:t>
      </w:r>
    </w:p>
    <w:p w14:paraId="2CF5439A" w14:textId="77777777" w:rsidR="00465071" w:rsidRPr="00F10CF2" w:rsidRDefault="00465071" w:rsidP="00465071">
      <w:pPr>
        <w:contextualSpacing/>
        <w:rPr>
          <w:rFonts w:ascii="Arial" w:hAnsi="Arial" w:cs="Arial"/>
        </w:rPr>
      </w:pPr>
    </w:p>
    <w:p w14:paraId="582F3160" w14:textId="77777777" w:rsidR="00465071" w:rsidRPr="00F10CF2" w:rsidRDefault="00465071" w:rsidP="00465071">
      <w:pPr>
        <w:contextualSpacing/>
        <w:rPr>
          <w:rFonts w:ascii="Arial" w:hAnsi="Arial" w:cs="Arial"/>
        </w:rPr>
      </w:pPr>
    </w:p>
    <w:p w14:paraId="3BD43E31" w14:textId="09D0EA4B" w:rsidR="00F10CF2" w:rsidRDefault="00F10CF2" w:rsidP="00465071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5BF2B9DB" w14:textId="0416DDFA" w:rsidR="00F10CF2" w:rsidRPr="00F10CF2" w:rsidRDefault="00F10CF2" w:rsidP="00465071">
      <w:pPr>
        <w:contextualSpacing/>
        <w:rPr>
          <w:rFonts w:ascii="Arial" w:hAnsi="Arial" w:cs="Arial"/>
          <w:b/>
          <w:bCs/>
        </w:rPr>
      </w:pPr>
      <w:r w:rsidRPr="00F10CF2">
        <w:rPr>
          <w:rFonts w:ascii="Arial" w:hAnsi="Arial" w:cs="Arial"/>
          <w:b/>
          <w:bCs/>
        </w:rPr>
        <w:t>________________________</w:t>
      </w:r>
      <w:r>
        <w:rPr>
          <w:rFonts w:ascii="Arial" w:hAnsi="Arial" w:cs="Arial"/>
          <w:b/>
          <w:bCs/>
        </w:rPr>
        <w:t xml:space="preserve">                                          ________________________   </w:t>
      </w:r>
    </w:p>
    <w:p w14:paraId="2673D203" w14:textId="3F2B8A50" w:rsidR="00465071" w:rsidRPr="00F10CF2" w:rsidRDefault="00852BD5" w:rsidP="00465071">
      <w:pPr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José Ferreira Neto</w:t>
      </w:r>
      <w:r>
        <w:rPr>
          <w:rFonts w:ascii="Arial" w:hAnsi="Arial" w:cs="Arial"/>
          <w:sz w:val="22"/>
          <w:szCs w:val="22"/>
        </w:rPr>
        <w:tab/>
      </w:r>
      <w:r w:rsidR="00E40754">
        <w:rPr>
          <w:rFonts w:ascii="Arial" w:hAnsi="Arial" w:cs="Arial"/>
          <w:sz w:val="22"/>
          <w:szCs w:val="22"/>
        </w:rPr>
        <w:t xml:space="preserve">  </w:t>
      </w:r>
      <w:r w:rsidR="004877EF" w:rsidRPr="00F10CF2">
        <w:rPr>
          <w:rFonts w:ascii="Arial" w:hAnsi="Arial" w:cs="Arial"/>
          <w:sz w:val="22"/>
          <w:szCs w:val="22"/>
        </w:rPr>
        <w:tab/>
      </w:r>
      <w:r w:rsidR="00465071" w:rsidRPr="00F10CF2">
        <w:rPr>
          <w:rFonts w:ascii="Arial" w:hAnsi="Arial" w:cs="Arial"/>
          <w:sz w:val="22"/>
          <w:szCs w:val="22"/>
        </w:rPr>
        <w:t xml:space="preserve">                                                   </w:t>
      </w:r>
      <w:r w:rsidR="00E40754">
        <w:rPr>
          <w:rFonts w:ascii="Arial" w:hAnsi="Arial" w:cs="Arial"/>
          <w:sz w:val="22"/>
          <w:szCs w:val="22"/>
        </w:rPr>
        <w:t xml:space="preserve"> </w:t>
      </w:r>
      <w:r w:rsidR="00465071" w:rsidRPr="00F10CF2">
        <w:rPr>
          <w:rFonts w:ascii="Arial" w:hAnsi="Arial" w:cs="Arial"/>
          <w:sz w:val="22"/>
          <w:szCs w:val="22"/>
        </w:rPr>
        <w:t>Responsável pela Cotação</w:t>
      </w:r>
    </w:p>
    <w:p w14:paraId="75AB08E9" w14:textId="7B0DDC0C" w:rsidR="00465071" w:rsidRPr="00F10CF2" w:rsidRDefault="00852BD5" w:rsidP="00ED079E">
      <w:p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Analista de Compras</w:t>
      </w:r>
    </w:p>
    <w:sectPr w:rsidR="00465071" w:rsidRPr="00F10CF2" w:rsidSect="0096772B">
      <w:headerReference w:type="default" r:id="rId9"/>
      <w:footerReference w:type="default" r:id="rId10"/>
      <w:pgSz w:w="11906" w:h="16838"/>
      <w:pgMar w:top="2694" w:right="1133" w:bottom="1985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45D84" w14:textId="77777777" w:rsidR="00172F52" w:rsidRDefault="00172F52" w:rsidP="004B0E40">
      <w:r>
        <w:separator/>
      </w:r>
    </w:p>
  </w:endnote>
  <w:endnote w:type="continuationSeparator" w:id="0">
    <w:p w14:paraId="79446F86" w14:textId="77777777" w:rsidR="00172F52" w:rsidRDefault="00172F52" w:rsidP="004B0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65779" w14:textId="77777777" w:rsidR="004B0E40" w:rsidRDefault="004B0E40" w:rsidP="009A5783">
    <w:pPr>
      <w:pStyle w:val="Rodap"/>
      <w:jc w:val="center"/>
    </w:pPr>
    <w:r>
      <w:rPr>
        <w:noProof/>
        <w:lang w:eastAsia="pt-BR"/>
      </w:rPr>
      <w:drawing>
        <wp:inline distT="0" distB="0" distL="0" distR="0" wp14:anchorId="5F2C009A" wp14:editId="362005EA">
          <wp:extent cx="5400040" cy="762635"/>
          <wp:effectExtent l="0" t="0" r="0" b="0"/>
          <wp:docPr id="1858064708" name="Imagem 18580647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62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740DA" w14:textId="77777777" w:rsidR="00172F52" w:rsidRDefault="00172F52" w:rsidP="004B0E40">
      <w:r>
        <w:separator/>
      </w:r>
    </w:p>
  </w:footnote>
  <w:footnote w:type="continuationSeparator" w:id="0">
    <w:p w14:paraId="1AA5E44B" w14:textId="77777777" w:rsidR="00172F52" w:rsidRDefault="00172F52" w:rsidP="004B0E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C8D2E" w14:textId="77777777" w:rsidR="004B0E40" w:rsidRDefault="004B0E40" w:rsidP="009A578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90432C2" wp14:editId="711C2107">
          <wp:extent cx="5400040" cy="1016000"/>
          <wp:effectExtent l="0" t="0" r="0" b="0"/>
          <wp:docPr id="1499364752" name="Imagem 14993647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01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7267FE9"/>
    <w:multiLevelType w:val="hybridMultilevel"/>
    <w:tmpl w:val="EA5A4670"/>
    <w:lvl w:ilvl="0" w:tplc="4D5AF55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93C77"/>
    <w:multiLevelType w:val="hybridMultilevel"/>
    <w:tmpl w:val="515CAD38"/>
    <w:lvl w:ilvl="0" w:tplc="D030526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F6922"/>
    <w:multiLevelType w:val="hybridMultilevel"/>
    <w:tmpl w:val="033C6B14"/>
    <w:lvl w:ilvl="0" w:tplc="D030526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077AF4"/>
    <w:multiLevelType w:val="hybridMultilevel"/>
    <w:tmpl w:val="27146E9E"/>
    <w:lvl w:ilvl="0" w:tplc="36AE37F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F27013"/>
    <w:multiLevelType w:val="hybridMultilevel"/>
    <w:tmpl w:val="57B886B8"/>
    <w:lvl w:ilvl="0" w:tplc="A4EA51E8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7673E6"/>
    <w:multiLevelType w:val="hybridMultilevel"/>
    <w:tmpl w:val="44BAEC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B7207F"/>
    <w:multiLevelType w:val="multilevel"/>
    <w:tmpl w:val="BCAA3A5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2A68A7"/>
    <w:multiLevelType w:val="hybridMultilevel"/>
    <w:tmpl w:val="52CA918C"/>
    <w:lvl w:ilvl="0" w:tplc="F3FC987C">
      <w:start w:val="1"/>
      <w:numFmt w:val="lowerLetter"/>
      <w:lvlText w:val="%1)"/>
      <w:lvlJc w:val="left"/>
      <w:pPr>
        <w:ind w:left="1571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58755AE8"/>
    <w:multiLevelType w:val="hybridMultilevel"/>
    <w:tmpl w:val="6FA0AE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F4F00"/>
    <w:multiLevelType w:val="hybridMultilevel"/>
    <w:tmpl w:val="23D2A39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9B5486"/>
    <w:multiLevelType w:val="hybridMultilevel"/>
    <w:tmpl w:val="EFF2CA7E"/>
    <w:lvl w:ilvl="0" w:tplc="F3FC987C">
      <w:start w:val="1"/>
      <w:numFmt w:val="lowerLetter"/>
      <w:lvlText w:val="%1)"/>
      <w:lvlJc w:val="left"/>
      <w:pPr>
        <w:ind w:left="1571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6C1951FA"/>
    <w:multiLevelType w:val="hybridMultilevel"/>
    <w:tmpl w:val="599E628C"/>
    <w:lvl w:ilvl="0" w:tplc="D0305264">
      <w:start w:val="1"/>
      <w:numFmt w:val="lowerLetter"/>
      <w:lvlText w:val="%1)"/>
      <w:lvlJc w:val="left"/>
      <w:pPr>
        <w:ind w:left="1429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3B95AF0"/>
    <w:multiLevelType w:val="hybridMultilevel"/>
    <w:tmpl w:val="582C06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2E541D"/>
    <w:multiLevelType w:val="hybridMultilevel"/>
    <w:tmpl w:val="E7BA6EFA"/>
    <w:lvl w:ilvl="0" w:tplc="C332CED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8E4AB1"/>
    <w:multiLevelType w:val="hybridMultilevel"/>
    <w:tmpl w:val="613EEBD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C029E8"/>
    <w:multiLevelType w:val="hybridMultilevel"/>
    <w:tmpl w:val="AB764CAA"/>
    <w:lvl w:ilvl="0" w:tplc="7E14292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7A7F58"/>
    <w:multiLevelType w:val="hybridMultilevel"/>
    <w:tmpl w:val="4470DBCE"/>
    <w:lvl w:ilvl="0" w:tplc="4D2AB09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A06BF3"/>
    <w:multiLevelType w:val="multilevel"/>
    <w:tmpl w:val="12DA73B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1" w15:restartNumberingAfterBreak="0">
    <w:nsid w:val="7C646E6D"/>
    <w:multiLevelType w:val="hybridMultilevel"/>
    <w:tmpl w:val="0FDA7474"/>
    <w:lvl w:ilvl="0" w:tplc="D030526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2"/>
  </w:num>
  <w:num w:numId="5">
    <w:abstractNumId w:val="16"/>
  </w:num>
  <w:num w:numId="6">
    <w:abstractNumId w:val="1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15"/>
  </w:num>
  <w:num w:numId="14">
    <w:abstractNumId w:val="8"/>
  </w:num>
  <w:num w:numId="15">
    <w:abstractNumId w:val="18"/>
  </w:num>
  <w:num w:numId="16">
    <w:abstractNumId w:val="7"/>
  </w:num>
  <w:num w:numId="17">
    <w:abstractNumId w:val="6"/>
  </w:num>
  <w:num w:numId="18">
    <w:abstractNumId w:val="4"/>
  </w:num>
  <w:num w:numId="19">
    <w:abstractNumId w:val="21"/>
  </w:num>
  <w:num w:numId="20">
    <w:abstractNumId w:val="5"/>
  </w:num>
  <w:num w:numId="21">
    <w:abstractNumId w:val="14"/>
  </w:num>
  <w:num w:numId="22">
    <w:abstractNumId w:val="13"/>
  </w:num>
  <w:num w:numId="23">
    <w:abstractNumId w:val="10"/>
  </w:num>
  <w:num w:numId="24">
    <w:abstractNumId w:val="9"/>
  </w:num>
  <w:num w:numId="25">
    <w:abstractNumId w:val="19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E40"/>
    <w:rsid w:val="00003B14"/>
    <w:rsid w:val="00003E08"/>
    <w:rsid w:val="0001771F"/>
    <w:rsid w:val="0002706B"/>
    <w:rsid w:val="00034C4A"/>
    <w:rsid w:val="00073666"/>
    <w:rsid w:val="000812F9"/>
    <w:rsid w:val="000B151A"/>
    <w:rsid w:val="000D5F4B"/>
    <w:rsid w:val="001059B2"/>
    <w:rsid w:val="00150AB1"/>
    <w:rsid w:val="00172F52"/>
    <w:rsid w:val="00192BCC"/>
    <w:rsid w:val="001A5819"/>
    <w:rsid w:val="001B68F6"/>
    <w:rsid w:val="001F0474"/>
    <w:rsid w:val="0021527F"/>
    <w:rsid w:val="00235856"/>
    <w:rsid w:val="00260433"/>
    <w:rsid w:val="002745E2"/>
    <w:rsid w:val="00297218"/>
    <w:rsid w:val="002C2F57"/>
    <w:rsid w:val="002D21FA"/>
    <w:rsid w:val="002D5350"/>
    <w:rsid w:val="002D6F54"/>
    <w:rsid w:val="00321BE2"/>
    <w:rsid w:val="003267D8"/>
    <w:rsid w:val="00326DD1"/>
    <w:rsid w:val="003510D0"/>
    <w:rsid w:val="003603B1"/>
    <w:rsid w:val="00391975"/>
    <w:rsid w:val="00394C15"/>
    <w:rsid w:val="003A2235"/>
    <w:rsid w:val="003F70EC"/>
    <w:rsid w:val="00414926"/>
    <w:rsid w:val="00415FBC"/>
    <w:rsid w:val="00416525"/>
    <w:rsid w:val="00422030"/>
    <w:rsid w:val="004225CF"/>
    <w:rsid w:val="00465071"/>
    <w:rsid w:val="004778ED"/>
    <w:rsid w:val="00482DBB"/>
    <w:rsid w:val="004877EF"/>
    <w:rsid w:val="004A1683"/>
    <w:rsid w:val="004B0E40"/>
    <w:rsid w:val="004B6455"/>
    <w:rsid w:val="004C54B7"/>
    <w:rsid w:val="00546D47"/>
    <w:rsid w:val="00555D1B"/>
    <w:rsid w:val="005655C1"/>
    <w:rsid w:val="00623AFA"/>
    <w:rsid w:val="00642D81"/>
    <w:rsid w:val="006F42F9"/>
    <w:rsid w:val="007457E1"/>
    <w:rsid w:val="007D11CE"/>
    <w:rsid w:val="007F7D3B"/>
    <w:rsid w:val="00817889"/>
    <w:rsid w:val="00823350"/>
    <w:rsid w:val="00844BDC"/>
    <w:rsid w:val="00852BD5"/>
    <w:rsid w:val="00863B23"/>
    <w:rsid w:val="008B1D86"/>
    <w:rsid w:val="008B48EE"/>
    <w:rsid w:val="009041E9"/>
    <w:rsid w:val="00915FE7"/>
    <w:rsid w:val="00931B58"/>
    <w:rsid w:val="0096772B"/>
    <w:rsid w:val="00980D93"/>
    <w:rsid w:val="009A5783"/>
    <w:rsid w:val="00A30667"/>
    <w:rsid w:val="00A478F7"/>
    <w:rsid w:val="00A608ED"/>
    <w:rsid w:val="00A73C08"/>
    <w:rsid w:val="00A94E9B"/>
    <w:rsid w:val="00A95FFE"/>
    <w:rsid w:val="00B2760B"/>
    <w:rsid w:val="00B94422"/>
    <w:rsid w:val="00C17AAB"/>
    <w:rsid w:val="00C517A9"/>
    <w:rsid w:val="00CA0995"/>
    <w:rsid w:val="00CA6A63"/>
    <w:rsid w:val="00CC4AC8"/>
    <w:rsid w:val="00CC6783"/>
    <w:rsid w:val="00CE49E3"/>
    <w:rsid w:val="00D51609"/>
    <w:rsid w:val="00D802E7"/>
    <w:rsid w:val="00DA4BB9"/>
    <w:rsid w:val="00DB2C89"/>
    <w:rsid w:val="00DB56E2"/>
    <w:rsid w:val="00DE26EE"/>
    <w:rsid w:val="00E40754"/>
    <w:rsid w:val="00E768B1"/>
    <w:rsid w:val="00E81D2E"/>
    <w:rsid w:val="00ED079E"/>
    <w:rsid w:val="00EF0C4C"/>
    <w:rsid w:val="00F01108"/>
    <w:rsid w:val="00F10CF2"/>
    <w:rsid w:val="00FE1A4D"/>
    <w:rsid w:val="00FF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71FBD57B"/>
  <w15:docId w15:val="{4A4F73A8-CF09-4967-B035-9C169922D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667"/>
  </w:style>
  <w:style w:type="paragraph" w:styleId="Ttulo1">
    <w:name w:val="heading 1"/>
    <w:basedOn w:val="Normal"/>
    <w:next w:val="Normal"/>
    <w:link w:val="Ttulo1Char"/>
    <w:uiPriority w:val="9"/>
    <w:qFormat/>
    <w:rsid w:val="00003E08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003E08"/>
    <w:pPr>
      <w:keepNext/>
      <w:numPr>
        <w:ilvl w:val="1"/>
        <w:numId w:val="1"/>
      </w:numPr>
      <w:suppressAutoHyphens/>
      <w:ind w:left="1701"/>
      <w:jc w:val="center"/>
      <w:outlineLvl w:val="1"/>
    </w:pPr>
    <w:rPr>
      <w:rFonts w:ascii="Times New Roman" w:eastAsia="Times New Roman" w:hAnsi="Times New Roman" w:cs="Times New Roman"/>
      <w:b/>
      <w:kern w:val="1"/>
      <w:szCs w:val="20"/>
      <w:lang w:eastAsia="zh-CN"/>
    </w:rPr>
  </w:style>
  <w:style w:type="paragraph" w:styleId="Ttulo3">
    <w:name w:val="heading 3"/>
    <w:basedOn w:val="Normal"/>
    <w:next w:val="Normal"/>
    <w:link w:val="Ttulo3Char"/>
    <w:qFormat/>
    <w:rsid w:val="00003E08"/>
    <w:pPr>
      <w:keepNext/>
      <w:numPr>
        <w:ilvl w:val="2"/>
        <w:numId w:val="1"/>
      </w:numPr>
      <w:suppressAutoHyphens/>
      <w:ind w:left="567"/>
      <w:outlineLvl w:val="2"/>
    </w:pPr>
    <w:rPr>
      <w:rFonts w:ascii="Times New Roman" w:eastAsia="Times New Roman" w:hAnsi="Times New Roman" w:cs="Times New Roman"/>
      <w:kern w:val="1"/>
      <w:szCs w:val="20"/>
      <w:lang w:eastAsia="zh-CN"/>
    </w:rPr>
  </w:style>
  <w:style w:type="paragraph" w:styleId="Ttulo4">
    <w:name w:val="heading 4"/>
    <w:basedOn w:val="Normal"/>
    <w:next w:val="Normal"/>
    <w:link w:val="Ttulo4Char"/>
    <w:qFormat/>
    <w:rsid w:val="00003E08"/>
    <w:pPr>
      <w:keepNext/>
      <w:numPr>
        <w:ilvl w:val="3"/>
        <w:numId w:val="1"/>
      </w:numPr>
      <w:suppressAutoHyphens/>
      <w:ind w:left="567"/>
      <w:jc w:val="center"/>
      <w:outlineLvl w:val="3"/>
    </w:pPr>
    <w:rPr>
      <w:rFonts w:ascii="Times New Roman" w:eastAsia="Times New Roman" w:hAnsi="Times New Roman" w:cs="Times New Roman"/>
      <w:b/>
      <w:kern w:val="1"/>
      <w:szCs w:val="20"/>
      <w:lang w:eastAsia="zh-CN"/>
    </w:rPr>
  </w:style>
  <w:style w:type="paragraph" w:styleId="Ttulo5">
    <w:name w:val="heading 5"/>
    <w:basedOn w:val="Normal"/>
    <w:next w:val="Normal"/>
    <w:link w:val="Ttulo5Char"/>
    <w:qFormat/>
    <w:rsid w:val="00003E08"/>
    <w:pPr>
      <w:keepNext/>
      <w:numPr>
        <w:ilvl w:val="4"/>
        <w:numId w:val="1"/>
      </w:numPr>
      <w:suppressAutoHyphens/>
      <w:ind w:left="2124"/>
      <w:jc w:val="center"/>
      <w:outlineLvl w:val="4"/>
    </w:pPr>
    <w:rPr>
      <w:rFonts w:ascii="Arial" w:eastAsia="Times New Roman" w:hAnsi="Arial" w:cs="Times New Roman"/>
      <w:i/>
      <w:sz w:val="22"/>
      <w:lang w:eastAsia="ar-SA"/>
    </w:rPr>
  </w:style>
  <w:style w:type="paragraph" w:styleId="Ttulo6">
    <w:name w:val="heading 6"/>
    <w:basedOn w:val="Normal"/>
    <w:next w:val="Normal"/>
    <w:link w:val="Ttulo6Char"/>
    <w:qFormat/>
    <w:rsid w:val="00003E08"/>
    <w:pPr>
      <w:keepNext/>
      <w:numPr>
        <w:ilvl w:val="5"/>
        <w:numId w:val="1"/>
      </w:numPr>
      <w:suppressAutoHyphens/>
      <w:jc w:val="center"/>
      <w:outlineLvl w:val="5"/>
    </w:pPr>
    <w:rPr>
      <w:rFonts w:ascii="Times New Roman" w:eastAsia="Times New Roman" w:hAnsi="Times New Roman" w:cs="Times New Roman"/>
      <w:b/>
      <w:kern w:val="1"/>
      <w:szCs w:val="20"/>
      <w:lang w:eastAsia="zh-CN"/>
    </w:rPr>
  </w:style>
  <w:style w:type="paragraph" w:styleId="Ttulo7">
    <w:name w:val="heading 7"/>
    <w:basedOn w:val="Normal"/>
    <w:next w:val="Normal"/>
    <w:link w:val="Ttulo7Char"/>
    <w:qFormat/>
    <w:rsid w:val="00003E08"/>
    <w:pPr>
      <w:keepNext/>
      <w:numPr>
        <w:ilvl w:val="6"/>
        <w:numId w:val="1"/>
      </w:numPr>
      <w:suppressAutoHyphens/>
      <w:ind w:left="567"/>
      <w:jc w:val="center"/>
      <w:outlineLvl w:val="6"/>
    </w:pPr>
    <w:rPr>
      <w:rFonts w:ascii="Times New Roman" w:eastAsia="Times New Roman" w:hAnsi="Times New Roman" w:cs="Times New Roman"/>
      <w:kern w:val="1"/>
      <w:szCs w:val="20"/>
      <w:lang w:eastAsia="zh-CN"/>
    </w:rPr>
  </w:style>
  <w:style w:type="paragraph" w:styleId="Ttulo8">
    <w:name w:val="heading 8"/>
    <w:basedOn w:val="Normal"/>
    <w:next w:val="Normal"/>
    <w:link w:val="Ttulo8Char"/>
    <w:qFormat/>
    <w:rsid w:val="00003E08"/>
    <w:pPr>
      <w:keepNext/>
      <w:numPr>
        <w:ilvl w:val="7"/>
        <w:numId w:val="1"/>
      </w:numPr>
      <w:suppressAutoHyphens/>
      <w:ind w:left="539"/>
      <w:jc w:val="both"/>
      <w:outlineLvl w:val="7"/>
    </w:pPr>
    <w:rPr>
      <w:rFonts w:ascii="Bookman Old Style" w:eastAsia="Times New Roman" w:hAnsi="Bookman Old Style" w:cs="Times New Roman"/>
      <w:kern w:val="1"/>
      <w:szCs w:val="20"/>
      <w:lang w:eastAsia="zh-CN"/>
    </w:rPr>
  </w:style>
  <w:style w:type="paragraph" w:styleId="Ttulo9">
    <w:name w:val="heading 9"/>
    <w:basedOn w:val="Normal"/>
    <w:next w:val="Normal"/>
    <w:link w:val="Ttulo9Char"/>
    <w:qFormat/>
    <w:rsid w:val="00003E08"/>
    <w:pPr>
      <w:keepNext/>
      <w:numPr>
        <w:ilvl w:val="8"/>
        <w:numId w:val="1"/>
      </w:numPr>
      <w:suppressAutoHyphens/>
      <w:ind w:left="567" w:right="-34"/>
      <w:jc w:val="center"/>
      <w:outlineLvl w:val="8"/>
    </w:pPr>
    <w:rPr>
      <w:rFonts w:ascii="Times New Roman" w:eastAsia="Times New Roman" w:hAnsi="Times New Roman" w:cs="Times New Roman"/>
      <w:b/>
      <w:bCs/>
      <w:kern w:val="1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B0E4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B0E40"/>
  </w:style>
  <w:style w:type="paragraph" w:styleId="Rodap">
    <w:name w:val="footer"/>
    <w:basedOn w:val="Normal"/>
    <w:link w:val="RodapChar"/>
    <w:uiPriority w:val="99"/>
    <w:unhideWhenUsed/>
    <w:rsid w:val="004B0E4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B0E40"/>
  </w:style>
  <w:style w:type="paragraph" w:styleId="Textodebalo">
    <w:name w:val="Balloon Text"/>
    <w:basedOn w:val="Normal"/>
    <w:link w:val="TextodebaloChar"/>
    <w:uiPriority w:val="99"/>
    <w:semiHidden/>
    <w:unhideWhenUsed/>
    <w:rsid w:val="00003E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3E08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003E0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rsid w:val="00003E08"/>
    <w:rPr>
      <w:rFonts w:ascii="Times New Roman" w:eastAsia="Times New Roman" w:hAnsi="Times New Roman" w:cs="Times New Roman"/>
      <w:b/>
      <w:kern w:val="1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003E08"/>
    <w:rPr>
      <w:rFonts w:ascii="Times New Roman" w:eastAsia="Times New Roman" w:hAnsi="Times New Roman" w:cs="Times New Roman"/>
      <w:kern w:val="1"/>
      <w:szCs w:val="20"/>
      <w:lang w:eastAsia="zh-CN"/>
    </w:rPr>
  </w:style>
  <w:style w:type="character" w:customStyle="1" w:styleId="Ttulo4Char">
    <w:name w:val="Título 4 Char"/>
    <w:basedOn w:val="Fontepargpadro"/>
    <w:link w:val="Ttulo4"/>
    <w:rsid w:val="00003E08"/>
    <w:rPr>
      <w:rFonts w:ascii="Times New Roman" w:eastAsia="Times New Roman" w:hAnsi="Times New Roman" w:cs="Times New Roman"/>
      <w:b/>
      <w:kern w:val="1"/>
      <w:szCs w:val="20"/>
      <w:lang w:eastAsia="zh-CN"/>
    </w:rPr>
  </w:style>
  <w:style w:type="character" w:customStyle="1" w:styleId="Ttulo5Char">
    <w:name w:val="Título 5 Char"/>
    <w:basedOn w:val="Fontepargpadro"/>
    <w:link w:val="Ttulo5"/>
    <w:rsid w:val="00003E08"/>
    <w:rPr>
      <w:rFonts w:ascii="Arial" w:eastAsia="Times New Roman" w:hAnsi="Arial" w:cs="Times New Roman"/>
      <w:i/>
      <w:sz w:val="22"/>
      <w:lang w:eastAsia="ar-SA"/>
    </w:rPr>
  </w:style>
  <w:style w:type="character" w:customStyle="1" w:styleId="Ttulo6Char">
    <w:name w:val="Título 6 Char"/>
    <w:basedOn w:val="Fontepargpadro"/>
    <w:link w:val="Ttulo6"/>
    <w:rsid w:val="00003E08"/>
    <w:rPr>
      <w:rFonts w:ascii="Times New Roman" w:eastAsia="Times New Roman" w:hAnsi="Times New Roman" w:cs="Times New Roman"/>
      <w:b/>
      <w:kern w:val="1"/>
      <w:szCs w:val="20"/>
      <w:lang w:eastAsia="zh-CN"/>
    </w:rPr>
  </w:style>
  <w:style w:type="character" w:customStyle="1" w:styleId="Ttulo7Char">
    <w:name w:val="Título 7 Char"/>
    <w:basedOn w:val="Fontepargpadro"/>
    <w:link w:val="Ttulo7"/>
    <w:rsid w:val="00003E08"/>
    <w:rPr>
      <w:rFonts w:ascii="Times New Roman" w:eastAsia="Times New Roman" w:hAnsi="Times New Roman" w:cs="Times New Roman"/>
      <w:kern w:val="1"/>
      <w:szCs w:val="20"/>
      <w:lang w:eastAsia="zh-CN"/>
    </w:rPr>
  </w:style>
  <w:style w:type="character" w:customStyle="1" w:styleId="Ttulo8Char">
    <w:name w:val="Título 8 Char"/>
    <w:basedOn w:val="Fontepargpadro"/>
    <w:link w:val="Ttulo8"/>
    <w:rsid w:val="00003E08"/>
    <w:rPr>
      <w:rFonts w:ascii="Bookman Old Style" w:eastAsia="Times New Roman" w:hAnsi="Bookman Old Style" w:cs="Times New Roman"/>
      <w:kern w:val="1"/>
      <w:szCs w:val="20"/>
      <w:lang w:eastAsia="zh-CN"/>
    </w:rPr>
  </w:style>
  <w:style w:type="character" w:customStyle="1" w:styleId="Ttulo9Char">
    <w:name w:val="Título 9 Char"/>
    <w:basedOn w:val="Fontepargpadro"/>
    <w:link w:val="Ttulo9"/>
    <w:rsid w:val="00003E08"/>
    <w:rPr>
      <w:rFonts w:ascii="Times New Roman" w:eastAsia="Times New Roman" w:hAnsi="Times New Roman" w:cs="Times New Roman"/>
      <w:b/>
      <w:bCs/>
      <w:kern w:val="1"/>
      <w:szCs w:val="20"/>
      <w:lang w:eastAsia="zh-CN"/>
    </w:rPr>
  </w:style>
  <w:style w:type="paragraph" w:customStyle="1" w:styleId="Default">
    <w:name w:val="Default"/>
    <w:rsid w:val="00003E08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  <w:style w:type="paragraph" w:styleId="Corpodetexto">
    <w:name w:val="Body Text"/>
    <w:basedOn w:val="Normal"/>
    <w:link w:val="CorpodetextoChar"/>
    <w:rsid w:val="00003E08"/>
    <w:pPr>
      <w:suppressAutoHyphens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03E08"/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Corpodetexto23">
    <w:name w:val="Corpo de texto 23"/>
    <w:basedOn w:val="Normal"/>
    <w:rsid w:val="00003E08"/>
    <w:pPr>
      <w:suppressAutoHyphens/>
      <w:spacing w:after="120" w:line="480" w:lineRule="auto"/>
    </w:pPr>
    <w:rPr>
      <w:rFonts w:ascii="Times New Roman" w:eastAsia="Times New Roman" w:hAnsi="Times New Roman" w:cs="Times New Roman"/>
      <w:lang w:val="en-US" w:eastAsia="ar-SA"/>
    </w:rPr>
  </w:style>
  <w:style w:type="paragraph" w:customStyle="1" w:styleId="Recuodecorpodetexto22">
    <w:name w:val="Recuo de corpo de texto 22"/>
    <w:basedOn w:val="Normal"/>
    <w:rsid w:val="00003E08"/>
    <w:pPr>
      <w:suppressAutoHyphens/>
      <w:ind w:firstLine="1440"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Contedodetabela">
    <w:name w:val="Conteúdo de tabela"/>
    <w:basedOn w:val="Normal"/>
    <w:rsid w:val="00003E08"/>
    <w:pPr>
      <w:widowControl w:val="0"/>
      <w:suppressLineNumbers/>
      <w:suppressAutoHyphens/>
    </w:pPr>
    <w:rPr>
      <w:rFonts w:ascii="Times New Roman" w:eastAsia="SimSun" w:hAnsi="Times New Roman" w:cs="Tahoma"/>
      <w:kern w:val="1"/>
      <w:lang w:eastAsia="zh-CN" w:bidi="hi-IN"/>
    </w:rPr>
  </w:style>
  <w:style w:type="paragraph" w:styleId="NormalWeb">
    <w:name w:val="Normal (Web)"/>
    <w:basedOn w:val="Normal"/>
    <w:uiPriority w:val="99"/>
    <w:rsid w:val="00003E0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styleId="Hyperlink">
    <w:name w:val="Hyperlink"/>
    <w:rsid w:val="00003E08"/>
    <w:rPr>
      <w:color w:val="0000FF"/>
      <w:u w:val="single"/>
    </w:rPr>
  </w:style>
  <w:style w:type="character" w:styleId="Forte">
    <w:name w:val="Strong"/>
    <w:qFormat/>
    <w:rsid w:val="00003E08"/>
    <w:rPr>
      <w:b/>
      <w:bCs/>
    </w:rPr>
  </w:style>
  <w:style w:type="paragraph" w:styleId="PargrafodaLista">
    <w:name w:val="List Paragraph"/>
    <w:basedOn w:val="Normal"/>
    <w:uiPriority w:val="34"/>
    <w:qFormat/>
    <w:rsid w:val="00003E08"/>
    <w:pPr>
      <w:spacing w:after="200" w:line="276" w:lineRule="auto"/>
      <w:ind w:left="708"/>
    </w:pPr>
    <w:rPr>
      <w:rFonts w:ascii="Calibri" w:eastAsia="Calibri" w:hAnsi="Calibri" w:cs="Times New Roman"/>
      <w:sz w:val="22"/>
      <w:szCs w:val="22"/>
    </w:rPr>
  </w:style>
  <w:style w:type="table" w:styleId="Tabelacomgrade">
    <w:name w:val="Table Grid"/>
    <w:basedOn w:val="Tabelanormal"/>
    <w:rsid w:val="00003E08"/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satz-Standardschriftart">
    <w:name w:val="Absatz-Standardschriftart"/>
    <w:rsid w:val="00003E08"/>
  </w:style>
  <w:style w:type="character" w:customStyle="1" w:styleId="WW-Absatz-Standardschriftart">
    <w:name w:val="WW-Absatz-Standardschriftart"/>
    <w:rsid w:val="00003E08"/>
  </w:style>
  <w:style w:type="character" w:customStyle="1" w:styleId="WW-Absatz-Standardschriftart1">
    <w:name w:val="WW-Absatz-Standardschriftart1"/>
    <w:rsid w:val="00003E08"/>
  </w:style>
  <w:style w:type="character" w:customStyle="1" w:styleId="WW-Absatz-Standardschriftart11">
    <w:name w:val="WW-Absatz-Standardschriftart11"/>
    <w:rsid w:val="00003E08"/>
  </w:style>
  <w:style w:type="character" w:customStyle="1" w:styleId="WW-Absatz-Standardschriftart111">
    <w:name w:val="WW-Absatz-Standardschriftart111"/>
    <w:rsid w:val="00003E08"/>
  </w:style>
  <w:style w:type="character" w:customStyle="1" w:styleId="WW-Absatz-Standardschriftart1111">
    <w:name w:val="WW-Absatz-Standardschriftart1111"/>
    <w:rsid w:val="00003E08"/>
  </w:style>
  <w:style w:type="character" w:customStyle="1" w:styleId="WW-Absatz-Standardschriftart11111">
    <w:name w:val="WW-Absatz-Standardschriftart11111"/>
    <w:rsid w:val="00003E08"/>
  </w:style>
  <w:style w:type="character" w:customStyle="1" w:styleId="WW-Absatz-Standardschriftart111111">
    <w:name w:val="WW-Absatz-Standardschriftart111111"/>
    <w:rsid w:val="00003E08"/>
  </w:style>
  <w:style w:type="character" w:customStyle="1" w:styleId="Fontepargpadro2">
    <w:name w:val="Fonte parág. padrão2"/>
    <w:rsid w:val="00003E08"/>
  </w:style>
  <w:style w:type="character" w:customStyle="1" w:styleId="WW-Absatz-Standardschriftart1111111">
    <w:name w:val="WW-Absatz-Standardschriftart1111111"/>
    <w:rsid w:val="00003E08"/>
  </w:style>
  <w:style w:type="character" w:customStyle="1" w:styleId="WW-Absatz-Standardschriftart11111111">
    <w:name w:val="WW-Absatz-Standardschriftart11111111"/>
    <w:rsid w:val="00003E08"/>
  </w:style>
  <w:style w:type="character" w:customStyle="1" w:styleId="WW-Absatz-Standardschriftart111111111">
    <w:name w:val="WW-Absatz-Standardschriftart111111111"/>
    <w:rsid w:val="00003E08"/>
  </w:style>
  <w:style w:type="character" w:customStyle="1" w:styleId="WW-Absatz-Standardschriftart1111111111">
    <w:name w:val="WW-Absatz-Standardschriftart1111111111"/>
    <w:rsid w:val="00003E08"/>
  </w:style>
  <w:style w:type="character" w:customStyle="1" w:styleId="WW-Absatz-Standardschriftart11111111111">
    <w:name w:val="WW-Absatz-Standardschriftart11111111111"/>
    <w:rsid w:val="00003E08"/>
  </w:style>
  <w:style w:type="character" w:customStyle="1" w:styleId="WW-Absatz-Standardschriftart111111111111">
    <w:name w:val="WW-Absatz-Standardschriftart111111111111"/>
    <w:rsid w:val="00003E08"/>
  </w:style>
  <w:style w:type="character" w:customStyle="1" w:styleId="WW-Absatz-Standardschriftart1111111111111">
    <w:name w:val="WW-Absatz-Standardschriftart1111111111111"/>
    <w:rsid w:val="00003E08"/>
  </w:style>
  <w:style w:type="character" w:customStyle="1" w:styleId="WW-Absatz-Standardschriftart11111111111111">
    <w:name w:val="WW-Absatz-Standardschriftart11111111111111"/>
    <w:rsid w:val="00003E08"/>
  </w:style>
  <w:style w:type="character" w:customStyle="1" w:styleId="WW-Absatz-Standardschriftart111111111111111">
    <w:name w:val="WW-Absatz-Standardschriftart111111111111111"/>
    <w:rsid w:val="00003E08"/>
  </w:style>
  <w:style w:type="character" w:customStyle="1" w:styleId="WW-Absatz-Standardschriftart1111111111111111">
    <w:name w:val="WW-Absatz-Standardschriftart1111111111111111"/>
    <w:rsid w:val="00003E08"/>
  </w:style>
  <w:style w:type="character" w:customStyle="1" w:styleId="WW-Absatz-Standardschriftart11111111111111111">
    <w:name w:val="WW-Absatz-Standardschriftart11111111111111111"/>
    <w:rsid w:val="00003E08"/>
  </w:style>
  <w:style w:type="character" w:customStyle="1" w:styleId="WW-Absatz-Standardschriftart111111111111111111">
    <w:name w:val="WW-Absatz-Standardschriftart111111111111111111"/>
    <w:rsid w:val="00003E08"/>
  </w:style>
  <w:style w:type="character" w:customStyle="1" w:styleId="WW-Absatz-Standardschriftart1111111111111111111">
    <w:name w:val="WW-Absatz-Standardschriftart1111111111111111111"/>
    <w:rsid w:val="00003E08"/>
  </w:style>
  <w:style w:type="character" w:customStyle="1" w:styleId="WW-Absatz-Standardschriftart11111111111111111111">
    <w:name w:val="WW-Absatz-Standardschriftart11111111111111111111"/>
    <w:rsid w:val="00003E08"/>
  </w:style>
  <w:style w:type="character" w:customStyle="1" w:styleId="WW-Absatz-Standardschriftart111111111111111111111">
    <w:name w:val="WW-Absatz-Standardschriftart111111111111111111111"/>
    <w:rsid w:val="00003E08"/>
  </w:style>
  <w:style w:type="character" w:customStyle="1" w:styleId="WW-Absatz-Standardschriftart1111111111111111111111">
    <w:name w:val="WW-Absatz-Standardschriftart1111111111111111111111"/>
    <w:rsid w:val="00003E08"/>
  </w:style>
  <w:style w:type="character" w:customStyle="1" w:styleId="WW-Absatz-Standardschriftart11111111111111111111111">
    <w:name w:val="WW-Absatz-Standardschriftart11111111111111111111111"/>
    <w:rsid w:val="00003E08"/>
  </w:style>
  <w:style w:type="character" w:customStyle="1" w:styleId="WW-Absatz-Standardschriftart111111111111111111111111">
    <w:name w:val="WW-Absatz-Standardschriftart111111111111111111111111"/>
    <w:rsid w:val="00003E08"/>
  </w:style>
  <w:style w:type="character" w:customStyle="1" w:styleId="WW-Absatz-Standardschriftart1111111111111111111111111">
    <w:name w:val="WW-Absatz-Standardschriftart1111111111111111111111111"/>
    <w:rsid w:val="00003E08"/>
  </w:style>
  <w:style w:type="character" w:customStyle="1" w:styleId="WW-Absatz-Standardschriftart11111111111111111111111111">
    <w:name w:val="WW-Absatz-Standardschriftart11111111111111111111111111"/>
    <w:rsid w:val="00003E08"/>
  </w:style>
  <w:style w:type="character" w:customStyle="1" w:styleId="WW-Absatz-Standardschriftart111111111111111111111111111">
    <w:name w:val="WW-Absatz-Standardschriftart111111111111111111111111111"/>
    <w:rsid w:val="00003E08"/>
  </w:style>
  <w:style w:type="character" w:customStyle="1" w:styleId="WW-Absatz-Standardschriftart1111111111111111111111111111">
    <w:name w:val="WW-Absatz-Standardschriftart1111111111111111111111111111"/>
    <w:rsid w:val="00003E08"/>
  </w:style>
  <w:style w:type="character" w:customStyle="1" w:styleId="WW-Absatz-Standardschriftart11111111111111111111111111111">
    <w:name w:val="WW-Absatz-Standardschriftart11111111111111111111111111111"/>
    <w:rsid w:val="00003E08"/>
  </w:style>
  <w:style w:type="character" w:customStyle="1" w:styleId="WW-Absatz-Standardschriftart111111111111111111111111111111">
    <w:name w:val="WW-Absatz-Standardschriftart111111111111111111111111111111"/>
    <w:rsid w:val="00003E08"/>
  </w:style>
  <w:style w:type="character" w:customStyle="1" w:styleId="WW-Absatz-Standardschriftart1111111111111111111111111111111">
    <w:name w:val="WW-Absatz-Standardschriftart1111111111111111111111111111111"/>
    <w:rsid w:val="00003E08"/>
  </w:style>
  <w:style w:type="character" w:customStyle="1" w:styleId="WW-Absatz-Standardschriftart11111111111111111111111111111111">
    <w:name w:val="WW-Absatz-Standardschriftart11111111111111111111111111111111"/>
    <w:rsid w:val="00003E08"/>
  </w:style>
  <w:style w:type="character" w:customStyle="1" w:styleId="WW-Absatz-Standardschriftart111111111111111111111111111111111">
    <w:name w:val="WW-Absatz-Standardschriftart111111111111111111111111111111111"/>
    <w:rsid w:val="00003E08"/>
  </w:style>
  <w:style w:type="character" w:customStyle="1" w:styleId="WW-Absatz-Standardschriftart1111111111111111111111111111111111">
    <w:name w:val="WW-Absatz-Standardschriftart1111111111111111111111111111111111"/>
    <w:rsid w:val="00003E08"/>
  </w:style>
  <w:style w:type="character" w:customStyle="1" w:styleId="WW-Absatz-Standardschriftart11111111111111111111111111111111111">
    <w:name w:val="WW-Absatz-Standardschriftart11111111111111111111111111111111111"/>
    <w:rsid w:val="00003E08"/>
  </w:style>
  <w:style w:type="character" w:customStyle="1" w:styleId="WW-Absatz-Standardschriftart111111111111111111111111111111111111">
    <w:name w:val="WW-Absatz-Standardschriftart111111111111111111111111111111111111"/>
    <w:rsid w:val="00003E08"/>
  </w:style>
  <w:style w:type="character" w:customStyle="1" w:styleId="WW-Absatz-Standardschriftart1111111111111111111111111111111111111">
    <w:name w:val="WW-Absatz-Standardschriftart1111111111111111111111111111111111111"/>
    <w:rsid w:val="00003E08"/>
  </w:style>
  <w:style w:type="character" w:customStyle="1" w:styleId="WW8Num3z2">
    <w:name w:val="WW8Num3z2"/>
    <w:rsid w:val="00003E08"/>
    <w:rPr>
      <w:color w:val="auto"/>
    </w:rPr>
  </w:style>
  <w:style w:type="character" w:customStyle="1" w:styleId="WW-Absatz-Standardschriftart11111111111111111111111111111111111111">
    <w:name w:val="WW-Absatz-Standardschriftart11111111111111111111111111111111111111"/>
    <w:rsid w:val="00003E08"/>
  </w:style>
  <w:style w:type="character" w:customStyle="1" w:styleId="WW8Num4z2">
    <w:name w:val="WW8Num4z2"/>
    <w:rsid w:val="00003E08"/>
    <w:rPr>
      <w:color w:val="auto"/>
    </w:rPr>
  </w:style>
  <w:style w:type="character" w:customStyle="1" w:styleId="WW-Absatz-Standardschriftart111111111111111111111111111111111111111">
    <w:name w:val="WW-Absatz-Standardschriftart111111111111111111111111111111111111111"/>
    <w:rsid w:val="00003E08"/>
  </w:style>
  <w:style w:type="character" w:customStyle="1" w:styleId="WW8Num2z0">
    <w:name w:val="WW8Num2z0"/>
    <w:rsid w:val="00003E08"/>
    <w:rPr>
      <w:rFonts w:ascii="Wingdings" w:hAnsi="Wingdings" w:cs="Wingdings"/>
    </w:rPr>
  </w:style>
  <w:style w:type="character" w:customStyle="1" w:styleId="WW-Absatz-Standardschriftart1111111111111111111111111111111111111111">
    <w:name w:val="WW-Absatz-Standardschriftart1111111111111111111111111111111111111111"/>
    <w:rsid w:val="00003E08"/>
  </w:style>
  <w:style w:type="character" w:customStyle="1" w:styleId="WW-Absatz-Standardschriftart11111111111111111111111111111111111111111">
    <w:name w:val="WW-Absatz-Standardschriftart11111111111111111111111111111111111111111"/>
    <w:rsid w:val="00003E08"/>
  </w:style>
  <w:style w:type="character" w:customStyle="1" w:styleId="WW-Absatz-Standardschriftart111111111111111111111111111111111111111111">
    <w:name w:val="WW-Absatz-Standardschriftart111111111111111111111111111111111111111111"/>
    <w:rsid w:val="00003E08"/>
  </w:style>
  <w:style w:type="character" w:customStyle="1" w:styleId="WW-Absatz-Standardschriftart1111111111111111111111111111111111111111111">
    <w:name w:val="WW-Absatz-Standardschriftart1111111111111111111111111111111111111111111"/>
    <w:rsid w:val="00003E08"/>
  </w:style>
  <w:style w:type="character" w:customStyle="1" w:styleId="WW8Num3z0">
    <w:name w:val="WW8Num3z0"/>
    <w:rsid w:val="00003E08"/>
    <w:rPr>
      <w:rFonts w:ascii="Wingdings 2" w:hAnsi="Wingdings 2" w:cs="OpenSymbol"/>
    </w:rPr>
  </w:style>
  <w:style w:type="character" w:customStyle="1" w:styleId="WW8Num3z1">
    <w:name w:val="WW8Num3z1"/>
    <w:rsid w:val="00003E08"/>
    <w:rPr>
      <w:rFonts w:ascii="OpenSymbol" w:hAnsi="OpenSymbol" w:cs="OpenSymbol"/>
    </w:rPr>
  </w:style>
  <w:style w:type="character" w:customStyle="1" w:styleId="WW-Absatz-Standardschriftart11111111111111111111111111111111111111111111">
    <w:name w:val="WW-Absatz-Standardschriftart11111111111111111111111111111111111111111111"/>
    <w:rsid w:val="00003E08"/>
  </w:style>
  <w:style w:type="character" w:customStyle="1" w:styleId="WW-Absatz-Standardschriftart111111111111111111111111111111111111111111111">
    <w:name w:val="WW-Absatz-Standardschriftart111111111111111111111111111111111111111111111"/>
    <w:rsid w:val="00003E08"/>
  </w:style>
  <w:style w:type="character" w:customStyle="1" w:styleId="WW-Absatz-Standardschriftart1111111111111111111111111111111111111111111111">
    <w:name w:val="WW-Absatz-Standardschriftart1111111111111111111111111111111111111111111111"/>
    <w:rsid w:val="00003E08"/>
  </w:style>
  <w:style w:type="character" w:customStyle="1" w:styleId="WW-Absatz-Standardschriftart11111111111111111111111111111111111111111111111">
    <w:name w:val="WW-Absatz-Standardschriftart11111111111111111111111111111111111111111111111"/>
    <w:rsid w:val="00003E08"/>
  </w:style>
  <w:style w:type="character" w:customStyle="1" w:styleId="WW-Absatz-Standardschriftart111111111111111111111111111111111111111111111111">
    <w:name w:val="WW-Absatz-Standardschriftart111111111111111111111111111111111111111111111111"/>
    <w:rsid w:val="00003E08"/>
  </w:style>
  <w:style w:type="character" w:customStyle="1" w:styleId="WW-Absatz-Standardschriftart1111111111111111111111111111111111111111111111111">
    <w:name w:val="WW-Absatz-Standardschriftart1111111111111111111111111111111111111111111111111"/>
    <w:rsid w:val="00003E08"/>
  </w:style>
  <w:style w:type="character" w:customStyle="1" w:styleId="WW-Absatz-Standardschriftart11111111111111111111111111111111111111111111111111">
    <w:name w:val="WW-Absatz-Standardschriftart11111111111111111111111111111111111111111111111111"/>
    <w:rsid w:val="00003E08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003E08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003E08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003E08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003E08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003E08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003E08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003E08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003E08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003E08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003E08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003E08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003E08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003E08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003E08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003E08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003E08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003E08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003E08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003E08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003E08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003E08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003E08"/>
  </w:style>
  <w:style w:type="character" w:customStyle="1" w:styleId="Fontepargpadro1">
    <w:name w:val="Fonte parág. padrão1"/>
    <w:rsid w:val="00003E08"/>
  </w:style>
  <w:style w:type="character" w:styleId="Nmerodepgina">
    <w:name w:val="page number"/>
    <w:basedOn w:val="Fontepargpadro1"/>
    <w:rsid w:val="00003E08"/>
  </w:style>
  <w:style w:type="character" w:customStyle="1" w:styleId="WW8Num2z1">
    <w:name w:val="WW8Num2z1"/>
    <w:rsid w:val="00003E08"/>
    <w:rPr>
      <w:rFonts w:ascii="Courier New" w:hAnsi="Courier New" w:cs="Courier New"/>
    </w:rPr>
  </w:style>
  <w:style w:type="character" w:customStyle="1" w:styleId="WW8Num2z3">
    <w:name w:val="WW8Num2z3"/>
    <w:rsid w:val="00003E08"/>
    <w:rPr>
      <w:rFonts w:ascii="Symbol" w:hAnsi="Symbol" w:cs="Symbol"/>
    </w:rPr>
  </w:style>
  <w:style w:type="character" w:customStyle="1" w:styleId="WW8Num7z0">
    <w:name w:val="WW8Num7z0"/>
    <w:rsid w:val="00003E08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003E08"/>
    <w:rPr>
      <w:rFonts w:ascii="Courier New" w:hAnsi="Courier New" w:cs="Courier New"/>
    </w:rPr>
  </w:style>
  <w:style w:type="character" w:customStyle="1" w:styleId="WW8Num7z2">
    <w:name w:val="WW8Num7z2"/>
    <w:rsid w:val="00003E08"/>
    <w:rPr>
      <w:rFonts w:ascii="Wingdings" w:hAnsi="Wingdings" w:cs="Wingdings"/>
    </w:rPr>
  </w:style>
  <w:style w:type="character" w:customStyle="1" w:styleId="WW8Num7z3">
    <w:name w:val="WW8Num7z3"/>
    <w:rsid w:val="00003E08"/>
    <w:rPr>
      <w:rFonts w:ascii="Symbol" w:hAnsi="Symbol" w:cs="Symbol"/>
    </w:rPr>
  </w:style>
  <w:style w:type="character" w:customStyle="1" w:styleId="WW8Num13z0">
    <w:name w:val="WW8Num13z0"/>
    <w:rsid w:val="00003E08"/>
    <w:rPr>
      <w:rFonts w:ascii="Times New Roman" w:hAnsi="Times New Roman" w:cs="Times New Roman"/>
    </w:rPr>
  </w:style>
  <w:style w:type="character" w:customStyle="1" w:styleId="WW8Num14z0">
    <w:name w:val="WW8Num14z0"/>
    <w:rsid w:val="00003E08"/>
    <w:rPr>
      <w:rFonts w:ascii="Symbol" w:hAnsi="Symbol" w:cs="Symbol"/>
    </w:rPr>
  </w:style>
  <w:style w:type="character" w:customStyle="1" w:styleId="WW8Num15z0">
    <w:name w:val="WW8Num15z0"/>
    <w:rsid w:val="00003E08"/>
    <w:rPr>
      <w:rFonts w:ascii="Times New Roman" w:hAnsi="Times New Roman" w:cs="Times New Roman"/>
    </w:rPr>
  </w:style>
  <w:style w:type="character" w:customStyle="1" w:styleId="WW8Num17z0">
    <w:name w:val="WW8Num17z0"/>
    <w:rsid w:val="00003E08"/>
    <w:rPr>
      <w:b/>
    </w:rPr>
  </w:style>
  <w:style w:type="character" w:customStyle="1" w:styleId="WW8Num20z0">
    <w:name w:val="WW8Num20z0"/>
    <w:rsid w:val="00003E08"/>
    <w:rPr>
      <w:rFonts w:ascii="Symbol" w:hAnsi="Symbol" w:cs="Symbol"/>
    </w:rPr>
  </w:style>
  <w:style w:type="character" w:customStyle="1" w:styleId="WW8Num20z1">
    <w:name w:val="WW8Num20z1"/>
    <w:rsid w:val="00003E08"/>
    <w:rPr>
      <w:rFonts w:ascii="Courier New" w:hAnsi="Courier New" w:cs="Courier New"/>
    </w:rPr>
  </w:style>
  <w:style w:type="character" w:customStyle="1" w:styleId="WW8Num20z2">
    <w:name w:val="WW8Num20z2"/>
    <w:rsid w:val="00003E08"/>
    <w:rPr>
      <w:rFonts w:ascii="Wingdings" w:hAnsi="Wingdings" w:cs="Wingdings"/>
    </w:rPr>
  </w:style>
  <w:style w:type="character" w:customStyle="1" w:styleId="WW8Num22z0">
    <w:name w:val="WW8Num22z0"/>
    <w:rsid w:val="00003E08"/>
    <w:rPr>
      <w:rFonts w:ascii="Times New Roman" w:eastAsia="Times New Roman" w:hAnsi="Times New Roman" w:cs="Times New Roman"/>
    </w:rPr>
  </w:style>
  <w:style w:type="character" w:customStyle="1" w:styleId="WW8Num22z1">
    <w:name w:val="WW8Num22z1"/>
    <w:rsid w:val="00003E08"/>
    <w:rPr>
      <w:rFonts w:ascii="Courier New" w:hAnsi="Courier New" w:cs="Courier New"/>
    </w:rPr>
  </w:style>
  <w:style w:type="character" w:customStyle="1" w:styleId="WW8Num22z2">
    <w:name w:val="WW8Num22z2"/>
    <w:rsid w:val="00003E08"/>
    <w:rPr>
      <w:rFonts w:ascii="Wingdings" w:hAnsi="Wingdings" w:cs="Wingdings"/>
    </w:rPr>
  </w:style>
  <w:style w:type="character" w:customStyle="1" w:styleId="WW8Num22z3">
    <w:name w:val="WW8Num22z3"/>
    <w:rsid w:val="00003E08"/>
    <w:rPr>
      <w:rFonts w:ascii="Symbol" w:hAnsi="Symbol" w:cs="Symbol"/>
    </w:rPr>
  </w:style>
  <w:style w:type="character" w:customStyle="1" w:styleId="WW8Num23z0">
    <w:name w:val="WW8Num23z0"/>
    <w:rsid w:val="00003E08"/>
    <w:rPr>
      <w:rFonts w:ascii="Times New Roman" w:hAnsi="Times New Roman" w:cs="Times New Roman"/>
    </w:rPr>
  </w:style>
  <w:style w:type="character" w:customStyle="1" w:styleId="WW8Num24z0">
    <w:name w:val="WW8Num24z0"/>
    <w:rsid w:val="00003E08"/>
    <w:rPr>
      <w:rFonts w:ascii="Times New Roman" w:hAnsi="Times New Roman" w:cs="Times New Roman"/>
    </w:rPr>
  </w:style>
  <w:style w:type="character" w:customStyle="1" w:styleId="WW8Num26z0">
    <w:name w:val="WW8Num26z0"/>
    <w:rsid w:val="00003E08"/>
    <w:rPr>
      <w:rFonts w:ascii="Times New Roman" w:hAnsi="Times New Roman" w:cs="Times New Roman"/>
    </w:rPr>
  </w:style>
  <w:style w:type="character" w:customStyle="1" w:styleId="WW8Num28z0">
    <w:name w:val="WW8Num28z0"/>
    <w:rsid w:val="00003E08"/>
    <w:rPr>
      <w:rFonts w:ascii="Symbol" w:hAnsi="Symbol" w:cs="Symbol"/>
    </w:rPr>
  </w:style>
  <w:style w:type="character" w:customStyle="1" w:styleId="WW8Num28z1">
    <w:name w:val="WW8Num28z1"/>
    <w:rsid w:val="00003E08"/>
    <w:rPr>
      <w:rFonts w:ascii="Courier New" w:hAnsi="Courier New" w:cs="Courier New"/>
    </w:rPr>
  </w:style>
  <w:style w:type="character" w:customStyle="1" w:styleId="WW8Num28z2">
    <w:name w:val="WW8Num28z2"/>
    <w:rsid w:val="00003E08"/>
    <w:rPr>
      <w:rFonts w:ascii="Wingdings" w:hAnsi="Wingdings" w:cs="Wingdings"/>
    </w:rPr>
  </w:style>
  <w:style w:type="character" w:customStyle="1" w:styleId="HiperlinkVisitado1">
    <w:name w:val="HiperlinkVisitado1"/>
    <w:rsid w:val="00003E08"/>
    <w:rPr>
      <w:color w:val="800080"/>
      <w:u w:val="single"/>
    </w:rPr>
  </w:style>
  <w:style w:type="character" w:customStyle="1" w:styleId="Smbolosdenumerao">
    <w:name w:val="Símbolos de numeração"/>
    <w:rsid w:val="00003E08"/>
  </w:style>
  <w:style w:type="character" w:customStyle="1" w:styleId="WW-Fontepargpadro">
    <w:name w:val="WW-Fonte parág. padrão"/>
    <w:rsid w:val="00003E08"/>
  </w:style>
  <w:style w:type="character" w:customStyle="1" w:styleId="Marcas">
    <w:name w:val="Marcas"/>
    <w:rsid w:val="00003E08"/>
    <w:rPr>
      <w:rFonts w:ascii="OpenSymbol" w:eastAsia="OpenSymbol" w:hAnsi="OpenSymbol" w:cs="OpenSymbol"/>
    </w:rPr>
  </w:style>
  <w:style w:type="character" w:customStyle="1" w:styleId="WW8Num17z2">
    <w:name w:val="WW8Num17z2"/>
    <w:rsid w:val="00003E08"/>
    <w:rPr>
      <w:color w:val="auto"/>
    </w:rPr>
  </w:style>
  <w:style w:type="character" w:customStyle="1" w:styleId="N">
    <w:name w:val="N"/>
    <w:rsid w:val="00003E08"/>
    <w:rPr>
      <w:b/>
      <w:bCs/>
    </w:rPr>
  </w:style>
  <w:style w:type="paragraph" w:customStyle="1" w:styleId="Ttulo20">
    <w:name w:val="Título2"/>
    <w:basedOn w:val="Normal"/>
    <w:next w:val="Corpodetexto"/>
    <w:rsid w:val="00003E08"/>
    <w:pPr>
      <w:keepNext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eastAsia="zh-CN"/>
    </w:rPr>
  </w:style>
  <w:style w:type="paragraph" w:styleId="Lista">
    <w:name w:val="List"/>
    <w:basedOn w:val="Corpodetexto"/>
    <w:rsid w:val="00003E08"/>
    <w:pPr>
      <w:jc w:val="left"/>
    </w:pPr>
    <w:rPr>
      <w:rFonts w:cs="Tahoma"/>
      <w:kern w:val="1"/>
      <w:sz w:val="24"/>
      <w:lang w:eastAsia="zh-CN"/>
    </w:rPr>
  </w:style>
  <w:style w:type="paragraph" w:styleId="Legenda">
    <w:name w:val="caption"/>
    <w:basedOn w:val="Normal"/>
    <w:qFormat/>
    <w:rsid w:val="00003E08"/>
    <w:pPr>
      <w:suppressLineNumbers/>
      <w:suppressAutoHyphens/>
      <w:spacing w:before="120" w:after="120"/>
    </w:pPr>
    <w:rPr>
      <w:rFonts w:ascii="Times New Roman" w:eastAsia="Times New Roman" w:hAnsi="Times New Roman" w:cs="Tahoma"/>
      <w:i/>
      <w:iCs/>
      <w:kern w:val="1"/>
      <w:sz w:val="20"/>
      <w:szCs w:val="20"/>
      <w:lang w:eastAsia="zh-CN"/>
    </w:rPr>
  </w:style>
  <w:style w:type="paragraph" w:customStyle="1" w:styleId="ndice">
    <w:name w:val="Índice"/>
    <w:basedOn w:val="Normal"/>
    <w:rsid w:val="00003E08"/>
    <w:pPr>
      <w:suppressLineNumbers/>
      <w:suppressAutoHyphens/>
    </w:pPr>
    <w:rPr>
      <w:rFonts w:ascii="Times New Roman" w:eastAsia="Times New Roman" w:hAnsi="Times New Roman" w:cs="Tahoma"/>
      <w:kern w:val="1"/>
      <w:sz w:val="20"/>
      <w:szCs w:val="20"/>
      <w:lang w:eastAsia="zh-CN"/>
    </w:rPr>
  </w:style>
  <w:style w:type="paragraph" w:customStyle="1" w:styleId="Ttulo10">
    <w:name w:val="Título1"/>
    <w:basedOn w:val="Normal"/>
    <w:next w:val="Corpodetexto"/>
    <w:rsid w:val="00003E08"/>
    <w:pPr>
      <w:keepNext/>
      <w:suppressAutoHyphens/>
      <w:spacing w:before="240" w:after="120"/>
    </w:pPr>
    <w:rPr>
      <w:rFonts w:ascii="Arial" w:eastAsia="Arial Unicode MS" w:hAnsi="Arial" w:cs="Mangal"/>
      <w:kern w:val="1"/>
      <w:sz w:val="28"/>
      <w:szCs w:val="28"/>
      <w:lang w:eastAsia="zh-CN"/>
    </w:rPr>
  </w:style>
  <w:style w:type="paragraph" w:customStyle="1" w:styleId="Captulo">
    <w:name w:val="Capítulo"/>
    <w:basedOn w:val="Normal"/>
    <w:next w:val="Corpodetexto"/>
    <w:rsid w:val="00003E08"/>
    <w:pPr>
      <w:keepNext/>
      <w:suppressAutoHyphens/>
      <w:spacing w:before="240" w:after="120"/>
    </w:pPr>
    <w:rPr>
      <w:rFonts w:ascii="Arial" w:eastAsia="Lucida Sans Unicode" w:hAnsi="Arial" w:cs="Tahoma"/>
      <w:kern w:val="1"/>
      <w:sz w:val="28"/>
      <w:szCs w:val="28"/>
      <w:lang w:eastAsia="zh-CN"/>
    </w:rPr>
  </w:style>
  <w:style w:type="paragraph" w:styleId="Recuodecorpodetexto">
    <w:name w:val="Body Text Indent"/>
    <w:basedOn w:val="Normal"/>
    <w:link w:val="RecuodecorpodetextoChar"/>
    <w:rsid w:val="00003E08"/>
    <w:pPr>
      <w:suppressAutoHyphens/>
      <w:ind w:left="567"/>
      <w:jc w:val="both"/>
    </w:pPr>
    <w:rPr>
      <w:rFonts w:ascii="Times New Roman" w:eastAsia="Times New Roman" w:hAnsi="Times New Roman" w:cs="Times New Roman"/>
      <w:kern w:val="1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003E08"/>
    <w:rPr>
      <w:rFonts w:ascii="Times New Roman" w:eastAsia="Times New Roman" w:hAnsi="Times New Roman" w:cs="Times New Roman"/>
      <w:kern w:val="1"/>
      <w:szCs w:val="20"/>
      <w:lang w:eastAsia="zh-CN"/>
    </w:rPr>
  </w:style>
  <w:style w:type="paragraph" w:customStyle="1" w:styleId="Contedodoquadro">
    <w:name w:val="Conteúdo do quadro"/>
    <w:basedOn w:val="Corpodetexto"/>
    <w:rsid w:val="00003E08"/>
    <w:pPr>
      <w:jc w:val="left"/>
    </w:pPr>
    <w:rPr>
      <w:kern w:val="1"/>
      <w:sz w:val="24"/>
      <w:lang w:eastAsia="zh-CN"/>
    </w:rPr>
  </w:style>
  <w:style w:type="paragraph" w:customStyle="1" w:styleId="WW-Ttulo">
    <w:name w:val="WW-Título"/>
    <w:basedOn w:val="Normal"/>
    <w:next w:val="Corpodetexto"/>
    <w:rsid w:val="00003E08"/>
    <w:pPr>
      <w:keepNext/>
      <w:suppressAutoHyphens/>
      <w:spacing w:before="240" w:after="120"/>
    </w:pPr>
    <w:rPr>
      <w:rFonts w:ascii="Arial" w:eastAsia="MS Mincho" w:hAnsi="Arial" w:cs="Tahoma"/>
      <w:kern w:val="1"/>
      <w:sz w:val="28"/>
      <w:szCs w:val="28"/>
      <w:lang w:eastAsia="zh-CN"/>
    </w:rPr>
  </w:style>
  <w:style w:type="paragraph" w:styleId="Subttulo">
    <w:name w:val="Subtitle"/>
    <w:basedOn w:val="WW-Ttulo"/>
    <w:next w:val="Corpodetexto"/>
    <w:link w:val="SubttuloChar"/>
    <w:qFormat/>
    <w:rsid w:val="00003E08"/>
    <w:pPr>
      <w:jc w:val="center"/>
    </w:pPr>
    <w:rPr>
      <w:rFonts w:cs="Times New Roman"/>
      <w:i/>
      <w:iCs/>
    </w:rPr>
  </w:style>
  <w:style w:type="character" w:customStyle="1" w:styleId="SubttuloChar">
    <w:name w:val="Subtítulo Char"/>
    <w:basedOn w:val="Fontepargpadro"/>
    <w:link w:val="Subttulo"/>
    <w:rsid w:val="00003E08"/>
    <w:rPr>
      <w:rFonts w:ascii="Arial" w:eastAsia="MS Mincho" w:hAnsi="Arial" w:cs="Times New Roman"/>
      <w:i/>
      <w:iCs/>
      <w:kern w:val="1"/>
      <w:sz w:val="28"/>
      <w:szCs w:val="28"/>
      <w:lang w:eastAsia="zh-CN"/>
    </w:rPr>
  </w:style>
  <w:style w:type="paragraph" w:customStyle="1" w:styleId="Corpodetexto21">
    <w:name w:val="Corpo de texto 21"/>
    <w:basedOn w:val="Normal"/>
    <w:rsid w:val="00003E08"/>
    <w:pPr>
      <w:suppressAutoHyphens/>
      <w:spacing w:line="240" w:lineRule="exact"/>
      <w:ind w:left="1418"/>
      <w:jc w:val="both"/>
    </w:pPr>
    <w:rPr>
      <w:rFonts w:ascii="Arial" w:eastAsia="Times New Roman" w:hAnsi="Arial" w:cs="Arial"/>
      <w:kern w:val="1"/>
      <w:sz w:val="20"/>
      <w:szCs w:val="20"/>
      <w:lang w:eastAsia="zh-CN"/>
    </w:rPr>
  </w:style>
  <w:style w:type="paragraph" w:customStyle="1" w:styleId="WW-BodyText2">
    <w:name w:val="WW-Body Text 2"/>
    <w:basedOn w:val="Normal"/>
    <w:rsid w:val="00003E08"/>
    <w:pPr>
      <w:suppressAutoHyphens/>
      <w:spacing w:line="240" w:lineRule="exact"/>
      <w:ind w:left="1134"/>
      <w:jc w:val="both"/>
    </w:pPr>
    <w:rPr>
      <w:rFonts w:ascii="Arial" w:eastAsia="Times New Roman" w:hAnsi="Arial" w:cs="Arial"/>
      <w:kern w:val="1"/>
      <w:sz w:val="22"/>
      <w:szCs w:val="20"/>
      <w:lang w:eastAsia="zh-CN"/>
    </w:rPr>
  </w:style>
  <w:style w:type="paragraph" w:customStyle="1" w:styleId="Recuodecorpodetexto21">
    <w:name w:val="Recuo de corpo de texto 21"/>
    <w:basedOn w:val="Normal"/>
    <w:rsid w:val="00003E08"/>
    <w:pPr>
      <w:suppressAutoHyphens/>
      <w:ind w:left="1701" w:hanging="567"/>
      <w:jc w:val="both"/>
    </w:pPr>
    <w:rPr>
      <w:rFonts w:ascii="Arial" w:eastAsia="Times New Roman" w:hAnsi="Arial" w:cs="Arial"/>
      <w:kern w:val="1"/>
      <w:sz w:val="22"/>
      <w:szCs w:val="20"/>
      <w:lang w:eastAsia="zh-CN"/>
    </w:rPr>
  </w:style>
  <w:style w:type="paragraph" w:customStyle="1" w:styleId="Recuodecorpodetexto31">
    <w:name w:val="Recuo de corpo de texto 31"/>
    <w:basedOn w:val="Normal"/>
    <w:rsid w:val="00003E08"/>
    <w:pPr>
      <w:suppressAutoHyphens/>
      <w:spacing w:line="240" w:lineRule="exact"/>
      <w:ind w:left="1701"/>
      <w:jc w:val="both"/>
    </w:pPr>
    <w:rPr>
      <w:rFonts w:ascii="Arial" w:eastAsia="Times New Roman" w:hAnsi="Arial" w:cs="Arial"/>
      <w:kern w:val="1"/>
      <w:sz w:val="22"/>
      <w:szCs w:val="20"/>
      <w:lang w:eastAsia="zh-CN"/>
    </w:rPr>
  </w:style>
  <w:style w:type="paragraph" w:customStyle="1" w:styleId="WW-BodyText21">
    <w:name w:val="WW-Body Text 21"/>
    <w:basedOn w:val="Normal"/>
    <w:rsid w:val="00003E08"/>
    <w:pPr>
      <w:suppressAutoHyphens/>
      <w:ind w:left="567"/>
      <w:jc w:val="both"/>
    </w:pPr>
    <w:rPr>
      <w:rFonts w:ascii="Times New Roman" w:eastAsia="Times New Roman" w:hAnsi="Times New Roman" w:cs="Times New Roman"/>
      <w:kern w:val="1"/>
      <w:sz w:val="22"/>
      <w:szCs w:val="20"/>
      <w:lang w:eastAsia="zh-CN"/>
    </w:rPr>
  </w:style>
  <w:style w:type="paragraph" w:customStyle="1" w:styleId="WW-BodyText212">
    <w:name w:val="WW-Body Text 212"/>
    <w:basedOn w:val="Normal"/>
    <w:rsid w:val="00003E08"/>
    <w:pPr>
      <w:suppressAutoHyphens/>
      <w:ind w:left="567"/>
      <w:jc w:val="both"/>
    </w:pPr>
    <w:rPr>
      <w:rFonts w:ascii="Times New Roman" w:eastAsia="Times New Roman" w:hAnsi="Times New Roman" w:cs="Times New Roman"/>
      <w:kern w:val="1"/>
      <w:szCs w:val="20"/>
      <w:lang w:eastAsia="zh-CN"/>
    </w:rPr>
  </w:style>
  <w:style w:type="paragraph" w:customStyle="1" w:styleId="Recuodecorpodetexto210">
    <w:name w:val="Recuo de corpo de texto 21"/>
    <w:basedOn w:val="Normal"/>
    <w:rsid w:val="00003E08"/>
    <w:pPr>
      <w:suppressAutoHyphens/>
      <w:ind w:left="567"/>
      <w:jc w:val="both"/>
    </w:pPr>
    <w:rPr>
      <w:rFonts w:ascii="Times New Roman" w:eastAsia="Times New Roman" w:hAnsi="Times New Roman" w:cs="Times New Roman"/>
      <w:b/>
      <w:kern w:val="1"/>
      <w:szCs w:val="20"/>
      <w:lang w:eastAsia="zh-CN"/>
    </w:rPr>
  </w:style>
  <w:style w:type="paragraph" w:customStyle="1" w:styleId="Textoembloco1">
    <w:name w:val="Texto em bloco1"/>
    <w:basedOn w:val="Normal"/>
    <w:rsid w:val="00003E08"/>
    <w:pPr>
      <w:suppressAutoHyphens/>
      <w:spacing w:line="240" w:lineRule="exact"/>
      <w:ind w:left="567" w:right="6"/>
      <w:jc w:val="both"/>
    </w:pPr>
    <w:rPr>
      <w:rFonts w:ascii="Times New Roman" w:eastAsia="Times New Roman" w:hAnsi="Times New Roman" w:cs="Times New Roman"/>
      <w:kern w:val="1"/>
      <w:sz w:val="22"/>
      <w:szCs w:val="20"/>
      <w:lang w:eastAsia="zh-CN"/>
    </w:rPr>
  </w:style>
  <w:style w:type="paragraph" w:customStyle="1" w:styleId="TxBrp4">
    <w:name w:val="TxBr_p4"/>
    <w:basedOn w:val="Normal"/>
    <w:rsid w:val="00003E08"/>
    <w:pPr>
      <w:widowControl w:val="0"/>
      <w:tabs>
        <w:tab w:val="left" w:pos="29254"/>
      </w:tabs>
      <w:suppressAutoHyphens/>
      <w:spacing w:line="240" w:lineRule="atLeast"/>
      <w:ind w:left="4020"/>
      <w:jc w:val="both"/>
    </w:pPr>
    <w:rPr>
      <w:rFonts w:ascii="Times New Roman" w:eastAsia="Times New Roman" w:hAnsi="Times New Roman" w:cs="Times New Roman"/>
      <w:kern w:val="1"/>
      <w:szCs w:val="20"/>
      <w:lang w:val="en-US" w:eastAsia="zh-CN"/>
    </w:rPr>
  </w:style>
  <w:style w:type="paragraph" w:customStyle="1" w:styleId="TxBrc5">
    <w:name w:val="TxBr_c5"/>
    <w:basedOn w:val="Normal"/>
    <w:rsid w:val="00003E08"/>
    <w:pPr>
      <w:widowControl w:val="0"/>
      <w:suppressAutoHyphens/>
      <w:spacing w:line="240" w:lineRule="atLeast"/>
      <w:jc w:val="center"/>
    </w:pPr>
    <w:rPr>
      <w:rFonts w:ascii="Times New Roman" w:eastAsia="Times New Roman" w:hAnsi="Times New Roman" w:cs="Times New Roman"/>
      <w:kern w:val="1"/>
      <w:szCs w:val="20"/>
      <w:lang w:val="en-US" w:eastAsia="zh-CN"/>
    </w:rPr>
  </w:style>
  <w:style w:type="paragraph" w:customStyle="1" w:styleId="TxBrp6">
    <w:name w:val="TxBr_p6"/>
    <w:basedOn w:val="Normal"/>
    <w:rsid w:val="00003E08"/>
    <w:pPr>
      <w:widowControl w:val="0"/>
      <w:tabs>
        <w:tab w:val="left" w:pos="11605"/>
      </w:tabs>
      <w:suppressAutoHyphens/>
      <w:spacing w:line="209" w:lineRule="atLeast"/>
      <w:ind w:left="194"/>
      <w:jc w:val="both"/>
    </w:pPr>
    <w:rPr>
      <w:rFonts w:ascii="Times New Roman" w:eastAsia="Times New Roman" w:hAnsi="Times New Roman" w:cs="Times New Roman"/>
      <w:kern w:val="1"/>
      <w:szCs w:val="20"/>
      <w:lang w:val="en-US" w:eastAsia="zh-CN"/>
    </w:rPr>
  </w:style>
  <w:style w:type="paragraph" w:customStyle="1" w:styleId="TxBrp7">
    <w:name w:val="TxBr_p7"/>
    <w:basedOn w:val="Normal"/>
    <w:rsid w:val="00003E08"/>
    <w:pPr>
      <w:widowControl w:val="0"/>
      <w:tabs>
        <w:tab w:val="left" w:pos="12557"/>
      </w:tabs>
      <w:suppressAutoHyphens/>
      <w:spacing w:line="209" w:lineRule="atLeast"/>
      <w:ind w:left="211"/>
      <w:jc w:val="both"/>
    </w:pPr>
    <w:rPr>
      <w:rFonts w:ascii="Times New Roman" w:eastAsia="Times New Roman" w:hAnsi="Times New Roman" w:cs="Times New Roman"/>
      <w:kern w:val="1"/>
      <w:szCs w:val="20"/>
      <w:lang w:val="en-US" w:eastAsia="zh-CN"/>
    </w:rPr>
  </w:style>
  <w:style w:type="paragraph" w:customStyle="1" w:styleId="TxBrp8">
    <w:name w:val="TxBr_p8"/>
    <w:basedOn w:val="Normal"/>
    <w:rsid w:val="00003E08"/>
    <w:pPr>
      <w:widowControl w:val="0"/>
      <w:tabs>
        <w:tab w:val="left" w:pos="13790"/>
      </w:tabs>
      <w:suppressAutoHyphens/>
      <w:spacing w:line="209" w:lineRule="atLeast"/>
      <w:ind w:left="233"/>
      <w:jc w:val="both"/>
    </w:pPr>
    <w:rPr>
      <w:rFonts w:ascii="Times New Roman" w:eastAsia="Times New Roman" w:hAnsi="Times New Roman" w:cs="Times New Roman"/>
      <w:kern w:val="1"/>
      <w:szCs w:val="20"/>
      <w:lang w:val="en-US" w:eastAsia="zh-CN"/>
    </w:rPr>
  </w:style>
  <w:style w:type="paragraph" w:customStyle="1" w:styleId="Corpodetexto31">
    <w:name w:val="Corpo de texto 31"/>
    <w:basedOn w:val="Normal"/>
    <w:rsid w:val="00003E08"/>
    <w:pPr>
      <w:suppressAutoHyphens/>
      <w:ind w:right="-35"/>
      <w:jc w:val="center"/>
    </w:pPr>
    <w:rPr>
      <w:rFonts w:ascii="Times New Roman" w:eastAsia="Times New Roman" w:hAnsi="Times New Roman" w:cs="Times New Roman"/>
      <w:b/>
      <w:kern w:val="1"/>
      <w:sz w:val="16"/>
      <w:szCs w:val="20"/>
      <w:lang w:eastAsia="zh-CN"/>
    </w:rPr>
  </w:style>
  <w:style w:type="paragraph" w:customStyle="1" w:styleId="Recuodecorpodetexto310">
    <w:name w:val="Recuo de corpo de texto 31"/>
    <w:basedOn w:val="Normal"/>
    <w:rsid w:val="00003E08"/>
    <w:pPr>
      <w:suppressAutoHyphens/>
      <w:spacing w:line="360" w:lineRule="auto"/>
      <w:ind w:left="567"/>
      <w:jc w:val="center"/>
    </w:pPr>
    <w:rPr>
      <w:rFonts w:ascii="Bookman Old Style" w:eastAsia="Times New Roman" w:hAnsi="Bookman Old Style" w:cs="Bookman Old Style"/>
      <w:bCs/>
      <w:kern w:val="1"/>
      <w:szCs w:val="20"/>
      <w:lang w:eastAsia="zh-CN"/>
    </w:rPr>
  </w:style>
  <w:style w:type="paragraph" w:customStyle="1" w:styleId="Corpodetexto210">
    <w:name w:val="Corpo de texto 21"/>
    <w:basedOn w:val="Normal"/>
    <w:rsid w:val="00003E08"/>
    <w:pPr>
      <w:suppressAutoHyphens/>
      <w:jc w:val="both"/>
    </w:pPr>
    <w:rPr>
      <w:rFonts w:ascii="Times New Roman" w:eastAsia="Times New Roman" w:hAnsi="Times New Roman" w:cs="Times New Roman"/>
      <w:kern w:val="1"/>
      <w:sz w:val="22"/>
      <w:szCs w:val="22"/>
      <w:lang w:eastAsia="zh-CN"/>
    </w:rPr>
  </w:style>
  <w:style w:type="paragraph" w:customStyle="1" w:styleId="Contedodatabela">
    <w:name w:val="Conteúdo da tabela"/>
    <w:basedOn w:val="Normal"/>
    <w:rsid w:val="00003E08"/>
    <w:pPr>
      <w:suppressLineNumbers/>
      <w:suppressAutoHyphens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customStyle="1" w:styleId="Ttulodatabela">
    <w:name w:val="Título da tabela"/>
    <w:basedOn w:val="Contedodatabela"/>
    <w:rsid w:val="00003E08"/>
    <w:pPr>
      <w:jc w:val="center"/>
    </w:pPr>
    <w:rPr>
      <w:b/>
      <w:bCs/>
    </w:rPr>
  </w:style>
  <w:style w:type="paragraph" w:customStyle="1" w:styleId="Ttulodetabela">
    <w:name w:val="Título de tabela"/>
    <w:basedOn w:val="Contedodetabela"/>
    <w:rsid w:val="00003E08"/>
    <w:pPr>
      <w:widowControl/>
      <w:jc w:val="center"/>
    </w:pPr>
    <w:rPr>
      <w:rFonts w:eastAsia="Times New Roman" w:cs="Times New Roman"/>
      <w:b/>
      <w:bCs/>
      <w:sz w:val="20"/>
      <w:szCs w:val="20"/>
      <w:lang w:bidi="ar-SA"/>
    </w:rPr>
  </w:style>
  <w:style w:type="paragraph" w:customStyle="1" w:styleId="Corpodetexto24">
    <w:name w:val="Corpo de texto 24"/>
    <w:basedOn w:val="Normal"/>
    <w:rsid w:val="00003E08"/>
    <w:pPr>
      <w:suppressAutoHyphens/>
      <w:spacing w:after="120" w:line="480" w:lineRule="auto"/>
    </w:pPr>
    <w:rPr>
      <w:rFonts w:ascii="Times New Roman" w:eastAsia="Times New Roman" w:hAnsi="Times New Roman" w:cs="Times New Roman"/>
      <w:lang w:eastAsia="ar-SA"/>
    </w:rPr>
  </w:style>
  <w:style w:type="paragraph" w:customStyle="1" w:styleId="Textopr-formatado">
    <w:name w:val="Texto pré-formatado"/>
    <w:basedOn w:val="Normal"/>
    <w:rsid w:val="00003E08"/>
    <w:pPr>
      <w:widowControl w:val="0"/>
      <w:suppressAutoHyphens/>
    </w:pPr>
    <w:rPr>
      <w:rFonts w:ascii="Courier New" w:eastAsia="Courier New" w:hAnsi="Courier New" w:cs="Courier New"/>
      <w:kern w:val="1"/>
      <w:sz w:val="20"/>
      <w:szCs w:val="20"/>
      <w:lang w:eastAsia="zh-CN"/>
    </w:rPr>
  </w:style>
  <w:style w:type="paragraph" w:customStyle="1" w:styleId="Recuodecorpodetexto23">
    <w:name w:val="Recuo de corpo de texto 23"/>
    <w:basedOn w:val="Normal"/>
    <w:rsid w:val="00003E08"/>
    <w:pPr>
      <w:suppressAutoHyphens/>
      <w:ind w:firstLine="1440"/>
      <w:jc w:val="both"/>
    </w:pPr>
    <w:rPr>
      <w:rFonts w:ascii="Times New Roman" w:eastAsia="Times New Roman" w:hAnsi="Times New Roman" w:cs="Times New Roman"/>
      <w:kern w:val="1"/>
      <w:lang w:eastAsia="zh-CN"/>
    </w:rPr>
  </w:style>
  <w:style w:type="numbering" w:customStyle="1" w:styleId="Semlista1">
    <w:name w:val="Sem lista1"/>
    <w:next w:val="Semlista"/>
    <w:uiPriority w:val="99"/>
    <w:semiHidden/>
    <w:unhideWhenUsed/>
    <w:rsid w:val="00003E08"/>
  </w:style>
  <w:style w:type="character" w:styleId="HiperlinkVisitado">
    <w:name w:val="FollowedHyperlink"/>
    <w:uiPriority w:val="99"/>
    <w:semiHidden/>
    <w:unhideWhenUsed/>
    <w:rsid w:val="00003E08"/>
    <w:rPr>
      <w:color w:val="954F72"/>
      <w:u w:val="single"/>
    </w:rPr>
  </w:style>
  <w:style w:type="paragraph" w:customStyle="1" w:styleId="msonormal0">
    <w:name w:val="msonormal"/>
    <w:basedOn w:val="Normal"/>
    <w:rsid w:val="00003E0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003E08"/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GE-Alteraesdestacadas">
    <w:name w:val="PGE - Alterações destacadas"/>
    <w:uiPriority w:val="1"/>
    <w:qFormat/>
    <w:rsid w:val="00003E08"/>
    <w:rPr>
      <w:rFonts w:ascii="Arial" w:hAnsi="Arial"/>
      <w:b/>
      <w:color w:val="000000"/>
      <w:sz w:val="22"/>
      <w:u w:val="single"/>
    </w:rPr>
  </w:style>
  <w:style w:type="character" w:styleId="Refdecomentrio">
    <w:name w:val="annotation reference"/>
    <w:rsid w:val="00003E08"/>
    <w:rPr>
      <w:sz w:val="16"/>
    </w:rPr>
  </w:style>
  <w:style w:type="paragraph" w:styleId="Textodecomentrio">
    <w:name w:val="annotation text"/>
    <w:basedOn w:val="Normal"/>
    <w:link w:val="TextodecomentrioChar"/>
    <w:uiPriority w:val="99"/>
    <w:rsid w:val="00003E08"/>
    <w:pPr>
      <w:widowControl w:val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03E08"/>
    <w:rPr>
      <w:rFonts w:ascii="Times New Roman" w:eastAsia="Times New Roman" w:hAnsi="Times New Roman" w:cs="Times New Roman"/>
      <w:sz w:val="20"/>
      <w:szCs w:val="20"/>
    </w:rPr>
  </w:style>
  <w:style w:type="paragraph" w:styleId="Ttulo">
    <w:name w:val="Title"/>
    <w:basedOn w:val="Normal"/>
    <w:link w:val="TtuloChar"/>
    <w:qFormat/>
    <w:rsid w:val="00003E08"/>
    <w:pPr>
      <w:jc w:val="center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TtuloChar">
    <w:name w:val="Título Char"/>
    <w:basedOn w:val="Fontepargpadro"/>
    <w:link w:val="Ttulo"/>
    <w:rsid w:val="00003E08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MenoPendente1">
    <w:name w:val="Menção Pendente1"/>
    <w:uiPriority w:val="99"/>
    <w:semiHidden/>
    <w:unhideWhenUsed/>
    <w:rsid w:val="00003E08"/>
    <w:rPr>
      <w:color w:val="605E5C"/>
      <w:shd w:val="clear" w:color="auto" w:fill="E1DFDD"/>
    </w:rPr>
  </w:style>
  <w:style w:type="paragraph" w:styleId="Corpodetexto3">
    <w:name w:val="Body Text 3"/>
    <w:basedOn w:val="Normal"/>
    <w:link w:val="Corpodetexto3Char"/>
    <w:uiPriority w:val="99"/>
    <w:unhideWhenUsed/>
    <w:rsid w:val="00003E08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003E08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WW8Num4z1">
    <w:name w:val="WW8Num4z1"/>
    <w:rsid w:val="00003E08"/>
    <w:rPr>
      <w:rFonts w:ascii="Courier New" w:hAnsi="Courier New" w:cs="Courier New"/>
    </w:rPr>
  </w:style>
  <w:style w:type="character" w:styleId="MenoPendente">
    <w:name w:val="Unresolved Mention"/>
    <w:basedOn w:val="Fontepargpadro"/>
    <w:uiPriority w:val="99"/>
    <w:semiHidden/>
    <w:unhideWhenUsed/>
    <w:rsid w:val="00DB2C89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D21F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D21F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D21FA"/>
    <w:rPr>
      <w:vertAlign w:val="superscript"/>
    </w:rPr>
  </w:style>
  <w:style w:type="paragraph" w:customStyle="1" w:styleId="PargrafodaLista2">
    <w:name w:val="Parágrafo da Lista2"/>
    <w:basedOn w:val="Normal"/>
    <w:rsid w:val="00465071"/>
    <w:pPr>
      <w:suppressAutoHyphens/>
      <w:spacing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LO-Normal">
    <w:name w:val="LO-Normal"/>
    <w:rsid w:val="0096772B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Segoe UI" w:hAnsi="Calibri" w:cs="Tahoma"/>
      <w:color w:val="000000"/>
      <w:sz w:val="22"/>
      <w:szCs w:val="22"/>
      <w:lang w:eastAsia="zh-CN"/>
    </w:rPr>
  </w:style>
  <w:style w:type="paragraph" w:customStyle="1" w:styleId="TableContents">
    <w:name w:val="Table Contents"/>
    <w:basedOn w:val="Normal"/>
    <w:rsid w:val="00F10CF2"/>
    <w:pPr>
      <w:widowControl w:val="0"/>
      <w:suppressLineNumbers/>
      <w:suppressAutoHyphens/>
      <w:autoSpaceDN w:val="0"/>
      <w:textAlignment w:val="baseline"/>
    </w:pPr>
    <w:rPr>
      <w:rFonts w:ascii="Liberation Serif" w:eastAsia="NSimSun" w:hAnsi="Liberation Serif" w:cs="Ari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to.compraspmeti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76EF3-D289-4276-B5F1-B4D75B7DB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418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pmeti</cp:lastModifiedBy>
  <cp:revision>13</cp:revision>
  <cp:lastPrinted>2025-10-08T12:00:00Z</cp:lastPrinted>
  <dcterms:created xsi:type="dcterms:W3CDTF">2025-09-15T13:42:00Z</dcterms:created>
  <dcterms:modified xsi:type="dcterms:W3CDTF">2025-10-13T11:46:00Z</dcterms:modified>
</cp:coreProperties>
</file>