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48BCA7D" w14:textId="77777777" w:rsidR="00B560CD" w:rsidRPr="003740F8" w:rsidRDefault="00B560CD" w:rsidP="00B560CD">
      <w:pPr>
        <w:pStyle w:val="Recuodecorpodetexto22"/>
        <w:widowControl w:val="0"/>
        <w:ind w:firstLine="0"/>
        <w:jc w:val="center"/>
        <w:rPr>
          <w:b/>
          <w:sz w:val="26"/>
          <w:szCs w:val="26"/>
        </w:rPr>
      </w:pPr>
      <w:bookmarkStart w:id="0" w:name="_Hlk197675863"/>
      <w:bookmarkStart w:id="1" w:name="_Hlk206773121"/>
      <w:r w:rsidRPr="003740F8">
        <w:rPr>
          <w:b/>
          <w:sz w:val="26"/>
          <w:szCs w:val="26"/>
        </w:rPr>
        <w:t>ANEXO II</w:t>
      </w:r>
    </w:p>
    <w:p w14:paraId="61E3FCDE" w14:textId="77777777" w:rsidR="00B560CD" w:rsidRPr="003740F8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40F8">
        <w:rPr>
          <w:rFonts w:ascii="Times New Roman" w:hAnsi="Times New Roman" w:cs="Times New Roman"/>
          <w:b/>
          <w:sz w:val="26"/>
          <w:szCs w:val="26"/>
        </w:rPr>
        <w:t>MODELO DE PLANILHA DE PROPOSTA</w:t>
      </w:r>
    </w:p>
    <w:p w14:paraId="0268BA3A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CF3ED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97442711"/>
      <w:r>
        <w:rPr>
          <w:rFonts w:ascii="Times New Roman" w:hAnsi="Times New Roman" w:cs="Times New Roman"/>
          <w:b/>
          <w:sz w:val="24"/>
          <w:szCs w:val="24"/>
        </w:rPr>
        <w:t>Razão social</w:t>
      </w:r>
      <w:r>
        <w:rPr>
          <w:rFonts w:ascii="Times New Roman" w:hAnsi="Times New Roman" w:cs="Times New Roman"/>
          <w:b/>
        </w:rPr>
        <w:t>:______________________________________________________________________</w:t>
      </w:r>
    </w:p>
    <w:p w14:paraId="19E68F10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CNPJ nº</w:t>
      </w:r>
      <w:r>
        <w:rPr>
          <w:rFonts w:ascii="Times New Roman" w:hAnsi="Times New Roman" w:cs="Times New Roman"/>
          <w:b/>
        </w:rPr>
        <w:t xml:space="preserve"> ______________________________ </w:t>
      </w:r>
      <w:r>
        <w:rPr>
          <w:rFonts w:ascii="Times New Roman" w:hAnsi="Times New Roman" w:cs="Times New Roman"/>
          <w:b/>
          <w:sz w:val="24"/>
          <w:szCs w:val="24"/>
        </w:rPr>
        <w:t>Inscrição Estadual nº</w:t>
      </w:r>
      <w:r>
        <w:rPr>
          <w:rFonts w:ascii="Times New Roman" w:hAnsi="Times New Roman" w:cs="Times New Roman"/>
          <w:b/>
        </w:rPr>
        <w:t xml:space="preserve"> _______________________</w:t>
      </w:r>
    </w:p>
    <w:p w14:paraId="3D0B199E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hAnsi="Times New Roman" w:cs="Times New Roman"/>
          <w:b/>
        </w:rPr>
        <w:t xml:space="preserve"> ________________________________________________________________________</w:t>
      </w:r>
    </w:p>
    <w:p w14:paraId="6DE2918F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Telefone(s):</w:t>
      </w:r>
      <w:r>
        <w:rPr>
          <w:rFonts w:ascii="Times New Roman" w:hAnsi="Times New Roman" w:cs="Times New Roman"/>
          <w:b/>
        </w:rPr>
        <w:t>_______________________________________________________________________</w:t>
      </w:r>
    </w:p>
    <w:p w14:paraId="27F7044D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E-mail(s):</w:t>
      </w:r>
      <w:r>
        <w:rPr>
          <w:rFonts w:ascii="Times New Roman" w:hAnsi="Times New Roman" w:cs="Times New Roman"/>
          <w:b/>
        </w:rPr>
        <w:t>_________________________________________________________________________</w:t>
      </w:r>
    </w:p>
    <w:bookmarkEnd w:id="2"/>
    <w:p w14:paraId="4A6CC06F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1F4095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Prefeitura Municipal da Estância Turística de Ibitinga/SP</w:t>
      </w:r>
    </w:p>
    <w:p w14:paraId="4EFD814D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Pregão Eletrônico nº 077/2025 – Proposta Comercial </w:t>
      </w:r>
    </w:p>
    <w:p w14:paraId="6E563366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992"/>
        <w:gridCol w:w="851"/>
        <w:gridCol w:w="1275"/>
      </w:tblGrid>
      <w:tr w:rsidR="00B560CD" w14:paraId="5BA9925F" w14:textId="77777777" w:rsidTr="00171A1F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FEB461" w14:textId="77777777" w:rsidR="00B560CD" w:rsidRPr="00934595" w:rsidRDefault="00B560CD" w:rsidP="00171A1F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5AF5D4" w14:textId="77777777" w:rsidR="00B560CD" w:rsidRPr="003D1822" w:rsidRDefault="00B560CD" w:rsidP="00171A1F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822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95CB50" w14:textId="77777777" w:rsidR="00B560CD" w:rsidRDefault="00B560CD" w:rsidP="00171A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A59B4C" w14:textId="77777777" w:rsidR="00B560CD" w:rsidRPr="00F6761F" w:rsidRDefault="00B560CD" w:rsidP="00171A1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6761F">
              <w:rPr>
                <w:rFonts w:ascii="Times New Roman" w:hAnsi="Times New Roman" w:cs="Times New Roman"/>
                <w:b/>
                <w:sz w:val="20"/>
                <w:szCs w:val="20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438748" w14:textId="77777777" w:rsidR="00B560CD" w:rsidRDefault="00B560CD" w:rsidP="00171A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Valor</w:t>
            </w:r>
          </w:p>
        </w:tc>
      </w:tr>
      <w:tr w:rsidR="00B560CD" w14:paraId="59137546" w14:textId="77777777" w:rsidTr="00171A1F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2FB7" w14:textId="77777777" w:rsidR="00B560CD" w:rsidRPr="00934595" w:rsidRDefault="00B560CD" w:rsidP="00171A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033DC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sz w:val="20"/>
                <w:szCs w:val="20"/>
              </w:rPr>
              <w:t>CAMINHÃO COM GUINDASTE, CESTO AÉREO DUPLO E CARROCERIA, COMPLETO</w:t>
            </w:r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, equipado por:</w:t>
            </w:r>
          </w:p>
          <w:p w14:paraId="7582311F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A366ED" w14:textId="359DFA36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sz w:val="20"/>
                <w:szCs w:val="20"/>
              </w:rPr>
              <w:t>a) 01 (UM) CAMINHÃO NOVO (ZERO KM);</w:t>
            </w:r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7324">
              <w:rPr>
                <w:rFonts w:ascii="Times New Roman" w:hAnsi="Times New Roman" w:cs="Times New Roman"/>
                <w:b/>
                <w:sz w:val="20"/>
                <w:szCs w:val="20"/>
              </w:rPr>
              <w:t>DOIS EIXOS;</w:t>
            </w:r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 Cor branca; Ano e modelo atuais (ano em curso e/ou o próximo); Cabine para motorista e dois passageiros; Motor com potência entre 160CV e 200CV; Câmbio </w:t>
            </w:r>
            <w:proofErr w:type="spellStart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ânico</w:t>
            </w:r>
            <w:proofErr w:type="spellEnd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; Freios com as tecnologias ABS e EBD; Direção hidráulica ou elétrica; Peso bruto total (PBT) homologado entre 10.500kg e 11.500kg; Distância entre eixos e plataforma de carga compatível para carrocerias entre 4,50m e 5,00m + guindaste; Pneus radiais R17,5"; Combustível Diesel S-10; Tanque de combustível entre 150L e 200L; Reservatório de </w:t>
            </w:r>
            <w:proofErr w:type="spellStart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uréia</w:t>
            </w:r>
            <w:proofErr w:type="spellEnd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Arla</w:t>
            </w:r>
            <w:proofErr w:type="spellEnd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 compatível; Ar-condicionado; Travas e vidros elétricos; Tacógrafo; Cintos de segurança; Sinal sonoro de marcha ré; Kit básico de ferramentas; Estepe; Equipado com todos os itens de segurança exigidos pela legislação e normas vigentes; Garantia total mínima de 12 (doze) meses, sem limite de quilometragem.</w:t>
            </w:r>
          </w:p>
          <w:p w14:paraId="7DB064E4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Marca: _________________________________</w:t>
            </w:r>
          </w:p>
          <w:p w14:paraId="731B7403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Modelo: ________________________________</w:t>
            </w:r>
          </w:p>
          <w:p w14:paraId="7F3E9A96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BD644E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sz w:val="20"/>
                <w:szCs w:val="20"/>
              </w:rPr>
              <w:t>b) GUINDASTE MODELO TRAVE, NOVO, SEM USO</w:t>
            </w:r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, com as seguintes características </w:t>
            </w:r>
            <w:r w:rsidRPr="00F47324">
              <w:rPr>
                <w:rFonts w:ascii="Times New Roman" w:hAnsi="Times New Roman" w:cs="Times New Roman"/>
                <w:b/>
                <w:sz w:val="20"/>
                <w:szCs w:val="20"/>
              </w:rPr>
              <w:t>mínimas</w:t>
            </w:r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: fabricado conforme NBR14768; montagem dianteira; chapa de estrutura aço </w:t>
            </w:r>
            <w:proofErr w:type="spellStart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Domex</w:t>
            </w:r>
            <w:proofErr w:type="spellEnd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 ou </w:t>
            </w:r>
            <w:proofErr w:type="spellStart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Weldox</w:t>
            </w:r>
            <w:proofErr w:type="spellEnd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; momento de elevação 5.000kg a 2 metros; alcance vertical 14 metros; alcance horizontal 11 metros; ângulo de giro 360º; 3 lanças hidráulicas; 2 lanças manuais; bomba de pistão ou engrenagem; tomada de força pneumática; preparação hidráulica com engate rápido para ferramentas; sapata estabilizadora dianteira com abertura hidráulica; sapata estabilizadora traseira fixa. Garantia total mínima de 12 (doze) meses.</w:t>
            </w:r>
          </w:p>
          <w:p w14:paraId="3FBDC8E5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Marca: _________________________________</w:t>
            </w:r>
          </w:p>
          <w:p w14:paraId="6ED0DABF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Modelo: ________________________________</w:t>
            </w:r>
          </w:p>
          <w:p w14:paraId="5D64BE42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E3C0F7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sz w:val="20"/>
                <w:szCs w:val="20"/>
              </w:rPr>
              <w:t>c) CESTO AÉREO DUPLO, NOVO, SEM USO</w:t>
            </w:r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, construído em fibra de vidro, conforme Anexo XII da NR12 na sua totalidade, contendo no mínimo: válvulas de segurança; válvulas limitadoras de carga em todas as lanças; monitoramento de carga; </w:t>
            </w:r>
            <w:proofErr w:type="spellStart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inclinômetro</w:t>
            </w:r>
            <w:proofErr w:type="spellEnd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; torre luminosa; bomba de emergência; </w:t>
            </w:r>
            <w:proofErr w:type="spellStart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liner</w:t>
            </w:r>
            <w:proofErr w:type="spellEnd"/>
            <w:r w:rsidRPr="00F47324">
              <w:rPr>
                <w:rFonts w:ascii="Times New Roman" w:hAnsi="Times New Roman" w:cs="Times New Roman"/>
                <w:sz w:val="20"/>
                <w:szCs w:val="20"/>
              </w:rPr>
              <w:t xml:space="preserve"> de 1KVA; controle remoto; suporte de cestos. Garantia total mínima de 12 (doze) meses.</w:t>
            </w:r>
          </w:p>
          <w:p w14:paraId="486EBF83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Marca: _________________________________</w:t>
            </w:r>
          </w:p>
          <w:p w14:paraId="5BB5E120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Modelo: ________________________________</w:t>
            </w:r>
          </w:p>
          <w:p w14:paraId="6B8A6EFA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D04B4E" w14:textId="77777777" w:rsidR="00B560CD" w:rsidRPr="00F47324" w:rsidRDefault="00B560CD" w:rsidP="00171A1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sz w:val="20"/>
                <w:szCs w:val="20"/>
              </w:rPr>
              <w:t>d) 01 (UMA) CARROCERIA METÁLICA ABERTA NOVA, SEM USO</w:t>
            </w:r>
            <w:r w:rsidRPr="00F47324">
              <w:rPr>
                <w:rFonts w:ascii="Times New Roman" w:hAnsi="Times New Roman" w:cs="Times New Roman"/>
                <w:sz w:val="20"/>
                <w:szCs w:val="20"/>
              </w:rPr>
              <w:t>, construída sobre chassi; comprimento entre 4,50m e 5,00m e largura proporcional ao caminhão ofertado; dotada de baú metálico na guarda dianteira do caminhão, medindo 60cm x largura total da carroceria, com fechadura com chave e vedação entre a tampa e o módulo; pintura na cor branca com tinta adequada; protetores laterais contra colisões de motos; para-choque traseiro e faixas refletivas na traseira e lateral da carroceria conforme Resolução atualizadas do Contran. Garantia total mínima de 12 (doze) meses</w:t>
            </w:r>
          </w:p>
          <w:p w14:paraId="29E5CB20" w14:textId="77777777" w:rsidR="00B560CD" w:rsidRPr="00F47324" w:rsidRDefault="00B560CD" w:rsidP="00171A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473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Marca: _________________________________</w:t>
            </w:r>
          </w:p>
          <w:p w14:paraId="6FAE51A8" w14:textId="77777777" w:rsidR="00B560CD" w:rsidRPr="00CA5EBE" w:rsidRDefault="00B560CD" w:rsidP="00171A1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F4732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Modelo: ________________________________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F7B5E" w14:textId="77777777" w:rsidR="00B560CD" w:rsidRPr="0038334E" w:rsidRDefault="00B560CD" w:rsidP="00171A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C76D3" w14:textId="77777777" w:rsidR="00B560CD" w:rsidRPr="00EF05D9" w:rsidRDefault="00B560CD" w:rsidP="00171A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766E6" w14:textId="77777777" w:rsidR="00B560CD" w:rsidRPr="00C8527C" w:rsidRDefault="00B560CD" w:rsidP="00171A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5A86D199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completos para pagamento: número do banco, número da agência, se conta corrente ou poupança e número da conta. (Opcional)</w:t>
      </w:r>
    </w:p>
    <w:p w14:paraId="0123CC41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 que em nossa proposta compreende a integralidade dos custos para atendimento dos direitos trabalhistas assegurados na Constituição Federal, nas leis trabalhistas, nas normas infralegais, nas convenções coletivas de trabalho e nos termos de ajustamento de conduta vigentes nesta data.</w:t>
      </w:r>
    </w:p>
    <w:p w14:paraId="555F7BC8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</w:t>
      </w:r>
      <w:r>
        <w:rPr>
          <w:rFonts w:ascii="Times New Roman" w:hAnsi="Times New Roman" w:cs="Times New Roman"/>
          <w:sz w:val="24"/>
          <w:szCs w:val="24"/>
        </w:rPr>
        <w:t xml:space="preserve"> que estamos cientes, aceitamos e nos submetemos a todas as regras do presente edital</w:t>
      </w:r>
    </w:p>
    <w:p w14:paraId="4B1C7AE7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Validade da proposta: 60 (sessenta) dias.</w:t>
      </w:r>
    </w:p>
    <w:p w14:paraId="1EA3CDA8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15626D" w14:textId="77777777" w:rsidR="00B560CD" w:rsidRDefault="00B560CD" w:rsidP="00B560CD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..............................., ............ de ............................ de 2025.</w:t>
      </w:r>
    </w:p>
    <w:p w14:paraId="086DB283" w14:textId="77777777" w:rsidR="00B560CD" w:rsidRDefault="00B560CD" w:rsidP="00B560CD">
      <w:pPr>
        <w:pStyle w:val="Ttulo30"/>
        <w:widowControl w:val="0"/>
        <w:rPr>
          <w:b w:val="0"/>
          <w:sz w:val="24"/>
          <w:szCs w:val="24"/>
          <w:lang w:val="pt-BR"/>
        </w:rPr>
      </w:pPr>
    </w:p>
    <w:p w14:paraId="736606EE" w14:textId="77777777" w:rsidR="00B560CD" w:rsidRDefault="00B560CD" w:rsidP="00B560CD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____________________________________</w:t>
      </w:r>
    </w:p>
    <w:p w14:paraId="2C24D345" w14:textId="77777777" w:rsidR="00B560CD" w:rsidRDefault="00B560CD" w:rsidP="00B560CD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Nome e assinatura do representante legal</w:t>
      </w:r>
    </w:p>
    <w:p w14:paraId="1BC9CCD2" w14:textId="77777777" w:rsidR="00B560CD" w:rsidRDefault="00B560CD" w:rsidP="00B560CD">
      <w:pPr>
        <w:pStyle w:val="Ttulo30"/>
        <w:widowControl w:val="0"/>
        <w:rPr>
          <w:b w:val="0"/>
          <w:sz w:val="22"/>
          <w:szCs w:val="22"/>
          <w:lang w:val="pt-BR"/>
        </w:rPr>
      </w:pPr>
      <w:r>
        <w:rPr>
          <w:b w:val="0"/>
          <w:sz w:val="24"/>
          <w:szCs w:val="24"/>
          <w:lang w:val="pt-BR"/>
        </w:rPr>
        <w:t>RG nº...........................</w:t>
      </w:r>
    </w:p>
    <w:p w14:paraId="27C34418" w14:textId="77777777" w:rsidR="00B560CD" w:rsidRDefault="00B560CD" w:rsidP="00B560CD">
      <w:pPr>
        <w:pStyle w:val="Ttulo30"/>
        <w:widowControl w:val="0"/>
        <w:rPr>
          <w:b w:val="0"/>
          <w:sz w:val="22"/>
          <w:szCs w:val="22"/>
          <w:lang w:val="pt-BR"/>
        </w:rPr>
      </w:pPr>
    </w:p>
    <w:p w14:paraId="09182237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3" w:name="_Hlk197675956"/>
      <w:r>
        <w:rPr>
          <w:rFonts w:ascii="Times New Roman" w:hAnsi="Times New Roman" w:cs="Times New Roman"/>
          <w:b/>
          <w:u w:val="single"/>
        </w:rPr>
        <w:t>PELO PROPONENTE</w:t>
      </w:r>
      <w:r>
        <w:rPr>
          <w:rFonts w:ascii="Times New Roman" w:hAnsi="Times New Roman" w:cs="Times New Roman"/>
          <w:b/>
        </w:rPr>
        <w:t>:</w:t>
      </w:r>
    </w:p>
    <w:p w14:paraId="7DE5551E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___________________________________________________________________</w:t>
      </w:r>
    </w:p>
    <w:p w14:paraId="61FF687E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 (exemplo: Sócio administrador, procurador etc.):_____________________________________</w:t>
      </w:r>
    </w:p>
    <w:p w14:paraId="1E5888B6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CPF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  <w:b/>
        </w:rPr>
        <w:tab/>
        <w:t xml:space="preserve">              </w:t>
      </w:r>
      <w:r>
        <w:rPr>
          <w:rFonts w:ascii="Times New Roman" w:hAnsi="Times New Roman" w:cs="Times New Roman"/>
          <w:b/>
        </w:rPr>
        <w:tab/>
        <w:t>RG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458166EA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Endereço residencial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  <w:i/>
        </w:rPr>
        <w:t>_______________________________________________________</w:t>
      </w:r>
    </w:p>
    <w:p w14:paraId="1055ECB6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Cidade e estado: </w:t>
      </w:r>
      <w:r w:rsidRPr="003457BD">
        <w:rPr>
          <w:rFonts w:ascii="Times New Roman" w:hAnsi="Times New Roman" w:cs="Times New Roman"/>
        </w:rPr>
        <w:t xml:space="preserve">__________________________________________ </w:t>
      </w:r>
      <w:r>
        <w:rPr>
          <w:rFonts w:ascii="Times New Roman" w:hAnsi="Times New Roman" w:cs="Times New Roman"/>
          <w:b/>
        </w:rPr>
        <w:t>CEP</w:t>
      </w:r>
      <w:r w:rsidRPr="003457BD"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</w:t>
      </w:r>
    </w:p>
    <w:p w14:paraId="4B66C374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institucional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406521F7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pessoal</w:t>
      </w:r>
      <w:r>
        <w:rPr>
          <w:rFonts w:ascii="Times New Roman" w:hAnsi="Times New Roman" w:cs="Times New Roman"/>
        </w:rPr>
        <w:t>: _____________________________________________________________________</w:t>
      </w:r>
    </w:p>
    <w:p w14:paraId="02D4DEFF" w14:textId="77777777" w:rsidR="00B560CD" w:rsidRPr="003457B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Telefone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(________) _____________________________</w:t>
      </w:r>
    </w:p>
    <w:bookmarkEnd w:id="3"/>
    <w:p w14:paraId="3B7B7D15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337FA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Anexo_3"/>
    </w:p>
    <w:p w14:paraId="047CA437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FD64D3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DE787F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78D80B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A622A5E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B7BD236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9F3A107" w14:textId="77777777" w:rsidR="00882F9A" w:rsidRDefault="00882F9A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B7A5B10" w14:textId="0894A7BD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GoBack"/>
      <w:bookmarkEnd w:id="5"/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ANEXO III</w:t>
      </w:r>
    </w:p>
    <w:bookmarkEnd w:id="4"/>
    <w:p w14:paraId="7004236A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F98F5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MODELO ARQUIVO DECLARAÇÕES (FASE HABILITAÇÃO) PREGÃO ELETRÔNICO Nº 077/2025</w:t>
      </w:r>
    </w:p>
    <w:p w14:paraId="5C2BEE28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C57BD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___________________ (nome completo), representante legal da empresa _____________________ (denominação da pessoa jurídica), participante do PREGÃO ELETRÔNICO nº 077/2025, da Prefeitura Municipal da Estância Turística de Ibitinga, DECLARO, sob as penas da lei: </w:t>
      </w:r>
    </w:p>
    <w:p w14:paraId="1D9EB405" w14:textId="77777777" w:rsidR="00B560CD" w:rsidRDefault="00B560CD" w:rsidP="00B560C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Nos termos do </w:t>
      </w:r>
      <w:hyperlink r:id="rId8" w:anchor=":~:text=VI%20%2D%20o%20cumprimento%20do%20disposto%20no%20inciso%20XXXIII%20do%20art.%207%C2%BA%20da%20Constitui%C3%A7%C3%A3o%20Federal.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VI, do art. 68, da Lei Federal nº 14.133, de 01 de abril de 2021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empresa encontra-se em situação regular perante o Ministério do Trabalho, no que se refere à observância do disposto no </w:t>
      </w:r>
      <w:hyperlink r:id="rId9" w:anchor="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XXXIII, do art. 7º, da Constituição Federal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6C6CECCB" w14:textId="77777777" w:rsidR="00B560CD" w:rsidRDefault="00B560CD" w:rsidP="00B560C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Está ciente da obrigação de manter o endereço e contatos (telefone e e-mail) da empresa atualizado junto a Prefeitura do Município de Ibitinga, e de que as notificações e comunicações formais decorrentes da execução do contrato serão efetuadas no endereço e contatos informados. Caso a empresa não seja encontrada, será notificada pelo Diário Oficial Eletrônico da Estância Turística de Ibitinga. </w:t>
      </w:r>
    </w:p>
    <w:p w14:paraId="29C524CE" w14:textId="77777777" w:rsidR="00B560CD" w:rsidRDefault="00B560CD" w:rsidP="00B560CD">
      <w:pPr>
        <w:pStyle w:val="PargrafodaLista"/>
        <w:widowControl w:val="0"/>
        <w:autoSpaceDE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Não foi declarada inidônea ou impedida para licitar ou contratar com a Administração Pública e que, até a presente data, inexistem fatos impeditivos para sua habilitação no presente processo, estando ciente da obrigatoriedade de declarar ocorrências posteriores.</w:t>
      </w:r>
    </w:p>
    <w:p w14:paraId="0B21AC76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Atendimento exato ao disposto no edital independente de sua descrição detalhada nesta proposta.</w:t>
      </w:r>
    </w:p>
    <w:p w14:paraId="25E1D222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Que 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 (</w:t>
      </w:r>
      <w:hyperlink r:id="rId10" w:anchor=":~:text=%C2%A7%201%C2%BA%20Constar%C3%A1%20do,entrega%20das%20propostas." w:history="1">
        <w:r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art. 63, § 1º, Lei Federal nº 14.133, de 1º de abril de 2021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63471CB8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5ABCA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C4244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71B65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..............................., ............ de ............................ de 2025.</w:t>
      </w:r>
    </w:p>
    <w:p w14:paraId="2D72D2BA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0AE5BD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1C5808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69F29D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F8D445B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representante legal</w:t>
      </w:r>
    </w:p>
    <w:p w14:paraId="4984304C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 nº...........................</w:t>
      </w:r>
    </w:p>
    <w:p w14:paraId="6F3DBA42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1F7056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255E8D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A8E964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E0E7493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9AFDAD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655109F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6" w:name="Anexo_4"/>
    </w:p>
    <w:p w14:paraId="5D513F0A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57935DB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0D2374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6"/>
    <w:p w14:paraId="05470398" w14:textId="77777777" w:rsidR="00B560CD" w:rsidRDefault="00B560CD" w:rsidP="00B560CD">
      <w:pPr>
        <w:pStyle w:val="Recuodecorpodetexto22"/>
        <w:widowControl w:val="0"/>
        <w:ind w:firstLine="0"/>
        <w:rPr>
          <w:rFonts w:eastAsia="NSimSun"/>
          <w:kern w:val="2"/>
          <w:sz w:val="22"/>
          <w:szCs w:val="22"/>
          <w:shd w:val="clear" w:color="auto" w:fill="FFFFFF"/>
          <w:lang w:bidi="hi-IN"/>
        </w:rPr>
      </w:pPr>
    </w:p>
    <w:p w14:paraId="106199A4" w14:textId="77777777" w:rsidR="00B560CD" w:rsidRPr="00E2585D" w:rsidRDefault="00B560CD" w:rsidP="00B560CD">
      <w:pPr>
        <w:pStyle w:val="Recuodecorpodetexto23"/>
        <w:widowControl w:val="0"/>
        <w:ind w:right="-1" w:firstLine="0"/>
        <w:jc w:val="center"/>
        <w:rPr>
          <w:b/>
          <w:bCs/>
          <w:sz w:val="26"/>
          <w:szCs w:val="26"/>
          <w:shd w:val="clear" w:color="auto" w:fill="FFFFFF"/>
          <w:lang w:val="x-none"/>
        </w:rPr>
      </w:pPr>
      <w:bookmarkStart w:id="7" w:name="Anexo_V"/>
      <w:r w:rsidRPr="00E2585D">
        <w:rPr>
          <w:b/>
          <w:bCs/>
          <w:sz w:val="26"/>
          <w:szCs w:val="26"/>
          <w:shd w:val="clear" w:color="auto" w:fill="FFFFFF"/>
        </w:rPr>
        <w:t>ANEXO V</w:t>
      </w:r>
    </w:p>
    <w:p w14:paraId="0B4FDDA2" w14:textId="77777777" w:rsidR="00B560CD" w:rsidRPr="00E2585D" w:rsidRDefault="00B560CD" w:rsidP="00B560C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  <w:lang w:val="x-none"/>
        </w:rPr>
      </w:pPr>
    </w:p>
    <w:p w14:paraId="11F6340C" w14:textId="77777777" w:rsidR="00B560CD" w:rsidRDefault="00B560CD" w:rsidP="00B560C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D</w:t>
      </w: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  <w:lang w:val="x-none"/>
        </w:rPr>
        <w:t xml:space="preserve">ECLARAÇÃO DE ENQUADRAMENTO COMO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MICROEMPRESAS,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 </w:t>
      </w:r>
      <w:r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EMPRESAS DE PEQUENO PORTE E </w:t>
      </w:r>
      <w:r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EQUIPARADAS</w:t>
      </w:r>
      <w:r w:rsidRPr="008E1F03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 xml:space="preserve"> </w:t>
      </w:r>
    </w:p>
    <w:p w14:paraId="2D375992" w14:textId="77777777" w:rsidR="00B560CD" w:rsidRDefault="00B560CD" w:rsidP="00B560CD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 papel timbrado ou com identificação do licitante)</w:t>
      </w:r>
    </w:p>
    <w:p w14:paraId="3F740C22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242E0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B560CD" w14:paraId="3D64A8DB" w14:textId="77777777" w:rsidTr="00171A1F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7301" w14:textId="77777777" w:rsidR="00B560CD" w:rsidRDefault="00B560CD" w:rsidP="00171A1F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ATENÇÃO: ESTA DECLARAÇÃO DEVE SER APRESENTADA APENAS POR LICITANTES QUE ESTEJAM ENQUADRADOS CONFORME ACIMA, NOS TERMOS DO EDITAL.</w:t>
            </w:r>
          </w:p>
        </w:tc>
      </w:tr>
    </w:tbl>
    <w:p w14:paraId="59AEBBF0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F6CD2FC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E6DD7F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CC23B6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82B709" w14:textId="77777777" w:rsidR="00B560CD" w:rsidRDefault="00B560CD" w:rsidP="00B560CD">
      <w:pPr>
        <w:widowControl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Eu,___________________________________________________________, portador do RG nº ________________________e do CPF nº____________________________, representante do licitante_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____________________________________________________ (nome empresarial), interessado em participar do Pregão Eletrônico nº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077/2025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Processo n°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6138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/2025, </w:t>
      </w:r>
      <w:r w:rsidRPr="00475E0B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DECLARO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sob as penas da lei, o enquadramento da empresa na condição de ____________________________, nos critérios previstos no </w:t>
      </w:r>
      <w:hyperlink r:id="rId11" w:anchor=":~:text=Art.%C2%A03%C2%BA,caso%2C%20desde%20que%3A" w:history="1">
        <w:r w:rsidRPr="00475E0B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art. 3º, da Lei Complementar n° 123, de 14 de dezembro de 2006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; que a empresa não celebrou</w:t>
      </w:r>
      <w:r w:rsidRPr="00475E0B">
        <w:rPr>
          <w:rFonts w:ascii="Times New Roman" w:hAnsi="Times New Roman" w:cs="Times New Roman"/>
          <w:sz w:val="24"/>
          <w:szCs w:val="24"/>
        </w:rPr>
        <w:t xml:space="preserve"> contratos com a Administração Pública cujos valores somados extrapolem a receita bruta máxima admitida para fins de enquadramento como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5E0B">
        <w:rPr>
          <w:rFonts w:ascii="Times New Roman" w:hAnsi="Times New Roman" w:cs="Times New Roman"/>
          <w:sz w:val="24"/>
          <w:szCs w:val="24"/>
        </w:rPr>
        <w:t xml:space="preserve">mpresa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 xml:space="preserve">equeno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75E0B">
        <w:rPr>
          <w:rFonts w:ascii="Times New Roman" w:hAnsi="Times New Roman" w:cs="Times New Roman"/>
          <w:sz w:val="24"/>
          <w:szCs w:val="24"/>
        </w:rPr>
        <w:t>orte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bem como não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está inclusa na</w:t>
      </w:r>
      <w:r w:rsidRPr="00475E0B">
        <w:rPr>
          <w:rFonts w:ascii="Times New Roman" w:eastAsiaTheme="minorHAnsi" w:hAnsi="Times New Roman" w:cs="Times New Roman"/>
          <w:sz w:val="24"/>
          <w:szCs w:val="24"/>
          <w:lang w:eastAsia="en-US"/>
        </w:rPr>
        <w:t>s vedações previstas no mesmo diploma legal.</w:t>
      </w:r>
    </w:p>
    <w:p w14:paraId="42B4BDC5" w14:textId="77777777" w:rsidR="00B560CD" w:rsidRDefault="00B560CD" w:rsidP="00B560CD">
      <w:pPr>
        <w:widowControl w:val="0"/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14:paraId="2AE0FED1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C6003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1BFC86" w14:textId="77777777" w:rsidR="00B560CD" w:rsidRDefault="00B560CD" w:rsidP="00B560C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38BAE" w14:textId="77777777" w:rsidR="00B560CD" w:rsidRDefault="00B560CD" w:rsidP="00B560C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D02545F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 e data).</w:t>
      </w:r>
    </w:p>
    <w:p w14:paraId="3D6BA943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946A1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277FC8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5DE7B6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EF29B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FDF4B5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EA199C6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(Nome/assinatura do representante legal)</w:t>
      </w:r>
      <w:bookmarkEnd w:id="7"/>
    </w:p>
    <w:p w14:paraId="0895087D" w14:textId="77777777" w:rsidR="00B560CD" w:rsidRDefault="00B560CD" w:rsidP="00B560C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7368CB" w14:textId="77777777" w:rsidR="00B560CD" w:rsidRDefault="00B560CD" w:rsidP="00B560CD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3D9E6DC6" w14:textId="77777777" w:rsidR="007C028E" w:rsidRPr="003A572B" w:rsidRDefault="007C028E" w:rsidP="003A572B"/>
    <w:bookmarkEnd w:id="0"/>
    <w:bookmarkEnd w:id="1"/>
    <w:sectPr w:rsidR="007C028E" w:rsidRPr="003A572B" w:rsidSect="00FB1A80">
      <w:headerReference w:type="default" r:id="rId12"/>
      <w:footerReference w:type="default" r:id="rId13"/>
      <w:pgSz w:w="11906" w:h="16838"/>
      <w:pgMar w:top="1985" w:right="1134" w:bottom="1531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F97D1" w14:textId="77777777" w:rsidR="00BE7361" w:rsidRDefault="00BE7361">
      <w:pPr>
        <w:spacing w:after="0" w:line="240" w:lineRule="auto"/>
      </w:pPr>
      <w:r>
        <w:separator/>
      </w:r>
    </w:p>
  </w:endnote>
  <w:endnote w:type="continuationSeparator" w:id="0">
    <w:p w14:paraId="2A2F1B67" w14:textId="77777777" w:rsidR="00BE7361" w:rsidRDefault="00BE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Arial Unicode MS"/>
    <w:panose1 w:val="05010000000000000000"/>
    <w:charset w:val="00"/>
    <w:family w:val="roman"/>
    <w:pitch w:val="variable"/>
  </w:font>
  <w:font w:name="0"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11">
    <w:panose1 w:val="00000000000000000000"/>
    <w:charset w:val="00"/>
    <w:family w:val="roman"/>
    <w:notTrueType/>
    <w:pitch w:val="default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IEJL+Arial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9DCAE" w14:textId="0001C3DD" w:rsidR="00BE7361" w:rsidRDefault="00BE7361" w:rsidP="00FB1A80">
    <w:pPr>
      <w:pStyle w:val="Rodap"/>
      <w:spacing w:after="8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pt-BR" w:eastAsia="pt-BR"/>
      </w:rPr>
    </w:pPr>
  </w:p>
  <w:p w14:paraId="7AE35788" w14:textId="242CF80B" w:rsidR="00BE7361" w:rsidRDefault="00BE7361" w:rsidP="00FB1A80">
    <w:pPr>
      <w:pStyle w:val="Rodap"/>
      <w:spacing w:after="120"/>
      <w:jc w:val="right"/>
    </w:pPr>
    <w:r>
      <w:rPr>
        <w:rFonts w:ascii="Times New Roman" w:eastAsia="Times New Roman" w:hAnsi="Times New Roman" w:cs="Times New Roman"/>
        <w:sz w:val="16"/>
        <w:szCs w:val="16"/>
        <w:lang w:val="pt-BR" w:eastAsia="pt-BR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65240D" w14:textId="77777777" w:rsidR="00BE7361" w:rsidRDefault="00BE7361">
      <w:pPr>
        <w:spacing w:after="0" w:line="240" w:lineRule="auto"/>
      </w:pPr>
      <w:r>
        <w:separator/>
      </w:r>
    </w:p>
  </w:footnote>
  <w:footnote w:type="continuationSeparator" w:id="0">
    <w:p w14:paraId="3A19476D" w14:textId="77777777" w:rsidR="00BE7361" w:rsidRDefault="00BE7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38D198" w14:textId="5EC3ABAE" w:rsidR="00BE7361" w:rsidRDefault="00BE7361">
    <w:pPr>
      <w:pStyle w:val="Cabealh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pStyle w:val="Item"/>
      <w:lvlText w:val="%1 - 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pStyle w:val="alnea"/>
      <w:lvlText w:val="%1)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Inciso"/>
      <w:suff w:val="nothing"/>
      <w:lvlText w:val="%1.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08"/>
        </w:tabs>
        <w:ind w:left="504" w:hanging="50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  <w:b w:val="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7"/>
      <w:numFmt w:val="decimal"/>
      <w:lvlText w:val="%1."/>
      <w:lvlJc w:val="left"/>
      <w:pPr>
        <w:tabs>
          <w:tab w:val="num" w:pos="708"/>
        </w:tabs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708"/>
        </w:tabs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  <w:rPr>
        <w:rFonts w:hint="default"/>
      </w:rPr>
    </w:lvl>
  </w:abstractNum>
  <w:abstractNum w:abstractNumId="7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9AF2561"/>
    <w:multiLevelType w:val="multilevel"/>
    <w:tmpl w:val="4D762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0D57037"/>
    <w:multiLevelType w:val="multilevel"/>
    <w:tmpl w:val="87B4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E93A14"/>
    <w:multiLevelType w:val="multilevel"/>
    <w:tmpl w:val="96BE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59"/>
    <w:rsid w:val="00015400"/>
    <w:rsid w:val="0001716B"/>
    <w:rsid w:val="0002120F"/>
    <w:rsid w:val="00054DCD"/>
    <w:rsid w:val="000577C4"/>
    <w:rsid w:val="0008179D"/>
    <w:rsid w:val="0008451C"/>
    <w:rsid w:val="00096DA7"/>
    <w:rsid w:val="000A26B1"/>
    <w:rsid w:val="000A60C1"/>
    <w:rsid w:val="000B7DAE"/>
    <w:rsid w:val="000C6BD5"/>
    <w:rsid w:val="000D0511"/>
    <w:rsid w:val="000D72C8"/>
    <w:rsid w:val="000E73D2"/>
    <w:rsid w:val="000F247C"/>
    <w:rsid w:val="000F2A65"/>
    <w:rsid w:val="0010366A"/>
    <w:rsid w:val="001044A8"/>
    <w:rsid w:val="001052A4"/>
    <w:rsid w:val="00105DC9"/>
    <w:rsid w:val="001072D0"/>
    <w:rsid w:val="00142454"/>
    <w:rsid w:val="001513CE"/>
    <w:rsid w:val="001532CE"/>
    <w:rsid w:val="001618E0"/>
    <w:rsid w:val="00186577"/>
    <w:rsid w:val="00193381"/>
    <w:rsid w:val="0019525D"/>
    <w:rsid w:val="00195E4F"/>
    <w:rsid w:val="001A7314"/>
    <w:rsid w:val="001B1B2F"/>
    <w:rsid w:val="001C53E3"/>
    <w:rsid w:val="001D3C96"/>
    <w:rsid w:val="001E3B50"/>
    <w:rsid w:val="001E6C77"/>
    <w:rsid w:val="001F0C4F"/>
    <w:rsid w:val="001F7408"/>
    <w:rsid w:val="002042F1"/>
    <w:rsid w:val="00206BEC"/>
    <w:rsid w:val="0022151F"/>
    <w:rsid w:val="00230C26"/>
    <w:rsid w:val="00233658"/>
    <w:rsid w:val="00242A7A"/>
    <w:rsid w:val="00253BE8"/>
    <w:rsid w:val="00262CC9"/>
    <w:rsid w:val="002772E4"/>
    <w:rsid w:val="002B20BE"/>
    <w:rsid w:val="002C3036"/>
    <w:rsid w:val="002C33A9"/>
    <w:rsid w:val="002C5414"/>
    <w:rsid w:val="002F1A2F"/>
    <w:rsid w:val="00301869"/>
    <w:rsid w:val="00307BD6"/>
    <w:rsid w:val="00312572"/>
    <w:rsid w:val="003177FA"/>
    <w:rsid w:val="00334786"/>
    <w:rsid w:val="00344E34"/>
    <w:rsid w:val="003457BD"/>
    <w:rsid w:val="003534A6"/>
    <w:rsid w:val="00356270"/>
    <w:rsid w:val="0036042A"/>
    <w:rsid w:val="00360BC7"/>
    <w:rsid w:val="0036220E"/>
    <w:rsid w:val="00370F63"/>
    <w:rsid w:val="003740F8"/>
    <w:rsid w:val="0038334E"/>
    <w:rsid w:val="003A572B"/>
    <w:rsid w:val="003A72F7"/>
    <w:rsid w:val="003C7405"/>
    <w:rsid w:val="003D53FD"/>
    <w:rsid w:val="003E33A1"/>
    <w:rsid w:val="003F1225"/>
    <w:rsid w:val="003F1CF0"/>
    <w:rsid w:val="00416E8C"/>
    <w:rsid w:val="004214C5"/>
    <w:rsid w:val="00421832"/>
    <w:rsid w:val="00425635"/>
    <w:rsid w:val="00433D04"/>
    <w:rsid w:val="00440D85"/>
    <w:rsid w:val="004422CA"/>
    <w:rsid w:val="004613FD"/>
    <w:rsid w:val="00474090"/>
    <w:rsid w:val="0049270B"/>
    <w:rsid w:val="00496210"/>
    <w:rsid w:val="004A04F4"/>
    <w:rsid w:val="004A078E"/>
    <w:rsid w:val="004A2CDD"/>
    <w:rsid w:val="004B7C41"/>
    <w:rsid w:val="004D6259"/>
    <w:rsid w:val="004D6EC3"/>
    <w:rsid w:val="004E4678"/>
    <w:rsid w:val="004E51D0"/>
    <w:rsid w:val="00505FCA"/>
    <w:rsid w:val="00510701"/>
    <w:rsid w:val="00525234"/>
    <w:rsid w:val="00526604"/>
    <w:rsid w:val="005323BB"/>
    <w:rsid w:val="00537E25"/>
    <w:rsid w:val="00561790"/>
    <w:rsid w:val="0056204C"/>
    <w:rsid w:val="005665E5"/>
    <w:rsid w:val="00571E8D"/>
    <w:rsid w:val="005800D6"/>
    <w:rsid w:val="00583673"/>
    <w:rsid w:val="00583F7A"/>
    <w:rsid w:val="00585084"/>
    <w:rsid w:val="00586B5D"/>
    <w:rsid w:val="00590FAB"/>
    <w:rsid w:val="005C2C41"/>
    <w:rsid w:val="005E1E4D"/>
    <w:rsid w:val="005F5B8F"/>
    <w:rsid w:val="00602E35"/>
    <w:rsid w:val="00605AD4"/>
    <w:rsid w:val="00622C46"/>
    <w:rsid w:val="00623EA8"/>
    <w:rsid w:val="0063008B"/>
    <w:rsid w:val="0064289E"/>
    <w:rsid w:val="006437B8"/>
    <w:rsid w:val="00650BEF"/>
    <w:rsid w:val="006511C6"/>
    <w:rsid w:val="006623CA"/>
    <w:rsid w:val="0066754E"/>
    <w:rsid w:val="006A564A"/>
    <w:rsid w:val="006B0D73"/>
    <w:rsid w:val="006D0000"/>
    <w:rsid w:val="006F0566"/>
    <w:rsid w:val="006F2D4D"/>
    <w:rsid w:val="006F63E9"/>
    <w:rsid w:val="00724E21"/>
    <w:rsid w:val="00727DA1"/>
    <w:rsid w:val="00743D75"/>
    <w:rsid w:val="00752619"/>
    <w:rsid w:val="00754487"/>
    <w:rsid w:val="00777D4A"/>
    <w:rsid w:val="007A3705"/>
    <w:rsid w:val="007B3AF1"/>
    <w:rsid w:val="007B41A1"/>
    <w:rsid w:val="007B4FD9"/>
    <w:rsid w:val="007C028E"/>
    <w:rsid w:val="007C2FB6"/>
    <w:rsid w:val="007D1D66"/>
    <w:rsid w:val="007D5F51"/>
    <w:rsid w:val="007F7E3E"/>
    <w:rsid w:val="00802719"/>
    <w:rsid w:val="008123A9"/>
    <w:rsid w:val="00826EBE"/>
    <w:rsid w:val="00830217"/>
    <w:rsid w:val="00834E30"/>
    <w:rsid w:val="00842F13"/>
    <w:rsid w:val="00847A3C"/>
    <w:rsid w:val="008537BE"/>
    <w:rsid w:val="00882F9A"/>
    <w:rsid w:val="00885E45"/>
    <w:rsid w:val="00887F37"/>
    <w:rsid w:val="008968E5"/>
    <w:rsid w:val="008A55EB"/>
    <w:rsid w:val="008A74E0"/>
    <w:rsid w:val="008B000D"/>
    <w:rsid w:val="008C3666"/>
    <w:rsid w:val="008F5815"/>
    <w:rsid w:val="008F6FDA"/>
    <w:rsid w:val="008F7D88"/>
    <w:rsid w:val="00901067"/>
    <w:rsid w:val="009127D9"/>
    <w:rsid w:val="0092788E"/>
    <w:rsid w:val="00934595"/>
    <w:rsid w:val="009351B0"/>
    <w:rsid w:val="00936009"/>
    <w:rsid w:val="009466C6"/>
    <w:rsid w:val="0096309A"/>
    <w:rsid w:val="0097252D"/>
    <w:rsid w:val="00987083"/>
    <w:rsid w:val="009C2015"/>
    <w:rsid w:val="009D1D69"/>
    <w:rsid w:val="009E7665"/>
    <w:rsid w:val="009F07CA"/>
    <w:rsid w:val="009F1AE3"/>
    <w:rsid w:val="00A00F20"/>
    <w:rsid w:val="00A14048"/>
    <w:rsid w:val="00A25CA9"/>
    <w:rsid w:val="00A3081C"/>
    <w:rsid w:val="00A31589"/>
    <w:rsid w:val="00A33466"/>
    <w:rsid w:val="00A44C76"/>
    <w:rsid w:val="00A471AB"/>
    <w:rsid w:val="00A63239"/>
    <w:rsid w:val="00A70D06"/>
    <w:rsid w:val="00A722CE"/>
    <w:rsid w:val="00A73FC5"/>
    <w:rsid w:val="00A817C1"/>
    <w:rsid w:val="00A85F1B"/>
    <w:rsid w:val="00AB2FE6"/>
    <w:rsid w:val="00AB49E4"/>
    <w:rsid w:val="00AC1676"/>
    <w:rsid w:val="00AD2EFA"/>
    <w:rsid w:val="00AE1EDD"/>
    <w:rsid w:val="00B0067D"/>
    <w:rsid w:val="00B009A0"/>
    <w:rsid w:val="00B02626"/>
    <w:rsid w:val="00B21D47"/>
    <w:rsid w:val="00B26781"/>
    <w:rsid w:val="00B41701"/>
    <w:rsid w:val="00B560CD"/>
    <w:rsid w:val="00B6698A"/>
    <w:rsid w:val="00B72710"/>
    <w:rsid w:val="00B828D7"/>
    <w:rsid w:val="00BA5712"/>
    <w:rsid w:val="00BC093A"/>
    <w:rsid w:val="00BE1511"/>
    <w:rsid w:val="00BE3FFB"/>
    <w:rsid w:val="00BE7361"/>
    <w:rsid w:val="00BF31B9"/>
    <w:rsid w:val="00C53A82"/>
    <w:rsid w:val="00C60DC9"/>
    <w:rsid w:val="00C67060"/>
    <w:rsid w:val="00C743FA"/>
    <w:rsid w:val="00C8527C"/>
    <w:rsid w:val="00CA452F"/>
    <w:rsid w:val="00CA5EBE"/>
    <w:rsid w:val="00CA675A"/>
    <w:rsid w:val="00CB2DD8"/>
    <w:rsid w:val="00CB2DF5"/>
    <w:rsid w:val="00CD4259"/>
    <w:rsid w:val="00CE0C1F"/>
    <w:rsid w:val="00CE2DD3"/>
    <w:rsid w:val="00D02DA1"/>
    <w:rsid w:val="00D135D7"/>
    <w:rsid w:val="00D225A1"/>
    <w:rsid w:val="00D22BA2"/>
    <w:rsid w:val="00D52CD6"/>
    <w:rsid w:val="00D61F82"/>
    <w:rsid w:val="00D91F32"/>
    <w:rsid w:val="00D95CB1"/>
    <w:rsid w:val="00DA03A4"/>
    <w:rsid w:val="00DB4FA2"/>
    <w:rsid w:val="00DB5E41"/>
    <w:rsid w:val="00DB6774"/>
    <w:rsid w:val="00DC0690"/>
    <w:rsid w:val="00DC1D02"/>
    <w:rsid w:val="00DC2816"/>
    <w:rsid w:val="00DC5B64"/>
    <w:rsid w:val="00DD67D7"/>
    <w:rsid w:val="00DF387F"/>
    <w:rsid w:val="00E03C8B"/>
    <w:rsid w:val="00E10EEA"/>
    <w:rsid w:val="00E2585D"/>
    <w:rsid w:val="00E31F1D"/>
    <w:rsid w:val="00E3708D"/>
    <w:rsid w:val="00E40024"/>
    <w:rsid w:val="00E436BF"/>
    <w:rsid w:val="00E4565B"/>
    <w:rsid w:val="00E619E9"/>
    <w:rsid w:val="00E739A3"/>
    <w:rsid w:val="00E74A2E"/>
    <w:rsid w:val="00E829ED"/>
    <w:rsid w:val="00E91998"/>
    <w:rsid w:val="00E92528"/>
    <w:rsid w:val="00E9401F"/>
    <w:rsid w:val="00E94C48"/>
    <w:rsid w:val="00EA23E8"/>
    <w:rsid w:val="00EB484B"/>
    <w:rsid w:val="00EF05D9"/>
    <w:rsid w:val="00EF7892"/>
    <w:rsid w:val="00F10425"/>
    <w:rsid w:val="00F17E9A"/>
    <w:rsid w:val="00F36449"/>
    <w:rsid w:val="00F4184A"/>
    <w:rsid w:val="00F45093"/>
    <w:rsid w:val="00F45B2F"/>
    <w:rsid w:val="00F47DF5"/>
    <w:rsid w:val="00F5415F"/>
    <w:rsid w:val="00F668FB"/>
    <w:rsid w:val="00F74F6C"/>
    <w:rsid w:val="00F75E90"/>
    <w:rsid w:val="00F8140D"/>
    <w:rsid w:val="00F81CF7"/>
    <w:rsid w:val="00F85D2D"/>
    <w:rsid w:val="00F94A4D"/>
    <w:rsid w:val="00F94B9D"/>
    <w:rsid w:val="00FA1451"/>
    <w:rsid w:val="00FA2BEF"/>
    <w:rsid w:val="00FB1A80"/>
    <w:rsid w:val="00FB4754"/>
    <w:rsid w:val="00FD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oNotEmbedSmartTags/>
  <w:decimalSymbol w:val=","/>
  <w:listSeparator w:val=";"/>
  <w14:docId w14:val="63157927"/>
  <w15:chartTrackingRefBased/>
  <w15:docId w15:val="{EBAC4796-8934-4CE7-B627-DB5F191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ind w:left="1701"/>
      <w:jc w:val="center"/>
      <w:outlineLvl w:val="1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left="567"/>
      <w:jc w:val="center"/>
      <w:outlineLvl w:val="3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after="0" w:line="240" w:lineRule="auto"/>
      <w:ind w:left="2124"/>
      <w:jc w:val="center"/>
      <w:outlineLvl w:val="4"/>
    </w:pPr>
    <w:rPr>
      <w:rFonts w:ascii="Arial" w:eastAsia="Times New Roman" w:hAnsi="Arial" w:cs="Arial"/>
      <w:i/>
      <w:szCs w:val="24"/>
      <w:lang w:val="x-non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0" w:line="240" w:lineRule="auto"/>
      <w:ind w:left="567"/>
      <w:jc w:val="center"/>
      <w:outlineLvl w:val="6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after="0" w:line="240" w:lineRule="auto"/>
      <w:ind w:left="539"/>
      <w:jc w:val="both"/>
      <w:outlineLvl w:val="7"/>
    </w:pPr>
    <w:rPr>
      <w:rFonts w:ascii="Bookman Old Style" w:eastAsia="Times New Roman" w:hAnsi="Bookman Old Style" w:cs="Bookman Old Style"/>
      <w:kern w:val="2"/>
      <w:sz w:val="24"/>
      <w:szCs w:val="20"/>
      <w:lang w:val="x-non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after="0" w:line="240" w:lineRule="auto"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2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cs="Times New Roman"/>
      <w:b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7z2">
    <w:name w:val="WW8Num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7z3">
    <w:name w:val="WW8Num7z3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hint="default"/>
      <w:b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/>
    </w:rPr>
  </w:style>
  <w:style w:type="character" w:customStyle="1" w:styleId="WW8Num12z0">
    <w:name w:val="WW8Num12z0"/>
    <w:rPr>
      <w:b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hint="default"/>
      <w:b/>
      <w:bCs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b/>
    </w:rPr>
  </w:style>
  <w:style w:type="character" w:customStyle="1" w:styleId="WW8Num16z0">
    <w:name w:val="WW8Num16z0"/>
    <w:rPr>
      <w:rFonts w:hint="default"/>
      <w:b/>
    </w:rPr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13z0">
    <w:name w:val="WW8Num13z0"/>
    <w:rPr>
      <w:rFonts w:ascii="Times New Roman" w:eastAsia="Arial" w:hAnsi="Times New Roman" w:cs="Times New Roman"/>
      <w:sz w:val="23"/>
    </w:rPr>
  </w:style>
  <w:style w:type="character" w:customStyle="1" w:styleId="WW8Num16z1">
    <w:name w:val="WW8Num16z1"/>
    <w:rPr>
      <w:rFonts w:hint="default"/>
      <w:b w:val="0"/>
    </w:rPr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17z2">
    <w:name w:val="WW8Num1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17z3">
    <w:name w:val="WW8Num17z3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Arial" w:hAnsi="Times New Roman" w:cs="Times New Roman"/>
      <w:sz w:val="23"/>
    </w:rPr>
  </w:style>
  <w:style w:type="character" w:customStyle="1" w:styleId="WW8Num22z1">
    <w:name w:val="WW8Num22z1"/>
    <w:rPr>
      <w:rFonts w:ascii="0" w:hAnsi="0" w:cs="0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  <w:b w:val="0"/>
      <w:i w:val="0"/>
    </w:rPr>
  </w:style>
  <w:style w:type="character" w:customStyle="1" w:styleId="WW8Num23z2">
    <w:name w:val="WW8Num23z2"/>
    <w:rPr>
      <w:rFonts w:hint="default"/>
      <w:b w:val="0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b/>
    </w:rPr>
  </w:style>
  <w:style w:type="character" w:customStyle="1" w:styleId="WW8Num26z0">
    <w:name w:val="WW8Num26z0"/>
    <w:rPr>
      <w:rFonts w:ascii="Times New Roman" w:hAnsi="Times New Roman" w:cs="Symbol"/>
    </w:rPr>
  </w:style>
  <w:style w:type="character" w:customStyle="1" w:styleId="WW8Num27z0">
    <w:name w:val="WW8Num27z0"/>
    <w:rPr>
      <w:rFonts w:eastAsia="Batang" w:hint="default"/>
      <w:b w:val="0"/>
      <w:color w:val="000000"/>
      <w:sz w:val="20"/>
    </w:rPr>
  </w:style>
  <w:style w:type="character" w:customStyle="1" w:styleId="WW8Num28z0">
    <w:name w:val="WW8Num28z0"/>
    <w:rPr>
      <w:rFonts w:ascii="Verdana" w:eastAsia="Verdana" w:hAnsi="Verdana" w:cs="Verdana"/>
      <w:b/>
      <w:bCs/>
      <w:spacing w:val="-1"/>
      <w:w w:val="76"/>
      <w:sz w:val="20"/>
      <w:szCs w:val="20"/>
      <w:lang w:val="pt-PT" w:bidi="ar-SA"/>
    </w:rPr>
  </w:style>
  <w:style w:type="character" w:customStyle="1" w:styleId="WW8Num28z1">
    <w:name w:val="WW8Num28z1"/>
    <w:rPr>
      <w:rFonts w:ascii="Symbol" w:hAnsi="Symbol" w:cs="Symbol" w:hint="default"/>
      <w:lang w:val="pt-PT" w:bidi="ar-SA"/>
    </w:rPr>
  </w:style>
  <w:style w:type="character" w:customStyle="1" w:styleId="WW8Num29z0">
    <w:name w:val="WW8Num29z0"/>
    <w:rPr>
      <w:rFonts w:eastAsia="Calibri" w:hint="default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hint="default"/>
      <w:b w:val="0"/>
    </w:rPr>
  </w:style>
  <w:style w:type="character" w:customStyle="1" w:styleId="WW8Num32z0">
    <w:name w:val="WW8Num32z0"/>
    <w:rPr>
      <w:rFonts w:ascii="Times New Roman" w:hAnsi="Times New Roman" w:cs="Symbol"/>
    </w:rPr>
  </w:style>
  <w:style w:type="character" w:customStyle="1" w:styleId="WW8Num32z1">
    <w:name w:val="WW8Num32z1"/>
    <w:rPr>
      <w:rFonts w:ascii="Times New Roman" w:hAnsi="Times New Roman" w:cs="OpenSymbol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  <w:rPr>
      <w:rFonts w:ascii="Times New Roman" w:hAnsi="Times New Roman" w:cs="Courier New"/>
      <w:b/>
      <w:bCs/>
    </w:rPr>
  </w:style>
  <w:style w:type="character" w:customStyle="1" w:styleId="WW8Num35z2">
    <w:name w:val="WW8Num35z2"/>
    <w:rPr>
      <w:rFonts w:ascii="Times New Roman" w:hAnsi="Times New Roman" w:cs="Wingdings"/>
      <w:b/>
      <w:bCs/>
    </w:rPr>
  </w:style>
  <w:style w:type="character" w:customStyle="1" w:styleId="WW8Num35z3">
    <w:name w:val="WW8Num35z3"/>
    <w:rPr>
      <w:rFonts w:ascii="Times New Roman" w:hAnsi="Times New Roman" w:cs="Symbol"/>
      <w:b/>
      <w:bCs/>
    </w:rPr>
  </w:style>
  <w:style w:type="character" w:customStyle="1" w:styleId="WW8Num35z5">
    <w:name w:val="WW8Num35z5"/>
    <w:rPr>
      <w:rFonts w:ascii="Times New Roman" w:hAnsi="Times New Roman" w:cs="Wingdings"/>
    </w:rPr>
  </w:style>
  <w:style w:type="character" w:customStyle="1" w:styleId="WW8Num35z6">
    <w:name w:val="WW8Num35z6"/>
    <w:rPr>
      <w:rFonts w:ascii="Times New Roman" w:hAnsi="Times New Roman" w:cs="Symbol"/>
    </w:rPr>
  </w:style>
  <w:style w:type="character" w:customStyle="1" w:styleId="WW8Num35z7">
    <w:name w:val="WW8Num35z7"/>
    <w:rPr>
      <w:rFonts w:ascii="Times New Roman" w:hAnsi="Times New Roman" w:cs="Courier New"/>
    </w:rPr>
  </w:style>
  <w:style w:type="character" w:customStyle="1" w:styleId="WW8Num36z1">
    <w:name w:val="WW8Num36z1"/>
    <w:rPr>
      <w:rFonts w:eastAsia="Arial"/>
      <w:b/>
      <w:sz w:val="23"/>
      <w:szCs w:val="23"/>
    </w:rPr>
  </w:style>
  <w:style w:type="character" w:customStyle="1" w:styleId="WW8Num37z0">
    <w:name w:val="WW8Num37z0"/>
    <w:rPr>
      <w:rFonts w:hint="default"/>
      <w:lang w:val="pt-PT" w:bidi="pt-PT"/>
    </w:rPr>
  </w:style>
  <w:style w:type="character" w:customStyle="1" w:styleId="WW8Num37z3">
    <w:name w:val="WW8Num37z3"/>
    <w:rPr>
      <w:rFonts w:ascii="Times New Roman" w:eastAsia="Arial" w:hAnsi="Times New Roman" w:cs="Times New Roman" w:hint="default"/>
      <w:b/>
      <w:spacing w:val="-1"/>
      <w:w w:val="100"/>
      <w:sz w:val="22"/>
      <w:szCs w:val="22"/>
      <w:lang w:val="pt-PT" w:bidi="pt-PT"/>
    </w:rPr>
  </w:style>
  <w:style w:type="character" w:customStyle="1" w:styleId="WW8Num38z0">
    <w:name w:val="WW8Num38z0"/>
    <w:rPr>
      <w:rFonts w:ascii="Times New Roman" w:eastAsia="Arial" w:hAnsi="Times New Roman" w:cs="Times New Roman"/>
      <w:b/>
      <w:sz w:val="23"/>
    </w:rPr>
  </w:style>
  <w:style w:type="character" w:customStyle="1" w:styleId="WW8Num38z1">
    <w:name w:val="WW8Num38z1"/>
    <w:rPr>
      <w:rFonts w:ascii="0" w:hAnsi="0" w:cs="0"/>
    </w:rPr>
  </w:style>
  <w:style w:type="character" w:customStyle="1" w:styleId="WW8Num39z0">
    <w:name w:val="WW8Num39z0"/>
    <w:rPr>
      <w:rFonts w:hint="default"/>
      <w:b/>
      <w:u w:val="none"/>
    </w:rPr>
  </w:style>
  <w:style w:type="character" w:customStyle="1" w:styleId="WW8Num40z0">
    <w:name w:val="WW8Num40z0"/>
    <w:rPr>
      <w:rFonts w:hint="default"/>
      <w:w w:val="90"/>
    </w:rPr>
  </w:style>
  <w:style w:type="character" w:customStyle="1" w:styleId="WW8Num41z0">
    <w:name w:val="WW8Num41z0"/>
    <w:rPr>
      <w:rFonts w:ascii="Times New Roman" w:hAnsi="Times New Roman" w:cs="Symbol"/>
    </w:rPr>
  </w:style>
  <w:style w:type="character" w:customStyle="1" w:styleId="WW8Num41z1">
    <w:name w:val="WW8Num41z1"/>
    <w:rPr>
      <w:rFonts w:ascii="Times New Roman" w:hAnsi="Times New Roman" w:cs="OpenSymbol"/>
    </w:rPr>
  </w:style>
  <w:style w:type="character" w:customStyle="1" w:styleId="WW8Num43z0">
    <w:name w:val="WW8Num43z0"/>
    <w:rPr>
      <w:rFonts w:ascii="Times New Roman" w:hAnsi="Times New Roman" w:cs="Symbol"/>
    </w:rPr>
  </w:style>
  <w:style w:type="character" w:customStyle="1" w:styleId="WW8Num43z1">
    <w:name w:val="WW8Num43z1"/>
    <w:rPr>
      <w:rFonts w:ascii="Times New Roman" w:hAnsi="Times New Roman" w:cs="OpenSymbol"/>
    </w:rPr>
  </w:style>
  <w:style w:type="character" w:customStyle="1" w:styleId="WW8Num44z0">
    <w:name w:val="WW8Num44z0"/>
    <w:rPr>
      <w:rFonts w:eastAsia="Batang" w:hint="default"/>
      <w:b w:val="0"/>
      <w:color w:val="000000"/>
    </w:rPr>
  </w:style>
  <w:style w:type="character" w:customStyle="1" w:styleId="WW8Num45z0">
    <w:name w:val="WW8Num45z0"/>
    <w:rPr>
      <w:rFonts w:hint="default"/>
    </w:rPr>
  </w:style>
  <w:style w:type="character" w:customStyle="1" w:styleId="Fontepargpadro7">
    <w:name w:val="Fonte parág. padrão7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2z0">
    <w:name w:val="WW8Num2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z2">
    <w:name w:val="WW8Num4z2"/>
    <w:rPr>
      <w:rFonts w:ascii="Arial" w:eastAsia="Arial" w:hAnsi="Arial" w:cs="Arial" w:hint="default"/>
      <w:b w:val="0"/>
      <w:bCs w:val="0"/>
      <w:i w:val="0"/>
      <w:iCs w:val="0"/>
      <w:w w:val="100"/>
      <w:sz w:val="22"/>
      <w:szCs w:val="22"/>
      <w:lang w:val="pt-PT" w:bidi="ar-SA"/>
    </w:rPr>
  </w:style>
  <w:style w:type="character" w:customStyle="1" w:styleId="WW8Num4z3">
    <w:name w:val="WW8Num4z3"/>
    <w:rPr>
      <w:rFonts w:hint="default"/>
      <w:lang w:val="pt-PT" w:bidi="ar-SA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Fontepargpadro3">
    <w:name w:val="Fonte parág. padrão3"/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2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5Char">
    <w:name w:val="Título 5 Char"/>
    <w:rPr>
      <w:rFonts w:ascii="Arial" w:eastAsia="Times New Roman" w:hAnsi="Arial" w:cs="Arial"/>
      <w:i/>
      <w:sz w:val="22"/>
      <w:szCs w:val="24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8Char">
    <w:name w:val="Título 8 Char"/>
    <w:rPr>
      <w:rFonts w:ascii="Bookman Old Style" w:eastAsia="Times New Roman" w:hAnsi="Bookman Old Style" w:cs="Bookman Old Style"/>
      <w:kern w:val="2"/>
      <w:sz w:val="24"/>
      <w:lang w:eastAsia="zh-CN"/>
    </w:rPr>
  </w:style>
  <w:style w:type="character" w:customStyle="1" w:styleId="Ttulo9Char">
    <w:name w:val="Título 9 Char"/>
    <w:rPr>
      <w:rFonts w:ascii="Times New Roman" w:eastAsia="Times New Roman" w:hAnsi="Times New Roman" w:cs="Times New Roman"/>
      <w:b/>
      <w:bCs/>
      <w:kern w:val="2"/>
      <w:sz w:val="24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2">
    <w:name w:val="Fonte parág. padrão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3z2">
    <w:name w:val="WW8Num3z2"/>
    <w:rPr>
      <w:color w:val="000000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Smbolosdenumerao">
    <w:name w:val="Símbolos de numeração"/>
  </w:style>
  <w:style w:type="character" w:customStyle="1" w:styleId="WW-Fontepargpadro">
    <w:name w:val="WW-Fonte parág. padr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N">
    <w:name w:val="N"/>
    <w:rPr>
      <w:b/>
      <w:bCs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SubttuloChar">
    <w:name w:val="Subtítulo Char"/>
    <w:rPr>
      <w:rFonts w:ascii="Arial" w:eastAsia="MS Mincho" w:hAnsi="Arial" w:cs="Tahoma"/>
      <w:i/>
      <w:iCs/>
      <w:kern w:val="2"/>
      <w:sz w:val="28"/>
      <w:szCs w:val="28"/>
      <w:lang w:eastAsia="zh-CN"/>
    </w:rPr>
  </w:style>
  <w:style w:type="character" w:styleId="HiperlinkVisitado">
    <w:name w:val="FollowedHyperlink"/>
    <w:rPr>
      <w:color w:val="954F72"/>
      <w:u w:val="single"/>
    </w:rPr>
  </w:style>
  <w:style w:type="character" w:customStyle="1" w:styleId="PGE-Alteraesdestacadas">
    <w:name w:val="PGE - Alterações destacadas"/>
    <w:rPr>
      <w:rFonts w:ascii="Arial" w:hAnsi="Arial" w:cs="Arial"/>
      <w:b/>
      <w:color w:val="000000"/>
      <w:sz w:val="22"/>
      <w:u w:val="single"/>
    </w:rPr>
  </w:style>
  <w:style w:type="character" w:customStyle="1" w:styleId="Refdecomentrio1">
    <w:name w:val="Ref. de comentário1"/>
    <w:rPr>
      <w:sz w:val="16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8"/>
      <w:lang w:val="en-US"/>
    </w:rPr>
  </w:style>
  <w:style w:type="character" w:customStyle="1" w:styleId="fontstyle01">
    <w:name w:val="fontstyle01"/>
    <w:rPr>
      <w:rFonts w:ascii="ArialMT" w:hAnsi="ArialMT" w:cs="ArialMT" w:hint="default"/>
      <w:b w:val="0"/>
      <w:bCs w:val="0"/>
      <w:i w:val="0"/>
      <w:iCs w:val="0"/>
      <w:color w:val="333333"/>
      <w:sz w:val="16"/>
      <w:szCs w:val="16"/>
    </w:rPr>
  </w:style>
  <w:style w:type="character" w:customStyle="1" w:styleId="w8qarf">
    <w:name w:val="w8qarf"/>
    <w:basedOn w:val="Fontepargpadro3"/>
  </w:style>
  <w:style w:type="character" w:customStyle="1" w:styleId="lrzxr">
    <w:name w:val="lrzxr"/>
    <w:basedOn w:val="Fontepargpadro3"/>
  </w:style>
  <w:style w:type="character" w:customStyle="1" w:styleId="wwwT29">
    <w:name w:val="wwwT29"/>
    <w:rPr>
      <w:b w:val="0"/>
      <w:bCs w:val="0"/>
    </w:rPr>
  </w:style>
  <w:style w:type="character" w:customStyle="1" w:styleId="wwwT1">
    <w:name w:val="wwwT1"/>
    <w:rPr>
      <w:b w:val="0"/>
      <w:bCs w:val="0"/>
    </w:rPr>
  </w:style>
  <w:style w:type="character" w:customStyle="1" w:styleId="wwwT7">
    <w:name w:val="wwwT7"/>
    <w:rPr>
      <w:b w:val="0"/>
      <w:bCs w:val="0"/>
    </w:rPr>
  </w:style>
  <w:style w:type="character" w:customStyle="1" w:styleId="wwwT8">
    <w:name w:val="wwwT8"/>
    <w:rPr>
      <w:b w:val="0"/>
      <w:bCs w:val="0"/>
    </w:rPr>
  </w:style>
  <w:style w:type="character" w:customStyle="1" w:styleId="wwwT9">
    <w:name w:val="wwwT9"/>
    <w:rPr>
      <w:b w:val="0"/>
      <w:bCs w:val="0"/>
    </w:rPr>
  </w:style>
  <w:style w:type="character" w:customStyle="1" w:styleId="wwwT10">
    <w:name w:val="wwwT10"/>
    <w:rPr>
      <w:b w:val="0"/>
      <w:bCs w:val="0"/>
    </w:rPr>
  </w:style>
  <w:style w:type="character" w:customStyle="1" w:styleId="wwwT11">
    <w:name w:val="wwwT11"/>
    <w:rPr>
      <w:b w:val="0"/>
      <w:bCs w:val="0"/>
    </w:rPr>
  </w:style>
  <w:style w:type="character" w:customStyle="1" w:styleId="wwwT12">
    <w:name w:val="wwwT12"/>
    <w:rPr>
      <w:b w:val="0"/>
      <w:bCs w:val="0"/>
    </w:rPr>
  </w:style>
  <w:style w:type="character" w:customStyle="1" w:styleId="wwwT13">
    <w:name w:val="wwwT13"/>
    <w:rPr>
      <w:b w:val="0"/>
      <w:bCs w:val="0"/>
    </w:rPr>
  </w:style>
  <w:style w:type="character" w:customStyle="1" w:styleId="wwwT14">
    <w:name w:val="wwwT14"/>
    <w:rPr>
      <w:b w:val="0"/>
      <w:bCs w:val="0"/>
    </w:rPr>
  </w:style>
  <w:style w:type="character" w:customStyle="1" w:styleId="wwwT15">
    <w:name w:val="wwwT15"/>
    <w:rPr>
      <w:b w:val="0"/>
      <w:bCs w:val="0"/>
    </w:rPr>
  </w:style>
  <w:style w:type="character" w:customStyle="1" w:styleId="wwwT16">
    <w:name w:val="wwwT16"/>
    <w:rPr>
      <w:b w:val="0"/>
      <w:bCs w:val="0"/>
    </w:rPr>
  </w:style>
  <w:style w:type="character" w:customStyle="1" w:styleId="wwwT18">
    <w:name w:val="wwwT18"/>
    <w:rPr>
      <w:b/>
      <w:bCs w:val="0"/>
    </w:rPr>
  </w:style>
  <w:style w:type="character" w:customStyle="1" w:styleId="wwwT20">
    <w:name w:val="wwwT20"/>
    <w:rPr>
      <w:b w:val="0"/>
      <w:bCs w:val="0"/>
    </w:rPr>
  </w:style>
  <w:style w:type="character" w:customStyle="1" w:styleId="wwwT21">
    <w:name w:val="wwwT21"/>
    <w:rPr>
      <w:b w:val="0"/>
      <w:bCs w:val="0"/>
    </w:rPr>
  </w:style>
  <w:style w:type="character" w:customStyle="1" w:styleId="wwwT22">
    <w:name w:val="wwwT22"/>
    <w:rPr>
      <w:b w:val="0"/>
      <w:bCs w:val="0"/>
    </w:rPr>
  </w:style>
  <w:style w:type="character" w:customStyle="1" w:styleId="wwwT23">
    <w:name w:val="wwwT23"/>
    <w:rPr>
      <w:b w:val="0"/>
      <w:bCs w:val="0"/>
    </w:rPr>
  </w:style>
  <w:style w:type="character" w:customStyle="1" w:styleId="wwwT24">
    <w:name w:val="wwwT24"/>
    <w:rPr>
      <w:b w:val="0"/>
      <w:bCs w:val="0"/>
    </w:rPr>
  </w:style>
  <w:style w:type="character" w:customStyle="1" w:styleId="wwwT25">
    <w:name w:val="wwwT25"/>
    <w:rPr>
      <w:b w:val="0"/>
      <w:bCs w:val="0"/>
    </w:rPr>
  </w:style>
  <w:style w:type="character" w:customStyle="1" w:styleId="wwwT26">
    <w:name w:val="wwwT26"/>
    <w:rPr>
      <w:b w:val="0"/>
      <w:bCs w:val="0"/>
    </w:rPr>
  </w:style>
  <w:style w:type="character" w:customStyle="1" w:styleId="wwwT27">
    <w:name w:val="wwwT27"/>
    <w:rPr>
      <w:b w:val="0"/>
      <w:bCs w:val="0"/>
    </w:rPr>
  </w:style>
  <w:style w:type="character" w:customStyle="1" w:styleId="wwwT28">
    <w:name w:val="wwwT28"/>
    <w:rPr>
      <w:b w:val="0"/>
      <w:bCs w:val="0"/>
    </w:rPr>
  </w:style>
  <w:style w:type="character" w:customStyle="1" w:styleId="wwT1">
    <w:name w:val="wwT1"/>
    <w:rPr>
      <w:b/>
      <w:bCs w:val="0"/>
    </w:rPr>
  </w:style>
  <w:style w:type="character" w:customStyle="1" w:styleId="WW-LinkdaInternet">
    <w:name w:val="WW-Link da Internet"/>
    <w:rPr>
      <w:color w:val="0563C1"/>
      <w:u w:val="single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customStyle="1" w:styleId="TtuloChar1">
    <w:name w:val="Título Char1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Recuodecorpodetexto2Char">
    <w:name w:val="Recuo de corpo de texto 2 Char"/>
    <w:rPr>
      <w:rFonts w:ascii="Courier New" w:hAnsi="Courier New" w:cs="Courier New"/>
      <w:sz w:val="28"/>
    </w:rPr>
  </w:style>
  <w:style w:type="character" w:customStyle="1" w:styleId="Corpodetexto2Char">
    <w:name w:val="Corpo de texto 2 Char"/>
    <w:rPr>
      <w:sz w:val="28"/>
    </w:rPr>
  </w:style>
  <w:style w:type="character" w:customStyle="1" w:styleId="Corpodetexto3Char">
    <w:name w:val="Corpo de texto 3 Char"/>
    <w:rPr>
      <w:b/>
      <w:sz w:val="28"/>
      <w:u w:val="single"/>
    </w:rPr>
  </w:style>
  <w:style w:type="character" w:customStyle="1" w:styleId="texto11">
    <w:name w:val="texto11"/>
    <w:rPr>
      <w:rFonts w:ascii="Arial" w:hAnsi="Arial" w:cs="Arial"/>
      <w:strike w:val="0"/>
      <w:dstrike w:val="0"/>
      <w:sz w:val="36"/>
      <w:szCs w:val="36"/>
      <w:u w:val="none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ecuodecorpodetextoChar1">
    <w:name w:val="Recuo de corpo de texto Char1"/>
  </w:style>
  <w:style w:type="character" w:customStyle="1" w:styleId="Corpodetexto2Char1">
    <w:name w:val="Corpo de texto 2 Char1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AssuntodocomentrioChar">
    <w:name w:val="Assunto do comentário Char"/>
    <w:rPr>
      <w:b/>
      <w:bCs/>
    </w:rPr>
  </w:style>
  <w:style w:type="character" w:customStyle="1" w:styleId="Normaltext">
    <w:name w:val="Normal text"/>
    <w:rPr>
      <w:sz w:val="20"/>
      <w:szCs w:val="20"/>
    </w:rPr>
  </w:style>
  <w:style w:type="character" w:customStyle="1" w:styleId="corpoChar">
    <w:name w:val="corpo Char"/>
    <w:rPr>
      <w:sz w:val="22"/>
      <w:lang w:val="pt-BR"/>
    </w:rPr>
  </w:style>
  <w:style w:type="character" w:customStyle="1" w:styleId="fontstyle21">
    <w:name w:val="fontstyle21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LivroChar">
    <w:name w:val="Livro Char"/>
    <w:rPr>
      <w:rFonts w:ascii="Arial" w:hAnsi="Arial" w:cs="Arial"/>
      <w:b/>
      <w:caps/>
      <w:sz w:val="24"/>
      <w:szCs w:val="24"/>
    </w:rPr>
  </w:style>
  <w:style w:type="character" w:customStyle="1" w:styleId="TextodebaloChar1">
    <w:name w:val="Texto de balão Char1"/>
    <w:rPr>
      <w:rFonts w:ascii="Tahoma" w:hAnsi="Tahoma" w:cs="Tahoma"/>
      <w:sz w:val="16"/>
      <w:szCs w:val="16"/>
    </w:rPr>
  </w:style>
  <w:style w:type="character" w:customStyle="1" w:styleId="Recuodecorpodetexto2Char1">
    <w:name w:val="Recuo de corpo de texto 2 Char1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2">
    <w:name w:val="Recuo de corpo de texto Char2"/>
    <w:basedOn w:val="Fontepargpadro7"/>
  </w:style>
  <w:style w:type="character" w:customStyle="1" w:styleId="Corpodetexto2Char2">
    <w:name w:val="Corpo de texto 2 Char2"/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detexto3Char1">
    <w:name w:val="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TextodecomentrioChar1">
    <w:name w:val="Texto de comentário Char1"/>
    <w:rPr>
      <w:rFonts w:ascii="Calibri" w:eastAsia="Calibri" w:hAnsi="Calibri" w:cs="Calibri"/>
      <w:lang w:eastAsia="zh-CN"/>
    </w:rPr>
  </w:style>
  <w:style w:type="character" w:customStyle="1" w:styleId="AssuntodocomentrioChar1">
    <w:name w:val="Assunto do comentário Char1"/>
    <w:rPr>
      <w:rFonts w:ascii="Calibri" w:eastAsia="Calibri" w:hAnsi="Calibri" w:cs="Calibri"/>
      <w:b/>
      <w:bCs/>
      <w:lang w:eastAsia="zh-CN"/>
    </w:rPr>
  </w:style>
  <w:style w:type="character" w:customStyle="1" w:styleId="TextodenotaderodapChar">
    <w:name w:val="Texto de nota de rodapé Char"/>
    <w:rPr>
      <w:rFonts w:ascii="Calibri" w:eastAsia="Calibri" w:hAnsi="Calibri" w:cs="Calibri"/>
      <w:lang w:eastAsia="zh-CN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TextodenotaderodapChar1">
    <w:name w:val="Texto de nota de rodapé Char1"/>
  </w:style>
  <w:style w:type="character" w:customStyle="1" w:styleId="TextodenotadefimChar">
    <w:name w:val="Texto de nota de fim Char"/>
    <w:basedOn w:val="Fontepargpadro7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apple-converted-space">
    <w:name w:val="apple-converted-space"/>
    <w:rPr>
      <w:rFonts w:cs="Times New Roman"/>
    </w:rPr>
  </w:style>
  <w:style w:type="character" w:styleId="nfase">
    <w:name w:val="Emphasis"/>
    <w:qFormat/>
    <w:rPr>
      <w:i/>
    </w:rPr>
  </w:style>
  <w:style w:type="character" w:customStyle="1" w:styleId="TextosemFormataoChar">
    <w:name w:val="Texto sem Formatação Char"/>
    <w:rPr>
      <w:rFonts w:ascii="Courier New" w:hAnsi="Courier New" w:cs="Courier New"/>
      <w:szCs w:val="21"/>
    </w:rPr>
  </w:style>
  <w:style w:type="character" w:customStyle="1" w:styleId="WW8Num1z0">
    <w:name w:val="WW8Num1z0"/>
    <w:rPr>
      <w:rFonts w:ascii="Symbol" w:hAnsi="Symbol" w:cs="Times New Roman"/>
      <w:color w:val="000000"/>
      <w:sz w:val="24"/>
      <w:szCs w:val="24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Times New Roman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6z2">
    <w:name w:val="WW8Num16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Times New Roman"/>
    </w:rPr>
  </w:style>
  <w:style w:type="character" w:customStyle="1" w:styleId="WW8Num21z3">
    <w:name w:val="WW8Num21z3"/>
    <w:rPr>
      <w:rFonts w:ascii="Symbol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2">
    <w:name w:val="WW8Num30z2"/>
    <w:rPr>
      <w:rFonts w:ascii="Wingdings" w:hAnsi="Wingdings" w:cs="Times New Roman"/>
    </w:rPr>
  </w:style>
  <w:style w:type="character" w:customStyle="1" w:styleId="WW8Num30z3">
    <w:name w:val="WW8Num30z3"/>
    <w:rPr>
      <w:rFonts w:ascii="Symbol" w:hAnsi="Symbol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6z0">
    <w:name w:val="WW8Num36z0"/>
    <w:rPr>
      <w:rFonts w:ascii="Wingdings" w:hAnsi="Wingdings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font2bold1">
    <w:name w:val="font2bold1"/>
    <w:rPr>
      <w:b/>
      <w:bCs/>
    </w:rPr>
  </w:style>
  <w:style w:type="character" w:customStyle="1" w:styleId="Nivel01Char">
    <w:name w:val="Nivel 01 Char"/>
    <w:rPr>
      <w:rFonts w:ascii="Ecofont_Spranq_eco_Sans" w:eastAsia="MS Gothic" w:hAnsi="Ecofont_Spranq_eco_Sans" w:cs="Ecofont_Spranq_eco_Sans"/>
      <w:b/>
      <w:bCs/>
      <w:color w:val="000000"/>
      <w:lang w:val="x-none"/>
    </w:rPr>
  </w:style>
  <w:style w:type="character" w:customStyle="1" w:styleId="citao2Char">
    <w:name w:val="citação 2 Char"/>
    <w:rPr>
      <w:rFonts w:ascii="Arial" w:eastAsia="Calibri" w:hAnsi="Arial" w:cs="Arial"/>
      <w:i/>
      <w:iCs/>
      <w:color w:val="000000"/>
      <w:shd w:val="clear" w:color="auto" w:fill="FFFFCC"/>
      <w:lang w:val="x-none"/>
    </w:rPr>
  </w:style>
  <w:style w:type="character" w:customStyle="1" w:styleId="CitaoChar">
    <w:name w:val="Citação Char"/>
    <w:rPr>
      <w:i/>
      <w:iCs/>
      <w:color w:val="000000"/>
      <w:sz w:val="24"/>
      <w:szCs w:val="24"/>
    </w:rPr>
  </w:style>
  <w:style w:type="character" w:customStyle="1" w:styleId="SemEspaamentoChar">
    <w:name w:val="Sem Espaçamento Char"/>
    <w:rPr>
      <w:rFonts w:ascii="Calibri" w:hAnsi="Calibri" w:cs="Calibri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-Caracteresdenotaderodap">
    <w:name w:val="WW-Caracteres de nota de rodapé"/>
  </w:style>
  <w:style w:type="character" w:customStyle="1" w:styleId="PargrafodaListaChar">
    <w:name w:val="Parágrafo da Lista Char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ascii="Times New Roman" w:eastAsia="Arial" w:hAnsi="Times New Roman" w:cs="Times New Roman"/>
      <w:b/>
      <w:sz w:val="23"/>
    </w:rPr>
  </w:style>
  <w:style w:type="character" w:customStyle="1" w:styleId="ListLabel5">
    <w:name w:val="ListLabel 5"/>
    <w:rPr>
      <w:rFonts w:ascii="Times New Roman" w:eastAsia="Arial" w:hAnsi="Times New Roman" w:cs="Times New Roman"/>
      <w:sz w:val="23"/>
    </w:rPr>
  </w:style>
  <w:style w:type="character" w:customStyle="1" w:styleId="ListLabel6">
    <w:name w:val="ListLabel 6"/>
    <w:rPr>
      <w:rFonts w:ascii="Times New Roman" w:eastAsia="Arial" w:hAnsi="Times New Roman" w:cs="Times New Roman"/>
      <w:sz w:val="23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10">
    <w:name w:val="ListLabel 10"/>
    <w:rPr>
      <w:b w:val="0"/>
      <w:bCs w:val="0"/>
    </w:rPr>
  </w:style>
  <w:style w:type="character" w:customStyle="1" w:styleId="ListLabel11">
    <w:name w:val="ListLabel 11"/>
    <w:rPr>
      <w:rFonts w:cs="Courier New"/>
      <w:b/>
      <w:bCs/>
    </w:rPr>
  </w:style>
  <w:style w:type="character" w:customStyle="1" w:styleId="ListLabel12">
    <w:name w:val="ListLabel 12"/>
    <w:rPr>
      <w:rFonts w:cs="Wingdings"/>
      <w:b/>
      <w:bCs/>
    </w:rPr>
  </w:style>
  <w:style w:type="character" w:customStyle="1" w:styleId="ListLabel13">
    <w:name w:val="ListLabel 13"/>
    <w:rPr>
      <w:rFonts w:cs="Symbol"/>
      <w:b/>
      <w:bCs/>
    </w:rPr>
  </w:style>
  <w:style w:type="character" w:customStyle="1" w:styleId="ListLabel14">
    <w:name w:val="ListLabel 14"/>
    <w:rPr>
      <w:rFonts w:cs="Courier New"/>
      <w:b/>
      <w:bCs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Symbol"/>
    </w:rPr>
  </w:style>
  <w:style w:type="character" w:customStyle="1" w:styleId="NumberingSymbols">
    <w:name w:val="Numbering Symbols"/>
  </w:style>
  <w:style w:type="character" w:customStyle="1" w:styleId="CorpodetextoChar1">
    <w:name w:val="Corpo de texto Char1"/>
    <w:basedOn w:val="Fontepargpadro7"/>
  </w:style>
  <w:style w:type="character" w:customStyle="1" w:styleId="Nivel2Char">
    <w:name w:val="Nivel 2 Char"/>
    <w:rPr>
      <w:rFonts w:ascii="Arial" w:hAnsi="Arial" w:cs="Arial"/>
      <w:color w:val="000000"/>
    </w:rPr>
  </w:style>
  <w:style w:type="character" w:customStyle="1" w:styleId="Nivel3Char">
    <w:name w:val="Nivel 3 Char"/>
    <w:rPr>
      <w:rFonts w:ascii="Arial" w:hAnsi="Arial" w:cs="Arial"/>
      <w:color w:val="000000"/>
    </w:rPr>
  </w:style>
  <w:style w:type="character" w:customStyle="1" w:styleId="Nivel4Char">
    <w:name w:val="Nivel 4 Char"/>
    <w:rPr>
      <w:rFonts w:ascii="Arial" w:hAnsi="Arial" w:cs="Arial"/>
    </w:rPr>
  </w:style>
  <w:style w:type="character" w:customStyle="1" w:styleId="ouChar">
    <w:name w:val="ou Char"/>
    <w:rPr>
      <w:rFonts w:ascii="Arial" w:hAnsi="Arial" w:cs="Arial"/>
      <w:b/>
      <w:bCs/>
      <w:i/>
      <w:iCs/>
      <w:color w:val="FF0000"/>
      <w:sz w:val="24"/>
      <w:szCs w:val="24"/>
      <w:u w:val="single"/>
      <w:lang w:val="en-US"/>
    </w:rPr>
  </w:style>
  <w:style w:type="character" w:customStyle="1" w:styleId="Nvel2-RedChar">
    <w:name w:val="Nível 2 -Red Char"/>
    <w:rPr>
      <w:rFonts w:ascii="Arial" w:hAnsi="Arial" w:cs="Arial"/>
      <w:i/>
      <w:iCs/>
      <w:color w:val="FF0000"/>
    </w:rPr>
  </w:style>
  <w:style w:type="character" w:customStyle="1" w:styleId="Nvel3-RChar">
    <w:name w:val="Nível 3-R Char"/>
    <w:rPr>
      <w:rFonts w:ascii="Arial" w:hAnsi="Arial" w:cs="Arial"/>
      <w:i/>
      <w:iCs/>
      <w:color w:val="FF0000"/>
    </w:rPr>
  </w:style>
  <w:style w:type="character" w:customStyle="1" w:styleId="Nvel4-RChar">
    <w:name w:val="Nível 4-R Char"/>
    <w:rPr>
      <w:rFonts w:ascii="Arial" w:hAnsi="Arial" w:cs="Arial"/>
      <w:i/>
      <w:iCs/>
      <w:color w:val="FF0000"/>
    </w:rPr>
  </w:style>
  <w:style w:type="character" w:customStyle="1" w:styleId="Nvel1-SemNumChar">
    <w:name w:val="Nível 1-Sem Num Char"/>
    <w:rPr>
      <w:rFonts w:ascii="Arial" w:hAnsi="Arial" w:cs="Arial"/>
      <w:b/>
      <w:bCs/>
      <w:color w:val="FF0000"/>
      <w:lang w:val="x-none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6">
    <w:name w:val="Fonte parág. padrão6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  <w:rPr>
      <w:color w:val="000000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42z0">
    <w:name w:val="WW8Num42z0"/>
  </w:style>
  <w:style w:type="character" w:customStyle="1" w:styleId="WW8Num46z0">
    <w:name w:val="WW8Num46z0"/>
    <w:rPr>
      <w:b/>
    </w:rPr>
  </w:style>
  <w:style w:type="character" w:customStyle="1" w:styleId="WW8Num47z0">
    <w:name w:val="WW8Num47z0"/>
  </w:style>
  <w:style w:type="character" w:customStyle="1" w:styleId="WW8Num48z0">
    <w:name w:val="WW8Num48z0"/>
    <w:rPr>
      <w:b/>
    </w:rPr>
  </w:style>
  <w:style w:type="character" w:customStyle="1" w:styleId="markedcontent">
    <w:name w:val="markedcontent"/>
    <w:rPr>
      <w:rFonts w:cs="Times New Roman"/>
    </w:rPr>
  </w:style>
  <w:style w:type="character" w:customStyle="1" w:styleId="WW-nfaseforte">
    <w:name w:val="WW-Ênfase forte"/>
    <w:rPr>
      <w:b/>
      <w:bCs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Hyperlink1">
    <w:name w:val="Hyperlink1"/>
    <w:rPr>
      <w:color w:val="0563C1"/>
      <w:u w:val="single"/>
    </w:rPr>
  </w:style>
  <w:style w:type="character" w:customStyle="1" w:styleId="ListLabel104">
    <w:name w:val="ListLabel 104"/>
  </w:style>
  <w:style w:type="paragraph" w:customStyle="1" w:styleId="Ttulo90">
    <w:name w:val="Título9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paragraph" w:styleId="Lista">
    <w:name w:val="List"/>
    <w:basedOn w:val="Corpodetexto"/>
    <w:pPr>
      <w:jc w:val="left"/>
    </w:pPr>
    <w:rPr>
      <w:rFonts w:cs="Tahoma"/>
      <w:kern w:val="2"/>
      <w:sz w:val="24"/>
    </w:rPr>
  </w:style>
  <w:style w:type="paragraph" w:styleId="Legenda">
    <w:name w:val="caption"/>
    <w:basedOn w:val="Normal"/>
    <w:qFormat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</w:rPr>
  </w:style>
  <w:style w:type="paragraph" w:customStyle="1" w:styleId="ndice">
    <w:name w:val="Índice"/>
    <w:basedOn w:val="Normal"/>
    <w:pPr>
      <w:suppressLineNumbers/>
      <w:spacing w:after="0" w:line="240" w:lineRule="auto"/>
    </w:pPr>
    <w:rPr>
      <w:rFonts w:ascii="Times New Roman" w:eastAsia="Times New Roman" w:hAnsi="Times New Roman" w:cs="Tahoma"/>
      <w:kern w:val="2"/>
      <w:sz w:val="20"/>
      <w:szCs w:val="20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70">
    <w:name w:val="Título7"/>
    <w:basedOn w:val="Normal"/>
    <w:next w:val="Corpodetexto"/>
    <w:pPr>
      <w:keepNext/>
      <w:suppressAutoHyphens w:val="0"/>
      <w:spacing w:before="240" w:after="120" w:line="252" w:lineRule="auto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rpodetexto23">
    <w:name w:val="Corpo de texto 23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cuodecorpodetexto22">
    <w:name w:val="Recuo de corpo de texto 22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Contedodetabela">
    <w:name w:val="Conteúdo de tabela"/>
    <w:basedOn w:val="Normal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bidi="hi-I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tulo20">
    <w:name w:val="Título2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styleId="Recuodecorpodetexto">
    <w:name w:val="Body Text Indent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customStyle="1" w:styleId="Contedodoquadro">
    <w:name w:val="Conteúdo do quadro"/>
    <w:basedOn w:val="Corpodetexto"/>
    <w:pPr>
      <w:jc w:val="left"/>
    </w:pPr>
    <w:rPr>
      <w:kern w:val="2"/>
      <w:sz w:val="24"/>
    </w:rPr>
  </w:style>
  <w:style w:type="paragraph" w:customStyle="1" w:styleId="WW-Ttulo">
    <w:name w:val="WW-Título"/>
    <w:basedOn w:val="Normal"/>
    <w:next w:val="Corpodetexto"/>
    <w:pPr>
      <w:keepNext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styleId="Subttulo">
    <w:name w:val="Subtitle"/>
    <w:basedOn w:val="WW-Ttulo"/>
    <w:next w:val="Corpodetexto"/>
    <w:qFormat/>
    <w:pPr>
      <w:jc w:val="center"/>
    </w:pPr>
    <w:rPr>
      <w:rFonts w:cs="Times New Roman"/>
      <w:i/>
      <w:iCs/>
      <w:lang w:val="x-none"/>
    </w:rPr>
  </w:style>
  <w:style w:type="paragraph" w:customStyle="1" w:styleId="Corpodetexto21">
    <w:name w:val="Corpo de texto 21"/>
    <w:basedOn w:val="Normal"/>
    <w:pPr>
      <w:spacing w:after="0" w:line="240" w:lineRule="exact"/>
      <w:ind w:left="1418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WW-BodyText2">
    <w:name w:val="WW-Body Text 2"/>
    <w:basedOn w:val="Normal"/>
    <w:pPr>
      <w:spacing w:after="0" w:line="240" w:lineRule="exact"/>
      <w:ind w:left="1134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21">
    <w:name w:val="Recuo de corpo de texto 21"/>
    <w:basedOn w:val="Normal"/>
    <w:pPr>
      <w:spacing w:after="0" w:line="240" w:lineRule="auto"/>
      <w:ind w:left="1701" w:hanging="567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31">
    <w:name w:val="Recuo de corpo de texto 31"/>
    <w:basedOn w:val="Normal"/>
    <w:pPr>
      <w:spacing w:after="0" w:line="240" w:lineRule="exact"/>
      <w:ind w:left="1701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WW-BodyText21">
    <w:name w:val="WW-Body Text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WW-BodyText212">
    <w:name w:val="WW-Body Text 212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Recuodecorpodetexto210">
    <w:name w:val="Recuo de corpo de texto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kern w:val="2"/>
      <w:sz w:val="24"/>
      <w:szCs w:val="20"/>
    </w:rPr>
  </w:style>
  <w:style w:type="paragraph" w:customStyle="1" w:styleId="Textoembloco1">
    <w:name w:val="Texto em bloco1"/>
    <w:basedOn w:val="Normal"/>
    <w:pPr>
      <w:spacing w:after="0" w:line="240" w:lineRule="exact"/>
      <w:ind w:left="567" w:right="6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TxBrp4">
    <w:name w:val="TxBr_p4"/>
    <w:basedOn w:val="Normal"/>
    <w:pPr>
      <w:widowControl w:val="0"/>
      <w:tabs>
        <w:tab w:val="left" w:pos="29254"/>
      </w:tabs>
      <w:spacing w:after="0" w:line="240" w:lineRule="atLeast"/>
      <w:ind w:left="4020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c5">
    <w:name w:val="TxBr_c5"/>
    <w:basedOn w:val="Normal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6">
    <w:name w:val="TxBr_p6"/>
    <w:basedOn w:val="Normal"/>
    <w:pPr>
      <w:widowControl w:val="0"/>
      <w:tabs>
        <w:tab w:val="left" w:pos="11605"/>
      </w:tabs>
      <w:spacing w:after="0" w:line="209" w:lineRule="atLeast"/>
      <w:ind w:left="194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7">
    <w:name w:val="TxBr_p7"/>
    <w:basedOn w:val="Normal"/>
    <w:pPr>
      <w:widowControl w:val="0"/>
      <w:tabs>
        <w:tab w:val="left" w:pos="12557"/>
      </w:tabs>
      <w:spacing w:after="0" w:line="209" w:lineRule="atLeast"/>
      <w:ind w:left="211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8">
    <w:name w:val="TxBr_p8"/>
    <w:basedOn w:val="Normal"/>
    <w:pPr>
      <w:widowControl w:val="0"/>
      <w:tabs>
        <w:tab w:val="left" w:pos="13790"/>
      </w:tabs>
      <w:spacing w:after="0" w:line="209" w:lineRule="atLeast"/>
      <w:ind w:left="233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Corpodetexto31">
    <w:name w:val="Corpo de texto 31"/>
    <w:basedOn w:val="Normal"/>
    <w:pPr>
      <w:spacing w:after="0" w:line="240" w:lineRule="auto"/>
      <w:ind w:right="-35"/>
      <w:jc w:val="center"/>
    </w:pPr>
    <w:rPr>
      <w:rFonts w:ascii="Times New Roman" w:eastAsia="Times New Roman" w:hAnsi="Times New Roman" w:cs="Times New Roman"/>
      <w:b/>
      <w:kern w:val="2"/>
      <w:sz w:val="16"/>
      <w:szCs w:val="20"/>
    </w:rPr>
  </w:style>
  <w:style w:type="paragraph" w:customStyle="1" w:styleId="Recuodecorpodetexto310">
    <w:name w:val="Recuo de corpo de texto 31"/>
    <w:basedOn w:val="Normal"/>
    <w:pPr>
      <w:spacing w:after="0"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2"/>
      <w:sz w:val="24"/>
      <w:szCs w:val="20"/>
    </w:rPr>
  </w:style>
  <w:style w:type="paragraph" w:customStyle="1" w:styleId="Corpodetexto210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Contedodatabela">
    <w:name w:val="Conteúdo da tabela"/>
    <w:basedOn w:val="Normal"/>
    <w:pPr>
      <w:suppressLineNumber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pr-formatado">
    <w:name w:val="Texto pré-formatado"/>
    <w:basedOn w:val="Normal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Recuodecorpodetexto23">
    <w:name w:val="Recuo de corpo de texto 23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msonormal0">
    <w:name w:val="msonormal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ecomentrio1">
    <w:name w:val="Texto de comentário1"/>
    <w:basedOn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wP3">
    <w:name w:val="wP3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5">
    <w:name w:val="wP5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6">
    <w:name w:val="wP6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">
    <w:name w:val="w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3">
    <w:name w:val="w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4">
    <w:name w:val="wwwP4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5">
    <w:name w:val="w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6">
    <w:name w:val="wwwP6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8">
    <w:name w:val="w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9">
    <w:name w:val="ww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11">
    <w:name w:val="wwwP11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24">
    <w:name w:val="wwwP24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6">
    <w:name w:val="wwwP26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color w:val="1B1B1B"/>
      <w:kern w:val="2"/>
      <w:sz w:val="24"/>
      <w:szCs w:val="24"/>
      <w:lang w:val="pt-PT" w:bidi="hi-IN"/>
    </w:rPr>
  </w:style>
  <w:style w:type="paragraph" w:customStyle="1" w:styleId="wwwP38">
    <w:name w:val="wwwP38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">
    <w:name w:val="w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">
    <w:name w:val="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3">
    <w:name w:val="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4">
    <w:name w:val="w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5">
    <w:name w:val="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8">
    <w:name w:val="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0">
    <w:name w:val="w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1">
    <w:name w:val="w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3">
    <w:name w:val="wwP1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4">
    <w:name w:val="w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5">
    <w:name w:val="wwP15"/>
    <w:basedOn w:val="Normal"/>
    <w:pPr>
      <w:widowControl w:val="0"/>
      <w:spacing w:after="0" w:line="240" w:lineRule="auto"/>
      <w:jc w:val="center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6">
    <w:name w:val="wwP16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8">
    <w:name w:val="wwP1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9">
    <w:name w:val="wwP19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1">
    <w:name w:val="wwP2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2">
    <w:name w:val="wwP2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3">
    <w:name w:val="wwP2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4">
    <w:name w:val="wwP2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5">
    <w:name w:val="wwP2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color w:val="1B1B1B"/>
      <w:kern w:val="2"/>
      <w:sz w:val="24"/>
      <w:szCs w:val="24"/>
      <w:lang w:val="pt-PT" w:bidi="hi-IN"/>
    </w:rPr>
  </w:style>
  <w:style w:type="paragraph" w:customStyle="1" w:styleId="wwP28">
    <w:name w:val="wwP2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31">
    <w:name w:val="wwP3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">
    <w:name w:val="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2">
    <w:name w:val="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4">
    <w:name w:val="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9">
    <w:name w:val="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0">
    <w:name w:val="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1">
    <w:name w:val="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2">
    <w:name w:val="wP1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3">
    <w:name w:val="wP13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4">
    <w:name w:val="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5">
    <w:name w:val="wP1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Recuodecorpodetexto24">
    <w:name w:val="Recuo de corpo de texto 24"/>
    <w:basedOn w:val="Normal"/>
    <w:pPr>
      <w:suppressAutoHyphens w:val="0"/>
      <w:spacing w:after="0" w:line="240" w:lineRule="auto"/>
      <w:ind w:left="900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Corpodetexto25">
    <w:name w:val="Corpo de texto 25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rpodetexto33">
    <w:name w:val="Corpo de texto 33"/>
    <w:basedOn w:val="Normal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texto1">
    <w:name w:val="texto1"/>
    <w:basedOn w:val="Normal"/>
    <w:pPr>
      <w:suppressAutoHyphens w:val="0"/>
      <w:spacing w:before="280" w:after="280" w:line="400" w:lineRule="atLeast"/>
      <w:jc w:val="both"/>
    </w:pPr>
    <w:rPr>
      <w:rFonts w:ascii="Arial" w:eastAsia="Times New Roman" w:hAnsi="Arial" w:cs="Arial"/>
    </w:rPr>
  </w:style>
  <w:style w:type="paragraph" w:customStyle="1" w:styleId="BodyText22">
    <w:name w:val="Body Text 22"/>
    <w:basedOn w:val="Normal"/>
    <w:pPr>
      <w:widowControl w:val="0"/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oembloco2">
    <w:name w:val="Texto em bloco2"/>
    <w:basedOn w:val="Normal"/>
    <w:pPr>
      <w:tabs>
        <w:tab w:val="left" w:pos="567"/>
        <w:tab w:val="left" w:pos="1134"/>
      </w:tabs>
      <w:suppressAutoHyphens w:val="0"/>
      <w:spacing w:after="0" w:line="240" w:lineRule="auto"/>
      <w:ind w:left="1134" w:right="-567" w:hanging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2pt">
    <w:name w:val="Normal + 12 pt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</w:rPr>
  </w:style>
  <w:style w:type="paragraph" w:customStyle="1" w:styleId="Recuodecorpodetexto32">
    <w:name w:val="Recuo de corpo de texto 32"/>
    <w:basedOn w:val="Normal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odelo">
    <w:name w:val="modelo"/>
    <w:basedOn w:val="Cabealho"/>
    <w:next w:val="Cabealho"/>
    <w:pPr>
      <w:tabs>
        <w:tab w:val="clear" w:pos="4252"/>
        <w:tab w:val="clear" w:pos="8504"/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corpo">
    <w:name w:val="corpo"/>
    <w:basedOn w:val="Normal"/>
    <w:pPr>
      <w:widowControl w:val="0"/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extopadro">
    <w:name w:val="Texto padrão"/>
    <w:basedOn w:val="Normal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qFormat/>
    <w:pPr>
      <w:suppressAutoHyphens/>
    </w:pPr>
    <w:rPr>
      <w:rFonts w:ascii="Calibri" w:hAnsi="Calibri" w:cs="Calibri"/>
      <w:lang w:eastAsia="zh-CN"/>
    </w:rPr>
  </w:style>
  <w:style w:type="paragraph" w:customStyle="1" w:styleId="Textodecomentrio2">
    <w:name w:val="Texto de comentário2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2"/>
    <w:next w:val="Textodecomentrio2"/>
    <w:rPr>
      <w:b/>
      <w:bCs/>
    </w:rPr>
  </w:style>
  <w:style w:type="paragraph" w:customStyle="1" w:styleId="ParagraphStyle">
    <w:name w:val="Paragraph Style"/>
    <w:pPr>
      <w:widowControl w:val="0"/>
      <w:suppressAutoHyphens/>
    </w:pPr>
    <w:rPr>
      <w:rFonts w:ascii="Arial" w:hAnsi="Arial" w:cs="Arial"/>
      <w:sz w:val="24"/>
      <w:szCs w:val="24"/>
      <w:lang w:eastAsia="zh-CN"/>
    </w:rPr>
  </w:style>
  <w:style w:type="paragraph" w:customStyle="1" w:styleId="corponico">
    <w:name w:val="corponico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vro">
    <w:name w:val="Livro"/>
    <w:basedOn w:val="Normal"/>
    <w:pPr>
      <w:suppressAutoHyphens w:val="0"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</w:rPr>
  </w:style>
  <w:style w:type="paragraph" w:styleId="Textodenotaderodap">
    <w:name w:val="foot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notadefim">
    <w:name w:val="end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igo">
    <w:name w:val="artigo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1"/>
    </w:rPr>
  </w:style>
  <w:style w:type="paragraph" w:customStyle="1" w:styleId="Legenda1">
    <w:name w:val="Legenda1"/>
    <w:basedOn w:val="Normal"/>
    <w:next w:val="Normal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tabela">
    <w:name w:val="tabela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1">
    <w:name w:val="Corpo1"/>
    <w:pPr>
      <w:suppressAutoHyphens/>
      <w:autoSpaceDE w:val="0"/>
    </w:pPr>
    <w:rPr>
      <w:color w:val="000000"/>
      <w:lang w:eastAsia="zh-CN"/>
    </w:rPr>
  </w:style>
  <w:style w:type="paragraph" w:customStyle="1" w:styleId="n1">
    <w:name w:val="n1"/>
    <w:basedOn w:val="Normal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ela1">
    <w:name w:val="Tabela1"/>
    <w:pPr>
      <w:suppressAutoHyphens/>
      <w:autoSpaceDE w:val="0"/>
    </w:pPr>
    <w:rPr>
      <w:color w:val="000000"/>
      <w:lang w:eastAsia="zh-CN"/>
    </w:rPr>
  </w:style>
  <w:style w:type="paragraph" w:customStyle="1" w:styleId="Legenda2">
    <w:name w:val="Legenda2"/>
    <w:basedOn w:val="Normal"/>
    <w:next w:val="Normal"/>
    <w:pPr>
      <w:suppressAutoHyphens w:val="0"/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Nivel01">
    <w:name w:val="Nivel 01"/>
    <w:basedOn w:val="Ttulo1"/>
    <w:next w:val="Normal"/>
    <w:pPr>
      <w:keepLines/>
      <w:numPr>
        <w:numId w:val="6"/>
      </w:numPr>
      <w:tabs>
        <w:tab w:val="left" w:pos="567"/>
      </w:tabs>
      <w:suppressAutoHyphens w:val="0"/>
      <w:spacing w:after="0" w:line="240" w:lineRule="auto"/>
      <w:jc w:val="both"/>
    </w:pPr>
    <w:rPr>
      <w:rFonts w:ascii="Ecofont_Spranq_eco_Sans" w:eastAsia="MS Gothic" w:hAnsi="Ecofont_Spranq_eco_Sans" w:cs="Times New Roman"/>
      <w:color w:val="000000"/>
      <w:kern w:val="0"/>
      <w:sz w:val="20"/>
      <w:szCs w:val="20"/>
    </w:rPr>
  </w:style>
  <w:style w:type="paragraph" w:styleId="Citao">
    <w:name w:val="Quote"/>
    <w:basedOn w:val="Normal"/>
    <w:next w:val="Normal"/>
    <w:qFormat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citao2">
    <w:name w:val="citação 2"/>
    <w:basedOn w:val="Citao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sz w:val="20"/>
      <w:szCs w:val="20"/>
      <w:lang w:val="x-none"/>
    </w:rPr>
  </w:style>
  <w:style w:type="paragraph" w:customStyle="1" w:styleId="PADRO">
    <w:name w:val="PADRÃO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Ttulo01">
    <w:name w:val="Título 01"/>
    <w:basedOn w:val="Ttulo70"/>
    <w:pPr>
      <w:keepNext w:val="0"/>
      <w:spacing w:before="0" w:after="0" w:line="240" w:lineRule="auto"/>
      <w:jc w:val="center"/>
      <w:outlineLvl w:val="0"/>
    </w:pPr>
    <w:rPr>
      <w:rFonts w:ascii="Arial" w:hAnsi="Arial" w:cs="Arial"/>
      <w:b w:val="0"/>
      <w:bCs/>
      <w:caps/>
      <w:sz w:val="26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tulo41">
    <w:name w:val="Título 41"/>
    <w:basedOn w:val="Normal"/>
    <w:pPr>
      <w:widowControl w:val="0"/>
      <w:suppressAutoHyphens w:val="0"/>
      <w:autoSpaceDE w:val="0"/>
      <w:spacing w:after="0" w:line="240" w:lineRule="auto"/>
      <w:ind w:left="220"/>
      <w:outlineLvl w:val="4"/>
    </w:pPr>
    <w:rPr>
      <w:rFonts w:ascii="Arial" w:eastAsia="Arial" w:hAnsi="Arial" w:cs="Arial"/>
      <w:b/>
      <w:bCs/>
      <w:lang w:val="pt-PT" w:bidi="pt-P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PargrafodaLista1">
    <w:name w:val="Parágrafo da Lista1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PargrafodaLista2">
    <w:name w:val="Parágrafo da Lista2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TEXTO">
    <w:name w:val="TEXTO"/>
    <w:basedOn w:val="Normal"/>
    <w:pPr>
      <w:spacing w:after="0" w:line="240" w:lineRule="auto"/>
      <w:ind w:right="13"/>
      <w:jc w:val="both"/>
    </w:pPr>
    <w:rPr>
      <w:rFonts w:ascii="Times New Roman" w:eastAsia="ArialMT" w:hAnsi="Times New Roman" w:cs="Times New Roman"/>
      <w:b/>
      <w:sz w:val="24"/>
      <w:szCs w:val="24"/>
    </w:rPr>
  </w:style>
  <w:style w:type="paragraph" w:customStyle="1" w:styleId="Nivel2">
    <w:name w:val="Nivel 2"/>
    <w:basedOn w:val="Normal"/>
    <w:pPr>
      <w:suppressAutoHyphens w:val="0"/>
      <w:spacing w:before="120" w:after="120"/>
      <w:ind w:left="4969" w:hanging="432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pPr>
      <w:suppressAutoHyphens w:val="0"/>
      <w:spacing w:before="120" w:after="120"/>
      <w:ind w:left="425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pPr>
      <w:ind w:left="851"/>
    </w:pPr>
  </w:style>
  <w:style w:type="paragraph" w:customStyle="1" w:styleId="Nivel5">
    <w:name w:val="Nivel 5"/>
    <w:basedOn w:val="Nivel4"/>
    <w:pPr>
      <w:ind w:left="1276"/>
    </w:pPr>
  </w:style>
  <w:style w:type="paragraph" w:customStyle="1" w:styleId="ou">
    <w:name w:val="ou"/>
    <w:basedOn w:val="PargrafodaLista"/>
    <w:pPr>
      <w:suppressAutoHyphens w:val="0"/>
      <w:spacing w:before="60" w:after="60" w:line="252" w:lineRule="auto"/>
      <w:ind w:left="0"/>
      <w:jc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val="en-US"/>
    </w:rPr>
  </w:style>
  <w:style w:type="paragraph" w:customStyle="1" w:styleId="Nvel2-Red">
    <w:name w:val="Nível 2 -Red"/>
    <w:basedOn w:val="Nivel2"/>
    <w:pPr>
      <w:ind w:left="0" w:firstLine="0"/>
    </w:pPr>
    <w:rPr>
      <w:i/>
      <w:iCs/>
      <w:color w:val="FF0000"/>
    </w:rPr>
  </w:style>
  <w:style w:type="paragraph" w:customStyle="1" w:styleId="Nvel3-R">
    <w:name w:val="Nível 3-R"/>
    <w:basedOn w:val="Nivel3"/>
    <w:rPr>
      <w:i/>
      <w:iCs/>
      <w:color w:val="FF0000"/>
    </w:rPr>
  </w:style>
  <w:style w:type="paragraph" w:customStyle="1" w:styleId="Nvel4-R">
    <w:name w:val="Nível 4-R"/>
    <w:basedOn w:val="Nivel4"/>
    <w:pPr>
      <w:ind w:left="2880" w:hanging="360"/>
    </w:pPr>
    <w:rPr>
      <w:i/>
      <w:iCs/>
      <w:color w:val="FF0000"/>
    </w:rPr>
  </w:style>
  <w:style w:type="paragraph" w:customStyle="1" w:styleId="Nvel1-SemNum">
    <w:name w:val="Nível 1-Sem Num"/>
    <w:basedOn w:val="Nivel01"/>
    <w:pPr>
      <w:numPr>
        <w:numId w:val="0"/>
      </w:numPr>
      <w:ind w:left="357"/>
      <w:outlineLvl w:val="1"/>
    </w:pPr>
    <w:rPr>
      <w:rFonts w:ascii="Arial" w:eastAsia="Times New Roman" w:hAnsi="Arial" w:cs="Arial"/>
      <w:color w:val="FF0000"/>
    </w:rPr>
  </w:style>
  <w:style w:type="paragraph" w:customStyle="1" w:styleId="Ttulo60">
    <w:name w:val="Título6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color w:val="000000"/>
      <w:sz w:val="28"/>
      <w:szCs w:val="28"/>
      <w:lang w:bidi="hi-IN"/>
    </w:rPr>
  </w:style>
  <w:style w:type="paragraph" w:customStyle="1" w:styleId="Corpodetexto22">
    <w:name w:val="Corpo de texto 22"/>
    <w:basedOn w:val="Normal"/>
    <w:pPr>
      <w:tabs>
        <w:tab w:val="left" w:pos="288"/>
        <w:tab w:val="left" w:pos="1008"/>
        <w:tab w:val="left" w:pos="1728"/>
        <w:tab w:val="left" w:pos="212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9923"/>
        <w:tab w:val="left" w:pos="10065"/>
      </w:tabs>
      <w:spacing w:after="0" w:line="240" w:lineRule="auto"/>
      <w:ind w:right="51"/>
      <w:jc w:val="both"/>
    </w:pPr>
    <w:rPr>
      <w:rFonts w:ascii="Arial" w:eastAsia="Times New Roman" w:hAnsi="Arial" w:cs="Arial"/>
      <w:color w:val="FF0000"/>
      <w:sz w:val="24"/>
      <w:szCs w:val="20"/>
      <w:lang w:bidi="hi-IN"/>
    </w:rPr>
  </w:style>
  <w:style w:type="paragraph" w:customStyle="1" w:styleId="P30">
    <w:name w:val="P30"/>
    <w:basedOn w:val="Normal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bidi="hi-IN"/>
    </w:rPr>
  </w:style>
  <w:style w:type="paragraph" w:customStyle="1" w:styleId="CM19">
    <w:name w:val="CM19"/>
    <w:basedOn w:val="Normal"/>
    <w:next w:val="Normal"/>
    <w:pPr>
      <w:widowControl w:val="0"/>
      <w:autoSpaceDE w:val="0"/>
      <w:spacing w:after="275" w:line="240" w:lineRule="auto"/>
    </w:pPr>
    <w:rPr>
      <w:rFonts w:ascii="AMIEJL+Arial" w:eastAsia="Times New Roman" w:hAnsi="AMIEJL+Arial" w:cs="AMIEJL+Arial"/>
      <w:sz w:val="24"/>
      <w:szCs w:val="20"/>
      <w:lang w:bidi="hi-IN"/>
    </w:rPr>
  </w:style>
  <w:style w:type="paragraph" w:customStyle="1" w:styleId="Item">
    <w:name w:val="Item"/>
    <w:basedOn w:val="Normal"/>
    <w:pPr>
      <w:numPr>
        <w:numId w:val="2"/>
      </w:numPr>
      <w:spacing w:before="480" w:after="0" w:line="240" w:lineRule="auto"/>
    </w:pPr>
    <w:rPr>
      <w:rFonts w:ascii="Arial" w:eastAsia="Times New Roman" w:hAnsi="Arial" w:cs="Arial"/>
      <w:b/>
      <w:sz w:val="24"/>
      <w:szCs w:val="20"/>
      <w:lang w:bidi="hi-IN"/>
    </w:rPr>
  </w:style>
  <w:style w:type="paragraph" w:customStyle="1" w:styleId="alnea">
    <w:name w:val="alínea"/>
    <w:basedOn w:val="Normal"/>
    <w:pPr>
      <w:numPr>
        <w:numId w:val="3"/>
      </w:numPr>
      <w:spacing w:before="240" w:after="0" w:line="240" w:lineRule="auto"/>
      <w:ind w:firstLine="1701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Inciso">
    <w:name w:val="Inciso"/>
    <w:basedOn w:val="Normal"/>
    <w:pPr>
      <w:numPr>
        <w:numId w:val="4"/>
      </w:num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Prembulo">
    <w:name w:val="Preâmbulo"/>
    <w:basedOn w:val="Normal"/>
    <w:p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" w:eastAsia="Times New Roman" w:hAnsi="Arial" w:cs="Arial"/>
      <w:b/>
      <w:sz w:val="24"/>
      <w:szCs w:val="20"/>
      <w:u w:val="single"/>
      <w:lang w:bidi="hi-IN"/>
    </w:rPr>
  </w:style>
  <w:style w:type="paragraph" w:customStyle="1" w:styleId="Corpodetextobodytext">
    <w:name w:val="Corpo de texto.body text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Textoembloco10">
    <w:name w:val="Texto em bloco1"/>
    <w:basedOn w:val="Normal"/>
    <w:pPr>
      <w:spacing w:after="0" w:line="240" w:lineRule="auto"/>
      <w:ind w:left="-142" w:right="-199"/>
      <w:jc w:val="both"/>
    </w:pPr>
    <w:rPr>
      <w:rFonts w:ascii="Arial" w:eastAsia="Times New Roman" w:hAnsi="Arial" w:cs="Arial"/>
      <w:b/>
      <w:color w:val="000000"/>
      <w:szCs w:val="20"/>
      <w:lang w:bidi="hi-IN"/>
    </w:rPr>
  </w:style>
  <w:style w:type="paragraph" w:customStyle="1" w:styleId="Corpodetextobodytext1">
    <w:name w:val="Corpo de texto.body text1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Corpodetextobodytext2">
    <w:name w:val="Corpo de texto.body text2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32">
    <w:name w:val="Corpo de texto 32"/>
    <w:basedOn w:val="Normal"/>
    <w:pPr>
      <w:spacing w:after="0" w:line="240" w:lineRule="auto"/>
      <w:ind w:right="51"/>
      <w:jc w:val="both"/>
    </w:pPr>
    <w:rPr>
      <w:rFonts w:ascii="Arial" w:eastAsia="Times New Roman" w:hAnsi="Arial" w:cs="Arial"/>
      <w:color w:val="000000"/>
      <w:sz w:val="24"/>
      <w:szCs w:val="20"/>
      <w:lang w:bidi="hi-IN"/>
    </w:rPr>
  </w:style>
  <w:style w:type="paragraph" w:customStyle="1" w:styleId="xmsonormal">
    <w:name w:val="x_msonormal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etexto2">
    <w:name w:val="WW-Corpo de texto 2"/>
    <w:basedOn w:val="Normal"/>
    <w:pPr>
      <w:spacing w:before="63" w:after="0" w:line="240" w:lineRule="auto"/>
      <w:jc w:val="both"/>
    </w:pPr>
    <w:rPr>
      <w:rFonts w:ascii="Arial" w:eastAsia="Times New Roman" w:hAnsi="Arial" w:cs="Arial"/>
      <w:color w:val="000000"/>
      <w:szCs w:val="20"/>
      <w:lang w:bidi="hi-IN"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WW-Corpodotexto">
    <w:name w:val="WW-Corpo do texto"/>
    <w:basedOn w:val="Normal"/>
    <w:pPr>
      <w:spacing w:after="160" w:line="36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bidi="hi-IN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Segoe UI" w:hAnsi="Calibri" w:cs="Tahoma"/>
      <w:color w:val="000000"/>
      <w:sz w:val="22"/>
      <w:szCs w:val="22"/>
      <w:lang w:eastAsia="zh-CN"/>
    </w:rPr>
  </w:style>
  <w:style w:type="paragraph" w:customStyle="1" w:styleId="LO-Normal1">
    <w:name w:val="LO-Normal1"/>
    <w:qFormat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11">
    <w:name w:val="LO-normal11"/>
    <w:pPr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character" w:customStyle="1" w:styleId="citation-60">
    <w:name w:val="citation-60"/>
    <w:rsid w:val="007D1D66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668F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668FB"/>
    <w:rPr>
      <w:rFonts w:ascii="Consolas" w:eastAsia="Calibri" w:hAnsi="Consolas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leis/lcp/lcp123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lanalto.gov.br/ccivil_03/_ato2019-2022/2021/lei/l14133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constituicao/constituicao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F6EBA-4A9A-44E6-8D71-EA6EC4E7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2849</TotalTime>
  <Pages>4</Pages>
  <Words>1416</Words>
  <Characters>7650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Links>
    <vt:vector size="714" baseType="variant">
      <vt:variant>
        <vt:i4>4718684</vt:i4>
      </vt:variant>
      <vt:variant>
        <vt:i4>357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:~:text=Art.%2090.%20A,o%20objeto%20programado.</vt:lpwstr>
      </vt:variant>
      <vt:variant>
        <vt:i4>4784235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1704018</vt:i4>
      </vt:variant>
      <vt:variant>
        <vt:i4>351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2083.%20A%20exist%C3%AAncia%20de%20pre%C3%A7os%20registrados%20implicar%C3%A1%20compromisso%20de%20fornecimento%20nas%20condi%C3%A7%C3%B5es%20estabelecidas%2C%20mas%20n%C3%A3o%20obrigar%C3%A1%20a%20Administra%C3%A7%C3%A3o%20a%20contratar%2C%20facultada%20a%20realiza%C3%A7%C3%A3o%20de%20licita%C3%A7%C3%A3o%20espec%C3%ADfica%20para%20a%20aquisi%C3%A7%C3%A3o%20pretendida%2C%20desde%20que%20devidamente%20motivada.</vt:lpwstr>
      </vt:variant>
      <vt:variant>
        <vt:i4>4784235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720958</vt:i4>
      </vt:variant>
      <vt:variant>
        <vt:i4>345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720974</vt:i4>
      </vt:variant>
      <vt:variant>
        <vt:i4>342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:~:text=Art.%2082.%20O,distrital%20ou%20municipal.</vt:lpwstr>
      </vt:variant>
      <vt:variant>
        <vt:i4>7209071</vt:i4>
      </vt:variant>
      <vt:variant>
        <vt:i4>339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3997788</vt:i4>
      </vt:variant>
      <vt:variant>
        <vt:i4>336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:~:text=Art.%C2%A03%C2%BA,caso%2C%20desde%20que%3A</vt:lpwstr>
      </vt:variant>
      <vt:variant>
        <vt:i4>3014739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Item_1_2_1_4_1</vt:lpwstr>
      </vt:variant>
      <vt:variant>
        <vt:i4>6422570</vt:i4>
      </vt:variant>
      <vt:variant>
        <vt:i4>330</vt:i4>
      </vt:variant>
      <vt:variant>
        <vt:i4>0</vt:i4>
      </vt:variant>
      <vt:variant>
        <vt:i4>5</vt:i4>
      </vt:variant>
      <vt:variant>
        <vt:lpwstr>https://www.planalto.gov.br/ccivil_03/_ato2011-2014/2013/lei/l12846.htm</vt:lpwstr>
      </vt:variant>
      <vt:variant>
        <vt:lpwstr>:~:text=Art.%205%C2%BA%20Constituem%20atos,em%20organiza%C3%A7%C3%B5es%20p%C3%BAblicas%20internacionais.</vt:lpwstr>
      </vt:variant>
      <vt:variant>
        <vt:i4>7209071</vt:i4>
      </vt:variant>
      <vt:variant>
        <vt:i4>327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6553720</vt:i4>
      </vt:variant>
      <vt:variant>
        <vt:i4>324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4653157</vt:i4>
      </vt:variant>
      <vt:variant>
        <vt:i4>321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318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Anexo_6</vt:lpwstr>
      </vt:variant>
      <vt:variant>
        <vt:i4>4784235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4784235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4784235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4784235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Anexo_2</vt:lpwstr>
      </vt:variant>
      <vt:variant>
        <vt:i4>4784235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2555943</vt:i4>
      </vt:variant>
      <vt:variant>
        <vt:i4>297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4456479</vt:i4>
      </vt:variant>
      <vt:variant>
        <vt:i4>294</vt:i4>
      </vt:variant>
      <vt:variant>
        <vt:i4>0</vt:i4>
      </vt:variant>
      <vt:variant>
        <vt:i4>5</vt:i4>
      </vt:variant>
      <vt:variant>
        <vt:lpwstr>https://www.gov.br/pncp/pt-br%20</vt:lpwstr>
      </vt:variant>
      <vt:variant>
        <vt:lpwstr/>
      </vt:variant>
      <vt:variant>
        <vt:i4>7077994</vt:i4>
      </vt:variant>
      <vt:variant>
        <vt:i4>291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4784235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7209071</vt:i4>
      </vt:variant>
      <vt:variant>
        <vt:i4>285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2555943</vt:i4>
      </vt:variant>
      <vt:variant>
        <vt:i4>282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2752623</vt:i4>
      </vt:variant>
      <vt:variant>
        <vt:i4>279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:~:text=Art.%20165.%20Dos%20atos%20da%20Administra%C3%A7%C3%A3o%20decorrentes%20da%20aplica%C3%A7%C3%A3o%20desta%20Lei%20cabem%3A</vt:lpwstr>
      </vt:variant>
      <vt:variant>
        <vt:i4>1572938</vt:i4>
      </vt:variant>
      <vt:variant>
        <vt:i4>276</vt:i4>
      </vt:variant>
      <vt:variant>
        <vt:i4>0</vt:i4>
      </vt:variant>
      <vt:variant>
        <vt:i4>5</vt:i4>
      </vt:variant>
      <vt:variant>
        <vt:lpwstr>https://www4.tce.sp.gov.br/apenados/publico/</vt:lpwstr>
      </vt:variant>
      <vt:variant>
        <vt:lpwstr>/publicas/impedimento</vt:lpwstr>
      </vt:variant>
      <vt:variant>
        <vt:i4>1835043</vt:i4>
      </vt:variant>
      <vt:variant>
        <vt:i4>273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1114176</vt:i4>
      </vt:variant>
      <vt:variant>
        <vt:i4>270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3997813</vt:i4>
      </vt:variant>
      <vt:variant>
        <vt:i4>267</vt:i4>
      </vt:variant>
      <vt:variant>
        <vt:i4>0</vt:i4>
      </vt:variant>
      <vt:variant>
        <vt:i4>5</vt:i4>
      </vt:variant>
      <vt:variant>
        <vt:lpwstr>https://portaldatransparencia.gov.br/sancoes/consulta?ordenarPor=nomeSancionado&amp;direcao=asc</vt:lpwstr>
      </vt:variant>
      <vt:variant>
        <vt:lpwstr/>
      </vt:variant>
      <vt:variant>
        <vt:i4>1835020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Item_2_7</vt:lpwstr>
      </vt:variant>
      <vt:variant>
        <vt:i4>2621525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Item_14_2_2</vt:lpwstr>
      </vt:variant>
      <vt:variant>
        <vt:i4>4784235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458858</vt:i4>
      </vt:variant>
      <vt:variant>
        <vt:i4>255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:~:text=%C2%A7%201o%20%C2%A0Havendo%20alg,de%202016)%C2%A0%C2%A0%C2%A0%C2%A0%C2%A0%20Produ%C3%A7%C3%A3o%20de%20efeito</vt:lpwstr>
      </vt:variant>
      <vt:variant>
        <vt:i4>7209071</vt:i4>
      </vt:variant>
      <vt:variant>
        <vt:i4>252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3932247</vt:i4>
      </vt:variant>
      <vt:variant>
        <vt:i4>249</vt:i4>
      </vt:variant>
      <vt:variant>
        <vt:i4>0</vt:i4>
      </vt:variant>
      <vt:variant>
        <vt:i4>5</vt:i4>
      </vt:variant>
      <vt:variant>
        <vt:lpwstr>https://www.planalto.gov.br/ccivil_03/leis/lcp/lcp147.htm</vt:lpwstr>
      </vt:variant>
      <vt:variant>
        <vt:lpwstr>:~:text=%E2%80%9CArt.%C2%A043.%C2%A0%20........................................................................,de%20certid%C3%A3o%20negativa.</vt:lpwstr>
      </vt:variant>
      <vt:variant>
        <vt:i4>4784235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852025</vt:i4>
      </vt:variant>
      <vt:variant>
        <vt:i4>243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4653157</vt:i4>
      </vt:variant>
      <vt:variant>
        <vt:i4>240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237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131138</vt:i4>
      </vt:variant>
      <vt:variant>
        <vt:i4>231</vt:i4>
      </vt:variant>
      <vt:variant>
        <vt:i4>0</vt:i4>
      </vt:variant>
      <vt:variant>
        <vt:i4>5</vt:i4>
      </vt:variant>
      <vt:variant>
        <vt:lpwstr>https://www.normaslegais.com.br/legislacao/resolucao-tst-1470-2011.htm</vt:lpwstr>
      </vt:variant>
      <vt:variant>
        <vt:lpwstr>:~:text=RESOLU%C3%87%C3%83O%20ADMINISTRATIVA%20TST%20N%C2%BA%201470%20DE%2024.08.2011&amp;text=Regulamenta%20a%20expedi%C3%A7%C3%A3o%20da%20Certid%C3%A3o,CNDT%20e%20d%C3%A1%20outras%20provid%C3%AAncias.&amp;text=II%20%2D%20decorrentes%20de%20execu%C3%A7%C3%A3o%20de,ou%20Comiss%C3%A3o%20de%20Concilia%C3%A7%C3%A3o%20Pr%C3%A9via.</vt:lpwstr>
      </vt:variant>
      <vt:variant>
        <vt:i4>6553708</vt:i4>
      </vt:variant>
      <vt:variant>
        <vt:i4>228</vt:i4>
      </vt:variant>
      <vt:variant>
        <vt:i4>0</vt:i4>
      </vt:variant>
      <vt:variant>
        <vt:i4>5</vt:i4>
      </vt:variant>
      <vt:variant>
        <vt:lpwstr>https://www.planalto.gov.br/ccivil_03/_ato2011-2014/2011/lei/l12440.htm</vt:lpwstr>
      </vt:variant>
      <vt:variant>
        <vt:lpwstr/>
      </vt:variant>
      <vt:variant>
        <vt:i4>1507339</vt:i4>
      </vt:variant>
      <vt:variant>
        <vt:i4>225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/consulta/externa/56753/visao/multivigente</vt:lpwstr>
      </vt:variant>
      <vt:variant>
        <vt:i4>1441795</vt:i4>
      </vt:variant>
      <vt:variant>
        <vt:i4>222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/consulta/externa/55975/visao/multivigente</vt:lpwstr>
      </vt:variant>
      <vt:variant>
        <vt:i4>4784235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1835043</vt:i4>
      </vt:variant>
      <vt:variant>
        <vt:i4>216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5570625</vt:i4>
      </vt:variant>
      <vt:variant>
        <vt:i4>213</vt:i4>
      </vt:variant>
      <vt:variant>
        <vt:i4>0</vt:i4>
      </vt:variant>
      <vt:variant>
        <vt:i4>5</vt:i4>
      </vt:variant>
      <vt:variant>
        <vt:lpwstr>https://certidoes.cgu.gov.br/</vt:lpwstr>
      </vt:variant>
      <vt:variant>
        <vt:lpwstr/>
      </vt:variant>
      <vt:variant>
        <vt:i4>2949157</vt:i4>
      </vt:variant>
      <vt:variant>
        <vt:i4>210</vt:i4>
      </vt:variant>
      <vt:variant>
        <vt:i4>0</vt:i4>
      </vt:variant>
      <vt:variant>
        <vt:i4>5</vt:i4>
      </vt:variant>
      <vt:variant>
        <vt:lpwstr>https://www.tce.sp.gov.br/pesquisa-relacao-apenados</vt:lpwstr>
      </vt:variant>
      <vt:variant>
        <vt:lpwstr/>
      </vt:variant>
      <vt:variant>
        <vt:i4>3932171</vt:i4>
      </vt:variant>
      <vt:variant>
        <vt:i4>207</vt:i4>
      </vt:variant>
      <vt:variant>
        <vt:i4>0</vt:i4>
      </vt:variant>
      <vt:variant>
        <vt:i4>5</vt:i4>
      </vt:variant>
      <vt:variant>
        <vt:lpwstr>https://contas.tcu.gov.br/ords/f?p=1660:3:::NO:3,4,6::&amp;cs=3jpV07y7OdRjpUxGxQZy_JVrhU9M</vt:lpwstr>
      </vt:variant>
      <vt:variant>
        <vt:lpwstr/>
      </vt:variant>
      <vt:variant>
        <vt:i4>3080243</vt:i4>
      </vt:variant>
      <vt:variant>
        <vt:i4>204</vt:i4>
      </vt:variant>
      <vt:variant>
        <vt:i4>0</vt:i4>
      </vt:variant>
      <vt:variant>
        <vt:i4>5</vt:i4>
      </vt:variant>
      <vt:variant>
        <vt:lpwstr>https://portaldatransparencia.gov.br/sancoes/consulta?cadastro=1&amp;ordenarPor=nomeSancionado&amp;direcao=asc</vt:lpwstr>
      </vt:variant>
      <vt:variant>
        <vt:lpwstr/>
      </vt:variant>
      <vt:variant>
        <vt:i4>6946850</vt:i4>
      </vt:variant>
      <vt:variant>
        <vt:i4>201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:~:text=Art.%2014.%20N%C3%A3o%20poder%C3%A3o%20disputar%20licita%C3%A7%C3%A3o%20ou%20participar%20da%20execu%C3%A7%C3%A3o%20de%20contrato%2C%20direta%20ou%20indiretamente%3A</vt:lpwstr>
      </vt:variant>
      <vt:variant>
        <vt:i4>5963812</vt:i4>
      </vt:variant>
      <vt:variant>
        <vt:i4>198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:~:text=CAP%C3%8DTULO%20V%0A(Reda%C3%A7%C3%A3o%20dada%20pela%20Lei%20Complementar%20n%C2%BA%20147%2C%20de%202014)</vt:lpwstr>
      </vt:variant>
      <vt:variant>
        <vt:i4>6553720</vt:i4>
      </vt:variant>
      <vt:variant>
        <vt:i4>195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5963779</vt:i4>
      </vt:variant>
      <vt:variant>
        <vt:i4>192</vt:i4>
      </vt:variant>
      <vt:variant>
        <vt:i4>0</vt:i4>
      </vt:variant>
      <vt:variant>
        <vt:i4>5</vt:i4>
      </vt:variant>
      <vt:variant>
        <vt:lpwstr>https://www.planalto.gov.br/ccivil_03/_ato2007-2010/2009/lei/l12187.htm</vt:lpwstr>
      </vt:variant>
      <vt:variant>
        <vt:lpwstr>:~:text=LEI%20N%C2%BA%2012.187%2C%20DE%2029%20DE%20DEZEMBRO%20DE%202009.&amp;text=Institui%20a%20Pol%C3%ADtica%20Nacional%20sobre,PNMC%20e%20d%C3%A1%20outras%20provid%C3%AAncias.</vt:lpwstr>
      </vt:variant>
      <vt:variant>
        <vt:i4>2949219</vt:i4>
      </vt:variant>
      <vt:variant>
        <vt:i4>189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art60</vt:lpwstr>
      </vt:variant>
      <vt:variant>
        <vt:i4>6422537</vt:i4>
      </vt:variant>
      <vt:variant>
        <vt:i4>186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:~:text=Art.%2044.%C2%A0%20Nas,pena%20de%20preclus%C3%A3o.</vt:lpwstr>
      </vt:variant>
      <vt:variant>
        <vt:i4>852025</vt:i4>
      </vt:variant>
      <vt:variant>
        <vt:i4>183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1638412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Item9</vt:lpwstr>
      </vt:variant>
      <vt:variant>
        <vt:i4>8126572</vt:i4>
      </vt:variant>
      <vt:variant>
        <vt:i4>177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:~:text=%C2%A7%203%C2%BA%20Definida%20a,das%20demais%20coloca%C3%A7%C3%B5es.</vt:lpwstr>
      </vt:variant>
      <vt:variant>
        <vt:i4>4259920</vt:i4>
      </vt:variant>
      <vt:variant>
        <vt:i4>174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262167</vt:i4>
      </vt:variant>
      <vt:variant>
        <vt:i4>171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:~:text=%C2%A7%202%C2%BA%20Os%20lances,por%20maior%20desconto.</vt:lpwstr>
      </vt:variant>
      <vt:variant>
        <vt:i4>4259920</vt:i4>
      </vt:variant>
      <vt:variant>
        <vt:i4>168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7864431</vt:i4>
      </vt:variant>
      <vt:variant>
        <vt:i4>165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:~:text=Art.%2056.%20O,crescentes%20ou%20decrescentes%3B</vt:lpwstr>
      </vt:variant>
      <vt:variant>
        <vt:i4>852025</vt:i4>
      </vt:variant>
      <vt:variant>
        <vt:i4>162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4784235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156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153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7798888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147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144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1835020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Item_4_1</vt:lpwstr>
      </vt:variant>
      <vt:variant>
        <vt:i4>7798888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1638409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Item2_7_8</vt:lpwstr>
      </vt:variant>
      <vt:variant>
        <vt:i4>7209071</vt:i4>
      </vt:variant>
      <vt:variant>
        <vt:i4>132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3080275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3080275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1638409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Item2_7_4</vt:lpwstr>
      </vt:variant>
      <vt:variant>
        <vt:i4>262230</vt:i4>
      </vt:variant>
      <vt:variant>
        <vt:i4>114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art9%C2%A71:~:text=%C2%A7%201%C2%BA%20N%C3%A3o%20poder%C3%A1,disciplina%20a%20mat%C3%A9ria.</vt:lpwstr>
      </vt:variant>
      <vt:variant>
        <vt:i4>8126530</vt:i4>
      </vt:variant>
      <vt:variant>
        <vt:i4>111</vt:i4>
      </vt:variant>
      <vt:variant>
        <vt:i4>0</vt:i4>
      </vt:variant>
      <vt:variant>
        <vt:i4>5</vt:i4>
      </vt:variant>
      <vt:variant>
        <vt:lpwstr>https://www.planalto.gov.br/ccivil_03/leis/l6404consol.htm</vt:lpwstr>
      </vt:variant>
      <vt:variant>
        <vt:lpwstr/>
      </vt:variant>
      <vt:variant>
        <vt:i4>917524</vt:i4>
      </vt:variant>
      <vt:variant>
        <vt:i4>108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:~:text=IV%20%2D%20declara%C3%A7%C3%A3o%20de%20inidoneidade%20para%20licitar%20ou%20contratar.</vt:lpwstr>
      </vt:variant>
      <vt:variant>
        <vt:i4>7274579</vt:i4>
      </vt:variant>
      <vt:variant>
        <vt:i4>105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:~:text=IV%C2%A0%2D%C2%A0declara%C3%A7%C3%A3o%20de,no%20inciso%20anterior.</vt:lpwstr>
      </vt:variant>
      <vt:variant>
        <vt:i4>7209010</vt:i4>
      </vt:variant>
      <vt:variant>
        <vt:i4>102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:~:text=III%20%2D%20impedimento%20de%20licitar%20e%20contratar%3B</vt:lpwstr>
      </vt:variant>
      <vt:variant>
        <vt:i4>1376358</vt:i4>
      </vt:variant>
      <vt:variant>
        <vt:i4>99</vt:i4>
      </vt:variant>
      <vt:variant>
        <vt:i4>0</vt:i4>
      </vt:variant>
      <vt:variant>
        <vt:i4>5</vt:i4>
      </vt:variant>
      <vt:variant>
        <vt:lpwstr>https://www.planalto.gov.br/ccivil_03/leis/2002/l10520.htm</vt:lpwstr>
      </vt:variant>
      <vt:variant>
        <vt:lpwstr>:~:text=Art.%207%C2%BA%C2%A0%20Quem,demais%20comina%C3%A7%C3%B5es%20legais.</vt:lpwstr>
      </vt:variant>
      <vt:variant>
        <vt:i4>3014740</vt:i4>
      </vt:variant>
      <vt:variant>
        <vt:i4>96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:~:text=III%C2%A0%2D%C2%A0suspens%C3%A3o%20tempor%C3%A1ria%20de%20participa%C3%A7%C3%A3o%20em%20licita%C3%A7%C3%A3o%20e%20impedimento%20de%20contratar%20com%20a%20Administra%C3%A7%C3%A3o%2C%20por%20prazo%20n%C3%A3o%20superior%20a%202%20(dois)%C2%A0anos%3B</vt:lpwstr>
      </vt:variant>
      <vt:variant>
        <vt:i4>7798888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90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7209071</vt:i4>
      </vt:variant>
      <vt:variant>
        <vt:i4>87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852025</vt:i4>
      </vt:variant>
      <vt:variant>
        <vt:i4>84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8323101</vt:i4>
      </vt:variant>
      <vt:variant>
        <vt:i4>81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78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7471136</vt:i4>
      </vt:variant>
      <vt:variant>
        <vt:i4>75</vt:i4>
      </vt:variant>
      <vt:variant>
        <vt:i4>0</vt:i4>
      </vt:variant>
      <vt:variant>
        <vt:i4>5</vt:i4>
      </vt:variant>
      <vt:variant>
        <vt:lpwstr>https://www.planalto.gov.br/ccivil_03/_ato2007-2010/2007/lei/l11488.htm</vt:lpwstr>
      </vt:variant>
      <vt:variant>
        <vt:lpwstr>:~:text=Art.%2034.%C2%A0%20Aplica,referida%20Lei%20Complementar.</vt:lpwstr>
      </vt:variant>
      <vt:variant>
        <vt:i4>8323101</vt:i4>
      </vt:variant>
      <vt:variant>
        <vt:i4>72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69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3604514</vt:i4>
      </vt:variant>
      <vt:variant>
        <vt:i4>66</vt:i4>
      </vt:variant>
      <vt:variant>
        <vt:i4>0</vt:i4>
      </vt:variant>
      <vt:variant>
        <vt:i4>5</vt:i4>
      </vt:variant>
      <vt:variant>
        <vt:lpwstr>https://www.planalto.gov.br/ccivil_03/_ato2015-2018/2015/decreto/d8538.htm</vt:lpwstr>
      </vt:variant>
      <vt:variant>
        <vt:lpwstr>:~:text=Art.%201%C2%BA%20%C2%A0Nas,10273%2C%20de%202020)</vt:lpwstr>
      </vt:variant>
      <vt:variant>
        <vt:i4>4784235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4784235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57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720958</vt:i4>
      </vt:variant>
      <vt:variant>
        <vt:i4>54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4980850</vt:i4>
      </vt:variant>
      <vt:variant>
        <vt:i4>51</vt:i4>
      </vt:variant>
      <vt:variant>
        <vt:i4>0</vt:i4>
      </vt:variant>
      <vt:variant>
        <vt:i4>5</vt:i4>
      </vt:variant>
      <vt:variant>
        <vt:lpwstr>https://www.planalto.gov.br/ccivil_03/leis/l8078compilado.htm</vt:lpwstr>
      </vt:variant>
      <vt:variant>
        <vt:lpwstr/>
      </vt:variant>
      <vt:variant>
        <vt:i4>983099</vt:i4>
      </vt:variant>
      <vt:variant>
        <vt:i4>48</vt:i4>
      </vt:variant>
      <vt:variant>
        <vt:i4>0</vt:i4>
      </vt:variant>
      <vt:variant>
        <vt:i4>5</vt:i4>
      </vt:variant>
      <vt:variant>
        <vt:lpwstr>https://www.planalto.gov.br/ccivil_03/leis/lcp/lcp101.htm</vt:lpwstr>
      </vt:variant>
      <vt:variant>
        <vt:lpwstr/>
      </vt:variant>
      <vt:variant>
        <vt:i4>8323101</vt:i4>
      </vt:variant>
      <vt:variant>
        <vt:i4>45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42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7209071</vt:i4>
      </vt:variant>
      <vt:variant>
        <vt:i4>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7209071</vt:i4>
      </vt:variant>
      <vt:variant>
        <vt:i4>36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5242958</vt:i4>
      </vt:variant>
      <vt:variant>
        <vt:i4>33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:~:text=Art.%20156.%20Ser%C3%A3o%20aplicadas%20ao%20respons%C3%A1vel%20pelas%20infra%C3%A7%C3%B5es%20administrativas%20previstas%20nesta%20Lei%20as%20seguintes%20san%C3%A7%C3%B5es%3A</vt:lpwstr>
      </vt:variant>
      <vt:variant>
        <vt:i4>393216</vt:i4>
      </vt:variant>
      <vt:variant>
        <vt:i4>30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:~:text=Art.%20155.%20O%20licitante%20ou%20o%20contratado%20ser%C3%A1%20responsabilizado%20administrativamente%20pelas%20seguintes%20infra%C3%A7%C3%B5es%3A</vt:lpwstr>
      </vt:variant>
      <vt:variant>
        <vt:i4>5308511</vt:i4>
      </vt:variant>
      <vt:variant>
        <vt:i4>27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2555943</vt:i4>
      </vt:variant>
      <vt:variant>
        <vt:i4>24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5308511</vt:i4>
      </vt:variant>
      <vt:variant>
        <vt:i4>21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14221498</vt:i4>
      </vt:variant>
      <vt:variant>
        <vt:i4>15</vt:i4>
      </vt:variant>
      <vt:variant>
        <vt:i4>0</vt:i4>
      </vt:variant>
      <vt:variant>
        <vt:i4>5</vt:i4>
      </vt:variant>
      <vt:variant>
        <vt:lpwstr>mailto:licitação.eletronica@ibitinga.sp.gov.br</vt:lpwstr>
      </vt:variant>
      <vt:variant>
        <vt:lpwstr/>
      </vt:variant>
      <vt:variant>
        <vt:i4>3538959</vt:i4>
      </vt:variant>
      <vt:variant>
        <vt:i4>12</vt:i4>
      </vt:variant>
      <vt:variant>
        <vt:i4>0</vt:i4>
      </vt:variant>
      <vt:variant>
        <vt:i4>5</vt:i4>
      </vt:variant>
      <vt:variant>
        <vt:lpwstr>mailto:licitacao@ibitinga.sp.gov.br</vt:lpwstr>
      </vt:variant>
      <vt:variant>
        <vt:lpwstr/>
      </vt:variant>
      <vt:variant>
        <vt:i4>5111921</vt:i4>
      </vt:variant>
      <vt:variant>
        <vt:i4>9</vt:i4>
      </vt:variant>
      <vt:variant>
        <vt:i4>0</vt:i4>
      </vt:variant>
      <vt:variant>
        <vt:i4>5</vt:i4>
      </vt:variant>
      <vt:variant>
        <vt:lpwstr>mailto:compras@ibitinga.sp.gov.br</vt:lpwstr>
      </vt:variant>
      <vt:variant>
        <vt:lpwstr/>
      </vt:variant>
      <vt:variant>
        <vt:i4>6226041</vt:i4>
      </vt:variant>
      <vt:variant>
        <vt:i4>6</vt:i4>
      </vt:variant>
      <vt:variant>
        <vt:i4>0</vt:i4>
      </vt:variant>
      <vt:variant>
        <vt:i4>5</vt:i4>
      </vt:variant>
      <vt:variant>
        <vt:lpwstr>mailto:registrodeprecos@ibitinga.sp.gov.br</vt:lpwstr>
      </vt:variant>
      <vt:variant>
        <vt:lpwstr/>
      </vt:variant>
      <vt:variant>
        <vt:i4>3145811</vt:i4>
      </vt:variant>
      <vt:variant>
        <vt:i4>3</vt:i4>
      </vt:variant>
      <vt:variant>
        <vt:i4>0</vt:i4>
      </vt:variant>
      <vt:variant>
        <vt:i4>5</vt:i4>
      </vt:variant>
      <vt:variant>
        <vt:lpwstr>mailto:neto.compraspmeti@gmail.com</vt:lpwstr>
      </vt:variant>
      <vt:variant>
        <vt:lpwstr/>
      </vt:variant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3</dc:creator>
  <cp:keywords/>
  <cp:lastModifiedBy>Compras_JP</cp:lastModifiedBy>
  <cp:revision>86</cp:revision>
  <cp:lastPrinted>2025-09-26T12:28:00Z</cp:lastPrinted>
  <dcterms:created xsi:type="dcterms:W3CDTF">2025-07-11T13:48:00Z</dcterms:created>
  <dcterms:modified xsi:type="dcterms:W3CDTF">2025-10-31T13:58:00Z</dcterms:modified>
</cp:coreProperties>
</file>