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571A6A6F" w:rsidR="000812F9" w:rsidRPr="00D6525F" w:rsidRDefault="00482DBB" w:rsidP="00482DBB">
      <w:pPr>
        <w:jc w:val="center"/>
        <w:rPr>
          <w:rFonts w:ascii="Times New Roman" w:hAnsi="Times New Roman" w:cs="Times New Roman"/>
          <w:b/>
          <w:bCs/>
        </w:rPr>
      </w:pPr>
      <w:r w:rsidRPr="00D6525F">
        <w:rPr>
          <w:rFonts w:ascii="Times New Roman" w:hAnsi="Times New Roman" w:cs="Times New Roman"/>
          <w:b/>
          <w:bCs/>
        </w:rPr>
        <w:t>CONSULTA DE PREÇOS</w:t>
      </w:r>
      <w:r w:rsidR="00CA6A63" w:rsidRPr="00D6525F">
        <w:rPr>
          <w:rFonts w:ascii="Times New Roman" w:hAnsi="Times New Roman" w:cs="Times New Roman"/>
          <w:b/>
          <w:bCs/>
        </w:rPr>
        <w:t xml:space="preserve"> </w:t>
      </w:r>
      <w:r w:rsidR="00D6525F">
        <w:rPr>
          <w:rFonts w:ascii="Times New Roman" w:hAnsi="Times New Roman" w:cs="Times New Roman"/>
          <w:b/>
          <w:bCs/>
        </w:rPr>
        <w:t>031/</w:t>
      </w:r>
      <w:r w:rsidR="00642D81" w:rsidRPr="00D6525F">
        <w:rPr>
          <w:rFonts w:ascii="Times New Roman" w:hAnsi="Times New Roman" w:cs="Times New Roman"/>
          <w:b/>
          <w:bCs/>
        </w:rPr>
        <w:t>2025</w:t>
      </w:r>
    </w:p>
    <w:p w14:paraId="7D783288" w14:textId="2E4DE04A" w:rsidR="00CA6A63" w:rsidRPr="00D6525F" w:rsidRDefault="00CA6A63" w:rsidP="00482DBB">
      <w:pPr>
        <w:jc w:val="center"/>
        <w:rPr>
          <w:rFonts w:ascii="Times New Roman" w:hAnsi="Times New Roman" w:cs="Times New Roman"/>
          <w:b/>
          <w:bCs/>
        </w:rPr>
      </w:pPr>
      <w:r w:rsidRPr="00D6525F">
        <w:rPr>
          <w:rFonts w:ascii="Times New Roman" w:hAnsi="Times New Roman" w:cs="Times New Roman"/>
          <w:b/>
          <w:bCs/>
        </w:rPr>
        <w:t>DISPENSA ELETRÔNICA</w:t>
      </w:r>
    </w:p>
    <w:p w14:paraId="15F7E815" w14:textId="57410B5E" w:rsidR="00482DBB" w:rsidRPr="00D6525F" w:rsidRDefault="00482DBB" w:rsidP="00034C4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D6525F" w14:paraId="53323589" w14:textId="77777777" w:rsidTr="00DE26EE">
        <w:tc>
          <w:tcPr>
            <w:tcW w:w="9493" w:type="dxa"/>
          </w:tcPr>
          <w:p w14:paraId="10F2F1C8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D6525F" w14:paraId="599BA7D1" w14:textId="77777777" w:rsidTr="00DE26EE">
        <w:tc>
          <w:tcPr>
            <w:tcW w:w="9493" w:type="dxa"/>
          </w:tcPr>
          <w:p w14:paraId="483CA53B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D6525F" w14:paraId="68693FBE" w14:textId="77777777" w:rsidTr="00DE26EE">
        <w:tc>
          <w:tcPr>
            <w:tcW w:w="9493" w:type="dxa"/>
          </w:tcPr>
          <w:p w14:paraId="4381DF88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D6525F" w14:paraId="4CEC3527" w14:textId="77777777" w:rsidTr="00DE26EE">
        <w:tc>
          <w:tcPr>
            <w:tcW w:w="9493" w:type="dxa"/>
          </w:tcPr>
          <w:p w14:paraId="28BF45F9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D6525F" w14:paraId="0A3C4C84" w14:textId="77777777" w:rsidTr="00DE26EE">
        <w:tc>
          <w:tcPr>
            <w:tcW w:w="9493" w:type="dxa"/>
          </w:tcPr>
          <w:p w14:paraId="1CBFEEE3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App</w:t>
            </w: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D6525F" w14:paraId="09074F7E" w14:textId="77777777" w:rsidTr="00DE26EE">
        <w:tc>
          <w:tcPr>
            <w:tcW w:w="9493" w:type="dxa"/>
          </w:tcPr>
          <w:p w14:paraId="46501375" w14:textId="77777777" w:rsidR="00482DBB" w:rsidRPr="00D6525F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6525F">
              <w:rPr>
                <w:rFonts w:ascii="Times New Roman" w:hAnsi="Times New Roman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6D1ECFE1" w14:textId="06FEAE98" w:rsidR="003F70EC" w:rsidRPr="00D6525F" w:rsidRDefault="00482DBB" w:rsidP="00465071">
      <w:pPr>
        <w:ind w:left="-426"/>
        <w:jc w:val="both"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 xml:space="preserve">A presente proposta de valores </w:t>
      </w:r>
      <w:r w:rsidR="003F70EC" w:rsidRPr="00D6525F">
        <w:rPr>
          <w:rFonts w:ascii="Times New Roman" w:hAnsi="Times New Roman" w:cs="Times New Roman"/>
        </w:rPr>
        <w:t xml:space="preserve">é </w:t>
      </w:r>
      <w:r w:rsidRPr="00D6525F">
        <w:rPr>
          <w:rFonts w:ascii="Times New Roman" w:hAnsi="Times New Roman" w:cs="Times New Roman"/>
        </w:rPr>
        <w:t>para</w:t>
      </w:r>
      <w:r w:rsidR="00931B58" w:rsidRPr="00D6525F">
        <w:rPr>
          <w:rFonts w:ascii="Times New Roman" w:hAnsi="Times New Roman" w:cs="Times New Roman"/>
        </w:rPr>
        <w:t xml:space="preserve"> contratação</w:t>
      </w:r>
      <w:r w:rsidR="00555D1B" w:rsidRPr="00D6525F">
        <w:rPr>
          <w:rFonts w:ascii="Times New Roman" w:hAnsi="Times New Roman" w:cs="Times New Roman"/>
        </w:rPr>
        <w:t xml:space="preserve"> do </w:t>
      </w:r>
      <w:r w:rsidR="00A608ED" w:rsidRPr="00D6525F">
        <w:rPr>
          <w:rFonts w:ascii="Times New Roman" w:hAnsi="Times New Roman" w:cs="Times New Roman"/>
        </w:rPr>
        <w:t>serviço</w:t>
      </w:r>
      <w:r w:rsidR="003F70EC" w:rsidRPr="00D6525F">
        <w:rPr>
          <w:rFonts w:ascii="Times New Roman" w:hAnsi="Times New Roman" w:cs="Times New Roman"/>
        </w:rPr>
        <w:t xml:space="preserve"> </w:t>
      </w:r>
      <w:r w:rsidR="00555D1B" w:rsidRPr="00D6525F">
        <w:rPr>
          <w:rFonts w:ascii="Times New Roman" w:hAnsi="Times New Roman" w:cs="Times New Roman"/>
        </w:rPr>
        <w:t>abaixo</w:t>
      </w:r>
      <w:r w:rsidR="003F70EC" w:rsidRPr="00D6525F">
        <w:rPr>
          <w:rFonts w:ascii="Times New Roman" w:hAnsi="Times New Roman" w:cs="Times New Roman"/>
        </w:rPr>
        <w:t xml:space="preserve"> relacionado.</w:t>
      </w:r>
    </w:p>
    <w:p w14:paraId="6AA9D992" w14:textId="091EFE5E" w:rsidR="003F70EC" w:rsidRPr="00D6525F" w:rsidRDefault="003F70EC" w:rsidP="00465071">
      <w:pPr>
        <w:ind w:left="-426"/>
        <w:jc w:val="both"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 xml:space="preserve">A empresa proponente possui </w:t>
      </w:r>
      <w:r w:rsidRPr="00D6525F">
        <w:rPr>
          <w:rFonts w:ascii="Times New Roman" w:hAnsi="Times New Roman" w:cs="Times New Roman"/>
          <w:u w:val="single"/>
        </w:rPr>
        <w:t xml:space="preserve">3 (três) dias </w:t>
      </w:r>
      <w:r w:rsidR="00DB2C89" w:rsidRPr="00D6525F">
        <w:rPr>
          <w:rFonts w:ascii="Times New Roman" w:hAnsi="Times New Roman" w:cs="Times New Roman"/>
          <w:u w:val="single"/>
        </w:rPr>
        <w:t>úteis</w:t>
      </w:r>
      <w:r w:rsidR="00DB2C89" w:rsidRPr="00D6525F">
        <w:rPr>
          <w:rFonts w:ascii="Times New Roman" w:hAnsi="Times New Roman" w:cs="Times New Roman"/>
        </w:rPr>
        <w:t xml:space="preserve"> (a contar do dia útil seguinte à publicação</w:t>
      </w:r>
      <w:r w:rsidR="00321BE2" w:rsidRPr="00D6525F">
        <w:rPr>
          <w:rFonts w:ascii="Times New Roman" w:hAnsi="Times New Roman" w:cs="Times New Roman"/>
        </w:rPr>
        <w:t xml:space="preserve"> desta</w:t>
      </w:r>
      <w:r w:rsidR="00DB2C89" w:rsidRPr="00D6525F">
        <w:rPr>
          <w:rFonts w:ascii="Times New Roman" w:hAnsi="Times New Roman" w:cs="Times New Roman"/>
        </w:rPr>
        <w:t>) para</w:t>
      </w:r>
      <w:r w:rsidRPr="00D6525F">
        <w:rPr>
          <w:rFonts w:ascii="Times New Roman" w:hAnsi="Times New Roman" w:cs="Times New Roman"/>
        </w:rPr>
        <w:t xml:space="preserve"> encaminhar a proposta de preço</w:t>
      </w:r>
      <w:r w:rsidR="00DB2C89" w:rsidRPr="00D6525F">
        <w:rPr>
          <w:rFonts w:ascii="Times New Roman" w:hAnsi="Times New Roman" w:cs="Times New Roman"/>
        </w:rPr>
        <w:t xml:space="preserve"> através do e-mail </w:t>
      </w:r>
      <w:hyperlink r:id="rId8" w:history="1">
        <w:r w:rsidR="004877EF" w:rsidRPr="00D6525F">
          <w:rPr>
            <w:rStyle w:val="Hyperlink"/>
            <w:rFonts w:ascii="Times New Roman" w:hAnsi="Times New Roman" w:cs="Times New Roman"/>
          </w:rPr>
          <w:t>compras2304@gmail.com</w:t>
        </w:r>
      </w:hyperlink>
      <w:r w:rsidR="00DB2C89" w:rsidRPr="00D6525F">
        <w:rPr>
          <w:rFonts w:ascii="Times New Roman" w:hAnsi="Times New Roman" w:cs="Times New Roman"/>
          <w:color w:val="000000" w:themeColor="text1"/>
        </w:rPr>
        <w:t>.</w:t>
      </w:r>
      <w:r w:rsidR="00DB2C89" w:rsidRPr="00D6525F">
        <w:rPr>
          <w:rFonts w:ascii="Times New Roman" w:hAnsi="Times New Roman" w:cs="Times New Roman"/>
        </w:rPr>
        <w:t xml:space="preserve"> </w:t>
      </w:r>
    </w:p>
    <w:p w14:paraId="051101EB" w14:textId="78833676" w:rsidR="00D6525F" w:rsidRPr="00D6525F" w:rsidRDefault="00D6525F" w:rsidP="00465071">
      <w:pPr>
        <w:ind w:left="-426"/>
        <w:jc w:val="both"/>
        <w:rPr>
          <w:rFonts w:ascii="Times New Roman" w:hAnsi="Times New Roman" w:cs="Times New Roman"/>
        </w:rPr>
      </w:pPr>
    </w:p>
    <w:p w14:paraId="098DB091" w14:textId="3FC0B532" w:rsidR="0096772B" w:rsidRPr="00D6525F" w:rsidRDefault="00D6525F" w:rsidP="00D6525F">
      <w:pPr>
        <w:ind w:left="-426"/>
        <w:jc w:val="both"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>AQUISIÇÃO DE MICROFONE PARA COMPLEMENTAR OS EQUIPAMENTOS DE SOM UTILIZADO NO TEATRO MUNICIPAL DARCY DE BIAZI E PREFEITURA MUNICIPAL.</w:t>
      </w:r>
    </w:p>
    <w:p w14:paraId="77F8D8DB" w14:textId="77777777" w:rsidR="00D6525F" w:rsidRPr="00D6525F" w:rsidRDefault="00D6525F" w:rsidP="00D6525F">
      <w:pPr>
        <w:ind w:left="-426"/>
        <w:jc w:val="both"/>
        <w:rPr>
          <w:rFonts w:ascii="Times New Roman" w:hAnsi="Times New Roman" w:cs="Times New Roman"/>
        </w:rPr>
      </w:pPr>
    </w:p>
    <w:tbl>
      <w:tblPr>
        <w:tblW w:w="5160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837"/>
        <w:gridCol w:w="699"/>
        <w:gridCol w:w="4571"/>
        <w:gridCol w:w="1276"/>
        <w:gridCol w:w="1416"/>
      </w:tblGrid>
      <w:tr w:rsidR="001A5819" w:rsidRPr="00D6525F" w14:paraId="05EEC056" w14:textId="3E8D1150" w:rsidTr="004877EF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D6525F" w:rsidRDefault="001A5819" w:rsidP="0096772B">
            <w:pPr>
              <w:pStyle w:val="Contedodatabela"/>
              <w:ind w:left="-142"/>
              <w:jc w:val="center"/>
              <w:rPr>
                <w:sz w:val="24"/>
                <w:szCs w:val="24"/>
              </w:rPr>
            </w:pPr>
            <w:r w:rsidRPr="00D6525F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D6525F" w:rsidRDefault="001A5819" w:rsidP="0096772B">
            <w:pPr>
              <w:pStyle w:val="Contedodatabela"/>
              <w:ind w:left="-142"/>
              <w:jc w:val="center"/>
              <w:rPr>
                <w:sz w:val="24"/>
                <w:szCs w:val="24"/>
              </w:rPr>
            </w:pPr>
            <w:r w:rsidRPr="00D6525F">
              <w:rPr>
                <w:b/>
                <w:bCs/>
                <w:color w:val="000000"/>
                <w:sz w:val="24"/>
                <w:szCs w:val="24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77777777" w:rsidR="001A5819" w:rsidRPr="00D6525F" w:rsidRDefault="001A5819" w:rsidP="0096772B">
            <w:pPr>
              <w:pStyle w:val="Contedodatabela"/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D6525F" w:rsidRDefault="001A5819" w:rsidP="0096772B">
            <w:pPr>
              <w:pStyle w:val="Contedodatabela"/>
              <w:ind w:left="-142"/>
              <w:jc w:val="center"/>
              <w:rPr>
                <w:sz w:val="24"/>
                <w:szCs w:val="24"/>
              </w:rPr>
            </w:pPr>
            <w:r w:rsidRPr="00D6525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1A5819" w:rsidRPr="00D6525F" w:rsidRDefault="001A5819" w:rsidP="0096772B">
            <w:pPr>
              <w:pStyle w:val="Contedodatabela"/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525F">
              <w:rPr>
                <w:b/>
                <w:bCs/>
                <w:color w:val="000000"/>
                <w:sz w:val="24"/>
                <w:szCs w:val="24"/>
              </w:rPr>
              <w:t>R$ UNIT.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D6525F" w:rsidRDefault="001A5819" w:rsidP="0096772B">
            <w:pPr>
              <w:pStyle w:val="Contedodatabela"/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525F">
              <w:rPr>
                <w:b/>
                <w:bCs/>
                <w:color w:val="000000"/>
                <w:sz w:val="24"/>
                <w:szCs w:val="24"/>
              </w:rPr>
              <w:t>R$ TOTAL</w:t>
            </w:r>
          </w:p>
        </w:tc>
      </w:tr>
      <w:tr w:rsidR="001A5819" w:rsidRPr="00D6525F" w14:paraId="3F3A7E89" w14:textId="1639D038" w:rsidTr="004877E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57961BD1" w:rsidR="001A5819" w:rsidRPr="00D6525F" w:rsidRDefault="00D6525F" w:rsidP="00192BCC">
            <w:pPr>
              <w:pStyle w:val="Contedodatabela"/>
              <w:ind w:left="-142"/>
              <w:jc w:val="center"/>
              <w:rPr>
                <w:sz w:val="24"/>
                <w:szCs w:val="24"/>
              </w:rPr>
            </w:pPr>
            <w:r w:rsidRPr="00D6525F">
              <w:rPr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43AA0B27" w:rsidR="001A5819" w:rsidRPr="00D6525F" w:rsidRDefault="00D6525F" w:rsidP="00192BCC">
            <w:pPr>
              <w:pStyle w:val="Contedodatabela"/>
              <w:ind w:left="-142"/>
              <w:jc w:val="center"/>
              <w:rPr>
                <w:sz w:val="24"/>
                <w:szCs w:val="24"/>
              </w:rPr>
            </w:pPr>
            <w:r w:rsidRPr="00D6525F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377" w14:textId="53150D19" w:rsidR="001A5819" w:rsidRPr="00D6525F" w:rsidRDefault="00D6525F" w:rsidP="004877EF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B4F1" w14:textId="77777777" w:rsidR="001A5819" w:rsidRPr="002930C2" w:rsidRDefault="00D6525F" w:rsidP="00192BCC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2">
              <w:rPr>
                <w:rFonts w:ascii="Times New Roman" w:hAnsi="Times New Roman" w:cs="Times New Roman"/>
                <w:b/>
                <w:sz w:val="24"/>
                <w:szCs w:val="24"/>
              </w:rPr>
              <w:t>Microfone condensador cardioide PZM – Microfone de limite hemisférico</w:t>
            </w:r>
          </w:p>
          <w:p w14:paraId="02FCC811" w14:textId="659D6726" w:rsidR="00D6525F" w:rsidRPr="00D6525F" w:rsidRDefault="00D6525F" w:rsidP="00D6525F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F">
              <w:rPr>
                <w:rFonts w:ascii="Times New Roman" w:hAnsi="Times New Roman" w:cs="Times New Roman"/>
                <w:sz w:val="24"/>
                <w:szCs w:val="24"/>
              </w:rPr>
              <w:t>Características: Padrão polar meio-cardioide uniforme para máximo ganho antes do feedback e maior rejeição de sons fora do eixo de captação. Pré-amplificador integrado e saída XLR. Resposta de frequência ajustada para ampla faixa dinâmica em</w:t>
            </w:r>
            <w:bookmarkStart w:id="0" w:name="_GoBack"/>
            <w:bookmarkEnd w:id="0"/>
            <w:r w:rsidRPr="00D6525F">
              <w:rPr>
                <w:rFonts w:ascii="Times New Roman" w:hAnsi="Times New Roman" w:cs="Times New Roman"/>
                <w:sz w:val="24"/>
                <w:szCs w:val="24"/>
              </w:rPr>
              <w:t xml:space="preserve"> frequências graves, mesmo em ambientes com altos níveis de SPL. Chave de ajuste de duas posições maximiza o ataque e a clareza conforme a aplicação: a resposta flat é ideal para som natural na maioria das aplicações, ideal para dar mais corpo aos graves sem comprometer os agudos.</w:t>
            </w:r>
          </w:p>
          <w:p w14:paraId="51763776" w14:textId="628AFD29" w:rsidR="00D6525F" w:rsidRPr="00D6525F" w:rsidRDefault="00D6525F" w:rsidP="00D6525F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F">
              <w:rPr>
                <w:rFonts w:ascii="Times New Roman" w:hAnsi="Times New Roman" w:cs="Times New Roman"/>
                <w:sz w:val="24"/>
                <w:szCs w:val="24"/>
              </w:rPr>
              <w:t>Aplicações, Piano/Órgão, Baterias/Percussão /Superfície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A5819" w:rsidRPr="00D6525F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A5819" w:rsidRPr="00D6525F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A6298" w14:textId="3C9D70BE" w:rsidR="00465071" w:rsidRPr="00D6525F" w:rsidRDefault="00465071" w:rsidP="00465071">
      <w:pPr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 xml:space="preserve">Ibitinga, </w:t>
      </w:r>
      <w:r w:rsidR="00D6525F" w:rsidRPr="00D6525F">
        <w:rPr>
          <w:rFonts w:ascii="Times New Roman" w:hAnsi="Times New Roman" w:cs="Times New Roman"/>
        </w:rPr>
        <w:t>30</w:t>
      </w:r>
      <w:r w:rsidR="004877EF" w:rsidRPr="00D6525F">
        <w:rPr>
          <w:rFonts w:ascii="Times New Roman" w:hAnsi="Times New Roman" w:cs="Times New Roman"/>
        </w:rPr>
        <w:t xml:space="preserve"> de ju</w:t>
      </w:r>
      <w:r w:rsidR="00D6525F" w:rsidRPr="00D6525F">
        <w:rPr>
          <w:rFonts w:ascii="Times New Roman" w:hAnsi="Times New Roman" w:cs="Times New Roman"/>
        </w:rPr>
        <w:t>l</w:t>
      </w:r>
      <w:r w:rsidR="004877EF" w:rsidRPr="00D6525F">
        <w:rPr>
          <w:rFonts w:ascii="Times New Roman" w:hAnsi="Times New Roman" w:cs="Times New Roman"/>
        </w:rPr>
        <w:t>ho</w:t>
      </w:r>
      <w:r w:rsidRPr="00D6525F">
        <w:rPr>
          <w:rFonts w:ascii="Times New Roman" w:hAnsi="Times New Roman" w:cs="Times New Roman"/>
        </w:rPr>
        <w:t xml:space="preserve"> de 2025.</w:t>
      </w:r>
    </w:p>
    <w:p w14:paraId="2CF5439A" w14:textId="77777777" w:rsidR="00465071" w:rsidRPr="00D6525F" w:rsidRDefault="00465071" w:rsidP="00465071">
      <w:pPr>
        <w:contextualSpacing/>
        <w:rPr>
          <w:rFonts w:ascii="Times New Roman" w:hAnsi="Times New Roman" w:cs="Times New Roman"/>
        </w:rPr>
      </w:pPr>
    </w:p>
    <w:p w14:paraId="582F3160" w14:textId="77777777" w:rsidR="00465071" w:rsidRPr="00D6525F" w:rsidRDefault="00465071" w:rsidP="00465071">
      <w:pPr>
        <w:contextualSpacing/>
        <w:rPr>
          <w:rFonts w:ascii="Times New Roman" w:hAnsi="Times New Roman" w:cs="Times New Roman"/>
        </w:rPr>
      </w:pPr>
    </w:p>
    <w:p w14:paraId="25862630" w14:textId="60F795E9" w:rsidR="00465071" w:rsidRPr="00D6525F" w:rsidRDefault="00465071" w:rsidP="0096772B">
      <w:pPr>
        <w:contextualSpacing/>
        <w:jc w:val="center"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>________________________________</w:t>
      </w:r>
      <w:r w:rsidR="0096772B" w:rsidRPr="00D6525F">
        <w:rPr>
          <w:rFonts w:ascii="Times New Roman" w:hAnsi="Times New Roman" w:cs="Times New Roman"/>
        </w:rPr>
        <w:t xml:space="preserve">                    </w:t>
      </w:r>
      <w:r w:rsidRPr="00D6525F">
        <w:rPr>
          <w:rFonts w:ascii="Times New Roman" w:hAnsi="Times New Roman" w:cs="Times New Roman"/>
        </w:rPr>
        <w:t>__________________________________</w:t>
      </w:r>
    </w:p>
    <w:p w14:paraId="2673D203" w14:textId="14D56612" w:rsidR="00465071" w:rsidRPr="00D6525F" w:rsidRDefault="004877EF" w:rsidP="00465071">
      <w:pPr>
        <w:contextualSpacing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 xml:space="preserve">Jessica de Morais </w:t>
      </w:r>
      <w:proofErr w:type="spellStart"/>
      <w:r w:rsidRPr="00D6525F">
        <w:rPr>
          <w:rFonts w:ascii="Times New Roman" w:hAnsi="Times New Roman" w:cs="Times New Roman"/>
        </w:rPr>
        <w:t>Baioni</w:t>
      </w:r>
      <w:proofErr w:type="spellEnd"/>
      <w:r w:rsidRPr="00D6525F">
        <w:rPr>
          <w:rFonts w:ascii="Times New Roman" w:hAnsi="Times New Roman" w:cs="Times New Roman"/>
        </w:rPr>
        <w:tab/>
      </w:r>
      <w:r w:rsidR="00465071" w:rsidRPr="00D6525F">
        <w:rPr>
          <w:rFonts w:ascii="Times New Roman" w:hAnsi="Times New Roman" w:cs="Times New Roman"/>
        </w:rPr>
        <w:t xml:space="preserve">                                                   Responsável pela Cotação</w:t>
      </w:r>
    </w:p>
    <w:p w14:paraId="75AB08E9" w14:textId="63F62273" w:rsidR="00465071" w:rsidRPr="00D6525F" w:rsidRDefault="00465071" w:rsidP="00ED079E">
      <w:pPr>
        <w:contextualSpacing/>
        <w:rPr>
          <w:rFonts w:ascii="Times New Roman" w:hAnsi="Times New Roman" w:cs="Times New Roman"/>
        </w:rPr>
      </w:pPr>
      <w:r w:rsidRPr="00D6525F">
        <w:rPr>
          <w:rFonts w:ascii="Times New Roman" w:hAnsi="Times New Roman" w:cs="Times New Roman"/>
        </w:rPr>
        <w:t>Departamento de compras</w:t>
      </w:r>
    </w:p>
    <w:sectPr w:rsidR="00465071" w:rsidRPr="00D6525F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35856"/>
    <w:rsid w:val="00260433"/>
    <w:rsid w:val="002745E2"/>
    <w:rsid w:val="002930C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6525F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3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6660-1422-45D0-976A-B192F2AB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3</cp:revision>
  <dcterms:created xsi:type="dcterms:W3CDTF">2025-07-30T18:42:00Z</dcterms:created>
  <dcterms:modified xsi:type="dcterms:W3CDTF">2025-07-30T18:56:00Z</dcterms:modified>
</cp:coreProperties>
</file>