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96FD" w14:textId="01872387" w:rsidR="0008667B" w:rsidRDefault="00372881">
      <w:pPr>
        <w:jc w:val="center"/>
        <w:rPr>
          <w:rFonts w:ascii="Arial" w:hAnsi="Arial"/>
          <w:sz w:val="22"/>
          <w:szCs w:val="22"/>
        </w:rPr>
      </w:pPr>
      <w:bookmarkStart w:id="0" w:name="_Hlk173241972"/>
      <w:r>
        <w:rPr>
          <w:rFonts w:ascii="Arial" w:hAnsi="Arial" w:cs="Arial"/>
          <w:b/>
          <w:bCs/>
          <w:sz w:val="22"/>
          <w:szCs w:val="22"/>
        </w:rPr>
        <w:t>ANEXO III – MODELO DE DECLARAÇÃO UNIFICADA</w:t>
      </w:r>
    </w:p>
    <w:p w14:paraId="2B1E43A0" w14:textId="77777777" w:rsidR="0008667B" w:rsidRDefault="0008667B">
      <w:pPr>
        <w:jc w:val="both"/>
        <w:rPr>
          <w:rFonts w:ascii="Arial" w:hAnsi="Arial" w:cs="Arial"/>
          <w:sz w:val="22"/>
          <w:szCs w:val="22"/>
        </w:rPr>
      </w:pPr>
    </w:p>
    <w:p w14:paraId="43151130" w14:textId="77777777" w:rsidR="0008667B" w:rsidRDefault="00372881">
      <w:pPr>
        <w:jc w:val="both"/>
        <w:rPr>
          <w:rFonts w:ascii="Arial" w:hAnsi="Arial"/>
          <w:sz w:val="22"/>
          <w:szCs w:val="22"/>
        </w:rPr>
      </w:pPr>
      <w:r>
        <w:rPr>
          <w:rFonts w:ascii="Arial" w:hAnsi="Arial" w:cs="Arial"/>
          <w:sz w:val="22"/>
          <w:szCs w:val="22"/>
        </w:rPr>
        <w:t xml:space="preserve">Atendendo ao disposto no artigo 63 da Lei 14.133/21, a empresa interessada deverá apresentar declaração conforme modelo a seguir: </w:t>
      </w:r>
    </w:p>
    <w:p w14:paraId="1A4143E5" w14:textId="77777777" w:rsidR="0008667B" w:rsidRDefault="0008667B">
      <w:pPr>
        <w:jc w:val="both"/>
        <w:rPr>
          <w:rFonts w:ascii="Arial" w:hAnsi="Arial" w:cs="Arial"/>
          <w:sz w:val="22"/>
          <w:szCs w:val="22"/>
        </w:rPr>
      </w:pPr>
    </w:p>
    <w:p w14:paraId="54D6596B" w14:textId="77777777" w:rsidR="0008667B" w:rsidRDefault="00372881">
      <w:pPr>
        <w:jc w:val="both"/>
        <w:rPr>
          <w:rFonts w:ascii="Arial" w:hAnsi="Arial"/>
          <w:sz w:val="22"/>
          <w:szCs w:val="22"/>
        </w:rPr>
      </w:pPr>
      <w:r>
        <w:rPr>
          <w:rFonts w:ascii="Arial" w:hAnsi="Arial" w:cs="Arial"/>
          <w:sz w:val="22"/>
          <w:szCs w:val="22"/>
        </w:rPr>
        <w:t xml:space="preserve">À </w:t>
      </w:r>
      <w:r>
        <w:rPr>
          <w:rFonts w:ascii="Arial" w:hAnsi="Arial" w:cs="Arial"/>
          <w:b/>
          <w:bCs/>
          <w:sz w:val="22"/>
          <w:szCs w:val="22"/>
        </w:rPr>
        <w:t xml:space="preserve">PREFEITURA DO MUNICÍPIO DA ESTÂNCIA TURÍSTICA DE IBITINGA-SP </w:t>
      </w:r>
    </w:p>
    <w:p w14:paraId="3E3144AC" w14:textId="77777777" w:rsidR="0008667B" w:rsidRDefault="0008667B">
      <w:pPr>
        <w:jc w:val="both"/>
        <w:rPr>
          <w:rFonts w:ascii="Arial" w:hAnsi="Arial" w:cs="Arial"/>
          <w:sz w:val="22"/>
          <w:szCs w:val="22"/>
        </w:rPr>
      </w:pPr>
    </w:p>
    <w:p w14:paraId="03245C6B" w14:textId="77777777" w:rsidR="0008667B" w:rsidRDefault="00372881">
      <w:pPr>
        <w:jc w:val="both"/>
        <w:rPr>
          <w:rFonts w:ascii="Arial" w:hAnsi="Arial"/>
          <w:sz w:val="22"/>
          <w:szCs w:val="22"/>
        </w:rPr>
      </w:pPr>
      <w:r>
        <w:rPr>
          <w:rFonts w:ascii="Arial" w:hAnsi="Arial" w:cs="Arial"/>
          <w:sz w:val="22"/>
          <w:szCs w:val="22"/>
        </w:rPr>
        <w:t xml:space="preserve">Pelo presente instrumento, a empresa ........................., CNPJ nº ......................, com sede na ............................................, através de seu representante legal infra-assinado, que: </w:t>
      </w:r>
    </w:p>
    <w:p w14:paraId="24FA37DC" w14:textId="77777777" w:rsidR="0008667B" w:rsidRDefault="00372881">
      <w:pPr>
        <w:jc w:val="both"/>
        <w:rPr>
          <w:rFonts w:ascii="Arial" w:hAnsi="Arial"/>
          <w:sz w:val="22"/>
          <w:szCs w:val="22"/>
        </w:rPr>
      </w:pPr>
      <w:r>
        <w:rPr>
          <w:rFonts w:ascii="Arial" w:hAnsi="Arial" w:cs="Arial"/>
          <w:sz w:val="22"/>
          <w:szCs w:val="22"/>
        </w:rPr>
        <w:t xml:space="preserve">1) Atende aos requisitos de habilitação e responderá pela veracidade das informações prestadas, na forma da lei; </w:t>
      </w:r>
    </w:p>
    <w:p w14:paraId="2E3DB53D" w14:textId="77777777" w:rsidR="0008667B" w:rsidRDefault="00372881">
      <w:pPr>
        <w:jc w:val="both"/>
        <w:rPr>
          <w:rFonts w:ascii="Arial" w:hAnsi="Arial"/>
          <w:sz w:val="22"/>
          <w:szCs w:val="22"/>
        </w:rPr>
      </w:pPr>
      <w:r>
        <w:rPr>
          <w:rFonts w:ascii="Arial" w:hAnsi="Arial" w:cs="Arial"/>
          <w:sz w:val="22"/>
          <w:szCs w:val="22"/>
        </w:rPr>
        <w:t xml:space="preserve">2) Que a empresa não foi declarada inidônea para licitar ou contratar com a Administração Pública e que até a presente data inexistem fatos impeditivos para sua habilitação no presente processo, ciente da obrigatoriedade de declarar ocorrências posteriores. </w:t>
      </w:r>
    </w:p>
    <w:p w14:paraId="105EA620" w14:textId="77777777" w:rsidR="0008667B" w:rsidRDefault="00372881">
      <w:pPr>
        <w:jc w:val="both"/>
        <w:rPr>
          <w:rFonts w:ascii="Arial" w:hAnsi="Arial"/>
          <w:sz w:val="22"/>
          <w:szCs w:val="22"/>
        </w:rPr>
      </w:pPr>
      <w:r>
        <w:rPr>
          <w:rFonts w:ascii="Arial" w:hAnsi="Arial" w:cs="Arial"/>
          <w:sz w:val="22"/>
          <w:szCs w:val="22"/>
        </w:rPr>
        <w:t xml:space="preserve">3) Não há superveniência de fato impeditivo para a habilitação da proponente, sob as penas cabíveis, nos termos da Lei nº 14.133/2021; </w:t>
      </w:r>
    </w:p>
    <w:p w14:paraId="1A17DF9C" w14:textId="77777777" w:rsidR="0008667B" w:rsidRDefault="00372881">
      <w:pPr>
        <w:jc w:val="both"/>
        <w:rPr>
          <w:rFonts w:ascii="Arial" w:hAnsi="Arial"/>
          <w:sz w:val="22"/>
          <w:szCs w:val="22"/>
        </w:rPr>
      </w:pPr>
      <w:r>
        <w:rPr>
          <w:rFonts w:ascii="Arial" w:hAnsi="Arial" w:cs="Arial"/>
          <w:sz w:val="22"/>
          <w:szCs w:val="22"/>
        </w:rPr>
        <w:t xml:space="preserve">4) A empresa atende ao disposto no Art. 7°, inciso XXXIII da Constituição Federal (Lei 9.854 de 27/10/99); </w:t>
      </w:r>
    </w:p>
    <w:p w14:paraId="20EA302D" w14:textId="77777777" w:rsidR="0008667B" w:rsidRDefault="00372881">
      <w:pPr>
        <w:jc w:val="both"/>
        <w:rPr>
          <w:rFonts w:ascii="Arial" w:hAnsi="Arial"/>
          <w:sz w:val="22"/>
          <w:szCs w:val="22"/>
        </w:rPr>
      </w:pPr>
      <w:r>
        <w:rPr>
          <w:rFonts w:ascii="Arial" w:hAnsi="Arial" w:cs="Arial"/>
          <w:sz w:val="22"/>
          <w:szCs w:val="22"/>
        </w:rPr>
        <w:t>5) Não integra em seu corpo social, nem no quadro funcional, empregado público ou membro comissionado de órgão direto ou indireto da Administração Municipal – Lei 14.133/2021;</w:t>
      </w:r>
    </w:p>
    <w:p w14:paraId="5346F348" w14:textId="77777777" w:rsidR="0008667B" w:rsidRDefault="00372881">
      <w:pPr>
        <w:jc w:val="both"/>
        <w:rPr>
          <w:rFonts w:ascii="Arial" w:hAnsi="Arial"/>
          <w:sz w:val="22"/>
          <w:szCs w:val="22"/>
        </w:rPr>
      </w:pPr>
      <w:r>
        <w:rPr>
          <w:rFonts w:ascii="Arial" w:hAnsi="Arial" w:cs="Arial"/>
          <w:sz w:val="22"/>
          <w:szCs w:val="22"/>
        </w:rPr>
        <w:t xml:space="preserve">6) Que não possuí nenhum sócio, ligado ao Prefeito, Vice-Prefeito, Vereadores ou Secretários Municipais, por matrimônio ou parentesco, afim ou consanguíneo, até o segundo grau, ou por adoção, bem como também não possuímos em nosso quadro social, nenhum Servidor do Município. </w:t>
      </w:r>
    </w:p>
    <w:p w14:paraId="63EFEF30" w14:textId="77777777" w:rsidR="0008667B" w:rsidRDefault="00372881">
      <w:pPr>
        <w:jc w:val="both"/>
        <w:rPr>
          <w:rFonts w:ascii="Arial" w:hAnsi="Arial"/>
          <w:sz w:val="22"/>
          <w:szCs w:val="22"/>
        </w:rPr>
      </w:pPr>
      <w:r>
        <w:rPr>
          <w:rFonts w:ascii="Arial" w:hAnsi="Arial" w:cs="Arial"/>
          <w:sz w:val="22"/>
          <w:szCs w:val="22"/>
        </w:rPr>
        <w:t>7) Que conhecemos as especificações do objeto e os termos constantes neste Edital e seu(s) ANEXOS, e que, concordamos com todos os termos constantes no mesmo e ainda, que possuímos todas as condições para atender e cumprir todas as exigências de execução/fornecimento ali contidas, inclusive com relação a documentação, que está sendo apresentada para fins de habilitação.</w:t>
      </w:r>
    </w:p>
    <w:p w14:paraId="06B80312" w14:textId="77777777" w:rsidR="0008667B" w:rsidRDefault="00372881">
      <w:pPr>
        <w:jc w:val="both"/>
        <w:rPr>
          <w:rFonts w:ascii="Arial" w:hAnsi="Arial"/>
          <w:sz w:val="22"/>
          <w:szCs w:val="22"/>
        </w:rPr>
      </w:pPr>
      <w:r>
        <w:rPr>
          <w:rFonts w:ascii="Arial" w:hAnsi="Arial" w:cs="Arial"/>
          <w:sz w:val="22"/>
          <w:szCs w:val="22"/>
        </w:rPr>
        <w:t>8) Declaramos para os devidos fins de direito, na qualidade de Proponente dos procedimentos licitatórios, instaurados por este Município, que o(a) responsável legal da empresa é o(a) Sr.(a)................................................, Portador(a) do RG sob nº ....................................... e CPF nº.........................................., cuja função/cargo é..................................................(sócio administrador/procurador/diretor/etc.), responsável pela assinatura da Ata de Registro de Preços/contrato.</w:t>
      </w:r>
    </w:p>
    <w:p w14:paraId="5C5A7BF7" w14:textId="77777777" w:rsidR="0008667B" w:rsidRDefault="00372881">
      <w:pPr>
        <w:jc w:val="both"/>
        <w:rPr>
          <w:rFonts w:ascii="Arial" w:hAnsi="Arial"/>
          <w:sz w:val="22"/>
          <w:szCs w:val="22"/>
        </w:rPr>
      </w:pPr>
      <w:r>
        <w:rPr>
          <w:rFonts w:ascii="Arial" w:hAnsi="Arial" w:cs="Arial"/>
          <w:sz w:val="22"/>
          <w:szCs w:val="22"/>
        </w:rPr>
        <w:t xml:space="preserve">9) Que cumpre as exigências de reserva de cargos para pessoa com deficiência e para reabilitado da Previdência Social, previstas em lei e em outras normas específicas, quando for o caso. </w:t>
      </w:r>
    </w:p>
    <w:p w14:paraId="165295F0" w14:textId="77777777" w:rsidR="0008667B" w:rsidRDefault="00372881">
      <w:pPr>
        <w:jc w:val="both"/>
        <w:rPr>
          <w:rFonts w:ascii="Arial" w:hAnsi="Arial"/>
          <w:sz w:val="22"/>
          <w:szCs w:val="22"/>
        </w:rPr>
      </w:pPr>
      <w:r>
        <w:rPr>
          <w:rFonts w:ascii="Arial" w:hAnsi="Arial" w:cs="Arial"/>
          <w:sz w:val="22"/>
          <w:szCs w:val="22"/>
        </w:rPr>
        <w:t xml:space="preserve">10)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794EDE8B" w14:textId="77777777" w:rsidR="0008667B" w:rsidRDefault="00372881">
      <w:pPr>
        <w:jc w:val="both"/>
        <w:rPr>
          <w:rFonts w:ascii="Arial" w:hAnsi="Arial"/>
          <w:sz w:val="22"/>
          <w:szCs w:val="22"/>
        </w:rPr>
      </w:pPr>
      <w:r>
        <w:rPr>
          <w:rFonts w:ascii="Arial" w:hAnsi="Arial" w:cs="Arial"/>
          <w:sz w:val="22"/>
          <w:szCs w:val="22"/>
        </w:rPr>
        <w:t xml:space="preserve">11) Declaramos para os devidos fins que em caso de qualquer comunicação futura referente e este processo, bem como em caso de eventual contratação, concordo que Contrato/Pedido/Empenho seja encaminhado para o seguinte endereço eletrônico: </w:t>
      </w:r>
    </w:p>
    <w:p w14:paraId="61BC69D6" w14:textId="77777777" w:rsidR="0008667B" w:rsidRDefault="00372881">
      <w:pPr>
        <w:jc w:val="both"/>
        <w:rPr>
          <w:rFonts w:ascii="Arial" w:hAnsi="Arial"/>
          <w:sz w:val="22"/>
          <w:szCs w:val="22"/>
        </w:rPr>
      </w:pPr>
      <w:r>
        <w:rPr>
          <w:rFonts w:ascii="Arial" w:hAnsi="Arial" w:cs="Arial"/>
          <w:sz w:val="22"/>
          <w:szCs w:val="22"/>
        </w:rPr>
        <w:t xml:space="preserve">E-mail:  _____________________________ </w:t>
      </w:r>
    </w:p>
    <w:p w14:paraId="143533F3" w14:textId="77777777" w:rsidR="0008667B" w:rsidRDefault="00372881">
      <w:pPr>
        <w:jc w:val="both"/>
        <w:rPr>
          <w:rFonts w:ascii="Arial" w:hAnsi="Arial"/>
          <w:sz w:val="22"/>
          <w:szCs w:val="22"/>
        </w:rPr>
      </w:pPr>
      <w:r>
        <w:rPr>
          <w:rFonts w:ascii="Arial" w:hAnsi="Arial" w:cs="Arial"/>
          <w:sz w:val="22"/>
          <w:szCs w:val="22"/>
        </w:rPr>
        <w:t xml:space="preserve">Telefone: ___________________________ </w:t>
      </w:r>
    </w:p>
    <w:p w14:paraId="5816B8C2" w14:textId="77777777" w:rsidR="0008667B" w:rsidRDefault="00372881">
      <w:pPr>
        <w:jc w:val="both"/>
        <w:rPr>
          <w:rFonts w:ascii="Arial" w:hAnsi="Arial"/>
          <w:sz w:val="22"/>
          <w:szCs w:val="22"/>
        </w:rPr>
      </w:pPr>
      <w:r>
        <w:rPr>
          <w:rFonts w:ascii="Arial" w:hAnsi="Arial" w:cs="Arial"/>
          <w:sz w:val="22"/>
          <w:szCs w:val="22"/>
        </w:rPr>
        <w:t xml:space="preserve">12) Caso altere o citado e-mail ou telefone comprometo-me em protocolizar pedido de alteração junto ao Sistema de Protocolo deste Município, sob pena de ser considerado como intimado nos dados anteriormente fornecidos. </w:t>
      </w:r>
    </w:p>
    <w:p w14:paraId="7ABACF40" w14:textId="77777777" w:rsidR="0008667B" w:rsidRDefault="00372881">
      <w:pPr>
        <w:jc w:val="both"/>
        <w:rPr>
          <w:rFonts w:ascii="Arial" w:hAnsi="Arial"/>
          <w:sz w:val="22"/>
          <w:szCs w:val="22"/>
        </w:rPr>
      </w:pPr>
      <w:r>
        <w:rPr>
          <w:rFonts w:ascii="Arial" w:hAnsi="Arial" w:cs="Arial"/>
          <w:sz w:val="22"/>
          <w:szCs w:val="22"/>
        </w:rPr>
        <w:lastRenderedPageBreak/>
        <w:t xml:space="preserve">13) Em atendimento à vedação disposta no Art. 18, XI, da Lei nº 14.194, de 20 de Agosto de 2021, declaramos que não possuímos no quadro societário, servidor público da ativa, ou empregado de empresa pública ou de sociedade de economia mista. </w:t>
      </w:r>
    </w:p>
    <w:p w14:paraId="6BADD637" w14:textId="77777777" w:rsidR="0008667B" w:rsidRDefault="00372881">
      <w:pPr>
        <w:jc w:val="both"/>
        <w:rPr>
          <w:rFonts w:ascii="Arial" w:hAnsi="Arial"/>
          <w:sz w:val="22"/>
          <w:szCs w:val="22"/>
        </w:rPr>
      </w:pPr>
      <w:r>
        <w:rPr>
          <w:rFonts w:ascii="Arial" w:hAnsi="Arial" w:cs="Arial"/>
          <w:sz w:val="22"/>
          <w:szCs w:val="22"/>
        </w:rPr>
        <w:t xml:space="preserve">14) </w:t>
      </w:r>
      <w:r>
        <w:rPr>
          <w:rFonts w:ascii="Arial" w:hAnsi="Arial" w:cstheme="minorHAnsi"/>
          <w:color w:val="C9211E"/>
          <w:sz w:val="22"/>
          <w:szCs w:val="22"/>
        </w:rPr>
        <w:t>Exclusivamente às Micro e Pequenas Empresas:</w:t>
      </w:r>
      <w:r>
        <w:rPr>
          <w:rFonts w:ascii="Arial" w:hAnsi="Arial" w:cstheme="minorHAnsi"/>
          <w:color w:val="000000" w:themeColor="text1"/>
          <w:sz w:val="22"/>
          <w:szCs w:val="22"/>
        </w:rPr>
        <w:t xml:space="preserve"> </w:t>
      </w:r>
      <w:r>
        <w:rPr>
          <w:rFonts w:ascii="Arial" w:hAnsi="Arial" w:cs="Arial"/>
          <w:sz w:val="22"/>
          <w:szCs w:val="22"/>
        </w:rPr>
        <w:t>Declaramos para os devidos fins que a empresa é beneficiária da Lei Complementar nº. 123/06.</w:t>
      </w:r>
    </w:p>
    <w:p w14:paraId="06FFE183" w14:textId="075138DC" w:rsidR="0008667B" w:rsidRDefault="00372881">
      <w:pPr>
        <w:jc w:val="both"/>
        <w:rPr>
          <w:rFonts w:ascii="Arial" w:hAnsi="Arial"/>
          <w:sz w:val="22"/>
          <w:szCs w:val="22"/>
        </w:rPr>
      </w:pPr>
      <w:r>
        <w:rPr>
          <w:rFonts w:ascii="Arial" w:hAnsi="Arial" w:cs="Arial"/>
          <w:color w:val="000000" w:themeColor="text1"/>
          <w:sz w:val="22"/>
          <w:szCs w:val="22"/>
        </w:rPr>
        <w:t xml:space="preserve">15) Nomeamos e constituímos o senhor(a)........................................., portador(a) do CPF/MF sob n.º..................................., para ser o(a) responsável para acompanhar a execução da contratação, referente à Dispensa n.º </w:t>
      </w:r>
      <w:r w:rsidR="00AF42A1">
        <w:rPr>
          <w:rFonts w:ascii="Arial" w:hAnsi="Arial" w:cs="Arial"/>
          <w:color w:val="000000" w:themeColor="text1"/>
          <w:sz w:val="22"/>
          <w:szCs w:val="22"/>
        </w:rPr>
        <w:t>050/2024</w:t>
      </w:r>
      <w:r>
        <w:rPr>
          <w:rFonts w:ascii="Arial" w:hAnsi="Arial" w:cs="Arial"/>
          <w:color w:val="000000" w:themeColor="text1"/>
          <w:sz w:val="22"/>
          <w:szCs w:val="22"/>
        </w:rPr>
        <w:t xml:space="preserve"> e todos os atos necessários ao cumprimento das obrigações contidas no instrumento convocatório, seus Anexos e na Ata de Registro de Preços</w:t>
      </w:r>
      <w:r>
        <w:rPr>
          <w:rFonts w:ascii="Arial" w:hAnsi="Arial" w:cs="Arial"/>
          <w:sz w:val="22"/>
          <w:szCs w:val="22"/>
        </w:rPr>
        <w:t xml:space="preserve">/Contrato. </w:t>
      </w:r>
    </w:p>
    <w:p w14:paraId="217B16DD" w14:textId="77777777" w:rsidR="0008667B" w:rsidRDefault="0008667B">
      <w:pPr>
        <w:jc w:val="both"/>
        <w:rPr>
          <w:rFonts w:ascii="Arial" w:hAnsi="Arial" w:cs="Arial"/>
          <w:sz w:val="22"/>
          <w:szCs w:val="22"/>
        </w:rPr>
      </w:pPr>
    </w:p>
    <w:p w14:paraId="0A28DF93" w14:textId="77777777" w:rsidR="0008667B" w:rsidRDefault="00372881">
      <w:pPr>
        <w:jc w:val="both"/>
        <w:rPr>
          <w:rFonts w:ascii="Arial" w:hAnsi="Arial"/>
          <w:sz w:val="22"/>
          <w:szCs w:val="22"/>
        </w:rPr>
      </w:pPr>
      <w:r>
        <w:rPr>
          <w:rFonts w:ascii="Arial" w:hAnsi="Arial" w:cs="Arial"/>
          <w:sz w:val="22"/>
          <w:szCs w:val="22"/>
        </w:rPr>
        <w:t xml:space="preserve">Local e Data:  ____ de ______________ </w:t>
      </w:r>
      <w:proofErr w:type="spellStart"/>
      <w:r>
        <w:rPr>
          <w:rFonts w:ascii="Arial" w:hAnsi="Arial" w:cs="Arial"/>
          <w:sz w:val="22"/>
          <w:szCs w:val="22"/>
        </w:rPr>
        <w:t>de</w:t>
      </w:r>
      <w:proofErr w:type="spellEnd"/>
      <w:r>
        <w:rPr>
          <w:rFonts w:ascii="Arial" w:hAnsi="Arial" w:cs="Arial"/>
          <w:sz w:val="22"/>
          <w:szCs w:val="22"/>
        </w:rPr>
        <w:t xml:space="preserve"> 2024. </w:t>
      </w:r>
    </w:p>
    <w:p w14:paraId="5D15C239" w14:textId="77777777" w:rsidR="0008667B" w:rsidRDefault="0008667B">
      <w:pPr>
        <w:jc w:val="both"/>
        <w:rPr>
          <w:rFonts w:ascii="Arial" w:hAnsi="Arial" w:cs="Arial"/>
          <w:sz w:val="22"/>
          <w:szCs w:val="22"/>
        </w:rPr>
      </w:pPr>
    </w:p>
    <w:p w14:paraId="26C8EAE9" w14:textId="77777777" w:rsidR="0008667B" w:rsidRDefault="0008667B">
      <w:pPr>
        <w:jc w:val="both"/>
        <w:rPr>
          <w:rFonts w:ascii="Arial" w:hAnsi="Arial" w:cs="Arial"/>
          <w:sz w:val="22"/>
          <w:szCs w:val="22"/>
        </w:rPr>
      </w:pPr>
    </w:p>
    <w:p w14:paraId="04E8BD32" w14:textId="77777777" w:rsidR="0008667B" w:rsidRDefault="00372881">
      <w:pPr>
        <w:jc w:val="both"/>
        <w:rPr>
          <w:rFonts w:ascii="Arial" w:hAnsi="Arial"/>
          <w:sz w:val="22"/>
          <w:szCs w:val="22"/>
        </w:rPr>
      </w:pPr>
      <w:r>
        <w:rPr>
          <w:rFonts w:ascii="Arial" w:hAnsi="Arial" w:cs="Arial"/>
          <w:sz w:val="22"/>
          <w:szCs w:val="22"/>
        </w:rPr>
        <w:t>________________________________</w:t>
      </w:r>
    </w:p>
    <w:p w14:paraId="6FAEE4C1" w14:textId="77777777" w:rsidR="0008667B" w:rsidRDefault="00372881">
      <w:pPr>
        <w:jc w:val="both"/>
        <w:rPr>
          <w:rFonts w:ascii="Arial" w:hAnsi="Arial"/>
          <w:sz w:val="22"/>
          <w:szCs w:val="22"/>
        </w:rPr>
      </w:pPr>
      <w:r>
        <w:rPr>
          <w:rFonts w:ascii="Arial" w:hAnsi="Arial" w:cs="Arial"/>
          <w:sz w:val="22"/>
          <w:szCs w:val="22"/>
        </w:rPr>
        <w:t>Assinatura do Responsável pela Empresa</w:t>
      </w:r>
    </w:p>
    <w:p w14:paraId="238AA5CB" w14:textId="77777777" w:rsidR="0008667B" w:rsidRDefault="00372881">
      <w:pPr>
        <w:jc w:val="both"/>
        <w:rPr>
          <w:rFonts w:ascii="Arial" w:hAnsi="Arial" w:cs="Arial"/>
          <w:sz w:val="20"/>
          <w:szCs w:val="20"/>
        </w:rPr>
      </w:pPr>
      <w:r>
        <w:br w:type="page"/>
      </w:r>
    </w:p>
    <w:p w14:paraId="50F3393E" w14:textId="1C9EE4F6" w:rsidR="0008667B" w:rsidRDefault="00372881" w:rsidP="00293E5C">
      <w:pPr>
        <w:jc w:val="center"/>
        <w:rPr>
          <w:rFonts w:ascii="Arial" w:hAnsi="Arial"/>
        </w:rPr>
      </w:pPr>
      <w:r>
        <w:rPr>
          <w:rFonts w:ascii="Arial" w:hAnsi="Arial" w:cs="Arial"/>
          <w:b/>
          <w:sz w:val="20"/>
          <w:szCs w:val="20"/>
        </w:rPr>
        <w:lastRenderedPageBreak/>
        <w:t>ANEXO V</w:t>
      </w:r>
    </w:p>
    <w:p w14:paraId="663C4BE8" w14:textId="77777777" w:rsidR="0008667B" w:rsidRDefault="00372881">
      <w:pPr>
        <w:jc w:val="center"/>
        <w:rPr>
          <w:rFonts w:ascii="Arial" w:hAnsi="Arial"/>
        </w:rPr>
      </w:pPr>
      <w:r>
        <w:rPr>
          <w:rFonts w:ascii="Arial" w:hAnsi="Arial" w:cs="Arial"/>
          <w:b/>
          <w:sz w:val="20"/>
          <w:szCs w:val="20"/>
        </w:rPr>
        <w:t>MODELO DE PROPOSTA COMERCIAL</w:t>
      </w:r>
    </w:p>
    <w:p w14:paraId="3238F5EC" w14:textId="77777777" w:rsidR="0008667B" w:rsidRDefault="0008667B">
      <w:pPr>
        <w:jc w:val="both"/>
        <w:rPr>
          <w:rFonts w:ascii="Arial" w:hAnsi="Arial" w:cs="Arial"/>
          <w:b/>
          <w:sz w:val="20"/>
          <w:szCs w:val="20"/>
        </w:rPr>
      </w:pPr>
    </w:p>
    <w:p w14:paraId="4E3F3520" w14:textId="77777777" w:rsidR="0008667B" w:rsidRDefault="00372881">
      <w:pPr>
        <w:jc w:val="both"/>
        <w:rPr>
          <w:rFonts w:ascii="Arial" w:hAnsi="Arial"/>
          <w:sz w:val="20"/>
          <w:szCs w:val="20"/>
        </w:rPr>
      </w:pPr>
      <w:r>
        <w:rPr>
          <w:rFonts w:ascii="Arial" w:hAnsi="Arial" w:cs="Arial"/>
          <w:b/>
          <w:sz w:val="20"/>
          <w:szCs w:val="20"/>
        </w:rPr>
        <w:t>Razão social:________________________________________________________________</w:t>
      </w:r>
    </w:p>
    <w:p w14:paraId="69E5F705" w14:textId="77777777" w:rsidR="0008667B" w:rsidRDefault="00372881">
      <w:pPr>
        <w:jc w:val="both"/>
        <w:rPr>
          <w:rFonts w:ascii="Arial" w:hAnsi="Arial"/>
          <w:sz w:val="20"/>
          <w:szCs w:val="20"/>
        </w:rPr>
      </w:pPr>
      <w:r>
        <w:rPr>
          <w:rFonts w:ascii="Arial" w:hAnsi="Arial" w:cs="Arial"/>
          <w:b/>
          <w:sz w:val="20"/>
          <w:szCs w:val="20"/>
        </w:rPr>
        <w:t>CNPJ nº _________________________ Inscrição Estadual nº ________________________</w:t>
      </w:r>
    </w:p>
    <w:p w14:paraId="36427852" w14:textId="77777777" w:rsidR="0008667B" w:rsidRDefault="00372881">
      <w:pPr>
        <w:jc w:val="both"/>
        <w:rPr>
          <w:rFonts w:ascii="Arial" w:hAnsi="Arial"/>
          <w:sz w:val="20"/>
          <w:szCs w:val="20"/>
        </w:rPr>
      </w:pPr>
      <w:r>
        <w:rPr>
          <w:rFonts w:ascii="Arial" w:hAnsi="Arial" w:cs="Arial"/>
          <w:b/>
          <w:sz w:val="20"/>
          <w:szCs w:val="20"/>
        </w:rPr>
        <w:t>Endereço:___________________________________________________________________</w:t>
      </w:r>
    </w:p>
    <w:p w14:paraId="2F0EC525" w14:textId="77777777" w:rsidR="0008667B" w:rsidRDefault="00372881">
      <w:pPr>
        <w:jc w:val="both"/>
        <w:rPr>
          <w:rFonts w:ascii="Arial" w:hAnsi="Arial"/>
          <w:sz w:val="20"/>
          <w:szCs w:val="20"/>
        </w:rPr>
      </w:pPr>
      <w:r>
        <w:rPr>
          <w:rFonts w:ascii="Arial" w:hAnsi="Arial" w:cs="Arial"/>
          <w:b/>
          <w:sz w:val="20"/>
          <w:szCs w:val="20"/>
        </w:rPr>
        <w:t>Telefone(s):__________________________________________________________________</w:t>
      </w:r>
    </w:p>
    <w:p w14:paraId="64ADF0BC" w14:textId="77777777" w:rsidR="0008667B" w:rsidRDefault="00372881">
      <w:pPr>
        <w:jc w:val="both"/>
        <w:rPr>
          <w:rFonts w:ascii="Arial" w:hAnsi="Arial"/>
          <w:sz w:val="20"/>
          <w:szCs w:val="20"/>
        </w:rPr>
      </w:pPr>
      <w:r>
        <w:rPr>
          <w:rFonts w:ascii="Arial" w:hAnsi="Arial" w:cs="Arial"/>
          <w:b/>
          <w:sz w:val="20"/>
          <w:szCs w:val="20"/>
        </w:rPr>
        <w:t>E-mail(s):____________________________________________________________________</w:t>
      </w:r>
    </w:p>
    <w:p w14:paraId="767C162F" w14:textId="77777777" w:rsidR="002B14A0" w:rsidRDefault="002B14A0">
      <w:pPr>
        <w:jc w:val="both"/>
        <w:rPr>
          <w:rFonts w:ascii="Arial" w:hAnsi="Arial" w:cs="Arial"/>
          <w:b/>
          <w:sz w:val="20"/>
          <w:szCs w:val="20"/>
        </w:rPr>
      </w:pPr>
    </w:p>
    <w:p w14:paraId="189B7780" w14:textId="77777777" w:rsidR="0008667B" w:rsidRDefault="00372881">
      <w:pPr>
        <w:jc w:val="both"/>
        <w:rPr>
          <w:rFonts w:ascii="Arial" w:hAnsi="Arial"/>
          <w:sz w:val="20"/>
          <w:szCs w:val="20"/>
        </w:rPr>
      </w:pPr>
      <w:r>
        <w:rPr>
          <w:rFonts w:ascii="Arial" w:hAnsi="Arial" w:cs="Arial"/>
          <w:sz w:val="20"/>
          <w:szCs w:val="20"/>
        </w:rPr>
        <w:t>À Prefeitura do Município da Estância Turística de Ibitinga/SP</w:t>
      </w:r>
    </w:p>
    <w:p w14:paraId="1F441C14" w14:textId="3F9F6CD0" w:rsidR="0008667B" w:rsidRDefault="00372881">
      <w:pPr>
        <w:jc w:val="both"/>
        <w:rPr>
          <w:rFonts w:ascii="Arial" w:hAnsi="Arial" w:cs="Arial"/>
          <w:b/>
          <w:sz w:val="20"/>
          <w:szCs w:val="20"/>
        </w:rPr>
      </w:pPr>
      <w:r>
        <w:rPr>
          <w:rFonts w:ascii="Arial" w:hAnsi="Arial" w:cs="Arial"/>
          <w:b/>
          <w:sz w:val="20"/>
          <w:szCs w:val="20"/>
        </w:rPr>
        <w:t xml:space="preserve">Dispensa de Licitação nº </w:t>
      </w:r>
      <w:r w:rsidR="00AF42A1">
        <w:rPr>
          <w:rFonts w:ascii="Arial" w:hAnsi="Arial" w:cs="Arial"/>
          <w:b/>
          <w:sz w:val="20"/>
          <w:szCs w:val="20"/>
        </w:rPr>
        <w:t>050/2024</w:t>
      </w:r>
      <w:r>
        <w:rPr>
          <w:rFonts w:ascii="Arial" w:hAnsi="Arial" w:cs="Arial"/>
          <w:b/>
          <w:sz w:val="20"/>
          <w:szCs w:val="20"/>
        </w:rPr>
        <w:t xml:space="preserve"> – </w:t>
      </w:r>
      <w:r w:rsidRPr="008438C4">
        <w:rPr>
          <w:rFonts w:ascii="Arial" w:hAnsi="Arial" w:cs="Arial"/>
          <w:b/>
          <w:sz w:val="20"/>
          <w:szCs w:val="20"/>
        </w:rPr>
        <w:t>Proposta Comercial</w:t>
      </w:r>
      <w:r>
        <w:rPr>
          <w:rFonts w:ascii="Arial" w:hAnsi="Arial" w:cs="Arial"/>
          <w:b/>
          <w:sz w:val="20"/>
          <w:szCs w:val="20"/>
        </w:rPr>
        <w:t xml:space="preserve"> </w:t>
      </w:r>
    </w:p>
    <w:p w14:paraId="2E21B41C" w14:textId="649FD8B4" w:rsidR="001341E7" w:rsidRDefault="001341E7">
      <w:pPr>
        <w:jc w:val="both"/>
        <w:rPr>
          <w:rFonts w:ascii="Arial" w:hAnsi="Arial" w:cs="Arial"/>
          <w:b/>
          <w:sz w:val="20"/>
          <w:szCs w:val="20"/>
        </w:rPr>
      </w:pPr>
    </w:p>
    <w:tbl>
      <w:tblPr>
        <w:tblW w:w="906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CellMar>
          <w:left w:w="70" w:type="dxa"/>
          <w:right w:w="70" w:type="dxa"/>
        </w:tblCellMar>
        <w:tblLook w:val="04A0" w:firstRow="1" w:lastRow="0" w:firstColumn="1" w:lastColumn="0" w:noHBand="0" w:noVBand="1"/>
      </w:tblPr>
      <w:tblGrid>
        <w:gridCol w:w="704"/>
        <w:gridCol w:w="851"/>
        <w:gridCol w:w="708"/>
        <w:gridCol w:w="3686"/>
        <w:gridCol w:w="1559"/>
        <w:gridCol w:w="1559"/>
      </w:tblGrid>
      <w:tr w:rsidR="009511C9" w:rsidRPr="00ED0638" w14:paraId="6822123C" w14:textId="0D6529C0" w:rsidTr="009511C9">
        <w:trPr>
          <w:trHeight w:val="300"/>
        </w:trPr>
        <w:tc>
          <w:tcPr>
            <w:tcW w:w="704" w:type="dxa"/>
            <w:noWrap/>
            <w:vAlign w:val="center"/>
          </w:tcPr>
          <w:p w14:paraId="019F5CBC" w14:textId="77777777" w:rsidR="009511C9" w:rsidRPr="00ED0638" w:rsidRDefault="009511C9" w:rsidP="00E966F9">
            <w:pPr>
              <w:jc w:val="center"/>
              <w:rPr>
                <w:rFonts w:ascii="Arial" w:hAnsi="Arial" w:cs="Arial"/>
                <w:b/>
                <w:bCs/>
                <w:sz w:val="22"/>
                <w:szCs w:val="22"/>
              </w:rPr>
            </w:pPr>
            <w:r w:rsidRPr="00ED0638">
              <w:rPr>
                <w:rFonts w:ascii="Arial" w:hAnsi="Arial" w:cs="Arial"/>
                <w:b/>
                <w:bCs/>
                <w:sz w:val="22"/>
                <w:szCs w:val="22"/>
              </w:rPr>
              <w:t>ITEM</w:t>
            </w:r>
          </w:p>
        </w:tc>
        <w:tc>
          <w:tcPr>
            <w:tcW w:w="851" w:type="dxa"/>
            <w:noWrap/>
            <w:vAlign w:val="center"/>
          </w:tcPr>
          <w:p w14:paraId="59B53FC8" w14:textId="77777777" w:rsidR="009511C9" w:rsidRPr="00ED0638" w:rsidRDefault="009511C9" w:rsidP="00E966F9">
            <w:pPr>
              <w:jc w:val="center"/>
              <w:rPr>
                <w:rFonts w:ascii="Arial" w:hAnsi="Arial" w:cs="Arial"/>
                <w:b/>
                <w:bCs/>
                <w:sz w:val="22"/>
                <w:szCs w:val="22"/>
              </w:rPr>
            </w:pPr>
            <w:r>
              <w:rPr>
                <w:rFonts w:ascii="Arial" w:hAnsi="Arial" w:cs="Arial"/>
                <w:b/>
                <w:bCs/>
                <w:sz w:val="22"/>
                <w:szCs w:val="22"/>
              </w:rPr>
              <w:t>QTDE</w:t>
            </w:r>
          </w:p>
        </w:tc>
        <w:tc>
          <w:tcPr>
            <w:tcW w:w="708" w:type="dxa"/>
            <w:vAlign w:val="center"/>
          </w:tcPr>
          <w:p w14:paraId="195CD14C" w14:textId="77777777" w:rsidR="009511C9" w:rsidRDefault="009511C9" w:rsidP="00E966F9">
            <w:pPr>
              <w:jc w:val="center"/>
              <w:rPr>
                <w:rFonts w:ascii="Arial" w:hAnsi="Arial" w:cs="Arial"/>
                <w:b/>
                <w:bCs/>
                <w:sz w:val="22"/>
                <w:szCs w:val="22"/>
              </w:rPr>
            </w:pPr>
            <w:r>
              <w:rPr>
                <w:rFonts w:ascii="Arial" w:hAnsi="Arial" w:cs="Arial"/>
                <w:b/>
                <w:bCs/>
                <w:sz w:val="22"/>
                <w:szCs w:val="22"/>
              </w:rPr>
              <w:t>UNID</w:t>
            </w:r>
          </w:p>
        </w:tc>
        <w:tc>
          <w:tcPr>
            <w:tcW w:w="3686" w:type="dxa"/>
            <w:noWrap/>
            <w:vAlign w:val="center"/>
          </w:tcPr>
          <w:p w14:paraId="18D6164C" w14:textId="77777777" w:rsidR="009511C9" w:rsidRPr="00ED0638" w:rsidRDefault="009511C9" w:rsidP="00E966F9">
            <w:pPr>
              <w:jc w:val="center"/>
              <w:rPr>
                <w:rFonts w:ascii="Arial" w:hAnsi="Arial" w:cs="Arial"/>
                <w:b/>
                <w:bCs/>
                <w:sz w:val="22"/>
                <w:szCs w:val="22"/>
              </w:rPr>
            </w:pPr>
            <w:r>
              <w:rPr>
                <w:rFonts w:ascii="Arial" w:hAnsi="Arial" w:cs="Arial"/>
                <w:b/>
                <w:bCs/>
                <w:sz w:val="22"/>
                <w:szCs w:val="22"/>
              </w:rPr>
              <w:t>DESCRIÇÃO</w:t>
            </w:r>
          </w:p>
        </w:tc>
        <w:tc>
          <w:tcPr>
            <w:tcW w:w="1559" w:type="dxa"/>
          </w:tcPr>
          <w:p w14:paraId="396CBAAD" w14:textId="3031FBE7" w:rsidR="009511C9" w:rsidRDefault="009511C9" w:rsidP="00E966F9">
            <w:pPr>
              <w:jc w:val="center"/>
              <w:rPr>
                <w:rFonts w:ascii="Arial" w:hAnsi="Arial" w:cs="Arial"/>
                <w:b/>
                <w:bCs/>
                <w:sz w:val="22"/>
                <w:szCs w:val="22"/>
              </w:rPr>
            </w:pPr>
            <w:r>
              <w:rPr>
                <w:rFonts w:ascii="Arial" w:hAnsi="Arial" w:cs="Arial"/>
                <w:b/>
                <w:bCs/>
                <w:sz w:val="22"/>
                <w:szCs w:val="22"/>
              </w:rPr>
              <w:t>VALOR UNITÁRIO</w:t>
            </w:r>
          </w:p>
        </w:tc>
        <w:tc>
          <w:tcPr>
            <w:tcW w:w="1559" w:type="dxa"/>
          </w:tcPr>
          <w:p w14:paraId="7CFF565B" w14:textId="5D1A5F38" w:rsidR="009511C9" w:rsidRDefault="009511C9" w:rsidP="00E966F9">
            <w:pPr>
              <w:jc w:val="center"/>
              <w:rPr>
                <w:rFonts w:ascii="Arial" w:hAnsi="Arial" w:cs="Arial"/>
                <w:b/>
                <w:bCs/>
                <w:sz w:val="22"/>
                <w:szCs w:val="22"/>
              </w:rPr>
            </w:pPr>
            <w:r>
              <w:rPr>
                <w:rFonts w:ascii="Arial" w:hAnsi="Arial" w:cs="Arial"/>
                <w:b/>
                <w:bCs/>
                <w:sz w:val="22"/>
                <w:szCs w:val="22"/>
              </w:rPr>
              <w:t>VALOR TOTAL</w:t>
            </w:r>
          </w:p>
        </w:tc>
      </w:tr>
      <w:tr w:rsidR="00C938BE" w:rsidRPr="00ED0638" w14:paraId="66721DF7" w14:textId="6AA0D652" w:rsidTr="009511C9">
        <w:trPr>
          <w:trHeight w:val="300"/>
        </w:trPr>
        <w:tc>
          <w:tcPr>
            <w:tcW w:w="704" w:type="dxa"/>
            <w:noWrap/>
            <w:vAlign w:val="center"/>
            <w:hideMark/>
          </w:tcPr>
          <w:p w14:paraId="7E228393"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1</w:t>
            </w:r>
          </w:p>
        </w:tc>
        <w:tc>
          <w:tcPr>
            <w:tcW w:w="851" w:type="dxa"/>
            <w:vAlign w:val="center"/>
          </w:tcPr>
          <w:p w14:paraId="0D1EA14E" w14:textId="14E9DAEB" w:rsidR="00C938BE" w:rsidRPr="00ED0638" w:rsidRDefault="00C938BE" w:rsidP="00C938BE">
            <w:pPr>
              <w:jc w:val="center"/>
              <w:rPr>
                <w:rFonts w:ascii="Arial" w:hAnsi="Arial" w:cs="Arial"/>
                <w:sz w:val="22"/>
                <w:szCs w:val="22"/>
              </w:rPr>
            </w:pPr>
            <w:r w:rsidRPr="001E531A">
              <w:rPr>
                <w:rFonts w:ascii="Arial" w:hAnsi="Arial" w:cs="Arial"/>
                <w:sz w:val="20"/>
                <w:szCs w:val="20"/>
              </w:rPr>
              <w:t>45</w:t>
            </w:r>
          </w:p>
        </w:tc>
        <w:tc>
          <w:tcPr>
            <w:tcW w:w="708" w:type="dxa"/>
            <w:vAlign w:val="center"/>
          </w:tcPr>
          <w:p w14:paraId="6B1EED66" w14:textId="77777777" w:rsidR="00C938BE" w:rsidRPr="00AE4888"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70112842" w14:textId="77777777" w:rsidR="00C938BE" w:rsidRPr="005D2A0C" w:rsidRDefault="00C938BE" w:rsidP="00C938BE">
            <w:pPr>
              <w:jc w:val="both"/>
              <w:rPr>
                <w:rFonts w:ascii="Arial" w:hAnsi="Arial" w:cs="Arial"/>
                <w:sz w:val="22"/>
                <w:szCs w:val="22"/>
              </w:rPr>
            </w:pPr>
            <w:r w:rsidRPr="005D2A0C">
              <w:rPr>
                <w:rFonts w:ascii="Arial" w:hAnsi="Arial" w:cs="Arial"/>
                <w:b/>
                <w:bCs/>
                <w:sz w:val="22"/>
                <w:szCs w:val="22"/>
              </w:rPr>
              <w:t>CORTINA EM TECIDO CORTA LUZ DE 1,30M DE LARGURA X 1,25M DE ALTURA CADA</w:t>
            </w:r>
            <w:r w:rsidRPr="005D2A0C">
              <w:rPr>
                <w:rFonts w:ascii="Arial" w:hAnsi="Arial" w:cs="Arial"/>
                <w:sz w:val="22"/>
                <w:szCs w:val="22"/>
              </w:rPr>
              <w:t>;</w:t>
            </w:r>
          </w:p>
          <w:p w14:paraId="5D424F1B" w14:textId="77777777" w:rsidR="00C938BE" w:rsidRPr="005D2A0C" w:rsidRDefault="00C938BE" w:rsidP="00C938BE">
            <w:pPr>
              <w:jc w:val="both"/>
              <w:rPr>
                <w:rFonts w:ascii="Arial" w:hAnsi="Arial" w:cs="Arial"/>
                <w:sz w:val="22"/>
                <w:szCs w:val="22"/>
              </w:rPr>
            </w:pPr>
            <w:r w:rsidRPr="005D2A0C">
              <w:rPr>
                <w:rFonts w:ascii="Arial" w:hAnsi="Arial" w:cs="Arial"/>
                <w:sz w:val="22"/>
                <w:szCs w:val="22"/>
              </w:rPr>
              <w:t>Cortina em tecido blackout, bloqueia 99% a claridade, os ilhós são redondos e cromados, o tecido tem um excelente caimento;</w:t>
            </w:r>
          </w:p>
          <w:p w14:paraId="1C864783" w14:textId="53E1A4A3" w:rsidR="00C938BE" w:rsidRPr="00B05A1E" w:rsidRDefault="00C938BE" w:rsidP="00C938BE">
            <w:pPr>
              <w:jc w:val="both"/>
              <w:rPr>
                <w:rFonts w:ascii="Arial" w:hAnsi="Arial" w:cs="Arial"/>
                <w:b/>
                <w:bCs/>
                <w:sz w:val="22"/>
                <w:szCs w:val="22"/>
              </w:rPr>
            </w:pPr>
            <w:r w:rsidRPr="005D2A0C">
              <w:rPr>
                <w:rFonts w:ascii="Arial" w:hAnsi="Arial" w:cs="Arial"/>
                <w:b/>
                <w:bCs/>
                <w:sz w:val="22"/>
                <w:szCs w:val="22"/>
              </w:rPr>
              <w:t>Cor</w:t>
            </w:r>
            <w:r w:rsidRPr="005D2A0C">
              <w:rPr>
                <w:rFonts w:ascii="Arial" w:hAnsi="Arial" w:cs="Arial"/>
                <w:sz w:val="22"/>
                <w:szCs w:val="22"/>
              </w:rPr>
              <w:t>: aço escovado;</w:t>
            </w:r>
          </w:p>
        </w:tc>
        <w:tc>
          <w:tcPr>
            <w:tcW w:w="1559" w:type="dxa"/>
          </w:tcPr>
          <w:p w14:paraId="5A937225" w14:textId="77777777" w:rsidR="00C938BE" w:rsidRPr="00AE4888" w:rsidRDefault="00C938BE" w:rsidP="00C938BE">
            <w:pPr>
              <w:jc w:val="both"/>
              <w:rPr>
                <w:rFonts w:ascii="Arial" w:hAnsi="Arial" w:cs="Arial"/>
                <w:sz w:val="22"/>
                <w:szCs w:val="22"/>
              </w:rPr>
            </w:pPr>
          </w:p>
        </w:tc>
        <w:tc>
          <w:tcPr>
            <w:tcW w:w="1559" w:type="dxa"/>
          </w:tcPr>
          <w:p w14:paraId="374AEBF8" w14:textId="77777777" w:rsidR="00C938BE" w:rsidRPr="00AE4888" w:rsidRDefault="00C938BE" w:rsidP="00C938BE">
            <w:pPr>
              <w:jc w:val="both"/>
              <w:rPr>
                <w:rFonts w:ascii="Arial" w:hAnsi="Arial" w:cs="Arial"/>
                <w:sz w:val="22"/>
                <w:szCs w:val="22"/>
              </w:rPr>
            </w:pPr>
          </w:p>
        </w:tc>
      </w:tr>
      <w:tr w:rsidR="00C938BE" w:rsidRPr="00ED0638" w14:paraId="35EECF5D" w14:textId="504B5D50" w:rsidTr="009511C9">
        <w:trPr>
          <w:trHeight w:val="300"/>
        </w:trPr>
        <w:tc>
          <w:tcPr>
            <w:tcW w:w="704" w:type="dxa"/>
            <w:noWrap/>
            <w:vAlign w:val="center"/>
            <w:hideMark/>
          </w:tcPr>
          <w:p w14:paraId="42F48178"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2</w:t>
            </w:r>
          </w:p>
        </w:tc>
        <w:tc>
          <w:tcPr>
            <w:tcW w:w="851" w:type="dxa"/>
            <w:vAlign w:val="center"/>
          </w:tcPr>
          <w:p w14:paraId="3917B249" w14:textId="6A8029F5" w:rsidR="00C938BE" w:rsidRPr="00ED0638" w:rsidRDefault="00C938BE" w:rsidP="00C938BE">
            <w:pPr>
              <w:jc w:val="center"/>
              <w:rPr>
                <w:rFonts w:ascii="Arial" w:hAnsi="Arial" w:cs="Arial"/>
                <w:sz w:val="22"/>
                <w:szCs w:val="22"/>
              </w:rPr>
            </w:pPr>
            <w:r w:rsidRPr="001E531A">
              <w:rPr>
                <w:rFonts w:ascii="Arial" w:hAnsi="Arial" w:cs="Arial"/>
                <w:sz w:val="20"/>
                <w:szCs w:val="20"/>
              </w:rPr>
              <w:t>03</w:t>
            </w:r>
          </w:p>
        </w:tc>
        <w:tc>
          <w:tcPr>
            <w:tcW w:w="708" w:type="dxa"/>
            <w:vAlign w:val="center"/>
          </w:tcPr>
          <w:p w14:paraId="5D1F5E41" w14:textId="77777777" w:rsidR="00C938BE" w:rsidRPr="00AE4888"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1275D54A" w14:textId="77777777" w:rsidR="00C938BE" w:rsidRPr="00AC1C79" w:rsidRDefault="00C938BE" w:rsidP="00C938BE">
            <w:pPr>
              <w:jc w:val="both"/>
              <w:rPr>
                <w:rFonts w:ascii="Arial" w:hAnsi="Arial" w:cs="Arial"/>
                <w:b/>
                <w:bCs/>
                <w:sz w:val="22"/>
                <w:szCs w:val="22"/>
              </w:rPr>
            </w:pPr>
            <w:r w:rsidRPr="00AC1C79">
              <w:rPr>
                <w:rFonts w:ascii="Arial" w:hAnsi="Arial" w:cs="Arial"/>
                <w:b/>
                <w:bCs/>
                <w:sz w:val="22"/>
                <w:szCs w:val="22"/>
              </w:rPr>
              <w:t>CORTINA EM TECIDO CORTA LUZ DE 1,50M DE LARGURA X 1,25M DE ALTURA CADA;</w:t>
            </w:r>
          </w:p>
          <w:p w14:paraId="4D8423B7" w14:textId="77777777" w:rsidR="00C938BE" w:rsidRPr="005D2A0C" w:rsidRDefault="00C938BE" w:rsidP="00C938BE">
            <w:pPr>
              <w:jc w:val="both"/>
              <w:rPr>
                <w:rFonts w:ascii="Arial" w:hAnsi="Arial" w:cs="Arial"/>
                <w:sz w:val="22"/>
                <w:szCs w:val="22"/>
              </w:rPr>
            </w:pPr>
            <w:r w:rsidRPr="005D2A0C">
              <w:rPr>
                <w:rFonts w:ascii="Arial" w:hAnsi="Arial" w:cs="Arial"/>
                <w:sz w:val="22"/>
                <w:szCs w:val="22"/>
              </w:rPr>
              <w:t>Cortina em tecido blackout, bloqueia 99% a claridade, os ilhós são redondos e cromados, o tecido tem um excelente caimento;</w:t>
            </w:r>
          </w:p>
          <w:p w14:paraId="176FC53F" w14:textId="615B0749" w:rsidR="00C938BE" w:rsidRPr="00B05A1E" w:rsidRDefault="00C938BE" w:rsidP="00C938BE">
            <w:pPr>
              <w:jc w:val="both"/>
              <w:rPr>
                <w:rFonts w:ascii="Arial" w:hAnsi="Arial" w:cs="Arial"/>
                <w:b/>
                <w:bCs/>
                <w:sz w:val="22"/>
                <w:szCs w:val="22"/>
              </w:rPr>
            </w:pPr>
            <w:r w:rsidRPr="00AC1C79">
              <w:rPr>
                <w:rFonts w:ascii="Arial" w:hAnsi="Arial" w:cs="Arial"/>
                <w:b/>
                <w:bCs/>
                <w:sz w:val="22"/>
                <w:szCs w:val="22"/>
              </w:rPr>
              <w:t>Cor</w:t>
            </w:r>
            <w:r w:rsidRPr="005D2A0C">
              <w:rPr>
                <w:rFonts w:ascii="Arial" w:hAnsi="Arial" w:cs="Arial"/>
                <w:sz w:val="22"/>
                <w:szCs w:val="22"/>
              </w:rPr>
              <w:t>: aço escovado;</w:t>
            </w:r>
          </w:p>
        </w:tc>
        <w:tc>
          <w:tcPr>
            <w:tcW w:w="1559" w:type="dxa"/>
          </w:tcPr>
          <w:p w14:paraId="3325C9A8" w14:textId="77777777" w:rsidR="00C938BE" w:rsidRPr="00AE4888" w:rsidRDefault="00C938BE" w:rsidP="00C938BE">
            <w:pPr>
              <w:jc w:val="both"/>
              <w:rPr>
                <w:rFonts w:ascii="Arial" w:hAnsi="Arial" w:cs="Arial"/>
                <w:sz w:val="22"/>
                <w:szCs w:val="22"/>
              </w:rPr>
            </w:pPr>
          </w:p>
        </w:tc>
        <w:tc>
          <w:tcPr>
            <w:tcW w:w="1559" w:type="dxa"/>
          </w:tcPr>
          <w:p w14:paraId="7647A631" w14:textId="77777777" w:rsidR="00C938BE" w:rsidRPr="00AE4888" w:rsidRDefault="00C938BE" w:rsidP="00C938BE">
            <w:pPr>
              <w:jc w:val="both"/>
              <w:rPr>
                <w:rFonts w:ascii="Arial" w:hAnsi="Arial" w:cs="Arial"/>
                <w:sz w:val="22"/>
                <w:szCs w:val="22"/>
              </w:rPr>
            </w:pPr>
          </w:p>
        </w:tc>
      </w:tr>
      <w:tr w:rsidR="00C938BE" w:rsidRPr="00ED0638" w14:paraId="1D5CD8A4" w14:textId="35BFA7BA" w:rsidTr="009511C9">
        <w:trPr>
          <w:trHeight w:val="300"/>
        </w:trPr>
        <w:tc>
          <w:tcPr>
            <w:tcW w:w="704" w:type="dxa"/>
            <w:noWrap/>
            <w:vAlign w:val="center"/>
            <w:hideMark/>
          </w:tcPr>
          <w:p w14:paraId="2595F595"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3</w:t>
            </w:r>
          </w:p>
        </w:tc>
        <w:tc>
          <w:tcPr>
            <w:tcW w:w="851" w:type="dxa"/>
            <w:vAlign w:val="center"/>
          </w:tcPr>
          <w:p w14:paraId="04FB23F5" w14:textId="51D68BDF" w:rsidR="00C938BE" w:rsidRPr="00ED0638" w:rsidRDefault="00C938BE" w:rsidP="00C938BE">
            <w:pPr>
              <w:jc w:val="center"/>
              <w:rPr>
                <w:rFonts w:ascii="Arial" w:hAnsi="Arial" w:cs="Arial"/>
                <w:sz w:val="22"/>
                <w:szCs w:val="22"/>
              </w:rPr>
            </w:pPr>
            <w:r w:rsidRPr="001E531A">
              <w:rPr>
                <w:rFonts w:ascii="Arial" w:hAnsi="Arial" w:cs="Arial"/>
                <w:sz w:val="20"/>
                <w:szCs w:val="20"/>
              </w:rPr>
              <w:t>13</w:t>
            </w:r>
          </w:p>
        </w:tc>
        <w:tc>
          <w:tcPr>
            <w:tcW w:w="708" w:type="dxa"/>
            <w:vAlign w:val="center"/>
          </w:tcPr>
          <w:p w14:paraId="319F24C7" w14:textId="77777777" w:rsidR="00C938BE" w:rsidRPr="00AE4888"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7C335342" w14:textId="77777777" w:rsidR="00C938BE" w:rsidRPr="00AC1C79" w:rsidRDefault="00C938BE" w:rsidP="00C938BE">
            <w:pPr>
              <w:jc w:val="both"/>
              <w:rPr>
                <w:rFonts w:ascii="Arial" w:hAnsi="Arial" w:cs="Arial"/>
                <w:b/>
                <w:bCs/>
                <w:sz w:val="22"/>
                <w:szCs w:val="22"/>
              </w:rPr>
            </w:pPr>
            <w:r w:rsidRPr="00AC1C79">
              <w:rPr>
                <w:rFonts w:ascii="Arial" w:hAnsi="Arial" w:cs="Arial"/>
                <w:b/>
                <w:bCs/>
                <w:sz w:val="22"/>
                <w:szCs w:val="22"/>
              </w:rPr>
              <w:t>CORTINA EM TECIDO CORTA LUZ DE 2,00M DE LARGURA X 1,25M DE ALTURA CADA;</w:t>
            </w:r>
          </w:p>
          <w:p w14:paraId="580DFFB7" w14:textId="77777777" w:rsidR="00C938BE" w:rsidRPr="00AC1C79" w:rsidRDefault="00C938BE" w:rsidP="00C938BE">
            <w:pPr>
              <w:jc w:val="both"/>
              <w:rPr>
                <w:rFonts w:ascii="Arial" w:hAnsi="Arial" w:cs="Arial"/>
                <w:sz w:val="22"/>
                <w:szCs w:val="22"/>
              </w:rPr>
            </w:pPr>
            <w:r w:rsidRPr="00AC1C79">
              <w:rPr>
                <w:rFonts w:ascii="Arial" w:hAnsi="Arial" w:cs="Arial"/>
                <w:sz w:val="22"/>
                <w:szCs w:val="22"/>
              </w:rPr>
              <w:t>Cortina em tecido blackout, bloqueia 99% a claridade, os ilhós são redondos e cromados, o tecido tem um excelente caimento;</w:t>
            </w:r>
          </w:p>
          <w:p w14:paraId="4152B7AA" w14:textId="2C17E952" w:rsidR="00C938BE" w:rsidRPr="00B05A1E" w:rsidRDefault="00C938BE" w:rsidP="00C938BE">
            <w:pPr>
              <w:jc w:val="both"/>
              <w:rPr>
                <w:rFonts w:ascii="Arial" w:hAnsi="Arial" w:cs="Arial"/>
                <w:b/>
                <w:bCs/>
                <w:sz w:val="22"/>
                <w:szCs w:val="22"/>
              </w:rPr>
            </w:pPr>
            <w:r w:rsidRPr="00AC1C79">
              <w:rPr>
                <w:rFonts w:ascii="Arial" w:hAnsi="Arial" w:cs="Arial"/>
                <w:b/>
                <w:bCs/>
                <w:sz w:val="22"/>
                <w:szCs w:val="22"/>
              </w:rPr>
              <w:t>Cor:</w:t>
            </w:r>
            <w:r w:rsidRPr="00AC1C79">
              <w:rPr>
                <w:rFonts w:ascii="Arial" w:hAnsi="Arial" w:cs="Arial"/>
                <w:sz w:val="22"/>
                <w:szCs w:val="22"/>
              </w:rPr>
              <w:t xml:space="preserve"> aço escovado;</w:t>
            </w:r>
          </w:p>
        </w:tc>
        <w:tc>
          <w:tcPr>
            <w:tcW w:w="1559" w:type="dxa"/>
          </w:tcPr>
          <w:p w14:paraId="202C101F" w14:textId="77777777" w:rsidR="00C938BE" w:rsidRPr="00AE4888" w:rsidRDefault="00C938BE" w:rsidP="00C938BE">
            <w:pPr>
              <w:jc w:val="both"/>
              <w:rPr>
                <w:rFonts w:ascii="Arial" w:hAnsi="Arial" w:cs="Arial"/>
                <w:sz w:val="22"/>
                <w:szCs w:val="22"/>
              </w:rPr>
            </w:pPr>
          </w:p>
        </w:tc>
        <w:tc>
          <w:tcPr>
            <w:tcW w:w="1559" w:type="dxa"/>
          </w:tcPr>
          <w:p w14:paraId="14926337" w14:textId="77777777" w:rsidR="00C938BE" w:rsidRPr="00AE4888" w:rsidRDefault="00C938BE" w:rsidP="00C938BE">
            <w:pPr>
              <w:jc w:val="both"/>
              <w:rPr>
                <w:rFonts w:ascii="Arial" w:hAnsi="Arial" w:cs="Arial"/>
                <w:sz w:val="22"/>
                <w:szCs w:val="22"/>
              </w:rPr>
            </w:pPr>
          </w:p>
        </w:tc>
      </w:tr>
      <w:tr w:rsidR="00C938BE" w:rsidRPr="00ED0638" w14:paraId="5E849A1C" w14:textId="4EF4E3E3" w:rsidTr="009511C9">
        <w:trPr>
          <w:trHeight w:val="300"/>
        </w:trPr>
        <w:tc>
          <w:tcPr>
            <w:tcW w:w="704" w:type="dxa"/>
            <w:noWrap/>
            <w:vAlign w:val="center"/>
            <w:hideMark/>
          </w:tcPr>
          <w:p w14:paraId="0DEFC3ED"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4</w:t>
            </w:r>
          </w:p>
        </w:tc>
        <w:tc>
          <w:tcPr>
            <w:tcW w:w="851" w:type="dxa"/>
            <w:vAlign w:val="center"/>
          </w:tcPr>
          <w:p w14:paraId="423C255A" w14:textId="2EC0CB1F" w:rsidR="00C938BE" w:rsidRPr="00ED0638" w:rsidRDefault="00C938BE" w:rsidP="00C938BE">
            <w:pPr>
              <w:jc w:val="center"/>
              <w:rPr>
                <w:rFonts w:ascii="Arial" w:hAnsi="Arial" w:cs="Arial"/>
                <w:sz w:val="22"/>
                <w:szCs w:val="22"/>
              </w:rPr>
            </w:pPr>
            <w:r w:rsidRPr="001E531A">
              <w:rPr>
                <w:rFonts w:ascii="Arial" w:hAnsi="Arial" w:cs="Arial"/>
                <w:sz w:val="20"/>
                <w:szCs w:val="20"/>
              </w:rPr>
              <w:t>03</w:t>
            </w:r>
          </w:p>
        </w:tc>
        <w:tc>
          <w:tcPr>
            <w:tcW w:w="708" w:type="dxa"/>
            <w:vAlign w:val="center"/>
          </w:tcPr>
          <w:p w14:paraId="1871C7C3" w14:textId="77777777" w:rsidR="00C938BE" w:rsidRPr="00AE4888"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2C5EC076" w14:textId="77777777" w:rsidR="00C938BE" w:rsidRPr="00AC1C79" w:rsidRDefault="00C938BE" w:rsidP="00C938BE">
            <w:pPr>
              <w:jc w:val="both"/>
              <w:rPr>
                <w:rFonts w:ascii="Arial" w:hAnsi="Arial" w:cs="Arial"/>
                <w:b/>
                <w:bCs/>
                <w:sz w:val="22"/>
                <w:szCs w:val="22"/>
              </w:rPr>
            </w:pPr>
            <w:r w:rsidRPr="00AC1C79">
              <w:rPr>
                <w:rFonts w:ascii="Arial" w:hAnsi="Arial" w:cs="Arial"/>
                <w:b/>
                <w:bCs/>
                <w:sz w:val="22"/>
                <w:szCs w:val="22"/>
              </w:rPr>
              <w:t>CORTINA EM TECIDO CORTA LUZ DE 2,00M DE LARGURA X 1,50M DE ALTURA CADA;</w:t>
            </w:r>
          </w:p>
          <w:p w14:paraId="4A0A4842" w14:textId="77777777" w:rsidR="00C938BE" w:rsidRPr="00AC1C79" w:rsidRDefault="00C938BE" w:rsidP="00C938BE">
            <w:pPr>
              <w:jc w:val="both"/>
              <w:rPr>
                <w:rFonts w:ascii="Arial" w:hAnsi="Arial" w:cs="Arial"/>
                <w:sz w:val="22"/>
                <w:szCs w:val="22"/>
              </w:rPr>
            </w:pPr>
            <w:r w:rsidRPr="00AC1C79">
              <w:rPr>
                <w:rFonts w:ascii="Arial" w:hAnsi="Arial" w:cs="Arial"/>
                <w:sz w:val="22"/>
                <w:szCs w:val="22"/>
              </w:rPr>
              <w:t>Cortina em tecido blackout, bloqueia 99% a claridade, os ilhós são redondos e cromados, o tecido tem um excelente caimento;</w:t>
            </w:r>
          </w:p>
          <w:p w14:paraId="6009440D" w14:textId="0782DA35" w:rsidR="00C938BE" w:rsidRPr="000838E6" w:rsidRDefault="00C938BE" w:rsidP="00C938BE">
            <w:pPr>
              <w:jc w:val="both"/>
              <w:rPr>
                <w:rFonts w:ascii="Arial" w:hAnsi="Arial" w:cs="Arial"/>
                <w:b/>
                <w:bCs/>
                <w:sz w:val="22"/>
                <w:szCs w:val="22"/>
              </w:rPr>
            </w:pPr>
            <w:r w:rsidRPr="00AC1C79">
              <w:rPr>
                <w:rFonts w:ascii="Arial" w:hAnsi="Arial" w:cs="Arial"/>
                <w:b/>
                <w:bCs/>
                <w:sz w:val="22"/>
                <w:szCs w:val="22"/>
              </w:rPr>
              <w:t>Cor:</w:t>
            </w:r>
            <w:r w:rsidRPr="00AC1C79">
              <w:rPr>
                <w:rFonts w:ascii="Arial" w:hAnsi="Arial" w:cs="Arial"/>
                <w:sz w:val="22"/>
                <w:szCs w:val="22"/>
              </w:rPr>
              <w:t xml:space="preserve"> cinza;</w:t>
            </w:r>
          </w:p>
        </w:tc>
        <w:tc>
          <w:tcPr>
            <w:tcW w:w="1559" w:type="dxa"/>
          </w:tcPr>
          <w:p w14:paraId="3DB52EEB" w14:textId="77777777" w:rsidR="00C938BE" w:rsidRPr="00AE4888" w:rsidRDefault="00C938BE" w:rsidP="00C938BE">
            <w:pPr>
              <w:jc w:val="both"/>
              <w:rPr>
                <w:rFonts w:ascii="Arial" w:hAnsi="Arial" w:cs="Arial"/>
                <w:sz w:val="22"/>
                <w:szCs w:val="22"/>
              </w:rPr>
            </w:pPr>
          </w:p>
        </w:tc>
        <w:tc>
          <w:tcPr>
            <w:tcW w:w="1559" w:type="dxa"/>
          </w:tcPr>
          <w:p w14:paraId="23D74A11" w14:textId="77777777" w:rsidR="00C938BE" w:rsidRPr="00AE4888" w:rsidRDefault="00C938BE" w:rsidP="00C938BE">
            <w:pPr>
              <w:jc w:val="both"/>
              <w:rPr>
                <w:rFonts w:ascii="Arial" w:hAnsi="Arial" w:cs="Arial"/>
                <w:sz w:val="22"/>
                <w:szCs w:val="22"/>
              </w:rPr>
            </w:pPr>
          </w:p>
        </w:tc>
      </w:tr>
      <w:tr w:rsidR="00C938BE" w:rsidRPr="00ED0638" w14:paraId="0E8AB94A" w14:textId="15413669" w:rsidTr="009511C9">
        <w:trPr>
          <w:trHeight w:val="300"/>
        </w:trPr>
        <w:tc>
          <w:tcPr>
            <w:tcW w:w="704" w:type="dxa"/>
            <w:noWrap/>
            <w:vAlign w:val="center"/>
            <w:hideMark/>
          </w:tcPr>
          <w:p w14:paraId="201919E3"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5</w:t>
            </w:r>
          </w:p>
        </w:tc>
        <w:tc>
          <w:tcPr>
            <w:tcW w:w="851" w:type="dxa"/>
            <w:vAlign w:val="center"/>
          </w:tcPr>
          <w:p w14:paraId="7E02DAA6" w14:textId="353D2753" w:rsidR="00C938BE" w:rsidRPr="00ED0638" w:rsidRDefault="00C938BE" w:rsidP="00C938BE">
            <w:pPr>
              <w:jc w:val="center"/>
              <w:rPr>
                <w:rFonts w:ascii="Arial" w:hAnsi="Arial" w:cs="Arial"/>
                <w:sz w:val="22"/>
                <w:szCs w:val="22"/>
              </w:rPr>
            </w:pPr>
            <w:r w:rsidRPr="001E531A">
              <w:rPr>
                <w:rFonts w:ascii="Arial" w:hAnsi="Arial" w:cs="Arial"/>
                <w:sz w:val="20"/>
                <w:szCs w:val="20"/>
              </w:rPr>
              <w:t>01</w:t>
            </w:r>
          </w:p>
        </w:tc>
        <w:tc>
          <w:tcPr>
            <w:tcW w:w="708" w:type="dxa"/>
            <w:vAlign w:val="center"/>
          </w:tcPr>
          <w:p w14:paraId="4E8B138E" w14:textId="77777777" w:rsidR="00C938BE" w:rsidRPr="00AE4888"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41F9C8A5" w14:textId="77777777" w:rsidR="00C938BE" w:rsidRPr="00AC1C79" w:rsidRDefault="00C938BE" w:rsidP="00C938BE">
            <w:pPr>
              <w:jc w:val="both"/>
              <w:rPr>
                <w:rFonts w:ascii="Arial" w:hAnsi="Arial" w:cs="Arial"/>
                <w:b/>
                <w:bCs/>
                <w:sz w:val="22"/>
                <w:szCs w:val="22"/>
              </w:rPr>
            </w:pPr>
            <w:r w:rsidRPr="00AC1C79">
              <w:rPr>
                <w:rFonts w:ascii="Arial" w:hAnsi="Arial" w:cs="Arial"/>
                <w:b/>
                <w:bCs/>
                <w:sz w:val="22"/>
                <w:szCs w:val="22"/>
              </w:rPr>
              <w:t>CORTINA EM TECIDO CORTA LUZ DE 2,00M DE LARGURA X 1,70M DE ALTURA CADA;</w:t>
            </w:r>
          </w:p>
          <w:p w14:paraId="26932DEC" w14:textId="77777777" w:rsidR="00C938BE" w:rsidRPr="00AC1C79" w:rsidRDefault="00C938BE" w:rsidP="00C938BE">
            <w:pPr>
              <w:jc w:val="both"/>
              <w:rPr>
                <w:rFonts w:ascii="Arial" w:hAnsi="Arial" w:cs="Arial"/>
                <w:sz w:val="22"/>
                <w:szCs w:val="22"/>
              </w:rPr>
            </w:pPr>
            <w:r w:rsidRPr="00AC1C79">
              <w:rPr>
                <w:rFonts w:ascii="Arial" w:hAnsi="Arial" w:cs="Arial"/>
                <w:sz w:val="22"/>
                <w:szCs w:val="22"/>
              </w:rPr>
              <w:t xml:space="preserve">Cortina em tecido blackout, bloqueia 99% a claridade, os ilhós são </w:t>
            </w:r>
            <w:r w:rsidRPr="00AC1C79">
              <w:rPr>
                <w:rFonts w:ascii="Arial" w:hAnsi="Arial" w:cs="Arial"/>
                <w:sz w:val="22"/>
                <w:szCs w:val="22"/>
              </w:rPr>
              <w:lastRenderedPageBreak/>
              <w:t>redondos e cromados, o tecido tem um excelente caimento;</w:t>
            </w:r>
          </w:p>
          <w:p w14:paraId="487A152A" w14:textId="77557140" w:rsidR="00C938BE" w:rsidRPr="000838E6" w:rsidRDefault="00C938BE" w:rsidP="00C938BE">
            <w:pPr>
              <w:jc w:val="both"/>
              <w:rPr>
                <w:rFonts w:ascii="Arial" w:hAnsi="Arial" w:cs="Arial"/>
                <w:b/>
                <w:bCs/>
                <w:sz w:val="22"/>
                <w:szCs w:val="22"/>
              </w:rPr>
            </w:pPr>
            <w:r w:rsidRPr="00AC1C79">
              <w:rPr>
                <w:rFonts w:ascii="Arial" w:hAnsi="Arial" w:cs="Arial"/>
                <w:b/>
                <w:bCs/>
                <w:sz w:val="22"/>
                <w:szCs w:val="22"/>
              </w:rPr>
              <w:t>Cor:</w:t>
            </w:r>
            <w:r w:rsidRPr="00AC1C79">
              <w:rPr>
                <w:rFonts w:ascii="Arial" w:hAnsi="Arial" w:cs="Arial"/>
                <w:sz w:val="22"/>
                <w:szCs w:val="22"/>
              </w:rPr>
              <w:t xml:space="preserve"> cinza;</w:t>
            </w:r>
          </w:p>
        </w:tc>
        <w:tc>
          <w:tcPr>
            <w:tcW w:w="1559" w:type="dxa"/>
          </w:tcPr>
          <w:p w14:paraId="27116B3D" w14:textId="77777777" w:rsidR="00C938BE" w:rsidRPr="00AE4888" w:rsidRDefault="00C938BE" w:rsidP="00C938BE">
            <w:pPr>
              <w:jc w:val="both"/>
              <w:rPr>
                <w:rFonts w:ascii="Arial" w:hAnsi="Arial" w:cs="Arial"/>
                <w:sz w:val="22"/>
                <w:szCs w:val="22"/>
              </w:rPr>
            </w:pPr>
          </w:p>
        </w:tc>
        <w:tc>
          <w:tcPr>
            <w:tcW w:w="1559" w:type="dxa"/>
          </w:tcPr>
          <w:p w14:paraId="01D11185" w14:textId="77777777" w:rsidR="00C938BE" w:rsidRPr="00AE4888" w:rsidRDefault="00C938BE" w:rsidP="00C938BE">
            <w:pPr>
              <w:jc w:val="both"/>
              <w:rPr>
                <w:rFonts w:ascii="Arial" w:hAnsi="Arial" w:cs="Arial"/>
                <w:sz w:val="22"/>
                <w:szCs w:val="22"/>
              </w:rPr>
            </w:pPr>
          </w:p>
        </w:tc>
      </w:tr>
      <w:tr w:rsidR="00C938BE" w:rsidRPr="00ED0638" w14:paraId="3B8BD8EE" w14:textId="4C99D7B5" w:rsidTr="009511C9">
        <w:trPr>
          <w:trHeight w:val="300"/>
        </w:trPr>
        <w:tc>
          <w:tcPr>
            <w:tcW w:w="704" w:type="dxa"/>
            <w:noWrap/>
            <w:vAlign w:val="center"/>
            <w:hideMark/>
          </w:tcPr>
          <w:p w14:paraId="7AF2F4DE"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6</w:t>
            </w:r>
          </w:p>
        </w:tc>
        <w:tc>
          <w:tcPr>
            <w:tcW w:w="851" w:type="dxa"/>
            <w:vAlign w:val="center"/>
          </w:tcPr>
          <w:p w14:paraId="55A8D033" w14:textId="061A6470" w:rsidR="00C938BE" w:rsidRPr="00ED0638" w:rsidRDefault="00C938BE" w:rsidP="00C938BE">
            <w:pPr>
              <w:jc w:val="center"/>
              <w:rPr>
                <w:rFonts w:ascii="Arial" w:hAnsi="Arial" w:cs="Arial"/>
                <w:sz w:val="22"/>
                <w:szCs w:val="22"/>
              </w:rPr>
            </w:pPr>
            <w:r w:rsidRPr="001E531A">
              <w:rPr>
                <w:rFonts w:ascii="Arial" w:hAnsi="Arial" w:cs="Arial"/>
                <w:sz w:val="20"/>
                <w:szCs w:val="20"/>
              </w:rPr>
              <w:t>02</w:t>
            </w:r>
          </w:p>
        </w:tc>
        <w:tc>
          <w:tcPr>
            <w:tcW w:w="708" w:type="dxa"/>
            <w:vAlign w:val="center"/>
          </w:tcPr>
          <w:p w14:paraId="48480F91" w14:textId="77777777" w:rsidR="00C938BE"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23E69F22" w14:textId="77777777" w:rsidR="00C938BE" w:rsidRPr="00AC1C79" w:rsidRDefault="00C938BE" w:rsidP="00C938BE">
            <w:pPr>
              <w:jc w:val="both"/>
              <w:rPr>
                <w:rFonts w:ascii="Arial" w:hAnsi="Arial" w:cs="Arial"/>
                <w:b/>
                <w:bCs/>
                <w:sz w:val="22"/>
                <w:szCs w:val="22"/>
              </w:rPr>
            </w:pPr>
            <w:r w:rsidRPr="00AC1C79">
              <w:rPr>
                <w:rFonts w:ascii="Arial" w:hAnsi="Arial" w:cs="Arial"/>
                <w:b/>
                <w:bCs/>
                <w:sz w:val="22"/>
                <w:szCs w:val="22"/>
              </w:rPr>
              <w:t>CORTINA EM TECIDO CORTA LUZ DE 2,50M DE LARGURA X 1,25M DE ALTURA CADA;</w:t>
            </w:r>
          </w:p>
          <w:p w14:paraId="6173B0FE" w14:textId="77777777" w:rsidR="00C938BE" w:rsidRPr="00AC1C79" w:rsidRDefault="00C938BE" w:rsidP="00C938BE">
            <w:pPr>
              <w:jc w:val="both"/>
              <w:rPr>
                <w:rFonts w:ascii="Arial" w:hAnsi="Arial" w:cs="Arial"/>
                <w:sz w:val="22"/>
                <w:szCs w:val="22"/>
              </w:rPr>
            </w:pPr>
            <w:r w:rsidRPr="00AC1C79">
              <w:rPr>
                <w:rFonts w:ascii="Arial" w:hAnsi="Arial" w:cs="Arial"/>
                <w:sz w:val="22"/>
                <w:szCs w:val="22"/>
              </w:rPr>
              <w:t>Cortina em tecido blackout, bloqueia 99% a claridade, os ilhós são redondos e cromados, o tecido tem um excelente caimento;</w:t>
            </w:r>
          </w:p>
          <w:p w14:paraId="0F89FBC1" w14:textId="2E59F1B7" w:rsidR="00C938BE" w:rsidRPr="000838E6" w:rsidRDefault="00C938BE" w:rsidP="00C938BE">
            <w:pPr>
              <w:jc w:val="both"/>
              <w:rPr>
                <w:rFonts w:ascii="Arial" w:hAnsi="Arial" w:cs="Arial"/>
                <w:b/>
                <w:bCs/>
                <w:sz w:val="22"/>
                <w:szCs w:val="22"/>
              </w:rPr>
            </w:pPr>
            <w:r w:rsidRPr="00AC1C79">
              <w:rPr>
                <w:rFonts w:ascii="Arial" w:hAnsi="Arial" w:cs="Arial"/>
                <w:b/>
                <w:bCs/>
                <w:sz w:val="22"/>
                <w:szCs w:val="22"/>
              </w:rPr>
              <w:t>Cor:</w:t>
            </w:r>
            <w:r w:rsidRPr="00AC1C79">
              <w:rPr>
                <w:rFonts w:ascii="Arial" w:hAnsi="Arial" w:cs="Arial"/>
                <w:sz w:val="22"/>
                <w:szCs w:val="22"/>
              </w:rPr>
              <w:t xml:space="preserve"> aço escovado;</w:t>
            </w:r>
          </w:p>
        </w:tc>
        <w:tc>
          <w:tcPr>
            <w:tcW w:w="1559" w:type="dxa"/>
          </w:tcPr>
          <w:p w14:paraId="105C3DDA" w14:textId="77777777" w:rsidR="00C938BE" w:rsidRDefault="00C938BE" w:rsidP="00C938BE">
            <w:pPr>
              <w:jc w:val="both"/>
              <w:rPr>
                <w:rFonts w:ascii="Arial" w:hAnsi="Arial" w:cs="Arial"/>
                <w:sz w:val="22"/>
                <w:szCs w:val="22"/>
              </w:rPr>
            </w:pPr>
          </w:p>
        </w:tc>
        <w:tc>
          <w:tcPr>
            <w:tcW w:w="1559" w:type="dxa"/>
          </w:tcPr>
          <w:p w14:paraId="44F52408" w14:textId="77777777" w:rsidR="00C938BE" w:rsidRDefault="00C938BE" w:rsidP="00C938BE">
            <w:pPr>
              <w:jc w:val="both"/>
              <w:rPr>
                <w:rFonts w:ascii="Arial" w:hAnsi="Arial" w:cs="Arial"/>
                <w:sz w:val="22"/>
                <w:szCs w:val="22"/>
              </w:rPr>
            </w:pPr>
          </w:p>
        </w:tc>
      </w:tr>
      <w:tr w:rsidR="00C938BE" w:rsidRPr="00ED0638" w14:paraId="608995C7" w14:textId="0B741942" w:rsidTr="009511C9">
        <w:trPr>
          <w:trHeight w:val="300"/>
        </w:trPr>
        <w:tc>
          <w:tcPr>
            <w:tcW w:w="704" w:type="dxa"/>
            <w:noWrap/>
            <w:vAlign w:val="center"/>
            <w:hideMark/>
          </w:tcPr>
          <w:p w14:paraId="7F0DF6AD"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7</w:t>
            </w:r>
          </w:p>
        </w:tc>
        <w:tc>
          <w:tcPr>
            <w:tcW w:w="851" w:type="dxa"/>
            <w:vAlign w:val="center"/>
          </w:tcPr>
          <w:p w14:paraId="55BD5158" w14:textId="3D8BC287" w:rsidR="00C938BE" w:rsidRPr="00ED0638" w:rsidRDefault="00C938BE" w:rsidP="00C938BE">
            <w:pPr>
              <w:jc w:val="center"/>
              <w:rPr>
                <w:rFonts w:ascii="Arial" w:hAnsi="Arial" w:cs="Arial"/>
                <w:sz w:val="22"/>
                <w:szCs w:val="22"/>
              </w:rPr>
            </w:pPr>
            <w:r w:rsidRPr="001E531A">
              <w:rPr>
                <w:rFonts w:ascii="Arial" w:hAnsi="Arial" w:cs="Arial"/>
                <w:sz w:val="20"/>
                <w:szCs w:val="20"/>
              </w:rPr>
              <w:t>12</w:t>
            </w:r>
          </w:p>
        </w:tc>
        <w:tc>
          <w:tcPr>
            <w:tcW w:w="708" w:type="dxa"/>
            <w:vAlign w:val="center"/>
          </w:tcPr>
          <w:p w14:paraId="5AE6789B" w14:textId="77777777" w:rsidR="00C938BE"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4B9AD378" w14:textId="77777777" w:rsidR="00C938BE" w:rsidRPr="00AC1C79" w:rsidRDefault="00C938BE" w:rsidP="00C938BE">
            <w:pPr>
              <w:jc w:val="both"/>
              <w:rPr>
                <w:rFonts w:ascii="Arial" w:hAnsi="Arial" w:cs="Arial"/>
                <w:b/>
                <w:bCs/>
                <w:sz w:val="22"/>
                <w:szCs w:val="22"/>
              </w:rPr>
            </w:pPr>
            <w:r w:rsidRPr="00AC1C79">
              <w:rPr>
                <w:rFonts w:ascii="Arial" w:hAnsi="Arial" w:cs="Arial"/>
                <w:b/>
                <w:bCs/>
                <w:sz w:val="22"/>
                <w:szCs w:val="22"/>
              </w:rPr>
              <w:t>CORTINA EM TECIDO CORTA LUZ DE 2,50M DE LARGURA X 2,50M DE ALTURA CADA;</w:t>
            </w:r>
          </w:p>
          <w:p w14:paraId="0DAF8235" w14:textId="77777777" w:rsidR="00C938BE" w:rsidRPr="00AC1C79" w:rsidRDefault="00C938BE" w:rsidP="00C938BE">
            <w:pPr>
              <w:jc w:val="both"/>
              <w:rPr>
                <w:rFonts w:ascii="Arial" w:hAnsi="Arial" w:cs="Arial"/>
                <w:sz w:val="22"/>
                <w:szCs w:val="22"/>
              </w:rPr>
            </w:pPr>
            <w:r w:rsidRPr="00AC1C79">
              <w:rPr>
                <w:rFonts w:ascii="Arial" w:hAnsi="Arial" w:cs="Arial"/>
                <w:sz w:val="22"/>
                <w:szCs w:val="22"/>
              </w:rPr>
              <w:t>Cortina em tecido blackout, bloqueia 99% a claridade, os ilhós são redondos e cromados, o tecido tem um excelente caimento;</w:t>
            </w:r>
          </w:p>
          <w:p w14:paraId="56ADB1C4" w14:textId="2122D60A" w:rsidR="00C938BE" w:rsidRPr="000838E6" w:rsidRDefault="00C938BE" w:rsidP="00C938BE">
            <w:pPr>
              <w:jc w:val="both"/>
              <w:rPr>
                <w:rFonts w:ascii="Arial" w:hAnsi="Arial" w:cs="Arial"/>
                <w:b/>
                <w:bCs/>
                <w:sz w:val="22"/>
                <w:szCs w:val="22"/>
              </w:rPr>
            </w:pPr>
            <w:r w:rsidRPr="00AC1C79">
              <w:rPr>
                <w:rFonts w:ascii="Arial" w:hAnsi="Arial" w:cs="Arial"/>
                <w:b/>
                <w:bCs/>
                <w:sz w:val="22"/>
                <w:szCs w:val="22"/>
              </w:rPr>
              <w:t>Cor:</w:t>
            </w:r>
            <w:r w:rsidRPr="00AC1C79">
              <w:rPr>
                <w:rFonts w:ascii="Arial" w:hAnsi="Arial" w:cs="Arial"/>
                <w:sz w:val="22"/>
                <w:szCs w:val="22"/>
              </w:rPr>
              <w:t xml:space="preserve"> cinza;</w:t>
            </w:r>
          </w:p>
        </w:tc>
        <w:tc>
          <w:tcPr>
            <w:tcW w:w="1559" w:type="dxa"/>
          </w:tcPr>
          <w:p w14:paraId="2C3B5573" w14:textId="77777777" w:rsidR="00C938BE" w:rsidRDefault="00C938BE" w:rsidP="00C938BE">
            <w:pPr>
              <w:jc w:val="both"/>
              <w:rPr>
                <w:rFonts w:ascii="Arial" w:hAnsi="Arial" w:cs="Arial"/>
                <w:sz w:val="22"/>
                <w:szCs w:val="22"/>
              </w:rPr>
            </w:pPr>
          </w:p>
        </w:tc>
        <w:tc>
          <w:tcPr>
            <w:tcW w:w="1559" w:type="dxa"/>
          </w:tcPr>
          <w:p w14:paraId="7FF99DFD" w14:textId="77777777" w:rsidR="00C938BE" w:rsidRDefault="00C938BE" w:rsidP="00C938BE">
            <w:pPr>
              <w:jc w:val="both"/>
              <w:rPr>
                <w:rFonts w:ascii="Arial" w:hAnsi="Arial" w:cs="Arial"/>
                <w:sz w:val="22"/>
                <w:szCs w:val="22"/>
              </w:rPr>
            </w:pPr>
          </w:p>
        </w:tc>
      </w:tr>
      <w:tr w:rsidR="00C938BE" w:rsidRPr="00ED0638" w14:paraId="057A038B" w14:textId="262EE8C6" w:rsidTr="009511C9">
        <w:trPr>
          <w:trHeight w:val="300"/>
        </w:trPr>
        <w:tc>
          <w:tcPr>
            <w:tcW w:w="704" w:type="dxa"/>
            <w:noWrap/>
            <w:vAlign w:val="center"/>
          </w:tcPr>
          <w:p w14:paraId="1943CA83"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8</w:t>
            </w:r>
          </w:p>
        </w:tc>
        <w:tc>
          <w:tcPr>
            <w:tcW w:w="851" w:type="dxa"/>
            <w:vAlign w:val="center"/>
          </w:tcPr>
          <w:p w14:paraId="58BCC78C" w14:textId="35B28478" w:rsidR="00C938BE" w:rsidRPr="00ED0638" w:rsidRDefault="00C938BE" w:rsidP="00C938BE">
            <w:pPr>
              <w:jc w:val="center"/>
              <w:rPr>
                <w:rFonts w:ascii="Arial" w:hAnsi="Arial" w:cs="Arial"/>
                <w:sz w:val="22"/>
                <w:szCs w:val="22"/>
              </w:rPr>
            </w:pPr>
            <w:r w:rsidRPr="001E531A">
              <w:rPr>
                <w:rFonts w:ascii="Arial" w:hAnsi="Arial" w:cs="Arial"/>
                <w:sz w:val="20"/>
                <w:szCs w:val="20"/>
              </w:rPr>
              <w:t>12</w:t>
            </w:r>
          </w:p>
        </w:tc>
        <w:tc>
          <w:tcPr>
            <w:tcW w:w="708" w:type="dxa"/>
            <w:vAlign w:val="center"/>
          </w:tcPr>
          <w:p w14:paraId="5D403C65" w14:textId="77777777" w:rsidR="00C938BE"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507A0C9B" w14:textId="77777777" w:rsidR="00C938BE" w:rsidRPr="00AC1C79" w:rsidRDefault="00C938BE" w:rsidP="00C938BE">
            <w:pPr>
              <w:jc w:val="both"/>
              <w:rPr>
                <w:rFonts w:ascii="Arial" w:hAnsi="Arial" w:cs="Arial"/>
                <w:b/>
                <w:bCs/>
                <w:sz w:val="22"/>
                <w:szCs w:val="22"/>
              </w:rPr>
            </w:pPr>
            <w:r w:rsidRPr="00AC1C79">
              <w:rPr>
                <w:rFonts w:ascii="Arial" w:hAnsi="Arial" w:cs="Arial"/>
                <w:b/>
                <w:bCs/>
                <w:sz w:val="22"/>
                <w:szCs w:val="22"/>
              </w:rPr>
              <w:t>CORTINA EM TECIDO CORTA LUZ DE 3,00M DE LARGURA X 1,50M DE ALTURA CADA;</w:t>
            </w:r>
          </w:p>
          <w:p w14:paraId="75428161" w14:textId="77777777" w:rsidR="00C938BE" w:rsidRPr="00AC1C79" w:rsidRDefault="00C938BE" w:rsidP="00C938BE">
            <w:pPr>
              <w:jc w:val="both"/>
              <w:rPr>
                <w:rFonts w:ascii="Arial" w:hAnsi="Arial" w:cs="Arial"/>
                <w:sz w:val="22"/>
                <w:szCs w:val="22"/>
              </w:rPr>
            </w:pPr>
            <w:r w:rsidRPr="00AC1C79">
              <w:rPr>
                <w:rFonts w:ascii="Arial" w:hAnsi="Arial" w:cs="Arial"/>
                <w:sz w:val="22"/>
                <w:szCs w:val="22"/>
              </w:rPr>
              <w:t>Cortina em tecido blackout, bloqueia 99% a claridade, os ilhós são redondos e cromados, o tecido tem um excelente caimento;</w:t>
            </w:r>
          </w:p>
          <w:p w14:paraId="0459D62C" w14:textId="136A55BC" w:rsidR="00C938BE" w:rsidRPr="000838E6" w:rsidRDefault="00C938BE" w:rsidP="00C938BE">
            <w:pPr>
              <w:jc w:val="both"/>
              <w:rPr>
                <w:rFonts w:ascii="Arial" w:hAnsi="Arial" w:cs="Arial"/>
                <w:b/>
                <w:bCs/>
                <w:sz w:val="22"/>
                <w:szCs w:val="22"/>
              </w:rPr>
            </w:pPr>
            <w:r w:rsidRPr="00AC1C79">
              <w:rPr>
                <w:rFonts w:ascii="Arial" w:hAnsi="Arial" w:cs="Arial"/>
                <w:b/>
                <w:bCs/>
                <w:sz w:val="22"/>
                <w:szCs w:val="22"/>
              </w:rPr>
              <w:t>Cor:</w:t>
            </w:r>
            <w:r w:rsidRPr="00AC1C79">
              <w:rPr>
                <w:rFonts w:ascii="Arial" w:hAnsi="Arial" w:cs="Arial"/>
                <w:sz w:val="22"/>
                <w:szCs w:val="22"/>
              </w:rPr>
              <w:t xml:space="preserve"> cinza;</w:t>
            </w:r>
          </w:p>
        </w:tc>
        <w:tc>
          <w:tcPr>
            <w:tcW w:w="1559" w:type="dxa"/>
          </w:tcPr>
          <w:p w14:paraId="5D3C7774" w14:textId="77777777" w:rsidR="00C938BE" w:rsidRDefault="00C938BE" w:rsidP="00C938BE">
            <w:pPr>
              <w:jc w:val="both"/>
              <w:rPr>
                <w:rFonts w:ascii="Arial" w:hAnsi="Arial" w:cs="Arial"/>
                <w:sz w:val="22"/>
                <w:szCs w:val="22"/>
              </w:rPr>
            </w:pPr>
          </w:p>
        </w:tc>
        <w:tc>
          <w:tcPr>
            <w:tcW w:w="1559" w:type="dxa"/>
          </w:tcPr>
          <w:p w14:paraId="70A4C320" w14:textId="77777777" w:rsidR="00C938BE" w:rsidRDefault="00C938BE" w:rsidP="00C938BE">
            <w:pPr>
              <w:jc w:val="both"/>
              <w:rPr>
                <w:rFonts w:ascii="Arial" w:hAnsi="Arial" w:cs="Arial"/>
                <w:sz w:val="22"/>
                <w:szCs w:val="22"/>
              </w:rPr>
            </w:pPr>
          </w:p>
        </w:tc>
      </w:tr>
      <w:tr w:rsidR="00C938BE" w:rsidRPr="00ED0638" w14:paraId="1AEEB9A4" w14:textId="7BDEA299" w:rsidTr="009511C9">
        <w:trPr>
          <w:trHeight w:val="300"/>
        </w:trPr>
        <w:tc>
          <w:tcPr>
            <w:tcW w:w="704" w:type="dxa"/>
            <w:noWrap/>
            <w:vAlign w:val="center"/>
          </w:tcPr>
          <w:p w14:paraId="34E6AFC2"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9</w:t>
            </w:r>
          </w:p>
        </w:tc>
        <w:tc>
          <w:tcPr>
            <w:tcW w:w="851" w:type="dxa"/>
            <w:vAlign w:val="center"/>
          </w:tcPr>
          <w:p w14:paraId="10F16B2A" w14:textId="1C90B7C1" w:rsidR="00C938BE" w:rsidRPr="00ED0638" w:rsidRDefault="00C938BE" w:rsidP="00C938BE">
            <w:pPr>
              <w:jc w:val="center"/>
              <w:rPr>
                <w:rFonts w:ascii="Arial" w:hAnsi="Arial" w:cs="Arial"/>
                <w:sz w:val="22"/>
                <w:szCs w:val="22"/>
              </w:rPr>
            </w:pPr>
            <w:r w:rsidRPr="001E531A">
              <w:rPr>
                <w:rFonts w:ascii="Arial" w:hAnsi="Arial" w:cs="Arial"/>
                <w:sz w:val="20"/>
                <w:szCs w:val="20"/>
              </w:rPr>
              <w:t>02</w:t>
            </w:r>
          </w:p>
        </w:tc>
        <w:tc>
          <w:tcPr>
            <w:tcW w:w="708" w:type="dxa"/>
            <w:vAlign w:val="center"/>
          </w:tcPr>
          <w:p w14:paraId="18A8DAE4" w14:textId="77777777" w:rsidR="00C938BE" w:rsidRPr="00742E62"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7167CB8F" w14:textId="77777777" w:rsidR="00C938BE" w:rsidRPr="00DA57C2" w:rsidRDefault="00C938BE" w:rsidP="00C938BE">
            <w:pPr>
              <w:jc w:val="both"/>
              <w:rPr>
                <w:rFonts w:ascii="Arial" w:hAnsi="Arial" w:cs="Arial"/>
                <w:b/>
                <w:bCs/>
                <w:sz w:val="22"/>
                <w:szCs w:val="22"/>
              </w:rPr>
            </w:pPr>
            <w:r w:rsidRPr="00DA57C2">
              <w:rPr>
                <w:rFonts w:ascii="Arial" w:hAnsi="Arial" w:cs="Arial"/>
                <w:b/>
                <w:bCs/>
                <w:sz w:val="22"/>
                <w:szCs w:val="22"/>
              </w:rPr>
              <w:t>CORTINA EM TECIDO CORTA LUZ DE 3,50M DE LARGURA X 1,50M DE ALTURA CADA;</w:t>
            </w:r>
          </w:p>
          <w:p w14:paraId="35F92AFB" w14:textId="77777777" w:rsidR="00C938BE" w:rsidRPr="00DA57C2" w:rsidRDefault="00C938BE" w:rsidP="00C938BE">
            <w:pPr>
              <w:jc w:val="both"/>
              <w:rPr>
                <w:rFonts w:ascii="Arial" w:hAnsi="Arial" w:cs="Arial"/>
                <w:sz w:val="22"/>
                <w:szCs w:val="22"/>
              </w:rPr>
            </w:pPr>
            <w:r w:rsidRPr="00DA57C2">
              <w:rPr>
                <w:rFonts w:ascii="Arial" w:hAnsi="Arial" w:cs="Arial"/>
                <w:sz w:val="22"/>
                <w:szCs w:val="22"/>
              </w:rPr>
              <w:t>Cortina em tecido blackout, bloqueia 99% a claridade, os ilhós são redondos e cromados, o tecido tem um excelente caimento;</w:t>
            </w:r>
          </w:p>
          <w:p w14:paraId="20E20BE3" w14:textId="32F2A6BE" w:rsidR="00C938BE" w:rsidRPr="0056166B" w:rsidRDefault="00C938BE" w:rsidP="00C938BE">
            <w:pPr>
              <w:jc w:val="both"/>
              <w:rPr>
                <w:rFonts w:ascii="Arial" w:hAnsi="Arial" w:cs="Arial"/>
                <w:b/>
                <w:bCs/>
                <w:sz w:val="22"/>
                <w:szCs w:val="22"/>
              </w:rPr>
            </w:pPr>
            <w:r w:rsidRPr="00DA57C2">
              <w:rPr>
                <w:rFonts w:ascii="Arial" w:hAnsi="Arial" w:cs="Arial"/>
                <w:b/>
                <w:bCs/>
                <w:sz w:val="22"/>
                <w:szCs w:val="22"/>
              </w:rPr>
              <w:t>Cor:</w:t>
            </w:r>
            <w:r w:rsidRPr="00DA57C2">
              <w:rPr>
                <w:rFonts w:ascii="Arial" w:hAnsi="Arial" w:cs="Arial"/>
                <w:sz w:val="22"/>
                <w:szCs w:val="22"/>
              </w:rPr>
              <w:t xml:space="preserve"> cinza;</w:t>
            </w:r>
          </w:p>
        </w:tc>
        <w:tc>
          <w:tcPr>
            <w:tcW w:w="1559" w:type="dxa"/>
          </w:tcPr>
          <w:p w14:paraId="12BA5311" w14:textId="77777777" w:rsidR="00C938BE" w:rsidRPr="00742E62" w:rsidRDefault="00C938BE" w:rsidP="00C938BE">
            <w:pPr>
              <w:jc w:val="both"/>
              <w:rPr>
                <w:rFonts w:ascii="Arial" w:hAnsi="Arial" w:cs="Arial"/>
                <w:sz w:val="22"/>
                <w:szCs w:val="22"/>
              </w:rPr>
            </w:pPr>
          </w:p>
        </w:tc>
        <w:tc>
          <w:tcPr>
            <w:tcW w:w="1559" w:type="dxa"/>
          </w:tcPr>
          <w:p w14:paraId="2710D114" w14:textId="77777777" w:rsidR="00C938BE" w:rsidRPr="00742E62" w:rsidRDefault="00C938BE" w:rsidP="00C938BE">
            <w:pPr>
              <w:jc w:val="both"/>
              <w:rPr>
                <w:rFonts w:ascii="Arial" w:hAnsi="Arial" w:cs="Arial"/>
                <w:sz w:val="22"/>
                <w:szCs w:val="22"/>
              </w:rPr>
            </w:pPr>
          </w:p>
        </w:tc>
      </w:tr>
      <w:tr w:rsidR="00C938BE" w:rsidRPr="00ED0638" w14:paraId="51E3B6C0" w14:textId="4B31ABBB" w:rsidTr="009511C9">
        <w:trPr>
          <w:trHeight w:val="300"/>
        </w:trPr>
        <w:tc>
          <w:tcPr>
            <w:tcW w:w="704" w:type="dxa"/>
            <w:noWrap/>
            <w:vAlign w:val="center"/>
          </w:tcPr>
          <w:p w14:paraId="53548891"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10</w:t>
            </w:r>
          </w:p>
        </w:tc>
        <w:tc>
          <w:tcPr>
            <w:tcW w:w="851" w:type="dxa"/>
            <w:vAlign w:val="center"/>
          </w:tcPr>
          <w:p w14:paraId="6D080128" w14:textId="76E61784" w:rsidR="00C938BE" w:rsidRPr="00ED0638" w:rsidRDefault="00C938BE" w:rsidP="00C938BE">
            <w:pPr>
              <w:jc w:val="center"/>
              <w:rPr>
                <w:rFonts w:ascii="Arial" w:hAnsi="Arial" w:cs="Arial"/>
                <w:sz w:val="22"/>
                <w:szCs w:val="22"/>
              </w:rPr>
            </w:pPr>
            <w:r w:rsidRPr="001E531A">
              <w:rPr>
                <w:rFonts w:ascii="Arial" w:hAnsi="Arial" w:cs="Arial"/>
                <w:sz w:val="20"/>
                <w:szCs w:val="20"/>
              </w:rPr>
              <w:t>170</w:t>
            </w:r>
          </w:p>
        </w:tc>
        <w:tc>
          <w:tcPr>
            <w:tcW w:w="708" w:type="dxa"/>
            <w:vAlign w:val="center"/>
          </w:tcPr>
          <w:p w14:paraId="67215D9B" w14:textId="77777777" w:rsidR="00C938BE"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0610E9BD" w14:textId="21F38C69" w:rsidR="00C938BE" w:rsidRPr="0056166B" w:rsidRDefault="00C938BE" w:rsidP="00C938BE">
            <w:pPr>
              <w:jc w:val="both"/>
              <w:rPr>
                <w:rFonts w:ascii="Arial" w:hAnsi="Arial" w:cs="Arial"/>
                <w:b/>
                <w:bCs/>
                <w:sz w:val="22"/>
                <w:szCs w:val="22"/>
              </w:rPr>
            </w:pPr>
            <w:r>
              <w:rPr>
                <w:rFonts w:ascii="Arial" w:hAnsi="Arial" w:cs="Arial"/>
                <w:b/>
                <w:bCs/>
                <w:sz w:val="22"/>
                <w:szCs w:val="22"/>
              </w:rPr>
              <w:t>SUPORTE MÉDIO PARA VARÃO DE CORTINA</w:t>
            </w:r>
          </w:p>
        </w:tc>
        <w:tc>
          <w:tcPr>
            <w:tcW w:w="1559" w:type="dxa"/>
          </w:tcPr>
          <w:p w14:paraId="64765C82" w14:textId="77777777" w:rsidR="00C938BE" w:rsidRDefault="00C938BE" w:rsidP="00C938BE">
            <w:pPr>
              <w:jc w:val="both"/>
              <w:rPr>
                <w:rFonts w:ascii="Arial" w:hAnsi="Arial" w:cs="Arial"/>
                <w:sz w:val="22"/>
                <w:szCs w:val="22"/>
              </w:rPr>
            </w:pPr>
          </w:p>
        </w:tc>
        <w:tc>
          <w:tcPr>
            <w:tcW w:w="1559" w:type="dxa"/>
          </w:tcPr>
          <w:p w14:paraId="4B95F901" w14:textId="77777777" w:rsidR="00C938BE" w:rsidRDefault="00C938BE" w:rsidP="00C938BE">
            <w:pPr>
              <w:jc w:val="both"/>
              <w:rPr>
                <w:rFonts w:ascii="Arial" w:hAnsi="Arial" w:cs="Arial"/>
                <w:sz w:val="22"/>
                <w:szCs w:val="22"/>
              </w:rPr>
            </w:pPr>
          </w:p>
        </w:tc>
      </w:tr>
      <w:tr w:rsidR="00C938BE" w:rsidRPr="00ED0638" w14:paraId="69839B0E" w14:textId="537E6D8F" w:rsidTr="009511C9">
        <w:trPr>
          <w:trHeight w:val="300"/>
        </w:trPr>
        <w:tc>
          <w:tcPr>
            <w:tcW w:w="704" w:type="dxa"/>
            <w:noWrap/>
            <w:vAlign w:val="center"/>
          </w:tcPr>
          <w:p w14:paraId="27E6BB58"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11</w:t>
            </w:r>
          </w:p>
        </w:tc>
        <w:tc>
          <w:tcPr>
            <w:tcW w:w="851" w:type="dxa"/>
            <w:vAlign w:val="center"/>
          </w:tcPr>
          <w:p w14:paraId="59ADDF68" w14:textId="742109D4" w:rsidR="00C938BE" w:rsidRPr="00ED0638" w:rsidRDefault="00C938BE" w:rsidP="00C938BE">
            <w:pPr>
              <w:jc w:val="center"/>
              <w:rPr>
                <w:rFonts w:ascii="Arial" w:hAnsi="Arial" w:cs="Arial"/>
                <w:sz w:val="22"/>
                <w:szCs w:val="22"/>
              </w:rPr>
            </w:pPr>
            <w:r w:rsidRPr="001E531A">
              <w:rPr>
                <w:rFonts w:ascii="Arial" w:hAnsi="Arial" w:cs="Arial"/>
                <w:sz w:val="20"/>
                <w:szCs w:val="20"/>
              </w:rPr>
              <w:t>02</w:t>
            </w:r>
          </w:p>
        </w:tc>
        <w:tc>
          <w:tcPr>
            <w:tcW w:w="708" w:type="dxa"/>
            <w:vAlign w:val="center"/>
          </w:tcPr>
          <w:p w14:paraId="7E607AB6" w14:textId="77777777" w:rsidR="00C938BE"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56508177" w14:textId="175E5344" w:rsidR="00C938BE" w:rsidRPr="001D3A6D" w:rsidRDefault="00C938BE" w:rsidP="00C938BE">
            <w:pPr>
              <w:jc w:val="both"/>
              <w:rPr>
                <w:rFonts w:ascii="Arial" w:hAnsi="Arial" w:cs="Arial"/>
                <w:b/>
                <w:bCs/>
                <w:sz w:val="22"/>
                <w:szCs w:val="22"/>
              </w:rPr>
            </w:pPr>
            <w:r>
              <w:rPr>
                <w:rFonts w:ascii="Arial" w:hAnsi="Arial" w:cs="Arial"/>
                <w:b/>
                <w:bCs/>
                <w:sz w:val="22"/>
                <w:szCs w:val="22"/>
              </w:rPr>
              <w:t>VARÃO DE 2,00M PARA CORTINA – GROSSO</w:t>
            </w:r>
          </w:p>
        </w:tc>
        <w:tc>
          <w:tcPr>
            <w:tcW w:w="1559" w:type="dxa"/>
          </w:tcPr>
          <w:p w14:paraId="2E038446" w14:textId="77777777" w:rsidR="00C938BE" w:rsidRDefault="00C938BE" w:rsidP="00C938BE">
            <w:pPr>
              <w:jc w:val="both"/>
              <w:rPr>
                <w:rFonts w:ascii="Arial" w:hAnsi="Arial" w:cs="Arial"/>
                <w:sz w:val="22"/>
                <w:szCs w:val="22"/>
              </w:rPr>
            </w:pPr>
          </w:p>
        </w:tc>
        <w:tc>
          <w:tcPr>
            <w:tcW w:w="1559" w:type="dxa"/>
          </w:tcPr>
          <w:p w14:paraId="343DEAC1" w14:textId="77777777" w:rsidR="00C938BE" w:rsidRDefault="00C938BE" w:rsidP="00C938BE">
            <w:pPr>
              <w:jc w:val="both"/>
              <w:rPr>
                <w:rFonts w:ascii="Arial" w:hAnsi="Arial" w:cs="Arial"/>
                <w:sz w:val="22"/>
                <w:szCs w:val="22"/>
              </w:rPr>
            </w:pPr>
          </w:p>
        </w:tc>
      </w:tr>
      <w:tr w:rsidR="00C938BE" w:rsidRPr="00ED0638" w14:paraId="6B6888D8" w14:textId="4663C5DB" w:rsidTr="009511C9">
        <w:trPr>
          <w:trHeight w:val="300"/>
        </w:trPr>
        <w:tc>
          <w:tcPr>
            <w:tcW w:w="704" w:type="dxa"/>
            <w:noWrap/>
            <w:vAlign w:val="center"/>
          </w:tcPr>
          <w:p w14:paraId="78E04658"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12</w:t>
            </w:r>
          </w:p>
        </w:tc>
        <w:tc>
          <w:tcPr>
            <w:tcW w:w="851" w:type="dxa"/>
            <w:vAlign w:val="center"/>
          </w:tcPr>
          <w:p w14:paraId="4EF78B24" w14:textId="3282F2FE" w:rsidR="00C938BE" w:rsidRPr="00ED0638" w:rsidRDefault="00C938BE" w:rsidP="00C938BE">
            <w:pPr>
              <w:jc w:val="center"/>
              <w:rPr>
                <w:rFonts w:ascii="Arial" w:hAnsi="Arial" w:cs="Arial"/>
                <w:sz w:val="22"/>
                <w:szCs w:val="22"/>
              </w:rPr>
            </w:pPr>
            <w:r w:rsidRPr="001E531A">
              <w:rPr>
                <w:rFonts w:ascii="Arial" w:hAnsi="Arial" w:cs="Arial"/>
                <w:sz w:val="20"/>
                <w:szCs w:val="20"/>
              </w:rPr>
              <w:t>14</w:t>
            </w:r>
          </w:p>
        </w:tc>
        <w:tc>
          <w:tcPr>
            <w:tcW w:w="708" w:type="dxa"/>
            <w:vAlign w:val="center"/>
          </w:tcPr>
          <w:p w14:paraId="09A1B095" w14:textId="77777777" w:rsidR="00C938BE"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1B000911" w14:textId="18AD173F" w:rsidR="00C938BE" w:rsidRPr="001D3A6D" w:rsidRDefault="00C938BE" w:rsidP="00C938BE">
            <w:pPr>
              <w:jc w:val="both"/>
              <w:rPr>
                <w:rFonts w:ascii="Arial" w:hAnsi="Arial" w:cs="Arial"/>
                <w:b/>
                <w:bCs/>
                <w:sz w:val="22"/>
                <w:szCs w:val="22"/>
              </w:rPr>
            </w:pPr>
            <w:r>
              <w:rPr>
                <w:rFonts w:ascii="Arial" w:hAnsi="Arial" w:cs="Arial"/>
                <w:b/>
                <w:bCs/>
                <w:sz w:val="22"/>
                <w:szCs w:val="22"/>
              </w:rPr>
              <w:t>VARÃO DE 2,50M PARA CORTINA – GROSSO</w:t>
            </w:r>
          </w:p>
        </w:tc>
        <w:tc>
          <w:tcPr>
            <w:tcW w:w="1559" w:type="dxa"/>
          </w:tcPr>
          <w:p w14:paraId="1CB87E81" w14:textId="77777777" w:rsidR="00C938BE" w:rsidRDefault="00C938BE" w:rsidP="00C938BE">
            <w:pPr>
              <w:jc w:val="both"/>
              <w:rPr>
                <w:rFonts w:ascii="Arial" w:hAnsi="Arial" w:cs="Arial"/>
                <w:sz w:val="22"/>
                <w:szCs w:val="22"/>
              </w:rPr>
            </w:pPr>
          </w:p>
        </w:tc>
        <w:tc>
          <w:tcPr>
            <w:tcW w:w="1559" w:type="dxa"/>
          </w:tcPr>
          <w:p w14:paraId="7CAA30EE" w14:textId="77777777" w:rsidR="00C938BE" w:rsidRDefault="00C938BE" w:rsidP="00C938BE">
            <w:pPr>
              <w:jc w:val="both"/>
              <w:rPr>
                <w:rFonts w:ascii="Arial" w:hAnsi="Arial" w:cs="Arial"/>
                <w:sz w:val="22"/>
                <w:szCs w:val="22"/>
              </w:rPr>
            </w:pPr>
          </w:p>
        </w:tc>
      </w:tr>
      <w:tr w:rsidR="00C938BE" w:rsidRPr="00ED0638" w14:paraId="7C02AAD9" w14:textId="28241A84" w:rsidTr="009511C9">
        <w:trPr>
          <w:trHeight w:val="300"/>
        </w:trPr>
        <w:tc>
          <w:tcPr>
            <w:tcW w:w="704" w:type="dxa"/>
            <w:noWrap/>
            <w:vAlign w:val="center"/>
          </w:tcPr>
          <w:p w14:paraId="2456C519"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13</w:t>
            </w:r>
          </w:p>
        </w:tc>
        <w:tc>
          <w:tcPr>
            <w:tcW w:w="851" w:type="dxa"/>
            <w:vAlign w:val="center"/>
          </w:tcPr>
          <w:p w14:paraId="2FD42906" w14:textId="64B0C02E" w:rsidR="00C938BE" w:rsidRPr="00ED0638" w:rsidRDefault="00C938BE" w:rsidP="00C938BE">
            <w:pPr>
              <w:jc w:val="center"/>
              <w:rPr>
                <w:rFonts w:ascii="Arial" w:hAnsi="Arial" w:cs="Arial"/>
                <w:sz w:val="22"/>
                <w:szCs w:val="22"/>
              </w:rPr>
            </w:pPr>
            <w:r w:rsidRPr="001E531A">
              <w:rPr>
                <w:rFonts w:ascii="Arial" w:hAnsi="Arial" w:cs="Arial"/>
                <w:sz w:val="20"/>
                <w:szCs w:val="20"/>
              </w:rPr>
              <w:t>12</w:t>
            </w:r>
          </w:p>
        </w:tc>
        <w:tc>
          <w:tcPr>
            <w:tcW w:w="708" w:type="dxa"/>
            <w:vAlign w:val="center"/>
          </w:tcPr>
          <w:p w14:paraId="793695F4" w14:textId="77777777" w:rsidR="00C938BE" w:rsidRPr="00742E62"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3E23BC7C" w14:textId="43618090" w:rsidR="00C938BE" w:rsidRPr="001D3A6D" w:rsidRDefault="00C938BE" w:rsidP="00C938BE">
            <w:pPr>
              <w:jc w:val="both"/>
              <w:rPr>
                <w:rFonts w:ascii="Arial" w:hAnsi="Arial" w:cs="Arial"/>
                <w:b/>
                <w:bCs/>
                <w:sz w:val="22"/>
                <w:szCs w:val="22"/>
              </w:rPr>
            </w:pPr>
            <w:r>
              <w:rPr>
                <w:rFonts w:ascii="Arial" w:hAnsi="Arial" w:cs="Arial"/>
                <w:b/>
                <w:bCs/>
                <w:sz w:val="22"/>
                <w:szCs w:val="22"/>
              </w:rPr>
              <w:t>VARÃO DE 3,00M PARA CORTINA – GROSSO</w:t>
            </w:r>
          </w:p>
        </w:tc>
        <w:tc>
          <w:tcPr>
            <w:tcW w:w="1559" w:type="dxa"/>
          </w:tcPr>
          <w:p w14:paraId="7A327842" w14:textId="77777777" w:rsidR="00C938BE" w:rsidRPr="00742E62" w:rsidRDefault="00C938BE" w:rsidP="00C938BE">
            <w:pPr>
              <w:jc w:val="both"/>
              <w:rPr>
                <w:rFonts w:ascii="Arial" w:hAnsi="Arial" w:cs="Arial"/>
                <w:sz w:val="22"/>
                <w:szCs w:val="22"/>
              </w:rPr>
            </w:pPr>
          </w:p>
        </w:tc>
        <w:tc>
          <w:tcPr>
            <w:tcW w:w="1559" w:type="dxa"/>
          </w:tcPr>
          <w:p w14:paraId="0C19FDC4" w14:textId="77777777" w:rsidR="00C938BE" w:rsidRPr="00742E62" w:rsidRDefault="00C938BE" w:rsidP="00C938BE">
            <w:pPr>
              <w:jc w:val="both"/>
              <w:rPr>
                <w:rFonts w:ascii="Arial" w:hAnsi="Arial" w:cs="Arial"/>
                <w:sz w:val="22"/>
                <w:szCs w:val="22"/>
              </w:rPr>
            </w:pPr>
          </w:p>
        </w:tc>
      </w:tr>
      <w:tr w:rsidR="00C938BE" w:rsidRPr="00ED0638" w14:paraId="50EFBF2E" w14:textId="5C290A70" w:rsidTr="009511C9">
        <w:trPr>
          <w:trHeight w:val="300"/>
        </w:trPr>
        <w:tc>
          <w:tcPr>
            <w:tcW w:w="704" w:type="dxa"/>
            <w:noWrap/>
            <w:vAlign w:val="center"/>
          </w:tcPr>
          <w:p w14:paraId="0D6143D1"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14</w:t>
            </w:r>
          </w:p>
        </w:tc>
        <w:tc>
          <w:tcPr>
            <w:tcW w:w="851" w:type="dxa"/>
            <w:vAlign w:val="center"/>
          </w:tcPr>
          <w:p w14:paraId="67735B80" w14:textId="6BC9909B" w:rsidR="00C938BE" w:rsidRPr="00ED0638" w:rsidRDefault="00C938BE" w:rsidP="00C938BE">
            <w:pPr>
              <w:jc w:val="center"/>
              <w:rPr>
                <w:rFonts w:ascii="Arial" w:hAnsi="Arial" w:cs="Arial"/>
                <w:sz w:val="22"/>
                <w:szCs w:val="22"/>
              </w:rPr>
            </w:pPr>
            <w:r w:rsidRPr="001E531A">
              <w:rPr>
                <w:rFonts w:ascii="Arial" w:hAnsi="Arial" w:cs="Arial"/>
                <w:sz w:val="20"/>
                <w:szCs w:val="20"/>
              </w:rPr>
              <w:t>01</w:t>
            </w:r>
          </w:p>
        </w:tc>
        <w:tc>
          <w:tcPr>
            <w:tcW w:w="708" w:type="dxa"/>
            <w:vAlign w:val="center"/>
          </w:tcPr>
          <w:p w14:paraId="4F8A2EA4" w14:textId="77777777" w:rsidR="00C938BE" w:rsidRPr="00742E62" w:rsidRDefault="00C938BE" w:rsidP="00C938BE">
            <w:pPr>
              <w:jc w:val="both"/>
              <w:rPr>
                <w:rFonts w:ascii="Arial" w:hAnsi="Arial" w:cs="Arial"/>
                <w:sz w:val="22"/>
                <w:szCs w:val="22"/>
              </w:rPr>
            </w:pPr>
            <w:r>
              <w:rPr>
                <w:rFonts w:ascii="Arial" w:hAnsi="Arial" w:cs="Arial"/>
                <w:sz w:val="22"/>
                <w:szCs w:val="22"/>
              </w:rPr>
              <w:t>UNID</w:t>
            </w:r>
          </w:p>
        </w:tc>
        <w:tc>
          <w:tcPr>
            <w:tcW w:w="3686" w:type="dxa"/>
            <w:vAlign w:val="center"/>
          </w:tcPr>
          <w:p w14:paraId="032C2E10" w14:textId="0E8DE264" w:rsidR="00C938BE" w:rsidRPr="001D3A6D" w:rsidRDefault="00C938BE" w:rsidP="00C938BE">
            <w:pPr>
              <w:jc w:val="both"/>
              <w:rPr>
                <w:rFonts w:ascii="Arial" w:hAnsi="Arial" w:cs="Arial"/>
                <w:b/>
                <w:bCs/>
                <w:sz w:val="22"/>
                <w:szCs w:val="22"/>
              </w:rPr>
            </w:pPr>
            <w:r>
              <w:rPr>
                <w:rFonts w:ascii="Arial" w:hAnsi="Arial" w:cs="Arial"/>
                <w:b/>
                <w:bCs/>
                <w:sz w:val="22"/>
                <w:szCs w:val="22"/>
              </w:rPr>
              <w:t>VARÃO DE 3,50M PARA CORTINA – GROSSO</w:t>
            </w:r>
          </w:p>
        </w:tc>
        <w:tc>
          <w:tcPr>
            <w:tcW w:w="1559" w:type="dxa"/>
          </w:tcPr>
          <w:p w14:paraId="133E506E" w14:textId="77777777" w:rsidR="00C938BE" w:rsidRPr="00742E62" w:rsidRDefault="00C938BE" w:rsidP="00C938BE">
            <w:pPr>
              <w:jc w:val="both"/>
              <w:rPr>
                <w:rFonts w:ascii="Arial" w:hAnsi="Arial" w:cs="Arial"/>
                <w:sz w:val="22"/>
                <w:szCs w:val="22"/>
              </w:rPr>
            </w:pPr>
          </w:p>
        </w:tc>
        <w:tc>
          <w:tcPr>
            <w:tcW w:w="1559" w:type="dxa"/>
          </w:tcPr>
          <w:p w14:paraId="2D825A68" w14:textId="77777777" w:rsidR="00C938BE" w:rsidRPr="00742E62" w:rsidRDefault="00C938BE" w:rsidP="00C938BE">
            <w:pPr>
              <w:jc w:val="both"/>
              <w:rPr>
                <w:rFonts w:ascii="Arial" w:hAnsi="Arial" w:cs="Arial"/>
                <w:sz w:val="22"/>
                <w:szCs w:val="22"/>
              </w:rPr>
            </w:pPr>
          </w:p>
        </w:tc>
      </w:tr>
      <w:tr w:rsidR="00C938BE" w:rsidRPr="00ED0638" w14:paraId="77D6241E" w14:textId="7CD31AF3" w:rsidTr="009511C9">
        <w:trPr>
          <w:trHeight w:val="300"/>
        </w:trPr>
        <w:tc>
          <w:tcPr>
            <w:tcW w:w="704" w:type="dxa"/>
            <w:noWrap/>
            <w:vAlign w:val="center"/>
          </w:tcPr>
          <w:p w14:paraId="1886175D" w14:textId="77777777" w:rsidR="00C938BE" w:rsidRPr="00BE7C68" w:rsidRDefault="00C938BE" w:rsidP="00C938BE">
            <w:pPr>
              <w:jc w:val="center"/>
              <w:rPr>
                <w:rFonts w:ascii="Arial" w:hAnsi="Arial" w:cs="Arial"/>
                <w:b/>
                <w:bCs/>
                <w:sz w:val="22"/>
                <w:szCs w:val="22"/>
              </w:rPr>
            </w:pPr>
            <w:r w:rsidRPr="00BE7C68">
              <w:rPr>
                <w:rFonts w:ascii="Arial" w:hAnsi="Arial" w:cs="Arial"/>
                <w:b/>
                <w:bCs/>
                <w:sz w:val="22"/>
                <w:szCs w:val="22"/>
              </w:rPr>
              <w:t>15</w:t>
            </w:r>
          </w:p>
        </w:tc>
        <w:tc>
          <w:tcPr>
            <w:tcW w:w="851" w:type="dxa"/>
            <w:vAlign w:val="center"/>
          </w:tcPr>
          <w:p w14:paraId="6B3B187C" w14:textId="2EBD79BA" w:rsidR="00C938BE" w:rsidRPr="00ED0638" w:rsidRDefault="00C938BE" w:rsidP="00C938BE">
            <w:pPr>
              <w:jc w:val="center"/>
              <w:rPr>
                <w:rFonts w:ascii="Arial" w:hAnsi="Arial" w:cs="Arial"/>
                <w:sz w:val="22"/>
                <w:szCs w:val="22"/>
              </w:rPr>
            </w:pPr>
            <w:r w:rsidRPr="001E531A">
              <w:rPr>
                <w:rFonts w:ascii="Arial" w:hAnsi="Arial" w:cs="Arial"/>
                <w:sz w:val="20"/>
                <w:szCs w:val="20"/>
              </w:rPr>
              <w:t>23</w:t>
            </w:r>
          </w:p>
        </w:tc>
        <w:tc>
          <w:tcPr>
            <w:tcW w:w="708" w:type="dxa"/>
            <w:vAlign w:val="center"/>
          </w:tcPr>
          <w:p w14:paraId="552734BF" w14:textId="77777777" w:rsidR="00C938BE" w:rsidRPr="00742E62" w:rsidRDefault="00C938BE" w:rsidP="00C938BE">
            <w:pPr>
              <w:pStyle w:val="Contedodatabela"/>
              <w:jc w:val="both"/>
              <w:rPr>
                <w:rFonts w:ascii="Arial" w:hAnsi="Arial" w:cs="Arial"/>
              </w:rPr>
            </w:pPr>
            <w:r>
              <w:rPr>
                <w:rFonts w:ascii="Arial" w:hAnsi="Arial" w:cs="Arial"/>
                <w:sz w:val="22"/>
                <w:szCs w:val="22"/>
              </w:rPr>
              <w:t>UNID</w:t>
            </w:r>
          </w:p>
        </w:tc>
        <w:tc>
          <w:tcPr>
            <w:tcW w:w="3686" w:type="dxa"/>
            <w:vAlign w:val="center"/>
          </w:tcPr>
          <w:p w14:paraId="6F6E5C41" w14:textId="7432D424" w:rsidR="00C938BE" w:rsidRPr="007405F2" w:rsidRDefault="00C938BE" w:rsidP="00C938BE">
            <w:pPr>
              <w:pStyle w:val="Contedodatabela"/>
              <w:jc w:val="both"/>
              <w:rPr>
                <w:rFonts w:ascii="Arial" w:hAnsi="Arial" w:cs="Arial"/>
              </w:rPr>
            </w:pPr>
            <w:r>
              <w:rPr>
                <w:rFonts w:ascii="Arial" w:hAnsi="Arial" w:cs="Arial"/>
                <w:b/>
                <w:bCs/>
              </w:rPr>
              <w:t>VARÃO DE 6,00M PARA CORTINA – GROSSO</w:t>
            </w:r>
          </w:p>
        </w:tc>
        <w:tc>
          <w:tcPr>
            <w:tcW w:w="1559" w:type="dxa"/>
          </w:tcPr>
          <w:p w14:paraId="15610C5D" w14:textId="77777777" w:rsidR="00C938BE" w:rsidRPr="00742E62" w:rsidRDefault="00C938BE" w:rsidP="00C938BE">
            <w:pPr>
              <w:pStyle w:val="Contedodatabela"/>
              <w:jc w:val="both"/>
              <w:rPr>
                <w:rFonts w:ascii="Arial" w:hAnsi="Arial" w:cs="Arial"/>
              </w:rPr>
            </w:pPr>
          </w:p>
        </w:tc>
        <w:tc>
          <w:tcPr>
            <w:tcW w:w="1559" w:type="dxa"/>
          </w:tcPr>
          <w:p w14:paraId="49BDCDF1" w14:textId="77777777" w:rsidR="00C938BE" w:rsidRPr="00742E62" w:rsidRDefault="00C938BE" w:rsidP="00C938BE">
            <w:pPr>
              <w:pStyle w:val="Contedodatabela"/>
              <w:jc w:val="both"/>
              <w:rPr>
                <w:rFonts w:ascii="Arial" w:hAnsi="Arial" w:cs="Arial"/>
              </w:rPr>
            </w:pPr>
          </w:p>
        </w:tc>
      </w:tr>
      <w:tr w:rsidR="00C938BE" w:rsidRPr="00ED0638" w14:paraId="7B36D88F" w14:textId="77777777" w:rsidTr="00DC3099">
        <w:trPr>
          <w:trHeight w:val="300"/>
        </w:trPr>
        <w:tc>
          <w:tcPr>
            <w:tcW w:w="7508" w:type="dxa"/>
            <w:gridSpan w:val="5"/>
            <w:noWrap/>
            <w:vAlign w:val="center"/>
          </w:tcPr>
          <w:p w14:paraId="111C73AF" w14:textId="37186888" w:rsidR="00C938BE" w:rsidRPr="00B05A1E" w:rsidRDefault="00C938BE" w:rsidP="00C938BE">
            <w:pPr>
              <w:pStyle w:val="Contedodatabela"/>
              <w:jc w:val="right"/>
              <w:rPr>
                <w:rFonts w:ascii="Arial" w:hAnsi="Arial" w:cs="Arial"/>
                <w:b/>
                <w:bCs/>
                <w:sz w:val="22"/>
                <w:szCs w:val="22"/>
              </w:rPr>
            </w:pPr>
            <w:r w:rsidRPr="00B05A1E">
              <w:rPr>
                <w:rFonts w:ascii="Arial" w:hAnsi="Arial" w:cs="Arial"/>
                <w:b/>
                <w:bCs/>
                <w:sz w:val="22"/>
                <w:szCs w:val="22"/>
              </w:rPr>
              <w:t xml:space="preserve">VALOR </w:t>
            </w:r>
            <w:r>
              <w:rPr>
                <w:rFonts w:ascii="Arial" w:hAnsi="Arial" w:cs="Arial"/>
                <w:b/>
                <w:bCs/>
                <w:sz w:val="22"/>
                <w:szCs w:val="22"/>
              </w:rPr>
              <w:t>GLOBAL</w:t>
            </w:r>
            <w:r w:rsidRPr="00B05A1E">
              <w:rPr>
                <w:rFonts w:ascii="Arial" w:hAnsi="Arial" w:cs="Arial"/>
                <w:b/>
                <w:bCs/>
                <w:sz w:val="22"/>
                <w:szCs w:val="22"/>
              </w:rPr>
              <w:t xml:space="preserve"> DA PROPOSTA</w:t>
            </w:r>
          </w:p>
        </w:tc>
        <w:tc>
          <w:tcPr>
            <w:tcW w:w="1559" w:type="dxa"/>
          </w:tcPr>
          <w:p w14:paraId="0B8EAAB0" w14:textId="77777777" w:rsidR="00C938BE" w:rsidRPr="00343E58" w:rsidRDefault="00C938BE" w:rsidP="00C938BE">
            <w:pPr>
              <w:pStyle w:val="Contedodatabela"/>
              <w:jc w:val="both"/>
              <w:rPr>
                <w:rFonts w:ascii="Arial" w:hAnsi="Arial" w:cs="Arial"/>
                <w:sz w:val="22"/>
                <w:szCs w:val="22"/>
              </w:rPr>
            </w:pPr>
          </w:p>
        </w:tc>
      </w:tr>
    </w:tbl>
    <w:p w14:paraId="634970EB" w14:textId="77777777" w:rsidR="00E27E77" w:rsidRDefault="00E27E77">
      <w:pPr>
        <w:jc w:val="both"/>
        <w:rPr>
          <w:rFonts w:ascii="Arial" w:hAnsi="Arial" w:cs="Arial"/>
          <w:b/>
          <w:sz w:val="20"/>
          <w:szCs w:val="20"/>
        </w:rPr>
      </w:pPr>
    </w:p>
    <w:p w14:paraId="75C80BAF" w14:textId="77777777" w:rsidR="0064168F" w:rsidRDefault="0064168F">
      <w:pPr>
        <w:jc w:val="both"/>
        <w:rPr>
          <w:rFonts w:ascii="Arial" w:hAnsi="Arial" w:cs="Arial"/>
          <w:b/>
          <w:sz w:val="20"/>
          <w:szCs w:val="20"/>
        </w:rPr>
      </w:pPr>
    </w:p>
    <w:p w14:paraId="43640296" w14:textId="77777777" w:rsidR="008438C4" w:rsidRPr="00BF58E6" w:rsidRDefault="008438C4" w:rsidP="008438C4">
      <w:pPr>
        <w:jc w:val="both"/>
        <w:rPr>
          <w:sz w:val="23"/>
          <w:szCs w:val="23"/>
        </w:rPr>
      </w:pPr>
      <w:r w:rsidRPr="00BF58E6">
        <w:rPr>
          <w:rFonts w:ascii="Times New Roman" w:hAnsi="Times New Roman" w:cs="Times New Roman"/>
          <w:sz w:val="23"/>
          <w:szCs w:val="23"/>
        </w:rPr>
        <w:t>Dados completo para pagamento: tais como número do banco, número da agência, se conta corrente ou poupança e número da conta.</w:t>
      </w:r>
    </w:p>
    <w:p w14:paraId="0D865886" w14:textId="1B76F8EE" w:rsidR="00620350" w:rsidRDefault="008438C4" w:rsidP="008438C4">
      <w:pPr>
        <w:jc w:val="both"/>
        <w:rPr>
          <w:rFonts w:ascii="Times New Roman" w:hAnsi="Times New Roman" w:cs="Times New Roman"/>
          <w:sz w:val="23"/>
          <w:szCs w:val="23"/>
        </w:rPr>
      </w:pPr>
      <w:r w:rsidRPr="00BF58E6">
        <w:rPr>
          <w:rFonts w:ascii="Times New Roman" w:hAnsi="Times New Roman" w:cs="Times New Roman"/>
          <w:sz w:val="23"/>
          <w:szCs w:val="23"/>
        </w:rPr>
        <w:t>Validade da proposta: 60 (sessenta) dias.</w:t>
      </w:r>
    </w:p>
    <w:p w14:paraId="7138D0A2" w14:textId="69ED33FE" w:rsidR="00010B72" w:rsidRDefault="00010B72" w:rsidP="008438C4">
      <w:pPr>
        <w:jc w:val="both"/>
        <w:rPr>
          <w:rFonts w:ascii="Times New Roman" w:hAnsi="Times New Roman" w:cs="Times New Roman"/>
          <w:sz w:val="23"/>
          <w:szCs w:val="23"/>
        </w:rPr>
      </w:pPr>
      <w:r>
        <w:rPr>
          <w:rFonts w:ascii="Times New Roman" w:hAnsi="Times New Roman" w:cs="Times New Roman"/>
          <w:sz w:val="23"/>
          <w:szCs w:val="23"/>
        </w:rPr>
        <w:t>Pagamento: 30 (trinta) dias</w:t>
      </w:r>
      <w:r w:rsidR="009062C1">
        <w:rPr>
          <w:rFonts w:ascii="Times New Roman" w:hAnsi="Times New Roman" w:cs="Times New Roman"/>
          <w:sz w:val="23"/>
          <w:szCs w:val="23"/>
        </w:rPr>
        <w:t>.</w:t>
      </w:r>
    </w:p>
    <w:p w14:paraId="753FCB2D" w14:textId="2B626FB1" w:rsidR="008438C4" w:rsidRDefault="008438C4" w:rsidP="008438C4">
      <w:pPr>
        <w:jc w:val="both"/>
        <w:rPr>
          <w:rFonts w:ascii="Times New Roman" w:hAnsi="Times New Roman" w:cs="Times New Roman"/>
          <w:sz w:val="23"/>
          <w:szCs w:val="23"/>
        </w:rPr>
      </w:pPr>
    </w:p>
    <w:p w14:paraId="7A6393F7" w14:textId="7F3C095E" w:rsidR="008438C4" w:rsidRDefault="008438C4" w:rsidP="008438C4">
      <w:pPr>
        <w:jc w:val="both"/>
        <w:rPr>
          <w:rFonts w:ascii="Times New Roman" w:hAnsi="Times New Roman" w:cs="Times New Roman"/>
          <w:sz w:val="23"/>
          <w:szCs w:val="23"/>
        </w:rPr>
      </w:pPr>
      <w:r>
        <w:rPr>
          <w:rFonts w:ascii="Times New Roman" w:hAnsi="Times New Roman" w:cs="Times New Roman"/>
          <w:b/>
          <w:bCs/>
          <w:sz w:val="23"/>
          <w:szCs w:val="23"/>
        </w:rPr>
        <w:t xml:space="preserve">DECLARO </w:t>
      </w:r>
      <w:r w:rsidR="00D70601" w:rsidRPr="00D70601">
        <w:rPr>
          <w:rFonts w:ascii="Times New Roman" w:hAnsi="Times New Roman" w:cs="Times New Roman"/>
          <w:sz w:val="23"/>
          <w:szCs w:val="23"/>
        </w:rPr>
        <w:t>que na proposta estão inclusos os encargos trabalhistas, previdenciários, securitários, comerciais ou tributários de qualquer natureza, inclusive as despesas com transportes, hospedagem, alimentação e quaisquer taxas incidentes para execução do objeto.</w:t>
      </w:r>
    </w:p>
    <w:p w14:paraId="3D405595" w14:textId="68200779" w:rsidR="009062C1" w:rsidRDefault="009062C1" w:rsidP="008438C4">
      <w:pPr>
        <w:jc w:val="both"/>
        <w:rPr>
          <w:rFonts w:ascii="Times New Roman" w:hAnsi="Times New Roman" w:cs="Times New Roman"/>
          <w:sz w:val="23"/>
          <w:szCs w:val="23"/>
        </w:rPr>
      </w:pPr>
    </w:p>
    <w:p w14:paraId="2FCB9EB3" w14:textId="6F32BB80" w:rsidR="009062C1" w:rsidRPr="009062C1" w:rsidRDefault="009062C1" w:rsidP="008438C4">
      <w:pPr>
        <w:jc w:val="both"/>
        <w:rPr>
          <w:sz w:val="23"/>
          <w:szCs w:val="23"/>
        </w:rPr>
      </w:pPr>
      <w:r>
        <w:rPr>
          <w:rFonts w:ascii="Times New Roman" w:hAnsi="Times New Roman" w:cs="Times New Roman"/>
          <w:b/>
          <w:bCs/>
          <w:sz w:val="23"/>
          <w:szCs w:val="23"/>
        </w:rPr>
        <w:t xml:space="preserve">DECLARO </w:t>
      </w:r>
      <w:r>
        <w:rPr>
          <w:rFonts w:ascii="Times New Roman" w:hAnsi="Times New Roman" w:cs="Times New Roman"/>
          <w:sz w:val="23"/>
          <w:szCs w:val="23"/>
        </w:rPr>
        <w:t>que os produtos ofertados são de primeira qualidade.</w:t>
      </w:r>
    </w:p>
    <w:p w14:paraId="412B4444" w14:textId="77777777" w:rsidR="008438C4" w:rsidRPr="00BF58E6" w:rsidRDefault="008438C4" w:rsidP="008438C4">
      <w:pPr>
        <w:jc w:val="both"/>
        <w:rPr>
          <w:rFonts w:ascii="Times New Roman" w:hAnsi="Times New Roman" w:cs="Times New Roman"/>
          <w:sz w:val="23"/>
          <w:szCs w:val="23"/>
        </w:rPr>
      </w:pPr>
    </w:p>
    <w:p w14:paraId="33E6BE8B" w14:textId="77777777" w:rsidR="008438C4" w:rsidRPr="00BF58E6" w:rsidRDefault="008438C4" w:rsidP="008438C4">
      <w:pPr>
        <w:jc w:val="both"/>
        <w:rPr>
          <w:sz w:val="23"/>
          <w:szCs w:val="23"/>
        </w:rPr>
      </w:pPr>
      <w:r w:rsidRPr="00BF58E6">
        <w:rPr>
          <w:rFonts w:ascii="Times New Roman" w:hAnsi="Times New Roman" w:cs="Arial"/>
          <w:b/>
          <w:bCs/>
          <w:color w:val="000000"/>
          <w:sz w:val="23"/>
          <w:szCs w:val="23"/>
        </w:rPr>
        <w:t>DECLARO</w:t>
      </w:r>
      <w:r w:rsidRPr="00BF58E6">
        <w:rPr>
          <w:rFonts w:ascii="Times New Roman" w:hAnsi="Times New Roman" w:cs="Arial"/>
          <w:color w:val="000000"/>
          <w:sz w:val="23"/>
          <w:szCs w:val="23"/>
        </w:rPr>
        <w:t xml:space="preserve"> que esta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w:t>
      </w:r>
    </w:p>
    <w:p w14:paraId="625118EB" w14:textId="77777777" w:rsidR="0008667B" w:rsidRDefault="0008667B">
      <w:pPr>
        <w:pStyle w:val="Corpodetexto"/>
        <w:jc w:val="center"/>
        <w:rPr>
          <w:rFonts w:ascii="Arial" w:hAnsi="Arial"/>
          <w:lang w:val="pt-BR" w:eastAsia="zh-CN"/>
        </w:rPr>
      </w:pPr>
    </w:p>
    <w:p w14:paraId="5C35D426" w14:textId="77777777" w:rsidR="0008667B" w:rsidRDefault="00372881">
      <w:pPr>
        <w:pStyle w:val="Ttulo3"/>
        <w:rPr>
          <w:rFonts w:ascii="Arial" w:hAnsi="Arial"/>
          <w:sz w:val="20"/>
        </w:rPr>
      </w:pPr>
      <w:r>
        <w:rPr>
          <w:rFonts w:ascii="Arial" w:hAnsi="Arial" w:cs="Arial"/>
          <w:b w:val="0"/>
          <w:sz w:val="20"/>
          <w:lang w:val="pt-BR"/>
        </w:rPr>
        <w:t>____________________________________</w:t>
      </w:r>
    </w:p>
    <w:p w14:paraId="18189B69" w14:textId="77777777" w:rsidR="0008667B" w:rsidRDefault="00372881">
      <w:pPr>
        <w:pStyle w:val="Ttulo3"/>
        <w:rPr>
          <w:rFonts w:ascii="Arial" w:hAnsi="Arial"/>
          <w:sz w:val="20"/>
        </w:rPr>
      </w:pPr>
      <w:r>
        <w:rPr>
          <w:rFonts w:ascii="Arial" w:hAnsi="Arial" w:cs="Arial"/>
          <w:b w:val="0"/>
          <w:sz w:val="20"/>
          <w:lang w:val="pt-BR"/>
        </w:rPr>
        <w:t>Nome e assinatura do representante legal</w:t>
      </w:r>
    </w:p>
    <w:p w14:paraId="030ECA50" w14:textId="77777777" w:rsidR="0008667B" w:rsidRDefault="00372881">
      <w:pPr>
        <w:pStyle w:val="Ttulo3"/>
        <w:rPr>
          <w:rFonts w:ascii="Arial" w:hAnsi="Arial"/>
          <w:sz w:val="20"/>
        </w:rPr>
      </w:pPr>
      <w:r>
        <w:rPr>
          <w:rFonts w:ascii="Arial" w:hAnsi="Arial" w:cs="Arial"/>
          <w:b w:val="0"/>
          <w:sz w:val="20"/>
          <w:lang w:val="pt-BR"/>
        </w:rPr>
        <w:t>RG nº...........................</w:t>
      </w:r>
    </w:p>
    <w:p w14:paraId="69741742" w14:textId="77777777" w:rsidR="0008667B" w:rsidRDefault="0008667B">
      <w:pPr>
        <w:jc w:val="center"/>
        <w:rPr>
          <w:rFonts w:ascii="Arial" w:hAnsi="Arial" w:cs="Arial"/>
          <w:b/>
          <w:sz w:val="20"/>
          <w:szCs w:val="20"/>
        </w:rPr>
      </w:pPr>
    </w:p>
    <w:p w14:paraId="25AD21A9" w14:textId="77777777" w:rsidR="0008667B" w:rsidRDefault="0008667B">
      <w:pPr>
        <w:jc w:val="center"/>
        <w:rPr>
          <w:rFonts w:ascii="Arial" w:hAnsi="Arial" w:cs="Arial"/>
          <w:b/>
          <w:sz w:val="20"/>
          <w:szCs w:val="20"/>
        </w:rPr>
      </w:pPr>
    </w:p>
    <w:p w14:paraId="7DF12356" w14:textId="77777777" w:rsidR="0008667B" w:rsidRDefault="00372881">
      <w:pPr>
        <w:jc w:val="both"/>
        <w:rPr>
          <w:rFonts w:ascii="Arial" w:hAnsi="Arial"/>
          <w:sz w:val="18"/>
          <w:szCs w:val="18"/>
        </w:rPr>
      </w:pPr>
      <w:r>
        <w:rPr>
          <w:rFonts w:ascii="Arial" w:hAnsi="Arial" w:cs="Arial"/>
          <w:b/>
          <w:sz w:val="18"/>
          <w:szCs w:val="18"/>
          <w:u w:val="single"/>
        </w:rPr>
        <w:t>PELO PROPONENTE</w:t>
      </w:r>
      <w:r>
        <w:rPr>
          <w:rFonts w:ascii="Arial" w:hAnsi="Arial" w:cs="Arial"/>
          <w:b/>
          <w:sz w:val="18"/>
          <w:szCs w:val="18"/>
        </w:rPr>
        <w:t>:</w:t>
      </w:r>
    </w:p>
    <w:p w14:paraId="26E59D5E" w14:textId="77777777" w:rsidR="0008667B" w:rsidRDefault="00372881">
      <w:pPr>
        <w:jc w:val="both"/>
        <w:rPr>
          <w:rFonts w:ascii="Arial" w:hAnsi="Arial"/>
          <w:sz w:val="18"/>
          <w:szCs w:val="18"/>
        </w:rPr>
      </w:pPr>
      <w:r>
        <w:rPr>
          <w:rFonts w:ascii="Arial" w:hAnsi="Arial" w:cs="Arial"/>
          <w:b/>
          <w:sz w:val="18"/>
          <w:szCs w:val="18"/>
        </w:rPr>
        <w:t>Nome Completo</w:t>
      </w:r>
      <w:r>
        <w:rPr>
          <w:rFonts w:ascii="Arial" w:hAnsi="Arial" w:cs="Arial"/>
          <w:sz w:val="18"/>
          <w:szCs w:val="18"/>
        </w:rPr>
        <w:t xml:space="preserve">: </w:t>
      </w:r>
      <w:r>
        <w:rPr>
          <w:rFonts w:ascii="Arial" w:hAnsi="Arial" w:cs="Arial"/>
          <w:b/>
          <w:sz w:val="18"/>
          <w:szCs w:val="18"/>
        </w:rPr>
        <w:t>___________________________________________________________________________</w:t>
      </w:r>
    </w:p>
    <w:p w14:paraId="51D2F431" w14:textId="77777777" w:rsidR="0008667B" w:rsidRDefault="00372881">
      <w:pPr>
        <w:jc w:val="both"/>
        <w:rPr>
          <w:rFonts w:ascii="Arial" w:hAnsi="Arial"/>
          <w:sz w:val="18"/>
          <w:szCs w:val="18"/>
        </w:rPr>
      </w:pPr>
      <w:r>
        <w:rPr>
          <w:rFonts w:ascii="Arial" w:hAnsi="Arial" w:cs="Arial"/>
          <w:b/>
          <w:sz w:val="18"/>
          <w:szCs w:val="18"/>
        </w:rPr>
        <w:t>Cargo</w:t>
      </w:r>
      <w:r>
        <w:rPr>
          <w:rFonts w:ascii="Arial" w:hAnsi="Arial" w:cs="Arial"/>
          <w:sz w:val="18"/>
          <w:szCs w:val="18"/>
        </w:rPr>
        <w:t xml:space="preserve"> (exemplo: Sócio administrador, procurador, etc.): ____________________________________________</w:t>
      </w:r>
    </w:p>
    <w:p w14:paraId="24EEDBDC" w14:textId="77777777" w:rsidR="0008667B" w:rsidRDefault="00372881">
      <w:pPr>
        <w:jc w:val="both"/>
        <w:rPr>
          <w:rFonts w:ascii="Arial" w:hAnsi="Arial"/>
          <w:sz w:val="18"/>
          <w:szCs w:val="18"/>
        </w:rPr>
      </w:pPr>
      <w:r>
        <w:rPr>
          <w:rFonts w:ascii="Arial" w:hAnsi="Arial" w:cs="Arial"/>
          <w:b/>
          <w:sz w:val="18"/>
          <w:szCs w:val="18"/>
        </w:rPr>
        <w:t>CPF</w:t>
      </w:r>
      <w:r>
        <w:rPr>
          <w:rFonts w:ascii="Arial" w:hAnsi="Arial" w:cs="Arial"/>
          <w:sz w:val="18"/>
          <w:szCs w:val="18"/>
        </w:rPr>
        <w:t xml:space="preserve">: </w:t>
      </w:r>
      <w:r>
        <w:rPr>
          <w:rFonts w:ascii="Arial" w:hAnsi="Arial" w:cs="Arial"/>
          <w:b/>
          <w:sz w:val="18"/>
          <w:szCs w:val="18"/>
        </w:rPr>
        <w:t xml:space="preserve">______________________________________             </w:t>
      </w:r>
      <w:r>
        <w:rPr>
          <w:rFonts w:ascii="Arial" w:hAnsi="Arial" w:cs="Arial"/>
          <w:b/>
          <w:sz w:val="18"/>
          <w:szCs w:val="18"/>
        </w:rPr>
        <w:tab/>
        <w:t>RG</w:t>
      </w:r>
      <w:r>
        <w:rPr>
          <w:rFonts w:ascii="Arial" w:hAnsi="Arial" w:cs="Arial"/>
          <w:sz w:val="18"/>
          <w:szCs w:val="18"/>
        </w:rPr>
        <w:t xml:space="preserve">:  </w:t>
      </w:r>
      <w:r>
        <w:rPr>
          <w:rFonts w:ascii="Arial" w:hAnsi="Arial" w:cs="Arial"/>
          <w:b/>
          <w:sz w:val="18"/>
          <w:szCs w:val="18"/>
        </w:rPr>
        <w:t xml:space="preserve">____________________________________ </w:t>
      </w:r>
    </w:p>
    <w:p w14:paraId="7A755B83" w14:textId="77777777" w:rsidR="0008667B" w:rsidRDefault="00372881">
      <w:pPr>
        <w:jc w:val="both"/>
        <w:rPr>
          <w:rFonts w:ascii="Arial" w:hAnsi="Arial"/>
          <w:sz w:val="18"/>
          <w:szCs w:val="18"/>
        </w:rPr>
      </w:pPr>
      <w:r>
        <w:rPr>
          <w:rFonts w:ascii="Arial" w:hAnsi="Arial" w:cs="Arial"/>
          <w:b/>
          <w:sz w:val="18"/>
          <w:szCs w:val="18"/>
        </w:rPr>
        <w:t>Endereço residencial completo</w:t>
      </w:r>
      <w:r>
        <w:rPr>
          <w:rFonts w:ascii="Arial" w:hAnsi="Arial" w:cs="Arial"/>
          <w:sz w:val="18"/>
          <w:szCs w:val="18"/>
        </w:rPr>
        <w:t xml:space="preserve">: </w:t>
      </w:r>
      <w:r>
        <w:rPr>
          <w:rFonts w:ascii="Arial" w:hAnsi="Arial" w:cs="Arial"/>
          <w:b/>
          <w:sz w:val="18"/>
          <w:szCs w:val="18"/>
        </w:rPr>
        <w:t>_______________________________________________________________</w:t>
      </w:r>
    </w:p>
    <w:p w14:paraId="0344B392" w14:textId="77777777" w:rsidR="0008667B" w:rsidRDefault="00372881">
      <w:pPr>
        <w:jc w:val="both"/>
        <w:rPr>
          <w:rFonts w:ascii="Arial" w:hAnsi="Arial"/>
          <w:sz w:val="18"/>
          <w:szCs w:val="18"/>
        </w:rPr>
      </w:pPr>
      <w:r>
        <w:rPr>
          <w:rFonts w:ascii="Arial" w:hAnsi="Arial" w:cs="Arial"/>
          <w:b/>
          <w:sz w:val="18"/>
          <w:szCs w:val="18"/>
        </w:rPr>
        <w:t>Cidade e estado: __________________________________________ CEP  ____________________________</w:t>
      </w:r>
    </w:p>
    <w:p w14:paraId="7DA988A1" w14:textId="77777777" w:rsidR="0008667B" w:rsidRDefault="00372881">
      <w:pPr>
        <w:jc w:val="both"/>
        <w:rPr>
          <w:rFonts w:ascii="Arial" w:hAnsi="Arial"/>
          <w:sz w:val="18"/>
          <w:szCs w:val="18"/>
        </w:rPr>
      </w:pPr>
      <w:r>
        <w:rPr>
          <w:rFonts w:ascii="Arial" w:hAnsi="Arial" w:cs="Arial"/>
          <w:b/>
          <w:sz w:val="18"/>
          <w:szCs w:val="18"/>
        </w:rPr>
        <w:t>E-mail institucional</w:t>
      </w:r>
      <w:r>
        <w:rPr>
          <w:rFonts w:ascii="Arial" w:hAnsi="Arial" w:cs="Arial"/>
          <w:sz w:val="18"/>
          <w:szCs w:val="18"/>
        </w:rPr>
        <w:t xml:space="preserve">:  </w:t>
      </w:r>
      <w:r>
        <w:rPr>
          <w:rFonts w:ascii="Arial" w:hAnsi="Arial" w:cs="Arial"/>
          <w:b/>
          <w:sz w:val="18"/>
          <w:szCs w:val="18"/>
        </w:rPr>
        <w:t>________________________________________________________________________</w:t>
      </w:r>
      <w:r>
        <w:rPr>
          <w:rFonts w:ascii="Arial" w:hAnsi="Arial" w:cs="Arial"/>
          <w:sz w:val="18"/>
          <w:szCs w:val="18"/>
        </w:rPr>
        <w:t xml:space="preserve"> </w:t>
      </w:r>
    </w:p>
    <w:p w14:paraId="6BEB8937" w14:textId="77777777" w:rsidR="0008667B" w:rsidRDefault="00372881">
      <w:pPr>
        <w:jc w:val="both"/>
        <w:rPr>
          <w:rFonts w:ascii="Arial" w:hAnsi="Arial"/>
          <w:sz w:val="18"/>
          <w:szCs w:val="18"/>
        </w:rPr>
      </w:pPr>
      <w:r>
        <w:rPr>
          <w:rFonts w:ascii="Arial" w:hAnsi="Arial" w:cs="Arial"/>
          <w:b/>
          <w:sz w:val="18"/>
          <w:szCs w:val="18"/>
        </w:rPr>
        <w:t>E-mail pessoal</w:t>
      </w:r>
      <w:r>
        <w:rPr>
          <w:rFonts w:ascii="Arial" w:hAnsi="Arial" w:cs="Arial"/>
          <w:sz w:val="18"/>
          <w:szCs w:val="18"/>
        </w:rPr>
        <w:t>: _____________________________________________________________________________</w:t>
      </w:r>
    </w:p>
    <w:p w14:paraId="6E1ECA52" w14:textId="59D784FB" w:rsidR="0008667B" w:rsidRDefault="00372881">
      <w:pPr>
        <w:jc w:val="both"/>
        <w:rPr>
          <w:rFonts w:ascii="Arial" w:hAnsi="Arial" w:cs="Arial"/>
          <w:b/>
          <w:sz w:val="20"/>
          <w:szCs w:val="20"/>
        </w:rPr>
      </w:pPr>
      <w:r>
        <w:rPr>
          <w:rFonts w:ascii="Arial" w:hAnsi="Arial" w:cs="Arial"/>
          <w:b/>
          <w:sz w:val="18"/>
          <w:szCs w:val="18"/>
        </w:rPr>
        <w:t>Telefone</w:t>
      </w:r>
      <w:r>
        <w:rPr>
          <w:rFonts w:ascii="Arial" w:hAnsi="Arial" w:cs="Arial"/>
          <w:sz w:val="18"/>
          <w:szCs w:val="18"/>
        </w:rPr>
        <w:t xml:space="preserve">: </w:t>
      </w:r>
      <w:r>
        <w:rPr>
          <w:rFonts w:ascii="Arial" w:hAnsi="Arial" w:cs="Arial"/>
          <w:b/>
          <w:sz w:val="18"/>
          <w:szCs w:val="18"/>
        </w:rPr>
        <w:t>(________) ____________________________</w:t>
      </w:r>
      <w:bookmarkEnd w:id="0"/>
    </w:p>
    <w:sectPr w:rsidR="0008667B" w:rsidSect="00625DAC">
      <w:headerReference w:type="even" r:id="rId8"/>
      <w:headerReference w:type="default" r:id="rId9"/>
      <w:footerReference w:type="even" r:id="rId10"/>
      <w:footerReference w:type="default" r:id="rId11"/>
      <w:headerReference w:type="first" r:id="rId12"/>
      <w:footerReference w:type="first" r:id="rId13"/>
      <w:pgSz w:w="11906" w:h="16838"/>
      <w:pgMar w:top="2410" w:right="1134" w:bottom="1701" w:left="1418" w:header="56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3777" w14:textId="77777777" w:rsidR="00756B16" w:rsidRDefault="00372881">
      <w:r>
        <w:separator/>
      </w:r>
    </w:p>
  </w:endnote>
  <w:endnote w:type="continuationSeparator" w:id="0">
    <w:p w14:paraId="6A314118" w14:textId="77777777" w:rsidR="00756B16" w:rsidRDefault="0037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3DF" w14:textId="77777777" w:rsidR="00332368" w:rsidRDefault="003323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39585"/>
      <w:docPartObj>
        <w:docPartGallery w:val="Page Numbers (Bottom of Page)"/>
        <w:docPartUnique/>
      </w:docPartObj>
    </w:sdtPr>
    <w:sdtEndPr/>
    <w:sdtContent>
      <w:p w14:paraId="01E92D9B" w14:textId="5582ED7E" w:rsidR="0008667B" w:rsidRDefault="0008667B">
        <w:pPr>
          <w:pStyle w:val="Rodap"/>
          <w:jc w:val="right"/>
          <w:rPr>
            <w:sz w:val="16"/>
            <w:szCs w:val="16"/>
          </w:rPr>
        </w:pPr>
      </w:p>
      <w:p w14:paraId="698756AB" w14:textId="77777777" w:rsidR="0008667B" w:rsidRDefault="00332368">
        <w:pPr>
          <w:pStyle w:val="Rodap"/>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26160"/>
      <w:docPartObj>
        <w:docPartGallery w:val="Page Numbers (Bottom of Page)"/>
        <w:docPartUnique/>
      </w:docPartObj>
    </w:sdtPr>
    <w:sdtEndPr/>
    <w:sdtContent>
      <w:p w14:paraId="360AA8E7" w14:textId="0172F0E2" w:rsidR="0008667B" w:rsidRDefault="00372881">
        <w:pPr>
          <w:pStyle w:val="Rodap"/>
          <w:jc w:val="right"/>
          <w:rPr>
            <w:sz w:val="16"/>
            <w:szCs w:val="16"/>
          </w:rPr>
        </w:pPr>
        <w:r>
          <w:rPr>
            <w:sz w:val="16"/>
            <w:szCs w:val="16"/>
          </w:rPr>
          <w:t xml:space="preserve">Dispensa Eletrônica </w:t>
        </w:r>
        <w:r w:rsidR="00AF42A1">
          <w:rPr>
            <w:sz w:val="16"/>
            <w:szCs w:val="16"/>
          </w:rPr>
          <w:t>050/2024</w:t>
        </w:r>
        <w:r>
          <w:rPr>
            <w:sz w:val="16"/>
            <w:szCs w:val="16"/>
          </w:rPr>
          <w:t xml:space="preserve"> – Pag. </w:t>
        </w:r>
        <w:r>
          <w:rPr>
            <w:sz w:val="16"/>
            <w:szCs w:val="16"/>
          </w:rPr>
          <w:fldChar w:fldCharType="begin"/>
        </w:r>
        <w:r>
          <w:rPr>
            <w:sz w:val="16"/>
            <w:szCs w:val="16"/>
          </w:rPr>
          <w:instrText xml:space="preserve"> PAGE </w:instrText>
        </w:r>
        <w:r>
          <w:rPr>
            <w:sz w:val="16"/>
            <w:szCs w:val="16"/>
          </w:rPr>
          <w:fldChar w:fldCharType="separate"/>
        </w:r>
        <w:r>
          <w:rPr>
            <w:sz w:val="16"/>
            <w:szCs w:val="16"/>
          </w:rPr>
          <w:t>22</w:t>
        </w:r>
        <w:r>
          <w:rPr>
            <w:sz w:val="16"/>
            <w:szCs w:val="16"/>
          </w:rPr>
          <w:fldChar w:fldCharType="end"/>
        </w:r>
      </w:p>
      <w:p w14:paraId="51FE72DE" w14:textId="77777777" w:rsidR="0008667B" w:rsidRDefault="00332368">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A05C" w14:textId="77777777" w:rsidR="00756B16" w:rsidRDefault="00372881">
      <w:r>
        <w:separator/>
      </w:r>
    </w:p>
  </w:footnote>
  <w:footnote w:type="continuationSeparator" w:id="0">
    <w:p w14:paraId="05B21384" w14:textId="77777777" w:rsidR="00756B16" w:rsidRDefault="0037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8826" w14:textId="77777777" w:rsidR="0008667B" w:rsidRDefault="00372881">
    <w:pPr>
      <w:pStyle w:val="Cabealho"/>
    </w:pPr>
    <w:r>
      <w:rPr>
        <w:noProof/>
      </w:rPr>
      <w:drawing>
        <wp:anchor distT="0" distB="0" distL="0" distR="0" simplePos="0" relativeHeight="251658240" behindDoc="1" locked="0" layoutInCell="1" allowOverlap="1" wp14:anchorId="71956783" wp14:editId="0BB0F69E">
          <wp:simplePos x="0" y="0"/>
          <wp:positionH relativeFrom="margin">
            <wp:align>center</wp:align>
          </wp:positionH>
          <wp:positionV relativeFrom="margin">
            <wp:align>center</wp:align>
          </wp:positionV>
          <wp:extent cx="7785100" cy="10915650"/>
          <wp:effectExtent l="0" t="0" r="0" b="0"/>
          <wp:wrapNone/>
          <wp:docPr id="1" name="WordPictureWatermark54817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48171390"/>
                  <pic:cNvPicPr>
                    <a:picLocks noChangeAspect="1" noChangeArrowheads="1"/>
                  </pic:cNvPicPr>
                </pic:nvPicPr>
                <pic:blipFill>
                  <a:blip r:embed="rId1"/>
                  <a:stretch>
                    <a:fillRect/>
                  </a:stretch>
                </pic:blipFill>
                <pic:spPr bwMode="auto">
                  <a:xfrm>
                    <a:off x="0" y="0"/>
                    <a:ext cx="7785100" cy="10915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C57E" w14:textId="77777777" w:rsidR="00332368" w:rsidRDefault="0033236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4D84" w14:textId="77777777" w:rsidR="0008667B" w:rsidRDefault="0008667B">
    <w:pPr>
      <w:pStyle w:val="Cabealho"/>
    </w:pPr>
  </w:p>
  <w:p w14:paraId="176E88D0" w14:textId="77777777" w:rsidR="0008667B" w:rsidRDefault="00372881">
    <w:pPr>
      <w:pStyle w:val="Cabealho"/>
      <w:tabs>
        <w:tab w:val="clear" w:pos="4252"/>
        <w:tab w:val="clear" w:pos="8504"/>
        <w:tab w:val="left" w:pos="804"/>
        <w:tab w:val="left" w:pos="7015"/>
      </w:tabs>
    </w:pPr>
    <w:r>
      <w:tab/>
    </w:r>
  </w:p>
  <w:p w14:paraId="06834E76" w14:textId="77777777" w:rsidR="0008667B" w:rsidRDefault="0008667B">
    <w:pPr>
      <w:pStyle w:val="Cabealho"/>
      <w:tabs>
        <w:tab w:val="clear" w:pos="4252"/>
        <w:tab w:val="clear" w:pos="8504"/>
        <w:tab w:val="left" w:pos="7015"/>
      </w:tabs>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Times New Roman" w:hAnsi="Times New Roman" w:cs="Times New Roman"/>
        <w:b/>
        <w:sz w:val="24"/>
        <w:szCs w:val="24"/>
        <w:shd w:val="clear" w:color="auto" w:fill="FFFF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5FF453B"/>
    <w:multiLevelType w:val="hybridMultilevel"/>
    <w:tmpl w:val="5008C528"/>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286E40AD"/>
    <w:multiLevelType w:val="multilevel"/>
    <w:tmpl w:val="D0B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66B5B"/>
    <w:multiLevelType w:val="hybridMultilevel"/>
    <w:tmpl w:val="0DACCD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8546B5"/>
    <w:multiLevelType w:val="multilevel"/>
    <w:tmpl w:val="FC889EB2"/>
    <w:lvl w:ilvl="0">
      <w:start w:val="1"/>
      <w:numFmt w:val="decimal"/>
      <w:lvlText w:val="%1."/>
      <w:lvlJc w:val="left"/>
      <w:pPr>
        <w:ind w:left="401" w:hanging="284"/>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7" w:hanging="48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17" w:hanging="733"/>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825" w:hanging="733"/>
      </w:pPr>
      <w:rPr>
        <w:rFonts w:hint="default"/>
        <w:lang w:val="pt-PT" w:eastAsia="en-US" w:bidi="ar-SA"/>
      </w:rPr>
    </w:lvl>
    <w:lvl w:ilvl="4">
      <w:numFmt w:val="bullet"/>
      <w:lvlText w:val="•"/>
      <w:lvlJc w:val="left"/>
      <w:pPr>
        <w:ind w:left="2991" w:hanging="733"/>
      </w:pPr>
      <w:rPr>
        <w:rFonts w:hint="default"/>
        <w:lang w:val="pt-PT" w:eastAsia="en-US" w:bidi="ar-SA"/>
      </w:rPr>
    </w:lvl>
    <w:lvl w:ilvl="5">
      <w:numFmt w:val="bullet"/>
      <w:lvlText w:val="•"/>
      <w:lvlJc w:val="left"/>
      <w:pPr>
        <w:ind w:left="4157" w:hanging="733"/>
      </w:pPr>
      <w:rPr>
        <w:rFonts w:hint="default"/>
        <w:lang w:val="pt-PT" w:eastAsia="en-US" w:bidi="ar-SA"/>
      </w:rPr>
    </w:lvl>
    <w:lvl w:ilvl="6">
      <w:numFmt w:val="bullet"/>
      <w:lvlText w:val="•"/>
      <w:lvlJc w:val="left"/>
      <w:pPr>
        <w:ind w:left="5323" w:hanging="733"/>
      </w:pPr>
      <w:rPr>
        <w:rFonts w:hint="default"/>
        <w:lang w:val="pt-PT" w:eastAsia="en-US" w:bidi="ar-SA"/>
      </w:rPr>
    </w:lvl>
    <w:lvl w:ilvl="7">
      <w:numFmt w:val="bullet"/>
      <w:lvlText w:val="•"/>
      <w:lvlJc w:val="left"/>
      <w:pPr>
        <w:ind w:left="6489" w:hanging="733"/>
      </w:pPr>
      <w:rPr>
        <w:rFonts w:hint="default"/>
        <w:lang w:val="pt-PT" w:eastAsia="en-US" w:bidi="ar-SA"/>
      </w:rPr>
    </w:lvl>
    <w:lvl w:ilvl="8">
      <w:numFmt w:val="bullet"/>
      <w:lvlText w:val="•"/>
      <w:lvlJc w:val="left"/>
      <w:pPr>
        <w:ind w:left="7654" w:hanging="733"/>
      </w:pPr>
      <w:rPr>
        <w:rFonts w:hint="default"/>
        <w:lang w:val="pt-PT" w:eastAsia="en-US" w:bidi="ar-SA"/>
      </w:rPr>
    </w:lvl>
  </w:abstractNum>
  <w:abstractNum w:abstractNumId="7" w15:restartNumberingAfterBreak="0">
    <w:nsid w:val="360C218E"/>
    <w:multiLevelType w:val="hybridMultilevel"/>
    <w:tmpl w:val="82CAD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C85651"/>
    <w:multiLevelType w:val="multilevel"/>
    <w:tmpl w:val="66D6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25789"/>
    <w:multiLevelType w:val="multilevel"/>
    <w:tmpl w:val="CC48A2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7E85587"/>
    <w:multiLevelType w:val="multilevel"/>
    <w:tmpl w:val="C584D9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4D70C85"/>
    <w:multiLevelType w:val="multilevel"/>
    <w:tmpl w:val="FF7009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B756C00"/>
    <w:multiLevelType w:val="multilevel"/>
    <w:tmpl w:val="1E061DBE"/>
    <w:lvl w:ilvl="0">
      <w:start w:val="1"/>
      <w:numFmt w:val="bullet"/>
      <w:lvlText w:val=""/>
      <w:lvlJc w:val="left"/>
      <w:pPr>
        <w:tabs>
          <w:tab w:val="num" w:pos="0"/>
        </w:tabs>
        <w:ind w:left="1459" w:hanging="360"/>
      </w:pPr>
      <w:rPr>
        <w:rFonts w:ascii="Symbol" w:hAnsi="Symbol" w:cs="Symbol" w:hint="default"/>
      </w:rPr>
    </w:lvl>
    <w:lvl w:ilvl="1">
      <w:numFmt w:val="bullet"/>
      <w:lvlText w:val="·"/>
      <w:lvlJc w:val="left"/>
      <w:pPr>
        <w:tabs>
          <w:tab w:val="num" w:pos="0"/>
        </w:tabs>
        <w:ind w:left="2179" w:hanging="360"/>
      </w:pPr>
      <w:rPr>
        <w:rFonts w:ascii="Cambria" w:hAnsi="Cambria" w:cs="Cambria" w:hint="default"/>
        <w:color w:val="000000"/>
      </w:rPr>
    </w:lvl>
    <w:lvl w:ilvl="2">
      <w:start w:val="1"/>
      <w:numFmt w:val="bullet"/>
      <w:lvlText w:val=""/>
      <w:lvlJc w:val="left"/>
      <w:pPr>
        <w:tabs>
          <w:tab w:val="num" w:pos="0"/>
        </w:tabs>
        <w:ind w:left="2899" w:hanging="360"/>
      </w:pPr>
      <w:rPr>
        <w:rFonts w:ascii="Wingdings" w:hAnsi="Wingdings" w:cs="Wingdings" w:hint="default"/>
      </w:rPr>
    </w:lvl>
    <w:lvl w:ilvl="3">
      <w:start w:val="1"/>
      <w:numFmt w:val="bullet"/>
      <w:lvlText w:val=""/>
      <w:lvlJc w:val="left"/>
      <w:pPr>
        <w:tabs>
          <w:tab w:val="num" w:pos="0"/>
        </w:tabs>
        <w:ind w:left="3619" w:hanging="360"/>
      </w:pPr>
      <w:rPr>
        <w:rFonts w:ascii="Symbol" w:hAnsi="Symbol" w:cs="Symbol" w:hint="default"/>
      </w:rPr>
    </w:lvl>
    <w:lvl w:ilvl="4">
      <w:start w:val="1"/>
      <w:numFmt w:val="bullet"/>
      <w:lvlText w:val="o"/>
      <w:lvlJc w:val="left"/>
      <w:pPr>
        <w:tabs>
          <w:tab w:val="num" w:pos="0"/>
        </w:tabs>
        <w:ind w:left="4339" w:hanging="360"/>
      </w:pPr>
      <w:rPr>
        <w:rFonts w:ascii="Courier New" w:hAnsi="Courier New" w:cs="Courier New" w:hint="default"/>
      </w:rPr>
    </w:lvl>
    <w:lvl w:ilvl="5">
      <w:start w:val="1"/>
      <w:numFmt w:val="bullet"/>
      <w:lvlText w:val=""/>
      <w:lvlJc w:val="left"/>
      <w:pPr>
        <w:tabs>
          <w:tab w:val="num" w:pos="0"/>
        </w:tabs>
        <w:ind w:left="5059" w:hanging="360"/>
      </w:pPr>
      <w:rPr>
        <w:rFonts w:ascii="Wingdings" w:hAnsi="Wingdings" w:cs="Wingdings" w:hint="default"/>
      </w:rPr>
    </w:lvl>
    <w:lvl w:ilvl="6">
      <w:start w:val="1"/>
      <w:numFmt w:val="bullet"/>
      <w:lvlText w:val=""/>
      <w:lvlJc w:val="left"/>
      <w:pPr>
        <w:tabs>
          <w:tab w:val="num" w:pos="0"/>
        </w:tabs>
        <w:ind w:left="5779" w:hanging="360"/>
      </w:pPr>
      <w:rPr>
        <w:rFonts w:ascii="Symbol" w:hAnsi="Symbol" w:cs="Symbol" w:hint="default"/>
      </w:rPr>
    </w:lvl>
    <w:lvl w:ilvl="7">
      <w:start w:val="1"/>
      <w:numFmt w:val="bullet"/>
      <w:lvlText w:val="o"/>
      <w:lvlJc w:val="left"/>
      <w:pPr>
        <w:tabs>
          <w:tab w:val="num" w:pos="0"/>
        </w:tabs>
        <w:ind w:left="6499" w:hanging="360"/>
      </w:pPr>
      <w:rPr>
        <w:rFonts w:ascii="Courier New" w:hAnsi="Courier New" w:cs="Courier New" w:hint="default"/>
      </w:rPr>
    </w:lvl>
    <w:lvl w:ilvl="8">
      <w:start w:val="1"/>
      <w:numFmt w:val="bullet"/>
      <w:lvlText w:val=""/>
      <w:lvlJc w:val="left"/>
      <w:pPr>
        <w:tabs>
          <w:tab w:val="num" w:pos="0"/>
        </w:tabs>
        <w:ind w:left="7219" w:hanging="360"/>
      </w:pPr>
      <w:rPr>
        <w:rFonts w:ascii="Wingdings" w:hAnsi="Wingdings" w:cs="Wingdings" w:hint="default"/>
      </w:rPr>
    </w:lvl>
  </w:abstractNum>
  <w:abstractNum w:abstractNumId="13" w15:restartNumberingAfterBreak="0">
    <w:nsid w:val="5BEA5A3A"/>
    <w:multiLevelType w:val="hybridMultilevel"/>
    <w:tmpl w:val="5E46FEAC"/>
    <w:lvl w:ilvl="0" w:tplc="33161FDA">
      <w:start w:val="4"/>
      <w:numFmt w:val="bullet"/>
      <w:lvlText w:val=""/>
      <w:lvlJc w:val="left"/>
      <w:pPr>
        <w:ind w:left="720" w:hanging="360"/>
      </w:pPr>
      <w:rPr>
        <w:rFonts w:ascii="Symbol" w:eastAsia="Calibri Light"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7B705F7"/>
    <w:multiLevelType w:val="multilevel"/>
    <w:tmpl w:val="0E94B9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8CB538C"/>
    <w:multiLevelType w:val="multilevel"/>
    <w:tmpl w:val="BECADF24"/>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7D976B40"/>
    <w:multiLevelType w:val="multilevel"/>
    <w:tmpl w:val="7244FEA0"/>
    <w:styleLink w:val="WW8Num3"/>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num>
  <w:num w:numId="3">
    <w:abstractNumId w:val="12"/>
  </w:num>
  <w:num w:numId="4">
    <w:abstractNumId w:val="9"/>
  </w:num>
  <w:num w:numId="5">
    <w:abstractNumId w:val="11"/>
  </w:num>
  <w:num w:numId="6">
    <w:abstractNumId w:val="5"/>
  </w:num>
  <w:num w:numId="7">
    <w:abstractNumId w:val="6"/>
  </w:num>
  <w:num w:numId="8">
    <w:abstractNumId w:val="13"/>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6"/>
  </w:num>
  <w:num w:numId="15">
    <w:abstractNumId w:val="15"/>
  </w:num>
  <w:num w:numId="16">
    <w:abstractNumId w:val="16"/>
    <w:lvlOverride w:ilvl="0">
      <w:startOverride w:val="1"/>
    </w:lvlOverride>
  </w:num>
  <w:num w:numId="17">
    <w:abstractNumId w:val="3"/>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7B"/>
    <w:rsid w:val="00010B72"/>
    <w:rsid w:val="00016FB1"/>
    <w:rsid w:val="0006068C"/>
    <w:rsid w:val="00066F08"/>
    <w:rsid w:val="0008389D"/>
    <w:rsid w:val="000838E6"/>
    <w:rsid w:val="0008667B"/>
    <w:rsid w:val="000B1B74"/>
    <w:rsid w:val="000B1F3A"/>
    <w:rsid w:val="000B29A8"/>
    <w:rsid w:val="000C393A"/>
    <w:rsid w:val="000D006E"/>
    <w:rsid w:val="000D059E"/>
    <w:rsid w:val="000E1A44"/>
    <w:rsid w:val="000F533C"/>
    <w:rsid w:val="00127289"/>
    <w:rsid w:val="00131775"/>
    <w:rsid w:val="001341E7"/>
    <w:rsid w:val="00137814"/>
    <w:rsid w:val="00153EA5"/>
    <w:rsid w:val="001642D3"/>
    <w:rsid w:val="001951A7"/>
    <w:rsid w:val="001A14BF"/>
    <w:rsid w:val="001A1C41"/>
    <w:rsid w:val="001A2248"/>
    <w:rsid w:val="001D3A6D"/>
    <w:rsid w:val="001D4781"/>
    <w:rsid w:val="001D578F"/>
    <w:rsid w:val="001E17BC"/>
    <w:rsid w:val="001E531A"/>
    <w:rsid w:val="00214B19"/>
    <w:rsid w:val="00217735"/>
    <w:rsid w:val="00241758"/>
    <w:rsid w:val="00245D44"/>
    <w:rsid w:val="00254A79"/>
    <w:rsid w:val="00254DBF"/>
    <w:rsid w:val="002603AD"/>
    <w:rsid w:val="00260A11"/>
    <w:rsid w:val="002762CA"/>
    <w:rsid w:val="00280287"/>
    <w:rsid w:val="00280F68"/>
    <w:rsid w:val="00282BC7"/>
    <w:rsid w:val="00287308"/>
    <w:rsid w:val="00293E5C"/>
    <w:rsid w:val="002A1734"/>
    <w:rsid w:val="002A3159"/>
    <w:rsid w:val="002B14A0"/>
    <w:rsid w:val="002B3EF2"/>
    <w:rsid w:val="002B7DF1"/>
    <w:rsid w:val="002D1515"/>
    <w:rsid w:val="002E4408"/>
    <w:rsid w:val="002F0623"/>
    <w:rsid w:val="0031527A"/>
    <w:rsid w:val="00332368"/>
    <w:rsid w:val="00343E58"/>
    <w:rsid w:val="003468E5"/>
    <w:rsid w:val="00347C8B"/>
    <w:rsid w:val="0035695E"/>
    <w:rsid w:val="003626B2"/>
    <w:rsid w:val="003706C1"/>
    <w:rsid w:val="0037274F"/>
    <w:rsid w:val="00372881"/>
    <w:rsid w:val="003822FA"/>
    <w:rsid w:val="00384FD0"/>
    <w:rsid w:val="003879FC"/>
    <w:rsid w:val="003929AC"/>
    <w:rsid w:val="003C0DD9"/>
    <w:rsid w:val="003D0E72"/>
    <w:rsid w:val="003D58CC"/>
    <w:rsid w:val="003D6952"/>
    <w:rsid w:val="003E1FE3"/>
    <w:rsid w:val="004011E0"/>
    <w:rsid w:val="00406BB7"/>
    <w:rsid w:val="00415D4A"/>
    <w:rsid w:val="00425DCF"/>
    <w:rsid w:val="00447618"/>
    <w:rsid w:val="00451FB4"/>
    <w:rsid w:val="00453292"/>
    <w:rsid w:val="00465AAA"/>
    <w:rsid w:val="00477569"/>
    <w:rsid w:val="00485267"/>
    <w:rsid w:val="004A6F9A"/>
    <w:rsid w:val="004A7B17"/>
    <w:rsid w:val="00504099"/>
    <w:rsid w:val="005230BE"/>
    <w:rsid w:val="00526EBF"/>
    <w:rsid w:val="00530876"/>
    <w:rsid w:val="0055051D"/>
    <w:rsid w:val="00552F6C"/>
    <w:rsid w:val="0056166B"/>
    <w:rsid w:val="005679F8"/>
    <w:rsid w:val="005A0E0A"/>
    <w:rsid w:val="005A76AE"/>
    <w:rsid w:val="005B11C4"/>
    <w:rsid w:val="005C0599"/>
    <w:rsid w:val="005C0B8D"/>
    <w:rsid w:val="005C49A7"/>
    <w:rsid w:val="005D2A0C"/>
    <w:rsid w:val="005D5838"/>
    <w:rsid w:val="005F2731"/>
    <w:rsid w:val="005F4B1C"/>
    <w:rsid w:val="00605B47"/>
    <w:rsid w:val="00620350"/>
    <w:rsid w:val="00625DAC"/>
    <w:rsid w:val="0064168F"/>
    <w:rsid w:val="00643BBE"/>
    <w:rsid w:val="00661C85"/>
    <w:rsid w:val="00682AC2"/>
    <w:rsid w:val="006842A1"/>
    <w:rsid w:val="006A59CA"/>
    <w:rsid w:val="006B34E5"/>
    <w:rsid w:val="006D4B75"/>
    <w:rsid w:val="006D7455"/>
    <w:rsid w:val="00715978"/>
    <w:rsid w:val="007218B4"/>
    <w:rsid w:val="0073517C"/>
    <w:rsid w:val="007405F2"/>
    <w:rsid w:val="00740611"/>
    <w:rsid w:val="00742E62"/>
    <w:rsid w:val="007457C6"/>
    <w:rsid w:val="00756B16"/>
    <w:rsid w:val="00766F5D"/>
    <w:rsid w:val="007760D3"/>
    <w:rsid w:val="00784E21"/>
    <w:rsid w:val="007B5731"/>
    <w:rsid w:val="007F1484"/>
    <w:rsid w:val="007F6422"/>
    <w:rsid w:val="00812924"/>
    <w:rsid w:val="00834552"/>
    <w:rsid w:val="008438C4"/>
    <w:rsid w:val="008513F7"/>
    <w:rsid w:val="00866153"/>
    <w:rsid w:val="008661BD"/>
    <w:rsid w:val="00871A70"/>
    <w:rsid w:val="008A1393"/>
    <w:rsid w:val="008A1B57"/>
    <w:rsid w:val="008C6B5B"/>
    <w:rsid w:val="008D0F71"/>
    <w:rsid w:val="008E01DE"/>
    <w:rsid w:val="008F77CA"/>
    <w:rsid w:val="009007D1"/>
    <w:rsid w:val="009062C1"/>
    <w:rsid w:val="00912AAA"/>
    <w:rsid w:val="00915FE8"/>
    <w:rsid w:val="009511C9"/>
    <w:rsid w:val="009559B9"/>
    <w:rsid w:val="00982A68"/>
    <w:rsid w:val="00991A07"/>
    <w:rsid w:val="009A79B6"/>
    <w:rsid w:val="009A7A63"/>
    <w:rsid w:val="009A7FA0"/>
    <w:rsid w:val="009D78DA"/>
    <w:rsid w:val="009E0022"/>
    <w:rsid w:val="009E7BC7"/>
    <w:rsid w:val="009F233E"/>
    <w:rsid w:val="009F57F3"/>
    <w:rsid w:val="00A01C5D"/>
    <w:rsid w:val="00A0405D"/>
    <w:rsid w:val="00A248A1"/>
    <w:rsid w:val="00A52624"/>
    <w:rsid w:val="00A70FD3"/>
    <w:rsid w:val="00A72B91"/>
    <w:rsid w:val="00A95BD7"/>
    <w:rsid w:val="00A970FE"/>
    <w:rsid w:val="00AA27F8"/>
    <w:rsid w:val="00AA388F"/>
    <w:rsid w:val="00AC1C79"/>
    <w:rsid w:val="00AD093F"/>
    <w:rsid w:val="00AD53A8"/>
    <w:rsid w:val="00AE4888"/>
    <w:rsid w:val="00AF42A1"/>
    <w:rsid w:val="00B05A1E"/>
    <w:rsid w:val="00B42594"/>
    <w:rsid w:val="00B434FB"/>
    <w:rsid w:val="00B439BC"/>
    <w:rsid w:val="00B827D9"/>
    <w:rsid w:val="00B84D66"/>
    <w:rsid w:val="00B8592A"/>
    <w:rsid w:val="00BA6A5B"/>
    <w:rsid w:val="00BB45E1"/>
    <w:rsid w:val="00BC2DD9"/>
    <w:rsid w:val="00BE4769"/>
    <w:rsid w:val="00BE4C9A"/>
    <w:rsid w:val="00BE7C68"/>
    <w:rsid w:val="00C064F2"/>
    <w:rsid w:val="00C07F62"/>
    <w:rsid w:val="00C12718"/>
    <w:rsid w:val="00C15796"/>
    <w:rsid w:val="00C16888"/>
    <w:rsid w:val="00C213A9"/>
    <w:rsid w:val="00C31E56"/>
    <w:rsid w:val="00C34A5A"/>
    <w:rsid w:val="00C42FFF"/>
    <w:rsid w:val="00C60DAD"/>
    <w:rsid w:val="00C770F0"/>
    <w:rsid w:val="00C82412"/>
    <w:rsid w:val="00C85D21"/>
    <w:rsid w:val="00C938BE"/>
    <w:rsid w:val="00CA17CA"/>
    <w:rsid w:val="00CA2E44"/>
    <w:rsid w:val="00CA791A"/>
    <w:rsid w:val="00CC5538"/>
    <w:rsid w:val="00CD399E"/>
    <w:rsid w:val="00CE5EC4"/>
    <w:rsid w:val="00CE6EFA"/>
    <w:rsid w:val="00CF35DD"/>
    <w:rsid w:val="00CF73F5"/>
    <w:rsid w:val="00D15CBC"/>
    <w:rsid w:val="00D22767"/>
    <w:rsid w:val="00D272FC"/>
    <w:rsid w:val="00D27701"/>
    <w:rsid w:val="00D46E57"/>
    <w:rsid w:val="00D503C9"/>
    <w:rsid w:val="00D70601"/>
    <w:rsid w:val="00D929AB"/>
    <w:rsid w:val="00D967E0"/>
    <w:rsid w:val="00DA57C2"/>
    <w:rsid w:val="00DD4445"/>
    <w:rsid w:val="00DE576E"/>
    <w:rsid w:val="00DF52DE"/>
    <w:rsid w:val="00DF65FA"/>
    <w:rsid w:val="00E10005"/>
    <w:rsid w:val="00E23092"/>
    <w:rsid w:val="00E27E77"/>
    <w:rsid w:val="00E65969"/>
    <w:rsid w:val="00E7199E"/>
    <w:rsid w:val="00EA41DB"/>
    <w:rsid w:val="00EB0AA2"/>
    <w:rsid w:val="00EB2CC7"/>
    <w:rsid w:val="00ED0638"/>
    <w:rsid w:val="00EE1E11"/>
    <w:rsid w:val="00F17FE3"/>
    <w:rsid w:val="00F20859"/>
    <w:rsid w:val="00F279EE"/>
    <w:rsid w:val="00F30C3C"/>
    <w:rsid w:val="00F321BE"/>
    <w:rsid w:val="00F32AEA"/>
    <w:rsid w:val="00F672FE"/>
    <w:rsid w:val="00F875E0"/>
    <w:rsid w:val="00F92FF3"/>
    <w:rsid w:val="00F96D81"/>
    <w:rsid w:val="00FA039F"/>
    <w:rsid w:val="00FB289B"/>
    <w:rsid w:val="00FB7AD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B56E77F"/>
  <w15:docId w15:val="{A4A3D252-45FC-4DEE-BD5B-00FEB6BE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77"/>
  </w:style>
  <w:style w:type="paragraph" w:styleId="Ttulo1">
    <w:name w:val="heading 1"/>
    <w:basedOn w:val="Normal"/>
    <w:link w:val="Ttulo1Char"/>
    <w:uiPriority w:val="9"/>
    <w:qFormat/>
    <w:rsid w:val="00B37434"/>
    <w:pPr>
      <w:widowControl w:val="0"/>
      <w:ind w:left="2886"/>
      <w:outlineLvl w:val="0"/>
    </w:pPr>
    <w:rPr>
      <w:rFonts w:ascii="Liberation Sans Narrow" w:eastAsia="Liberation Sans Narrow" w:hAnsi="Liberation Sans Narrow" w:cs="Liberation Sans Narrow"/>
      <w:b/>
      <w:bCs/>
      <w:sz w:val="21"/>
      <w:szCs w:val="21"/>
      <w:lang w:val="pt-PT"/>
    </w:rPr>
  </w:style>
  <w:style w:type="paragraph" w:styleId="Ttulo2">
    <w:name w:val="heading 2"/>
    <w:basedOn w:val="Normal"/>
    <w:next w:val="Normal"/>
    <w:link w:val="Ttulo2Char"/>
    <w:uiPriority w:val="9"/>
    <w:semiHidden/>
    <w:unhideWhenUsed/>
    <w:qFormat/>
    <w:rsid w:val="00B374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4E17F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E17F2"/>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D205C"/>
  </w:style>
  <w:style w:type="character" w:customStyle="1" w:styleId="RodapChar">
    <w:name w:val="Rodapé Char"/>
    <w:basedOn w:val="Fontepargpadro"/>
    <w:link w:val="Rodap"/>
    <w:uiPriority w:val="99"/>
    <w:qFormat/>
    <w:rsid w:val="00AD205C"/>
  </w:style>
  <w:style w:type="character" w:styleId="Hyperlink">
    <w:name w:val="Hyperlink"/>
    <w:uiPriority w:val="99"/>
    <w:rsid w:val="00D1197A"/>
    <w:rPr>
      <w:u w:val="single"/>
    </w:rPr>
  </w:style>
  <w:style w:type="character" w:customStyle="1" w:styleId="Ttulo1Char">
    <w:name w:val="Título 1 Char"/>
    <w:basedOn w:val="Fontepargpadro"/>
    <w:link w:val="Ttulo1"/>
    <w:uiPriority w:val="9"/>
    <w:qFormat/>
    <w:rsid w:val="00B37434"/>
    <w:rPr>
      <w:rFonts w:ascii="Liberation Sans Narrow" w:eastAsia="Liberation Sans Narrow" w:hAnsi="Liberation Sans Narrow" w:cs="Liberation Sans Narrow"/>
      <w:b/>
      <w:bCs/>
      <w:sz w:val="21"/>
      <w:szCs w:val="21"/>
      <w:lang w:val="pt-PT"/>
    </w:rPr>
  </w:style>
  <w:style w:type="character" w:customStyle="1" w:styleId="Ttulo2Char">
    <w:name w:val="Título 2 Char"/>
    <w:basedOn w:val="Fontepargpadro"/>
    <w:link w:val="Ttulo2"/>
    <w:uiPriority w:val="9"/>
    <w:semiHidden/>
    <w:qFormat/>
    <w:rsid w:val="00B37434"/>
    <w:rPr>
      <w:rFonts w:asciiTheme="majorHAnsi" w:eastAsiaTheme="majorEastAsia" w:hAnsiTheme="majorHAnsi" w:cstheme="majorBidi"/>
      <w:color w:val="2F5496" w:themeColor="accent1" w:themeShade="BF"/>
      <w:sz w:val="26"/>
      <w:szCs w:val="26"/>
    </w:rPr>
  </w:style>
  <w:style w:type="character" w:customStyle="1" w:styleId="CorpodetextoChar">
    <w:name w:val="Corpo de texto Char"/>
    <w:basedOn w:val="Fontepargpadro"/>
    <w:link w:val="Corpodetexto"/>
    <w:qFormat/>
    <w:rsid w:val="00B37434"/>
    <w:rPr>
      <w:rFonts w:ascii="Calibri Light" w:eastAsia="Calibri Light" w:hAnsi="Calibri Light" w:cs="Calibri Light"/>
      <w:sz w:val="20"/>
      <w:szCs w:val="20"/>
      <w:lang w:val="pt-PT"/>
    </w:rPr>
  </w:style>
  <w:style w:type="character" w:customStyle="1" w:styleId="MenoPendente1">
    <w:name w:val="Menção Pendente1"/>
    <w:basedOn w:val="Fontepargpadro"/>
    <w:uiPriority w:val="99"/>
    <w:semiHidden/>
    <w:unhideWhenUsed/>
    <w:qFormat/>
    <w:rsid w:val="008F7C04"/>
    <w:rPr>
      <w:color w:val="605E5C"/>
      <w:shd w:val="clear" w:color="auto" w:fill="E1DFDD"/>
    </w:rPr>
  </w:style>
  <w:style w:type="character" w:styleId="Refdecomentrio">
    <w:name w:val="annotation reference"/>
    <w:basedOn w:val="Fontepargpadro"/>
    <w:uiPriority w:val="99"/>
    <w:semiHidden/>
    <w:unhideWhenUsed/>
    <w:qFormat/>
    <w:rsid w:val="00F77E0B"/>
    <w:rPr>
      <w:sz w:val="16"/>
      <w:szCs w:val="16"/>
    </w:rPr>
  </w:style>
  <w:style w:type="character" w:customStyle="1" w:styleId="TextodecomentrioChar">
    <w:name w:val="Texto de comentário Char"/>
    <w:basedOn w:val="Fontepargpadro"/>
    <w:link w:val="Textodecomentrio"/>
    <w:uiPriority w:val="99"/>
    <w:semiHidden/>
    <w:qFormat/>
    <w:rsid w:val="00F77E0B"/>
    <w:rPr>
      <w:sz w:val="20"/>
      <w:szCs w:val="20"/>
    </w:rPr>
  </w:style>
  <w:style w:type="character" w:customStyle="1" w:styleId="AssuntodocomentrioChar">
    <w:name w:val="Assunto do comentário Char"/>
    <w:basedOn w:val="TextodecomentrioChar"/>
    <w:link w:val="Assuntodocomentrio"/>
    <w:uiPriority w:val="99"/>
    <w:semiHidden/>
    <w:qFormat/>
    <w:rsid w:val="00F77E0B"/>
    <w:rPr>
      <w:b/>
      <w:bCs/>
      <w:sz w:val="20"/>
      <w:szCs w:val="20"/>
    </w:rPr>
  </w:style>
  <w:style w:type="character" w:customStyle="1" w:styleId="Fontepargpadro2">
    <w:name w:val="Fonte parág. padrão2"/>
    <w:qFormat/>
    <w:rsid w:val="000E30BC"/>
  </w:style>
  <w:style w:type="character" w:customStyle="1" w:styleId="Fontepargpadro1">
    <w:name w:val="Fonte parág. padrão1"/>
    <w:qFormat/>
    <w:rsid w:val="000E30BC"/>
  </w:style>
  <w:style w:type="character" w:customStyle="1" w:styleId="Ttulo4Char">
    <w:name w:val="Título 4 Char"/>
    <w:basedOn w:val="Fontepargpadro"/>
    <w:link w:val="Ttulo4"/>
    <w:uiPriority w:val="9"/>
    <w:semiHidden/>
    <w:qFormat/>
    <w:rsid w:val="004E17F2"/>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qFormat/>
    <w:rsid w:val="004E17F2"/>
    <w:rPr>
      <w:rFonts w:asciiTheme="majorHAnsi" w:eastAsiaTheme="majorEastAsia" w:hAnsiTheme="majorHAnsi" w:cstheme="majorBidi"/>
      <w:color w:val="2F5496" w:themeColor="accent1" w:themeShade="BF"/>
    </w:rPr>
  </w:style>
  <w:style w:type="character" w:customStyle="1" w:styleId="PargrafodaListaChar">
    <w:name w:val="Parágrafo da Lista Char"/>
    <w:link w:val="PargrafodaLista"/>
    <w:qFormat/>
    <w:locked/>
    <w:rsid w:val="00DD5780"/>
    <w:rPr>
      <w:rFonts w:ascii="Calibri Light" w:eastAsia="Calibri Light" w:hAnsi="Calibri Light" w:cs="Calibri Light"/>
      <w:sz w:val="22"/>
      <w:szCs w:val="22"/>
      <w:lang w:val="pt-PT"/>
    </w:rPr>
  </w:style>
  <w:style w:type="character" w:customStyle="1" w:styleId="Hyperlink1">
    <w:name w:val="Hyperlink1"/>
    <w:uiPriority w:val="99"/>
    <w:qFormat/>
    <w:rsid w:val="002948BC"/>
    <w:rPr>
      <w:color w:val="0563C1"/>
      <w:u w:val="single"/>
    </w:rPr>
  </w:style>
  <w:style w:type="character" w:customStyle="1" w:styleId="wwwT29">
    <w:name w:val="wwwT29"/>
    <w:qFormat/>
    <w:rPr>
      <w:b w:val="0"/>
      <w:bCs w:val="0"/>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qFormat/>
    <w:rsid w:val="00B37434"/>
    <w:pPr>
      <w:widowControl w:val="0"/>
    </w:pPr>
    <w:rPr>
      <w:rFonts w:ascii="Calibri Light" w:eastAsia="Calibri Light" w:hAnsi="Calibri Light" w:cs="Calibri Light"/>
      <w:sz w:val="20"/>
      <w:szCs w:val="20"/>
      <w:lang w:val="pt-PT"/>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D205C"/>
    <w:pPr>
      <w:tabs>
        <w:tab w:val="center" w:pos="4252"/>
        <w:tab w:val="right" w:pos="8504"/>
      </w:tabs>
    </w:pPr>
  </w:style>
  <w:style w:type="paragraph" w:styleId="Rodap">
    <w:name w:val="footer"/>
    <w:basedOn w:val="Normal"/>
    <w:link w:val="RodapChar"/>
    <w:uiPriority w:val="99"/>
    <w:unhideWhenUsed/>
    <w:rsid w:val="00AD205C"/>
    <w:pPr>
      <w:tabs>
        <w:tab w:val="center" w:pos="4252"/>
        <w:tab w:val="right" w:pos="8504"/>
      </w:tabs>
    </w:pPr>
  </w:style>
  <w:style w:type="paragraph" w:customStyle="1" w:styleId="TextosemFormatao1">
    <w:name w:val="Texto sem Formatação1"/>
    <w:basedOn w:val="Normal"/>
    <w:qFormat/>
    <w:rsid w:val="00C471F5"/>
    <w:rPr>
      <w:rFonts w:ascii="Courier New" w:eastAsia="Times New Roman" w:hAnsi="Courier New" w:cs="Courier New"/>
      <w:sz w:val="20"/>
      <w:szCs w:val="20"/>
      <w:lang w:val="x-none" w:eastAsia="zh-CN"/>
    </w:rPr>
  </w:style>
  <w:style w:type="paragraph" w:styleId="PargrafodaLista">
    <w:name w:val="List Paragraph"/>
    <w:basedOn w:val="Normal"/>
    <w:link w:val="PargrafodaListaChar"/>
    <w:uiPriority w:val="34"/>
    <w:qFormat/>
    <w:pPr>
      <w:ind w:left="708"/>
    </w:pPr>
  </w:style>
  <w:style w:type="paragraph" w:customStyle="1" w:styleId="Default">
    <w:name w:val="Default"/>
    <w:qFormat/>
    <w:rsid w:val="00F04FF3"/>
    <w:rPr>
      <w:rFonts w:ascii="Arial" w:eastAsia="Calibri" w:hAnsi="Arial" w:cs="Arial"/>
      <w:color w:val="000000"/>
    </w:rPr>
  </w:style>
  <w:style w:type="paragraph" w:customStyle="1" w:styleId="TableParagraph">
    <w:name w:val="Table Paragraph"/>
    <w:basedOn w:val="Normal"/>
    <w:uiPriority w:val="1"/>
    <w:qFormat/>
    <w:rsid w:val="00F77E0B"/>
    <w:pPr>
      <w:widowControl w:val="0"/>
    </w:pPr>
    <w:rPr>
      <w:rFonts w:ascii="Calibri Light" w:eastAsia="Calibri Light" w:hAnsi="Calibri Light" w:cs="Calibri Light"/>
      <w:sz w:val="22"/>
      <w:szCs w:val="22"/>
      <w:lang w:val="pt-PT"/>
    </w:rPr>
  </w:style>
  <w:style w:type="paragraph" w:styleId="Textodecomentrio">
    <w:name w:val="annotation text"/>
    <w:basedOn w:val="Normal"/>
    <w:link w:val="TextodecomentrioChar"/>
    <w:uiPriority w:val="99"/>
    <w:semiHidden/>
    <w:unhideWhenUsed/>
    <w:qFormat/>
    <w:rsid w:val="00F77E0B"/>
    <w:rPr>
      <w:sz w:val="20"/>
      <w:szCs w:val="20"/>
    </w:rPr>
  </w:style>
  <w:style w:type="paragraph" w:styleId="Assuntodocomentrio">
    <w:name w:val="annotation subject"/>
    <w:basedOn w:val="Textodecomentrio"/>
    <w:next w:val="Textodecomentrio"/>
    <w:link w:val="AssuntodocomentrioChar"/>
    <w:uiPriority w:val="99"/>
    <w:semiHidden/>
    <w:unhideWhenUsed/>
    <w:qFormat/>
    <w:rsid w:val="00F77E0B"/>
    <w:rPr>
      <w:b/>
      <w:bCs/>
    </w:rPr>
  </w:style>
  <w:style w:type="paragraph" w:styleId="NormalWeb">
    <w:name w:val="Normal (Web)"/>
    <w:basedOn w:val="Normal"/>
    <w:uiPriority w:val="99"/>
    <w:unhideWhenUsed/>
    <w:qFormat/>
    <w:rsid w:val="0014192E"/>
    <w:pPr>
      <w:spacing w:beforeAutospacing="1" w:afterAutospacing="1"/>
    </w:pPr>
    <w:rPr>
      <w:rFonts w:ascii="Arial Unicode MS" w:eastAsia="Arial Unicode MS" w:hAnsi="Arial Unicode MS" w:cs="Arial Unicode MS"/>
      <w:lang w:eastAsia="pt-BR"/>
    </w:rPr>
  </w:style>
  <w:style w:type="paragraph" w:customStyle="1" w:styleId="Ttulo3">
    <w:name w:val="Título3"/>
    <w:basedOn w:val="Normal"/>
    <w:next w:val="Corpodetexto"/>
    <w:qFormat/>
    <w:rsid w:val="00232B7C"/>
    <w:pPr>
      <w:widowControl w:val="0"/>
      <w:jc w:val="center"/>
      <w:textAlignment w:val="baseline"/>
    </w:pPr>
    <w:rPr>
      <w:rFonts w:ascii="Times New Roman" w:eastAsia="Times New Roman" w:hAnsi="Times New Roman" w:cs="Times New Roman"/>
      <w:b/>
      <w:sz w:val="28"/>
      <w:szCs w:val="20"/>
      <w:lang w:val="en-US" w:eastAsia="zh-CN"/>
    </w:rPr>
  </w:style>
  <w:style w:type="paragraph" w:customStyle="1" w:styleId="Recuodecorpodetexto22">
    <w:name w:val="Recuo de corpo de texto 22"/>
    <w:basedOn w:val="Normal"/>
    <w:qFormat/>
    <w:rsid w:val="00232B7C"/>
    <w:pPr>
      <w:widowControl w:val="0"/>
      <w:ind w:firstLine="1440"/>
      <w:jc w:val="both"/>
      <w:textAlignment w:val="baseline"/>
    </w:pPr>
    <w:rPr>
      <w:rFonts w:ascii="Times New Roman" w:eastAsia="Times New Roman" w:hAnsi="Times New Roman" w:cs="Times New Roman"/>
      <w:lang w:eastAsia="zh-CN"/>
    </w:rPr>
  </w:style>
  <w:style w:type="paragraph" w:customStyle="1" w:styleId="LO-Normal">
    <w:name w:val="LO-Normal"/>
    <w:qFormat/>
    <w:rsid w:val="000E30BC"/>
    <w:pPr>
      <w:widowControl w:val="0"/>
    </w:pPr>
    <w:rPr>
      <w:rFonts w:ascii="Calibri" w:eastAsia="Segoe UI" w:hAnsi="Calibri" w:cs="Tahoma"/>
      <w:color w:val="000000"/>
      <w:sz w:val="22"/>
      <w:szCs w:val="22"/>
      <w:lang w:eastAsia="zh-CN"/>
    </w:rPr>
  </w:style>
  <w:style w:type="paragraph" w:customStyle="1" w:styleId="LO-Normal1">
    <w:name w:val="LO-Normal1"/>
    <w:qFormat/>
    <w:rsid w:val="000E30BC"/>
    <w:pPr>
      <w:widowControl w:val="0"/>
    </w:pPr>
    <w:rPr>
      <w:rFonts w:ascii="Liberation Serif" w:eastAsia="NSimSun" w:hAnsi="Liberation Serif" w:cs="Arial"/>
      <w:lang w:eastAsia="zh-CN" w:bidi="hi-IN"/>
    </w:rPr>
  </w:style>
  <w:style w:type="paragraph" w:customStyle="1" w:styleId="Corpodetexto21">
    <w:name w:val="Corpo de texto 21"/>
    <w:basedOn w:val="Normal"/>
    <w:qFormat/>
    <w:rsid w:val="004E17F2"/>
    <w:pPr>
      <w:jc w:val="both"/>
    </w:pPr>
    <w:rPr>
      <w:rFonts w:ascii="Times New Roman" w:eastAsia="Times New Roman" w:hAnsi="Times New Roman" w:cs="Times New Roman"/>
      <w:kern w:val="2"/>
      <w:sz w:val="22"/>
      <w:szCs w:val="22"/>
      <w:lang w:eastAsia="zh-CN"/>
    </w:rPr>
  </w:style>
  <w:style w:type="paragraph" w:customStyle="1" w:styleId="Contedodatabela">
    <w:name w:val="Conteúdo da tabela"/>
    <w:basedOn w:val="Normal"/>
    <w:qFormat/>
    <w:rsid w:val="00CD1931"/>
    <w:pPr>
      <w:widowControl w:val="0"/>
      <w:suppressLineNumbers/>
    </w:pPr>
    <w:rPr>
      <w:rFonts w:ascii="Liberation Serif" w:eastAsia="SimSun" w:hAnsi="Liberation Serif" w:cs="Mangal"/>
      <w:kern w:val="2"/>
      <w:lang w:eastAsia="zh-CN" w:bidi="hi-IN"/>
    </w:rPr>
  </w:style>
  <w:style w:type="paragraph" w:customStyle="1" w:styleId="Ttulodetabela">
    <w:name w:val="Título de tabela"/>
    <w:basedOn w:val="Contedodatabela"/>
    <w:qFormat/>
    <w:pPr>
      <w:jc w:val="center"/>
    </w:pPr>
    <w:rPr>
      <w:b/>
      <w:bCs/>
    </w:rPr>
  </w:style>
  <w:style w:type="paragraph" w:customStyle="1" w:styleId="wP3">
    <w:name w:val="wP3"/>
    <w:basedOn w:val="Normal"/>
    <w:qFormat/>
    <w:pPr>
      <w:widowControl w:val="0"/>
      <w:spacing w:line="360" w:lineRule="auto"/>
      <w:jc w:val="both"/>
    </w:pPr>
    <w:rPr>
      <w:rFonts w:ascii="Liberation Serif" w:eastAsia="Liberation Serif" w:hAnsi="Liberation Serif" w:cs="Liberation Serif"/>
      <w:kern w:val="2"/>
      <w:lang w:val="pt-PT" w:eastAsia="zh-CN" w:bidi="hi-IN"/>
    </w:rPr>
  </w:style>
  <w:style w:type="table" w:styleId="Tabelacomgrade">
    <w:name w:val="Table Grid"/>
    <w:basedOn w:val="Tabelanormal"/>
    <w:uiPriority w:val="39"/>
    <w:rsid w:val="001A3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7E0B"/>
    <w:rPr>
      <w:sz w:val="22"/>
      <w:szCs w:val="22"/>
      <w:lang w:val="en-US"/>
    </w:rPr>
    <w:tblPr>
      <w:tblCellMar>
        <w:top w:w="0" w:type="dxa"/>
        <w:left w:w="0" w:type="dxa"/>
        <w:bottom w:w="0" w:type="dxa"/>
        <w:right w:w="0" w:type="dxa"/>
      </w:tblCellMar>
    </w:tblPr>
  </w:style>
  <w:style w:type="table" w:customStyle="1" w:styleId="Tabelacomgrade1">
    <w:name w:val="Tabela com grade1"/>
    <w:basedOn w:val="Tabelanormal"/>
    <w:uiPriority w:val="59"/>
    <w:rsid w:val="000072D6"/>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447618"/>
    <w:rPr>
      <w:color w:val="605E5C"/>
      <w:shd w:val="clear" w:color="auto" w:fill="E1DFDD"/>
    </w:rPr>
  </w:style>
  <w:style w:type="character" w:customStyle="1" w:styleId="LinkdaInternet">
    <w:name w:val="Link da Internet"/>
    <w:qFormat/>
    <w:rsid w:val="007B5731"/>
    <w:rPr>
      <w:color w:val="0000FF"/>
      <w:u w:val="single"/>
    </w:rPr>
  </w:style>
  <w:style w:type="table" w:customStyle="1" w:styleId="Tabelacomgrade2">
    <w:name w:val="Tabela com grade2"/>
    <w:basedOn w:val="Tabelanormal"/>
    <w:next w:val="Tabelacomgrade"/>
    <w:uiPriority w:val="59"/>
    <w:rsid w:val="00B827D9"/>
    <w:pPr>
      <w:suppressAutoHyphens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B827D9"/>
    <w:pPr>
      <w:suppressAutoHyphens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B827D9"/>
    <w:pPr>
      <w:suppressAutoHyphens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Semlista"/>
    <w:rsid w:val="00B827D9"/>
    <w:pPr>
      <w:numPr>
        <w:numId w:val="14"/>
      </w:numPr>
    </w:pPr>
  </w:style>
  <w:style w:type="numbering" w:customStyle="1" w:styleId="WWNum2">
    <w:name w:val="WWNum2"/>
    <w:basedOn w:val="Semlista"/>
    <w:rsid w:val="00B827D9"/>
    <w:pPr>
      <w:numPr>
        <w:numId w:val="15"/>
      </w:numPr>
    </w:pPr>
  </w:style>
  <w:style w:type="paragraph" w:styleId="Textodebalo">
    <w:name w:val="Balloon Text"/>
    <w:basedOn w:val="Normal"/>
    <w:link w:val="TextodebaloChar"/>
    <w:uiPriority w:val="99"/>
    <w:semiHidden/>
    <w:unhideWhenUsed/>
    <w:rsid w:val="00B827D9"/>
    <w:pPr>
      <w:suppressAutoHyphens w:val="0"/>
    </w:pPr>
    <w:rPr>
      <w:rFonts w:ascii="Tahoma" w:hAnsi="Tahoma" w:cs="Tahoma"/>
      <w:sz w:val="16"/>
      <w:szCs w:val="16"/>
    </w:rPr>
  </w:style>
  <w:style w:type="character" w:customStyle="1" w:styleId="TextodebaloChar">
    <w:name w:val="Texto de balão Char"/>
    <w:basedOn w:val="Fontepargpadro"/>
    <w:link w:val="Textodebalo"/>
    <w:uiPriority w:val="99"/>
    <w:semiHidden/>
    <w:rsid w:val="00B827D9"/>
    <w:rPr>
      <w:rFonts w:ascii="Tahoma" w:hAnsi="Tahoma" w:cs="Tahoma"/>
      <w:sz w:val="16"/>
      <w:szCs w:val="16"/>
    </w:rPr>
  </w:style>
  <w:style w:type="paragraph" w:customStyle="1" w:styleId="EspSubTitulo1CharCharChar">
    <w:name w:val="Esp SubTitulo 1 Char Char Char"/>
    <w:basedOn w:val="Normal"/>
    <w:link w:val="EspSubTitulo1CharCharCharChar"/>
    <w:rsid w:val="00B827D9"/>
    <w:pPr>
      <w:suppressAutoHyphens w:val="0"/>
      <w:spacing w:before="360" w:after="200"/>
      <w:jc w:val="both"/>
    </w:pPr>
    <w:rPr>
      <w:rFonts w:ascii="Palatino Linotype" w:eastAsia="Times New Roman" w:hAnsi="Palatino Linotype" w:cs="Times New Roman"/>
      <w:sz w:val="22"/>
    </w:rPr>
  </w:style>
  <w:style w:type="character" w:customStyle="1" w:styleId="EspSubTitulo1CharCharCharChar">
    <w:name w:val="Esp SubTitulo 1 Char Char Char Char"/>
    <w:basedOn w:val="Fontepargpadro"/>
    <w:link w:val="EspSubTitulo1CharCharChar"/>
    <w:rsid w:val="00B827D9"/>
    <w:rPr>
      <w:rFonts w:ascii="Palatino Linotype" w:eastAsia="Times New Roman" w:hAnsi="Palatino Linotype" w:cs="Times New Roman"/>
      <w:sz w:val="22"/>
    </w:rPr>
  </w:style>
  <w:style w:type="character" w:styleId="HiperlinkVisitado">
    <w:name w:val="FollowedHyperlink"/>
    <w:basedOn w:val="Fontepargpadro"/>
    <w:uiPriority w:val="99"/>
    <w:semiHidden/>
    <w:unhideWhenUsed/>
    <w:rsid w:val="00B827D9"/>
    <w:rPr>
      <w:color w:val="954F72"/>
      <w:u w:val="single"/>
    </w:rPr>
  </w:style>
  <w:style w:type="paragraph" w:customStyle="1" w:styleId="msonormal0">
    <w:name w:val="msonormal"/>
    <w:basedOn w:val="Normal"/>
    <w:rsid w:val="00B827D9"/>
    <w:pPr>
      <w:suppressAutoHyphens w:val="0"/>
      <w:spacing w:before="100" w:beforeAutospacing="1" w:after="100" w:afterAutospacing="1"/>
    </w:pPr>
    <w:rPr>
      <w:rFonts w:ascii="Times New Roman" w:eastAsia="Times New Roman" w:hAnsi="Times New Roman" w:cs="Times New Roman"/>
      <w:lang w:eastAsia="pt-BR"/>
    </w:rPr>
  </w:style>
  <w:style w:type="paragraph" w:customStyle="1" w:styleId="xl67">
    <w:name w:val="xl67"/>
    <w:basedOn w:val="Normal"/>
    <w:rsid w:val="00B827D9"/>
    <w:pPr>
      <w:suppressAutoHyphens w:val="0"/>
      <w:spacing w:before="100" w:beforeAutospacing="1" w:after="100" w:afterAutospacing="1"/>
    </w:pPr>
    <w:rPr>
      <w:rFonts w:ascii="Times New Roman" w:eastAsia="Times New Roman" w:hAnsi="Times New Roman" w:cs="Times New Roman"/>
      <w:lang w:eastAsia="pt-BR"/>
    </w:rPr>
  </w:style>
  <w:style w:type="paragraph" w:customStyle="1" w:styleId="xl68">
    <w:name w:val="xl68"/>
    <w:basedOn w:val="Normal"/>
    <w:rsid w:val="00B827D9"/>
    <w:pPr>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pPr>
    <w:rPr>
      <w:rFonts w:ascii="Footlight MT Light" w:eastAsia="Times New Roman" w:hAnsi="Footlight MT Light" w:cs="Times New Roman"/>
      <w:b/>
      <w:bCs/>
      <w:lang w:eastAsia="pt-BR"/>
    </w:rPr>
  </w:style>
  <w:style w:type="paragraph" w:customStyle="1" w:styleId="xl69">
    <w:name w:val="xl69"/>
    <w:basedOn w:val="Normal"/>
    <w:rsid w:val="00B827D9"/>
    <w:pPr>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pPr>
    <w:rPr>
      <w:rFonts w:ascii="Times New Roman" w:eastAsia="Times New Roman" w:hAnsi="Times New Roman" w:cs="Times New Roman"/>
      <w:lang w:eastAsia="pt-BR"/>
    </w:rPr>
  </w:style>
  <w:style w:type="paragraph" w:customStyle="1" w:styleId="xl70">
    <w:name w:val="xl70"/>
    <w:basedOn w:val="Normal"/>
    <w:rsid w:val="00B827D9"/>
    <w:pPr>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pPr>
    <w:rPr>
      <w:rFonts w:ascii="Times New Roman" w:eastAsia="Times New Roman" w:hAnsi="Times New Roman" w:cs="Times New Roman"/>
      <w:lang w:eastAsia="pt-BR"/>
    </w:rPr>
  </w:style>
  <w:style w:type="paragraph" w:customStyle="1" w:styleId="xl71">
    <w:name w:val="xl71"/>
    <w:basedOn w:val="Normal"/>
    <w:rsid w:val="00B827D9"/>
    <w:pPr>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831">
      <w:bodyDiv w:val="1"/>
      <w:marLeft w:val="0"/>
      <w:marRight w:val="0"/>
      <w:marTop w:val="0"/>
      <w:marBottom w:val="0"/>
      <w:divBdr>
        <w:top w:val="none" w:sz="0" w:space="0" w:color="auto"/>
        <w:left w:val="none" w:sz="0" w:space="0" w:color="auto"/>
        <w:bottom w:val="none" w:sz="0" w:space="0" w:color="auto"/>
        <w:right w:val="none" w:sz="0" w:space="0" w:color="auto"/>
      </w:divBdr>
    </w:div>
    <w:div w:id="222526585">
      <w:bodyDiv w:val="1"/>
      <w:marLeft w:val="0"/>
      <w:marRight w:val="0"/>
      <w:marTop w:val="0"/>
      <w:marBottom w:val="0"/>
      <w:divBdr>
        <w:top w:val="none" w:sz="0" w:space="0" w:color="auto"/>
        <w:left w:val="none" w:sz="0" w:space="0" w:color="auto"/>
        <w:bottom w:val="none" w:sz="0" w:space="0" w:color="auto"/>
        <w:right w:val="none" w:sz="0" w:space="0" w:color="auto"/>
      </w:divBdr>
    </w:div>
    <w:div w:id="1051001834">
      <w:bodyDiv w:val="1"/>
      <w:marLeft w:val="0"/>
      <w:marRight w:val="0"/>
      <w:marTop w:val="0"/>
      <w:marBottom w:val="0"/>
      <w:divBdr>
        <w:top w:val="none" w:sz="0" w:space="0" w:color="auto"/>
        <w:left w:val="none" w:sz="0" w:space="0" w:color="auto"/>
        <w:bottom w:val="none" w:sz="0" w:space="0" w:color="auto"/>
        <w:right w:val="none" w:sz="0" w:space="0" w:color="auto"/>
      </w:divBdr>
    </w:div>
    <w:div w:id="1464424656">
      <w:bodyDiv w:val="1"/>
      <w:marLeft w:val="0"/>
      <w:marRight w:val="0"/>
      <w:marTop w:val="0"/>
      <w:marBottom w:val="0"/>
      <w:divBdr>
        <w:top w:val="none" w:sz="0" w:space="0" w:color="auto"/>
        <w:left w:val="none" w:sz="0" w:space="0" w:color="auto"/>
        <w:bottom w:val="none" w:sz="0" w:space="0" w:color="auto"/>
        <w:right w:val="none" w:sz="0" w:space="0" w:color="auto"/>
      </w:divBdr>
    </w:div>
    <w:div w:id="1857882115">
      <w:bodyDiv w:val="1"/>
      <w:marLeft w:val="0"/>
      <w:marRight w:val="0"/>
      <w:marTop w:val="0"/>
      <w:marBottom w:val="0"/>
      <w:divBdr>
        <w:top w:val="none" w:sz="0" w:space="0" w:color="auto"/>
        <w:left w:val="none" w:sz="0" w:space="0" w:color="auto"/>
        <w:bottom w:val="none" w:sz="0" w:space="0" w:color="auto"/>
        <w:right w:val="none" w:sz="0" w:space="0" w:color="auto"/>
      </w:divBdr>
    </w:div>
    <w:div w:id="193771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76250-8213-4D8F-855A-AA4F3FAC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Pauleti</dc:creator>
  <cp:keywords/>
  <dc:description/>
  <cp:lastModifiedBy>pmeti</cp:lastModifiedBy>
  <cp:revision>3</cp:revision>
  <cp:lastPrinted>2024-07-30T17:24:00Z</cp:lastPrinted>
  <dcterms:created xsi:type="dcterms:W3CDTF">2024-10-30T16:36:00Z</dcterms:created>
  <dcterms:modified xsi:type="dcterms:W3CDTF">2024-10-30T16:37:00Z</dcterms:modified>
  <dc:language>pt-BR</dc:language>
</cp:coreProperties>
</file>