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23C4E6" w14:textId="77777777" w:rsidR="007C028E" w:rsidRPr="003740F8" w:rsidRDefault="007C028E" w:rsidP="004D6259">
      <w:pPr>
        <w:pStyle w:val="Recuodecorpodetexto22"/>
        <w:pageBreakBefore/>
        <w:widowControl w:val="0"/>
        <w:ind w:firstLine="0"/>
        <w:jc w:val="center"/>
        <w:rPr>
          <w:b/>
          <w:sz w:val="26"/>
          <w:szCs w:val="26"/>
        </w:rPr>
      </w:pPr>
      <w:bookmarkStart w:id="0" w:name="_Hlk54014542"/>
      <w:bookmarkStart w:id="1" w:name="_Hlk197675863"/>
      <w:bookmarkStart w:id="2" w:name="Anexo_2"/>
      <w:bookmarkStart w:id="3" w:name="_Hlk197675980"/>
      <w:r w:rsidRPr="003740F8">
        <w:rPr>
          <w:b/>
          <w:sz w:val="26"/>
          <w:szCs w:val="26"/>
        </w:rPr>
        <w:t>ANEXO II</w:t>
      </w:r>
    </w:p>
    <w:p w14:paraId="6145A696" w14:textId="77777777" w:rsidR="007C028E" w:rsidRPr="003740F8" w:rsidRDefault="007C028E" w:rsidP="004D6259">
      <w:pPr>
        <w:widowControl w:val="0"/>
        <w:spacing w:after="0" w:line="240" w:lineRule="auto"/>
        <w:jc w:val="center"/>
        <w:rPr>
          <w:rFonts w:ascii="Times New Roman" w:hAnsi="Times New Roman" w:cs="Times New Roman"/>
          <w:b/>
          <w:sz w:val="26"/>
          <w:szCs w:val="26"/>
        </w:rPr>
      </w:pPr>
      <w:r w:rsidRPr="003740F8">
        <w:rPr>
          <w:rFonts w:ascii="Times New Roman" w:hAnsi="Times New Roman" w:cs="Times New Roman"/>
          <w:b/>
          <w:sz w:val="26"/>
          <w:szCs w:val="26"/>
        </w:rPr>
        <w:t>MODELO DE PLANILHA DE PROPOSTA</w:t>
      </w:r>
    </w:p>
    <w:bookmarkEnd w:id="2"/>
    <w:p w14:paraId="4814AC39" w14:textId="77777777" w:rsidR="007C028E" w:rsidRDefault="007C028E" w:rsidP="004D6259">
      <w:pPr>
        <w:widowControl w:val="0"/>
        <w:spacing w:after="0" w:line="240" w:lineRule="auto"/>
        <w:jc w:val="center"/>
        <w:rPr>
          <w:rFonts w:ascii="Times New Roman" w:hAnsi="Times New Roman" w:cs="Times New Roman"/>
          <w:b/>
          <w:sz w:val="24"/>
          <w:szCs w:val="24"/>
        </w:rPr>
      </w:pPr>
    </w:p>
    <w:p w14:paraId="5C1FD77A" w14:textId="77777777" w:rsidR="007C028E" w:rsidRDefault="007C028E" w:rsidP="004D6259">
      <w:pPr>
        <w:widowControl w:val="0"/>
        <w:spacing w:after="0" w:line="240" w:lineRule="auto"/>
        <w:jc w:val="both"/>
        <w:rPr>
          <w:rFonts w:ascii="Times New Roman" w:hAnsi="Times New Roman" w:cs="Times New Roman"/>
          <w:b/>
          <w:sz w:val="24"/>
          <w:szCs w:val="24"/>
        </w:rPr>
      </w:pPr>
      <w:bookmarkStart w:id="4" w:name="_Hlk197442711"/>
      <w:r>
        <w:rPr>
          <w:rFonts w:ascii="Times New Roman" w:hAnsi="Times New Roman" w:cs="Times New Roman"/>
          <w:b/>
          <w:sz w:val="24"/>
          <w:szCs w:val="24"/>
        </w:rPr>
        <w:t>Razão social</w:t>
      </w:r>
      <w:r>
        <w:rPr>
          <w:rFonts w:ascii="Times New Roman" w:hAnsi="Times New Roman" w:cs="Times New Roman"/>
          <w:b/>
        </w:rPr>
        <w:t>:______________________________________________________________________</w:t>
      </w:r>
    </w:p>
    <w:p w14:paraId="4C9A5C2E"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CNPJ nº</w:t>
      </w:r>
      <w:r>
        <w:rPr>
          <w:rFonts w:ascii="Times New Roman" w:hAnsi="Times New Roman" w:cs="Times New Roman"/>
          <w:b/>
        </w:rPr>
        <w:t xml:space="preserve"> ______________________________ </w:t>
      </w:r>
      <w:r>
        <w:rPr>
          <w:rFonts w:ascii="Times New Roman" w:hAnsi="Times New Roman" w:cs="Times New Roman"/>
          <w:b/>
          <w:sz w:val="24"/>
          <w:szCs w:val="24"/>
        </w:rPr>
        <w:t>Inscrição Estadual nº</w:t>
      </w:r>
      <w:r>
        <w:rPr>
          <w:rFonts w:ascii="Times New Roman" w:hAnsi="Times New Roman" w:cs="Times New Roman"/>
          <w:b/>
        </w:rPr>
        <w:t xml:space="preserve"> _______________________</w:t>
      </w:r>
    </w:p>
    <w:p w14:paraId="58CF2A06"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Endereço:</w:t>
      </w:r>
      <w:r>
        <w:rPr>
          <w:rFonts w:ascii="Times New Roman" w:hAnsi="Times New Roman" w:cs="Times New Roman"/>
          <w:b/>
        </w:rPr>
        <w:t xml:space="preserve"> ________________________________________________________________________</w:t>
      </w:r>
    </w:p>
    <w:p w14:paraId="1E8C15CD"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Telefone(s):</w:t>
      </w:r>
      <w:r>
        <w:rPr>
          <w:rFonts w:ascii="Times New Roman" w:hAnsi="Times New Roman" w:cs="Times New Roman"/>
          <w:b/>
        </w:rPr>
        <w:t>_______________________________________________________________________</w:t>
      </w:r>
    </w:p>
    <w:p w14:paraId="7F2D2958" w14:textId="77777777" w:rsidR="007C028E" w:rsidRDefault="007C028E" w:rsidP="004D6259">
      <w:pPr>
        <w:widowControl w:val="0"/>
        <w:spacing w:after="0" w:line="240" w:lineRule="auto"/>
        <w:jc w:val="both"/>
        <w:rPr>
          <w:rFonts w:ascii="Times New Roman" w:hAnsi="Times New Roman" w:cs="Times New Roman"/>
          <w:b/>
        </w:rPr>
      </w:pPr>
      <w:r>
        <w:rPr>
          <w:rFonts w:ascii="Times New Roman" w:hAnsi="Times New Roman" w:cs="Times New Roman"/>
          <w:b/>
          <w:sz w:val="24"/>
          <w:szCs w:val="24"/>
        </w:rPr>
        <w:t>E-mail(s):</w:t>
      </w:r>
      <w:r>
        <w:rPr>
          <w:rFonts w:ascii="Times New Roman" w:hAnsi="Times New Roman" w:cs="Times New Roman"/>
          <w:b/>
        </w:rPr>
        <w:t>_________________________________________________________________________</w:t>
      </w:r>
    </w:p>
    <w:bookmarkEnd w:id="3"/>
    <w:bookmarkEnd w:id="4"/>
    <w:p w14:paraId="029806F0" w14:textId="77777777" w:rsidR="007C028E" w:rsidRDefault="007C028E" w:rsidP="004D6259">
      <w:pPr>
        <w:widowControl w:val="0"/>
        <w:spacing w:after="0" w:line="240" w:lineRule="auto"/>
        <w:jc w:val="center"/>
        <w:rPr>
          <w:rFonts w:ascii="Times New Roman" w:hAnsi="Times New Roman" w:cs="Times New Roman"/>
          <w:b/>
        </w:rPr>
      </w:pPr>
    </w:p>
    <w:p w14:paraId="1D4EE34E"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À Prefeitura Municipal da Estância Turística de Ibitinga/SP</w:t>
      </w:r>
    </w:p>
    <w:p w14:paraId="7672F111" w14:textId="1232C2A1" w:rsidR="007C028E" w:rsidRDefault="007C028E" w:rsidP="004D6259">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Ref.: Pregão Eletrônico nº </w:t>
      </w:r>
      <w:r w:rsidR="00EE3090">
        <w:rPr>
          <w:rFonts w:ascii="Times New Roman" w:hAnsi="Times New Roman" w:cs="Times New Roman"/>
          <w:b/>
          <w:sz w:val="24"/>
          <w:szCs w:val="24"/>
        </w:rPr>
        <w:t>080/2025</w:t>
      </w:r>
      <w:r>
        <w:rPr>
          <w:rFonts w:ascii="Times New Roman" w:hAnsi="Times New Roman" w:cs="Times New Roman"/>
          <w:b/>
          <w:sz w:val="24"/>
          <w:szCs w:val="24"/>
        </w:rPr>
        <w:t xml:space="preserve"> – Proposta Comercial </w:t>
      </w:r>
    </w:p>
    <w:p w14:paraId="3296FFD4" w14:textId="77777777" w:rsidR="007C028E" w:rsidRDefault="007C028E" w:rsidP="004D6259">
      <w:pPr>
        <w:widowControl w:val="0"/>
        <w:spacing w:after="0" w:line="240" w:lineRule="auto"/>
        <w:jc w:val="center"/>
        <w:rPr>
          <w:rFonts w:ascii="Times New Roman" w:hAnsi="Times New Roman" w:cs="Times New Roman"/>
          <w:sz w:val="24"/>
          <w:szCs w:val="24"/>
        </w:rPr>
      </w:pPr>
    </w:p>
    <w:tbl>
      <w:tblPr>
        <w:tblW w:w="9072" w:type="dxa"/>
        <w:tblInd w:w="-5" w:type="dxa"/>
        <w:tblLayout w:type="fixed"/>
        <w:tblLook w:val="0000" w:firstRow="0" w:lastRow="0" w:firstColumn="0" w:lastColumn="0" w:noHBand="0" w:noVBand="0"/>
      </w:tblPr>
      <w:tblGrid>
        <w:gridCol w:w="709"/>
        <w:gridCol w:w="3969"/>
        <w:gridCol w:w="992"/>
        <w:gridCol w:w="993"/>
        <w:gridCol w:w="1134"/>
        <w:gridCol w:w="1275"/>
      </w:tblGrid>
      <w:tr w:rsidR="00D91F32" w:rsidRPr="0059213C" w14:paraId="54F25AE5"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E13C28" w14:textId="77777777" w:rsidR="003457BD" w:rsidRPr="0059213C" w:rsidRDefault="003457BD" w:rsidP="003457BD">
            <w:pPr>
              <w:widowControl w:val="0"/>
              <w:spacing w:after="0" w:line="240" w:lineRule="exact"/>
              <w:jc w:val="center"/>
              <w:rPr>
                <w:rFonts w:ascii="Arial Narrow" w:hAnsi="Arial Narrow"/>
                <w:b/>
              </w:rPr>
            </w:pPr>
            <w:r w:rsidRPr="0059213C">
              <w:rPr>
                <w:rFonts w:ascii="Arial Narrow" w:hAnsi="Arial Narrow" w:cs="Times New Roman"/>
                <w:b/>
                <w:sz w:val="24"/>
                <w:szCs w:val="24"/>
              </w:rPr>
              <w:t>Item</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DCA10" w14:textId="7437BE93" w:rsidR="003457BD" w:rsidRPr="0059213C" w:rsidRDefault="00961DB4" w:rsidP="003457BD">
            <w:pPr>
              <w:widowControl w:val="0"/>
              <w:spacing w:after="0" w:line="240" w:lineRule="exact"/>
              <w:jc w:val="center"/>
              <w:rPr>
                <w:rFonts w:ascii="Arial Narrow" w:hAnsi="Arial Narrow" w:cs="Times New Roman"/>
                <w:sz w:val="24"/>
                <w:szCs w:val="24"/>
              </w:rPr>
            </w:pPr>
            <w:r w:rsidRPr="0059213C">
              <w:rPr>
                <w:rFonts w:ascii="Arial Narrow" w:hAnsi="Arial Narrow" w:cs="Times New Roman"/>
                <w:b/>
                <w:sz w:val="24"/>
                <w:szCs w:val="24"/>
              </w:rPr>
              <w:t>Descrição do produto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D8122" w14:textId="680778A8" w:rsidR="003457BD" w:rsidRPr="0059213C" w:rsidRDefault="003457BD" w:rsidP="003457BD">
            <w:pPr>
              <w:widowControl w:val="0"/>
              <w:spacing w:after="0" w:line="240" w:lineRule="exact"/>
              <w:jc w:val="center"/>
              <w:rPr>
                <w:rFonts w:ascii="Arial Narrow" w:hAnsi="Arial Narrow"/>
              </w:rPr>
            </w:pPr>
            <w:r w:rsidRPr="0059213C">
              <w:rPr>
                <w:rFonts w:ascii="Arial Narrow" w:hAnsi="Arial Narrow" w:cs="Times New Roman"/>
                <w:b/>
                <w:sz w:val="24"/>
                <w:szCs w:val="24"/>
              </w:rPr>
              <w:t>Unid</w:t>
            </w:r>
            <w:r w:rsidR="00CA751E" w:rsidRPr="0059213C">
              <w:rPr>
                <w:rFonts w:ascii="Arial Narrow" w:hAnsi="Arial Narrow"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FCD77" w14:textId="77777777" w:rsidR="003457BD" w:rsidRPr="0059213C" w:rsidRDefault="003457BD" w:rsidP="003457BD">
            <w:pPr>
              <w:widowControl w:val="0"/>
              <w:spacing w:after="0" w:line="240" w:lineRule="exact"/>
              <w:jc w:val="center"/>
              <w:rPr>
                <w:rFonts w:ascii="Arial Narrow" w:hAnsi="Arial Narrow"/>
              </w:rPr>
            </w:pPr>
            <w:proofErr w:type="spellStart"/>
            <w:r w:rsidRPr="0059213C">
              <w:rPr>
                <w:rFonts w:ascii="Arial Narrow" w:hAnsi="Arial Narrow" w:cs="Times New Roman"/>
                <w:b/>
                <w:sz w:val="24"/>
                <w:szCs w:val="24"/>
              </w:rPr>
              <w:t>Qtde</w:t>
            </w:r>
            <w:proofErr w:type="spellEnd"/>
            <w:r w:rsidRPr="0059213C">
              <w:rPr>
                <w:rFonts w:ascii="Arial Narrow" w:hAnsi="Arial Narrow" w:cs="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A3F73" w14:textId="77777777" w:rsidR="003457BD" w:rsidRPr="0059213C" w:rsidRDefault="003457BD" w:rsidP="003457BD">
            <w:pPr>
              <w:widowControl w:val="0"/>
              <w:spacing w:after="0" w:line="240" w:lineRule="exact"/>
              <w:jc w:val="center"/>
              <w:rPr>
                <w:rFonts w:ascii="Arial Narrow" w:hAnsi="Arial Narrow"/>
              </w:rPr>
            </w:pPr>
            <w:r w:rsidRPr="0059213C">
              <w:rPr>
                <w:rFonts w:ascii="Arial Narrow" w:hAnsi="Arial Narrow" w:cs="Times New Roman"/>
                <w:b/>
                <w:sz w:val="24"/>
                <w:szCs w:val="24"/>
              </w:rPr>
              <w:t>R$ Unit.</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C0E3DC" w14:textId="77777777" w:rsidR="003457BD" w:rsidRPr="0059213C" w:rsidRDefault="003457BD" w:rsidP="003457BD">
            <w:pPr>
              <w:widowControl w:val="0"/>
              <w:spacing w:after="0" w:line="240" w:lineRule="exact"/>
              <w:jc w:val="center"/>
              <w:rPr>
                <w:rFonts w:ascii="Arial Narrow" w:hAnsi="Arial Narrow"/>
              </w:rPr>
            </w:pPr>
            <w:r w:rsidRPr="0059213C">
              <w:rPr>
                <w:rFonts w:ascii="Arial Narrow" w:hAnsi="Arial Narrow" w:cs="Times New Roman"/>
                <w:b/>
                <w:sz w:val="24"/>
                <w:szCs w:val="24"/>
              </w:rPr>
              <w:t>R</w:t>
            </w:r>
            <w:proofErr w:type="gramStart"/>
            <w:r w:rsidRPr="0059213C">
              <w:rPr>
                <w:rFonts w:ascii="Arial Narrow" w:hAnsi="Arial Narrow" w:cs="Times New Roman"/>
                <w:b/>
                <w:sz w:val="24"/>
                <w:szCs w:val="24"/>
              </w:rPr>
              <w:t>$ Total</w:t>
            </w:r>
            <w:proofErr w:type="gramEnd"/>
          </w:p>
        </w:tc>
      </w:tr>
      <w:tr w:rsidR="009B2EA6" w:rsidRPr="0059213C" w14:paraId="7F3A3D99"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95D34A" w14:textId="7C3C7D99"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bCs/>
                <w:sz w:val="24"/>
                <w:szCs w:val="24"/>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55F878" w14:textId="35A4AB89" w:rsidR="009B2EA6" w:rsidRPr="0059213C" w:rsidRDefault="009B2EA6" w:rsidP="009B2EA6">
            <w:pPr>
              <w:widowControl w:val="0"/>
              <w:spacing w:after="0" w:line="240" w:lineRule="auto"/>
              <w:jc w:val="both"/>
              <w:rPr>
                <w:rStyle w:val="CharStyle10"/>
                <w:rFonts w:ascii="Arial Narrow" w:hAnsi="Arial Narrow"/>
                <w:b/>
                <w:sz w:val="20"/>
                <w:szCs w:val="20"/>
              </w:rPr>
            </w:pPr>
            <w:r w:rsidRPr="0059213C">
              <w:rPr>
                <w:rStyle w:val="CharStyle10"/>
                <w:rFonts w:ascii="Arial Narrow" w:hAnsi="Arial Narrow"/>
                <w:b/>
                <w:sz w:val="20"/>
                <w:szCs w:val="20"/>
              </w:rPr>
              <w:t>BATERIA 9 VOLTS, RETANGULAR, NÃO RECARREGÁVEL</w:t>
            </w:r>
          </w:p>
          <w:p w14:paraId="3ED79E64" w14:textId="2D6273B1" w:rsidR="009B2EA6" w:rsidRPr="0059213C" w:rsidRDefault="0059581E" w:rsidP="0059581E">
            <w:pPr>
              <w:widowControl w:val="0"/>
              <w:spacing w:after="0" w:line="240" w:lineRule="auto"/>
              <w:jc w:val="both"/>
              <w:rPr>
                <w:rFonts w:ascii="Arial Narrow" w:hAnsi="Arial Narrow"/>
                <w:b/>
                <w:color w:val="FF0000"/>
                <w:sz w:val="20"/>
                <w:szCs w:val="20"/>
              </w:rPr>
            </w:pPr>
            <w:r w:rsidRPr="0059213C">
              <w:rPr>
                <w:rStyle w:val="CharStyle10"/>
                <w:rFonts w:ascii="Arial Narrow" w:hAnsi="Arial Narrow"/>
                <w:b/>
                <w:color w:val="FF0000"/>
                <w:sz w:val="20"/>
                <w:szCs w:val="20"/>
              </w:rPr>
              <w:t>Marca:_____________________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43A5E" w14:textId="05B75E12"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A01265" w14:textId="1D8D5F43"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E9C68"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33B64"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F67FFF9"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5A015A" w14:textId="40786E02"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560637" w14:textId="17E5B4EB" w:rsidR="009B2EA6" w:rsidRPr="0059213C" w:rsidRDefault="009B2EA6" w:rsidP="009B2EA6">
            <w:pPr>
              <w:widowControl w:val="0"/>
              <w:shd w:val="clear" w:color="auto" w:fill="FFFFFF"/>
              <w:spacing w:after="0" w:line="240" w:lineRule="auto"/>
              <w:jc w:val="both"/>
              <w:rPr>
                <w:rStyle w:val="CharStyle10"/>
                <w:rFonts w:ascii="Arial Narrow" w:hAnsi="Arial Narrow"/>
                <w:b/>
                <w:sz w:val="20"/>
                <w:szCs w:val="20"/>
              </w:rPr>
            </w:pPr>
            <w:r w:rsidRPr="0059213C">
              <w:rPr>
                <w:rStyle w:val="CharStyle10"/>
                <w:rFonts w:ascii="Arial Narrow" w:hAnsi="Arial Narrow"/>
                <w:b/>
                <w:sz w:val="20"/>
                <w:szCs w:val="20"/>
              </w:rPr>
              <w:t>BATERIA CR2032 3V</w:t>
            </w:r>
          </w:p>
          <w:p w14:paraId="2FF2D3C1" w14:textId="2D3F7ADC" w:rsidR="009B2EA6" w:rsidRPr="0059213C" w:rsidRDefault="0059581E" w:rsidP="0059581E">
            <w:pPr>
              <w:widowControl w:val="0"/>
              <w:shd w:val="clear" w:color="auto" w:fill="FFFFFF"/>
              <w:spacing w:after="0" w:line="240" w:lineRule="auto"/>
              <w:jc w:val="both"/>
              <w:rPr>
                <w:rFonts w:ascii="Arial Narrow" w:hAnsi="Arial Narrow"/>
                <w:b/>
                <w:color w:val="FF0000"/>
                <w:sz w:val="20"/>
                <w:szCs w:val="20"/>
              </w:rPr>
            </w:pPr>
            <w:r w:rsidRPr="0059213C">
              <w:rPr>
                <w:rStyle w:val="CharStyle10"/>
                <w:rFonts w:ascii="Arial Narrow" w:hAnsi="Arial Narrow"/>
                <w:b/>
                <w:color w:val="FF0000"/>
                <w:sz w:val="20"/>
                <w:szCs w:val="20"/>
              </w:rPr>
              <w:t>Marca:____________________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B268E9" w14:textId="7F4E9BAE"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6F654D" w14:textId="538C4B01"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E65B"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116B"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0F0F67F8"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D3E5F4" w14:textId="7DB34870"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FD97F3B" w14:textId="02BA8CA1" w:rsidR="009B2EA6" w:rsidRPr="0059213C" w:rsidRDefault="009B2EA6" w:rsidP="009B2EA6">
            <w:pPr>
              <w:widowControl w:val="0"/>
              <w:shd w:val="clear" w:color="auto" w:fill="FFFFFF"/>
              <w:spacing w:after="0" w:line="240" w:lineRule="auto"/>
              <w:jc w:val="both"/>
              <w:rPr>
                <w:rStyle w:val="CharStyle10"/>
                <w:rFonts w:ascii="Arial Narrow" w:hAnsi="Arial Narrow"/>
                <w:b/>
                <w:sz w:val="20"/>
                <w:szCs w:val="20"/>
              </w:rPr>
            </w:pPr>
            <w:r w:rsidRPr="0059213C">
              <w:rPr>
                <w:rStyle w:val="CharStyle10"/>
                <w:rFonts w:ascii="Arial Narrow" w:hAnsi="Arial Narrow"/>
                <w:b/>
                <w:sz w:val="20"/>
                <w:szCs w:val="20"/>
              </w:rPr>
              <w:t>CABO HDMI VERSÃO 1.4 OU SUPERIOR, TAMANHO MÍNIMO DE 1,80</w:t>
            </w:r>
          </w:p>
          <w:p w14:paraId="732963BB" w14:textId="41EB0B7F" w:rsidR="009B2EA6" w:rsidRPr="0059213C" w:rsidRDefault="0059581E" w:rsidP="0059581E">
            <w:pPr>
              <w:widowControl w:val="0"/>
              <w:shd w:val="clear" w:color="auto" w:fill="FFFFFF"/>
              <w:spacing w:after="0" w:line="240" w:lineRule="auto"/>
              <w:jc w:val="both"/>
              <w:rPr>
                <w:rFonts w:ascii="Arial Narrow" w:hAnsi="Arial Narrow"/>
                <w:b/>
                <w:color w:val="FF0000"/>
                <w:sz w:val="20"/>
                <w:szCs w:val="20"/>
              </w:rPr>
            </w:pPr>
            <w:r w:rsidRPr="0059213C">
              <w:rPr>
                <w:rStyle w:val="CharStyle10"/>
                <w:rFonts w:ascii="Arial Narrow" w:hAnsi="Arial Narrow"/>
                <w:b/>
                <w:color w:val="FF0000"/>
                <w:sz w:val="20"/>
                <w:szCs w:val="20"/>
              </w:rPr>
              <w:t>Marca:__________________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E3EF94" w14:textId="41E99815"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6AB0F1" w14:textId="48265202"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05E2"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A45E"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41231353"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1442F3" w14:textId="25519B60"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175202" w14:textId="0F21FC6A" w:rsidR="009B2EA6" w:rsidRPr="0059213C" w:rsidRDefault="009B2EA6" w:rsidP="009B2EA6">
            <w:pPr>
              <w:pStyle w:val="ParaStyle22"/>
              <w:widowControl w:val="0"/>
              <w:suppressAutoHyphens/>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CAIXA DE CABO DE REDE CAT-5E</w:t>
            </w:r>
            <w:r w:rsidRPr="0059213C">
              <w:rPr>
                <w:rStyle w:val="CharStyle10"/>
                <w:rFonts w:ascii="Arial Narrow" w:hAnsi="Arial Narrow"/>
                <w:sz w:val="20"/>
                <w:szCs w:val="20"/>
              </w:rPr>
              <w:t xml:space="preserve">, </w:t>
            </w:r>
            <w:r w:rsidRPr="0059213C">
              <w:rPr>
                <w:rStyle w:val="CharStyle10"/>
                <w:rFonts w:ascii="Arial Narrow" w:hAnsi="Arial Narrow"/>
                <w:b/>
                <w:sz w:val="20"/>
                <w:szCs w:val="20"/>
              </w:rPr>
              <w:t>COM 305 METROS, AZUL</w:t>
            </w:r>
            <w:r w:rsidRPr="0059213C">
              <w:rPr>
                <w:rStyle w:val="CharStyle10"/>
                <w:rFonts w:ascii="Arial Narrow" w:hAnsi="Arial Narrow"/>
                <w:sz w:val="20"/>
                <w:szCs w:val="20"/>
              </w:rPr>
              <w:t>; COMPATÍVEL COM OS PADRÕES DE REDE 10BASE-T/100BASE-TX/1000BASE-TX; COM SUPORTE DE TRÁFEGO DE REDE GIGABIT 10/100/1000MPS; CONSTRUÇÃO: U/UTP 4 PARES TRANÇADOS COMPOSTO DE CONDUTORES SÓLIDOS 100% DE COBRE NU, 24 AWG, ISOLADOS, EM POLIETILENO ESPECIAL; CAPA EXTERNA PVC - CMX, COR AZUL; MARCAÇÃO SEQUENCIAL MÉTRICA DECRESCENTE DE 305 A 0 METROS, PARA FACILITAÇÃO DA VISUALIZAÇÃO DA QUANTIDADE RESTANTE NA CAIXA E NO CÁLCULO DOS LANCES PARA INSTALAÇÃO; DIÂMETRO NOMINAL MÍNIMO DE 4,5MM; PESO APROXIMADO DE 8 KG/305M; VELOCIDADE NOMINAL DE PROPAGAÇÃO APROXIMADA DE 68%. HOMOLOGADO PELA ANATEL.</w:t>
            </w:r>
          </w:p>
          <w:p w14:paraId="6D594468" w14:textId="05909C29" w:rsidR="009B2EA6" w:rsidRPr="0059213C" w:rsidRDefault="0059581E" w:rsidP="0059581E">
            <w:pPr>
              <w:pStyle w:val="ParaStyle22"/>
              <w:widowControl w:val="0"/>
              <w:suppressAutoHyphens/>
              <w:spacing w:after="0" w:line="240" w:lineRule="auto"/>
              <w:jc w:val="both"/>
              <w:rPr>
                <w:rFonts w:ascii="Arial Narrow" w:hAnsi="Arial Narrow"/>
                <w:b/>
                <w:bCs/>
                <w:color w:val="000000"/>
                <w:sz w:val="20"/>
                <w:szCs w:val="20"/>
              </w:rPr>
            </w:pPr>
            <w:r w:rsidRPr="0059213C">
              <w:rPr>
                <w:rStyle w:val="CharStyle10"/>
                <w:rFonts w:ascii="Arial Narrow" w:hAnsi="Arial Narrow"/>
                <w:b/>
                <w:bCs/>
                <w:color w:val="FF0000"/>
                <w:sz w:val="20"/>
                <w:szCs w:val="20"/>
              </w:rPr>
              <w:t>Marca:________________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A24BB6" w14:textId="6F4CB6B8"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CAIXA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13F3765" w14:textId="0124FF1B"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F2F5"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95F7"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71E23805"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A934E2" w14:textId="2CAE08BD"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3530A7" w14:textId="5161B95D" w:rsidR="009B2EA6" w:rsidRPr="0059213C" w:rsidRDefault="009B2EA6" w:rsidP="009B2EA6">
            <w:pPr>
              <w:widowControl w:val="0"/>
              <w:shd w:val="clear" w:color="auto" w:fill="FFFFFF"/>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CARTÃO DE MEMÓRIA, MICRO SD</w:t>
            </w:r>
            <w:r w:rsidRPr="0059213C">
              <w:rPr>
                <w:rStyle w:val="CharStyle10"/>
                <w:rFonts w:ascii="Arial Narrow" w:hAnsi="Arial Narrow"/>
                <w:sz w:val="20"/>
                <w:szCs w:val="20"/>
              </w:rPr>
              <w:t>; COM CAPACIDADE MÍNIMA DE 128 GB, CLASSE 10, UHS-3.</w:t>
            </w:r>
          </w:p>
          <w:p w14:paraId="6B5ECB38" w14:textId="5B90765D" w:rsidR="009B2EA6" w:rsidRPr="0059213C" w:rsidRDefault="0059581E" w:rsidP="0059581E">
            <w:pPr>
              <w:widowControl w:val="0"/>
              <w:shd w:val="clear" w:color="auto" w:fill="FFFFFF"/>
              <w:spacing w:after="0" w:line="240" w:lineRule="auto"/>
              <w:jc w:val="both"/>
              <w:rPr>
                <w:rFonts w:ascii="Arial Narrow" w:hAnsi="Arial Narrow"/>
                <w:b/>
                <w:bCs/>
                <w:color w:val="FF0000"/>
                <w:sz w:val="20"/>
                <w:szCs w:val="20"/>
              </w:rPr>
            </w:pPr>
            <w:r w:rsidRPr="0059213C">
              <w:rPr>
                <w:rStyle w:val="CharStyle10"/>
                <w:rFonts w:ascii="Arial Narrow" w:hAnsi="Arial Narrow"/>
                <w:b/>
                <w:bCs/>
                <w:color w:val="FF0000"/>
                <w:sz w:val="20"/>
                <w:szCs w:val="20"/>
              </w:rPr>
              <w:t>Marca:_________________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A70CC5" w14:textId="1ADF5625"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A1AAEC" w14:textId="035B6343"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F2E8"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7996"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5AE2A60C" w14:textId="77777777" w:rsidTr="00954ABE">
        <w:trPr>
          <w:trHeight w:val="39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8C116E" w14:textId="198059D8"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B63F1A" w14:textId="77777777" w:rsidR="009B2EA6" w:rsidRPr="0059213C" w:rsidRDefault="009B2EA6" w:rsidP="009B2EA6">
            <w:pPr>
              <w:widowControl w:val="0"/>
              <w:shd w:val="clear" w:color="auto" w:fill="FFFFFF"/>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DISCO DE ESTADO SÓLIDO (SSD)</w:t>
            </w:r>
            <w:r w:rsidRPr="0059213C">
              <w:rPr>
                <w:rStyle w:val="CharStyle10"/>
                <w:rFonts w:ascii="Arial Narrow" w:hAnsi="Arial Narrow"/>
                <w:sz w:val="20"/>
                <w:szCs w:val="20"/>
              </w:rPr>
              <w:t xml:space="preserve"> COM CAPACIDADE MÍNIMA DE 960GB. CONEXÃO SATA 3. GARANTIA DE NO MÍNIMO 12 MESES</w:t>
            </w:r>
          </w:p>
          <w:p w14:paraId="7EA664E1"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w:t>
            </w:r>
          </w:p>
          <w:p w14:paraId="2E8554F2" w14:textId="1E2AE8C6"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18934B" w14:textId="36013796" w:rsidR="009B2EA6" w:rsidRPr="0059213C" w:rsidRDefault="009B2EA6" w:rsidP="009B2EA6">
            <w:pPr>
              <w:jc w:val="center"/>
              <w:rPr>
                <w:rFonts w:ascii="Arial Narrow" w:hAnsi="Arial Narrow"/>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D773BE" w14:textId="63FBBA82"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3584"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1B53C"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A406953"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08FFE3" w14:textId="5CD59DF3"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89430C" w14:textId="77777777" w:rsidR="009B2EA6" w:rsidRPr="0059213C" w:rsidRDefault="009B2EA6" w:rsidP="009B2EA6">
            <w:pPr>
              <w:widowControl w:val="0"/>
              <w:shd w:val="clear" w:color="auto" w:fill="FFFFFF"/>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DISCO DE ESTADO SÓLIDO (SSD),</w:t>
            </w:r>
            <w:r w:rsidRPr="0059213C">
              <w:rPr>
                <w:rStyle w:val="CharStyle10"/>
                <w:rFonts w:ascii="Arial Narrow" w:hAnsi="Arial Narrow"/>
                <w:sz w:val="20"/>
                <w:szCs w:val="20"/>
              </w:rPr>
              <w:t xml:space="preserve"> COM CAPACIDADE MÍNIMA DE 480GB. CONEXÃO SATA 3. GARANTIA DE NO MÍNIMO 12 MESES</w:t>
            </w:r>
          </w:p>
          <w:p w14:paraId="6EB6F638"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Marca:__________________</w:t>
            </w:r>
          </w:p>
          <w:p w14:paraId="284D8607" w14:textId="360B2348"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lastRenderedPageBreak/>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1B76DC" w14:textId="5DB4967E" w:rsidR="009B2EA6" w:rsidRPr="0059213C" w:rsidRDefault="009B2EA6" w:rsidP="009B2EA6">
            <w:pPr>
              <w:jc w:val="center"/>
              <w:rPr>
                <w:rFonts w:ascii="Arial Narrow" w:hAnsi="Arial Narrow"/>
                <w:sz w:val="20"/>
                <w:szCs w:val="20"/>
              </w:rPr>
            </w:pPr>
            <w:r w:rsidRPr="0059213C">
              <w:rPr>
                <w:rFonts w:ascii="Arial Narrow" w:hAnsi="Arial Narrow" w:cs="Times New Roman"/>
                <w:sz w:val="20"/>
                <w:szCs w:val="20"/>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ABB83A" w14:textId="4B2F0944"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6EE6"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419F"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5DF85872"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1552AB" w14:textId="0BE35935" w:rsidR="009B2EA6" w:rsidRPr="0059213C" w:rsidRDefault="009B2EA6" w:rsidP="009B2EA6">
            <w:pPr>
              <w:widowControl w:val="0"/>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72D447" w14:textId="77777777" w:rsidR="009B2EA6" w:rsidRPr="0059213C" w:rsidRDefault="009B2EA6" w:rsidP="009B2EA6">
            <w:pPr>
              <w:widowControl w:val="0"/>
              <w:shd w:val="clear" w:color="auto" w:fill="FFFFFF"/>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DISCO DE ESTADO SÓLIDO (SSD)</w:t>
            </w:r>
            <w:r w:rsidRPr="0059213C">
              <w:rPr>
                <w:rStyle w:val="CharStyle10"/>
                <w:rFonts w:ascii="Arial Narrow" w:hAnsi="Arial Narrow"/>
                <w:sz w:val="20"/>
                <w:szCs w:val="20"/>
              </w:rPr>
              <w:t xml:space="preserve">, </w:t>
            </w:r>
            <w:r w:rsidRPr="0059213C">
              <w:rPr>
                <w:rStyle w:val="CharStyle10"/>
                <w:rFonts w:ascii="Arial Narrow" w:hAnsi="Arial Narrow"/>
                <w:b/>
                <w:sz w:val="20"/>
                <w:szCs w:val="20"/>
              </w:rPr>
              <w:t xml:space="preserve">TIPO NVME; </w:t>
            </w:r>
            <w:r w:rsidRPr="0059213C">
              <w:rPr>
                <w:rStyle w:val="CharStyle10"/>
                <w:rFonts w:ascii="Arial Narrow" w:hAnsi="Arial Narrow"/>
                <w:sz w:val="20"/>
                <w:szCs w:val="20"/>
              </w:rPr>
              <w:t>CAPACIDADE MÍNIMA DE 1TB, PARA INSTALAÇÃO EM SLOT M.2 - 2280, TIPO NVME, VELOCIDADE DE LEITURA MÍNIMA DE 5000MB/S E GRAVAÇÃO DE 4000MB/S. GARANTIA MÍNIMA DE 12 MESES.</w:t>
            </w:r>
          </w:p>
          <w:p w14:paraId="539F384A" w14:textId="240631CF"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w:t>
            </w:r>
          </w:p>
          <w:p w14:paraId="311148D5" w14:textId="13077161"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23DDA1" w14:textId="2747E791"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FA69EB" w14:textId="66834FD7"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1CBC"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3342"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0154B67"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5F5B8" w14:textId="16225906" w:rsidR="009B2EA6" w:rsidRPr="0059213C" w:rsidRDefault="009B2EA6" w:rsidP="009B2EA6">
            <w:pPr>
              <w:widowControl w:val="0"/>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09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C4F48C" w14:textId="77777777" w:rsidR="009B2EA6" w:rsidRPr="0059213C" w:rsidRDefault="009B2EA6" w:rsidP="009B2EA6">
            <w:pPr>
              <w:pStyle w:val="ParaStyle23"/>
              <w:widowControl w:val="0"/>
              <w:suppressAutoHyphens/>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 xml:space="preserve">DISCO DE ESTADO SÓLIDO (SSD), TIPO NVME; </w:t>
            </w:r>
            <w:r w:rsidRPr="0059213C">
              <w:rPr>
                <w:rStyle w:val="CharStyle10"/>
                <w:rFonts w:ascii="Arial Narrow" w:hAnsi="Arial Narrow"/>
                <w:sz w:val="20"/>
                <w:szCs w:val="20"/>
              </w:rPr>
              <w:t>CAPACIDADE MÍNIMA DE 480GB, PARA INSTALAÇÃO EM SLOT M.2 - 2280, TIPO NVME, VELOCIDADE DE LEITURA MÍNIMA DE 1700MB/S E GRAVAÇÃO DE 1150MB/S. GARANTIA DE NO MÍNIMO 12 MESES.</w:t>
            </w:r>
          </w:p>
          <w:p w14:paraId="48A0401C"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Marca:__________________</w:t>
            </w:r>
          </w:p>
          <w:p w14:paraId="31904154" w14:textId="2AF944D3"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26F0D0" w14:textId="602E5763"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F0FF02" w14:textId="569AD8A6"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9FFC"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391F"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0A596069"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FA92E6" w14:textId="193420CA"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5E3778" w14:textId="77777777" w:rsidR="009B2EA6" w:rsidRPr="0059213C" w:rsidRDefault="009B2EA6" w:rsidP="009B2EA6">
            <w:pPr>
              <w:widowControl w:val="0"/>
              <w:shd w:val="clear" w:color="auto" w:fill="FFFFFF"/>
              <w:spacing w:after="0" w:line="240" w:lineRule="auto"/>
              <w:jc w:val="both"/>
              <w:rPr>
                <w:rStyle w:val="CharStyle10"/>
                <w:rFonts w:ascii="Arial Narrow" w:hAnsi="Arial Narrow"/>
                <w:b/>
                <w:sz w:val="20"/>
                <w:szCs w:val="20"/>
              </w:rPr>
            </w:pPr>
            <w:r w:rsidRPr="0059213C">
              <w:rPr>
                <w:rStyle w:val="CharStyle10"/>
                <w:rFonts w:ascii="Arial Narrow" w:hAnsi="Arial Narrow"/>
                <w:b/>
                <w:sz w:val="20"/>
                <w:szCs w:val="20"/>
              </w:rPr>
              <w:t>ESTABILIZADOR COM 04 TOMADAS NORMATIZADO COM SELO DO INMETRO</w:t>
            </w:r>
          </w:p>
          <w:p w14:paraId="46E24B49" w14:textId="0826078E" w:rsidR="009B2EA6"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6EFF2A" w14:textId="3F1B2105"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73FF1AF" w14:textId="0D764794"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79120"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6E91"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729DA786"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D4444F" w14:textId="02B6641D"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CD9546" w14:textId="77777777" w:rsidR="009B2EA6" w:rsidRPr="0059213C" w:rsidRDefault="009B2EA6" w:rsidP="009B2EA6">
            <w:pPr>
              <w:widowControl w:val="0"/>
              <w:shd w:val="clear" w:color="auto" w:fill="FFFFFF"/>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FONE DE OUVIDO SEM FIO</w:t>
            </w:r>
            <w:r w:rsidRPr="0059213C">
              <w:rPr>
                <w:rStyle w:val="CharStyle10"/>
                <w:rFonts w:ascii="Arial Narrow" w:hAnsi="Arial Narrow"/>
                <w:sz w:val="20"/>
                <w:szCs w:val="20"/>
              </w:rPr>
              <w:t xml:space="preserve">, </w:t>
            </w:r>
            <w:r w:rsidRPr="0059213C">
              <w:rPr>
                <w:rStyle w:val="CharStyle10"/>
                <w:rFonts w:ascii="Arial Narrow" w:hAnsi="Arial Narrow"/>
                <w:b/>
                <w:sz w:val="20"/>
                <w:szCs w:val="20"/>
              </w:rPr>
              <w:t xml:space="preserve">BLUETOOTH, TWS; </w:t>
            </w:r>
            <w:r w:rsidRPr="0059213C">
              <w:rPr>
                <w:rStyle w:val="CharStyle10"/>
                <w:rFonts w:ascii="Arial Narrow" w:hAnsi="Arial Narrow"/>
                <w:sz w:val="20"/>
                <w:szCs w:val="20"/>
              </w:rPr>
              <w:t>COM ESTOJO DE CARREGAMENTO SEM FIO USB TIPO C, CABO, BOTÃO TOUCH SENSÍVEL AO TOQUE, RESPOSTA DE FREQUÊNCIA: 20HZ-0KHZ. GARANTIA MÍNIMA DE 12 MESES.</w:t>
            </w:r>
          </w:p>
          <w:p w14:paraId="39BA4D78"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w:t>
            </w:r>
          </w:p>
          <w:p w14:paraId="674D4BF6" w14:textId="3750C7E9"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67FE3A" w14:textId="7F6D0532"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90B316" w14:textId="0DA4A221"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3FC9"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F854"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28B5F7B2"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30A6EF" w14:textId="5A2F45DF"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E6C0BD" w14:textId="77777777" w:rsidR="009B2EA6" w:rsidRPr="0059213C" w:rsidRDefault="009B2EA6" w:rsidP="009B2EA6">
            <w:pPr>
              <w:widowControl w:val="0"/>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 xml:space="preserve">FONTE DE ALIMENTAÇÃO ATX, PARA MICROCOMPUTADORES; </w:t>
            </w:r>
            <w:r w:rsidRPr="0059213C">
              <w:rPr>
                <w:rStyle w:val="CharStyle10"/>
                <w:rFonts w:ascii="Arial Narrow" w:hAnsi="Arial Narrow"/>
                <w:sz w:val="20"/>
                <w:szCs w:val="20"/>
              </w:rPr>
              <w:t>COM NO MÍNIMO 650 WATTS REAIS; BIVOLT AUTOMÁTICA (110/220 VAC), CHAVEADA AUTOMATICAMENTE; COM CORREÇÃO DE FATOR DE POTÊNCIA ATIVA (PFC ATIVO); CERTIFICAÇÃO 80 PLUS BRONZE, SILVER, GOLD OU PLATINUM. GARANTIA DE NO MÍNIMO 12 MESES.</w:t>
            </w:r>
          </w:p>
          <w:p w14:paraId="4455AEB6"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Marca:__________________</w:t>
            </w:r>
          </w:p>
          <w:p w14:paraId="5680DDFD" w14:textId="1F77682B"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D11179" w14:textId="10B18E9D"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980B45" w14:textId="7FEC89A7"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5EBD"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3820"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42AFE5F"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EC39DC" w14:textId="09A3B80D"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787CF3" w14:textId="77777777" w:rsidR="009B2EA6" w:rsidRPr="0059213C" w:rsidRDefault="009B2EA6" w:rsidP="009B2EA6">
            <w:pPr>
              <w:widowControl w:val="0"/>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 xml:space="preserve">HARD DISK (HD); </w:t>
            </w:r>
            <w:r w:rsidRPr="0059213C">
              <w:rPr>
                <w:rStyle w:val="CharStyle10"/>
                <w:rFonts w:ascii="Arial Narrow" w:hAnsi="Arial Narrow"/>
                <w:sz w:val="20"/>
                <w:szCs w:val="20"/>
              </w:rPr>
              <w:t>NAS, CAPACIDADE MÍNIMA 16TB; INTERFACE SATA DE 6GB/S; TECNOLOGIA DE GRAVAÇÃO CMR; VELOCIDADE DE LEITURA DE 7200 RPM; FORMATO 3.5 POLEGADAS; CACHE MÍNIMO DE 512MB; GARANTIA DE NO MÍNIMO 60 MESES.</w:t>
            </w:r>
          </w:p>
          <w:p w14:paraId="4EB1D9E2"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w:t>
            </w:r>
          </w:p>
          <w:p w14:paraId="6C7490B9" w14:textId="6B842131"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E10750" w14:textId="782CFD03"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E25684" w14:textId="3069B851"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C03F"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16DD"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30F487E0"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6D2D25" w14:textId="555151FB"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17F8E2" w14:textId="77777777" w:rsidR="009B2EA6" w:rsidRPr="0059213C" w:rsidRDefault="009B2EA6" w:rsidP="009B2EA6">
            <w:pPr>
              <w:pStyle w:val="ParaStyle21"/>
              <w:widowControl w:val="0"/>
              <w:suppressAutoHyphens/>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 xml:space="preserve">IMPRESSORA A LASER, MONOCROMÁTICA, WIRELESS – 110V; </w:t>
            </w:r>
            <w:r w:rsidRPr="0059213C">
              <w:rPr>
                <w:rStyle w:val="CharStyle10"/>
                <w:rFonts w:ascii="Arial Narrow" w:hAnsi="Arial Narrow"/>
                <w:sz w:val="20"/>
                <w:szCs w:val="20"/>
              </w:rPr>
              <w:t>TECNOLOGIA DE CONECTIVIDADE – WI-FI; TECNOLOGIA DE IMPRESSÃO LASER; CARACTERÍSTICAS ESPECIAIS – PRONTA PARA REDE; COR – PRETO; SAÍDA DA IMPRESSORA – MONOCROMÁTICO; VELOCIDADE MÁXIMA DE IMPRESSÃO (COR) – 5; VELOCIDADE MÁXIMA DE IMPRESSÃO MONOCROMÁTICA – 20;</w:t>
            </w:r>
            <w:r w:rsidRPr="0059213C">
              <w:rPr>
                <w:rFonts w:ascii="Arial Narrow" w:hAnsi="Arial Narrow" w:cs="Times New Roman"/>
                <w:sz w:val="20"/>
                <w:szCs w:val="20"/>
              </w:rPr>
              <w:t xml:space="preserve"> </w:t>
            </w:r>
            <w:r w:rsidRPr="0059213C">
              <w:rPr>
                <w:rStyle w:val="CharStyle10"/>
                <w:rFonts w:ascii="Arial Narrow" w:hAnsi="Arial Narrow"/>
                <w:sz w:val="20"/>
                <w:szCs w:val="20"/>
              </w:rPr>
              <w:t>IMPRESSÃO RÁPIDA E SILENCIOSA</w:t>
            </w:r>
            <w:r w:rsidRPr="0059213C">
              <w:rPr>
                <w:rFonts w:ascii="Arial Narrow" w:hAnsi="Arial Narrow" w:cs="Times New Roman"/>
                <w:sz w:val="20"/>
                <w:szCs w:val="20"/>
              </w:rPr>
              <w:t xml:space="preserve">, </w:t>
            </w:r>
            <w:r w:rsidRPr="0059213C">
              <w:rPr>
                <w:rStyle w:val="CharStyle10"/>
                <w:rFonts w:ascii="Arial Narrow" w:hAnsi="Arial Narrow"/>
                <w:sz w:val="20"/>
                <w:szCs w:val="20"/>
              </w:rPr>
              <w:t xml:space="preserve">IDEAL </w:t>
            </w:r>
            <w:r w:rsidRPr="0059213C">
              <w:rPr>
                <w:rStyle w:val="CharStyle10"/>
                <w:rFonts w:ascii="Arial Narrow" w:hAnsi="Arial Narrow"/>
                <w:sz w:val="20"/>
                <w:szCs w:val="20"/>
              </w:rPr>
              <w:lastRenderedPageBreak/>
              <w:t>PARA AMBIENTES PROFISSIONAIS; CONEXÃO VIA WI-FI OU USB; TAMANHO COMPACTO; RENDIMENTO DE ATÉ 10.000 PÁGINAS.</w:t>
            </w:r>
          </w:p>
          <w:p w14:paraId="0ED3D9F5"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w:t>
            </w:r>
          </w:p>
          <w:p w14:paraId="0769CBD9" w14:textId="1E94E779"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BDEA6D" w14:textId="0A9ED2F7"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D6F99E" w14:textId="62D0BD96"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E7B6"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FF0C6"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31BCDB1D"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0D7774" w14:textId="71954A9D"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4B5611" w14:textId="77777777" w:rsidR="009B2EA6" w:rsidRPr="0059213C" w:rsidRDefault="009B2EA6" w:rsidP="009B2EA6">
            <w:pPr>
              <w:pStyle w:val="ParaStyle21"/>
              <w:widowControl w:val="0"/>
              <w:suppressAutoHyphens/>
              <w:spacing w:after="0" w:line="240" w:lineRule="auto"/>
              <w:jc w:val="both"/>
              <w:rPr>
                <w:rStyle w:val="CharStyle10"/>
                <w:rFonts w:ascii="Arial Narrow" w:hAnsi="Arial Narrow"/>
                <w:sz w:val="20"/>
                <w:szCs w:val="20"/>
              </w:rPr>
            </w:pPr>
            <w:r w:rsidRPr="0059213C">
              <w:rPr>
                <w:rStyle w:val="CharStyle10"/>
                <w:rFonts w:ascii="Arial Narrow" w:hAnsi="Arial Narrow"/>
                <w:b/>
                <w:sz w:val="20"/>
                <w:szCs w:val="20"/>
              </w:rPr>
              <w:t xml:space="preserve">IMPRESSORA A LASER, MONOCROMÁTICA, WIRELESS; </w:t>
            </w:r>
            <w:r w:rsidRPr="0059213C">
              <w:rPr>
                <w:rFonts w:ascii="Arial Narrow" w:hAnsi="Arial Narrow" w:cs="Times New Roman"/>
                <w:sz w:val="20"/>
                <w:szCs w:val="20"/>
              </w:rPr>
              <w:t>BANDEJA DE ENTRADA DE PAPEL COM CAPACIDADE MÍNIMA PARA 250 FOLHAS, BANDEJA DE SAÍDA DE PAPEL COM CAPACIDADE MÍNIMA PARA 150 FOLHAS, VELOCIDADE MÍNIMA DE 38 PÁGINAS POR MINUTO (PPM), RESOLUÇÃO DE 1200X1200 DPI, COM CAPACIDADE DE CICLO MENSAL DE ATÉ 50.000 PÁGINAS, MEMÓRIA PADRÃO DE NO MÍNIMO 256MB, PROCESSADOR COM NO MÍNIMO 800MHZ, DUPLEX AUTOMÁTICO, VISOR LCD, CARTUCHO DE TONER INCLUSO, CONECTIVIDADE WIRELESS, ETHERNET E USB; 110V OU BIVOLT E GARANTIA MÍNIMA DE 12 MESES</w:t>
            </w:r>
            <w:r w:rsidRPr="0059213C">
              <w:rPr>
                <w:rStyle w:val="CharStyle10"/>
                <w:rFonts w:ascii="Arial Narrow" w:hAnsi="Arial Narrow"/>
                <w:sz w:val="20"/>
                <w:szCs w:val="20"/>
              </w:rPr>
              <w:t>.</w:t>
            </w:r>
          </w:p>
          <w:p w14:paraId="10773355"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Marca:_________________</w:t>
            </w:r>
          </w:p>
          <w:p w14:paraId="0FAC5B86" w14:textId="6C86BE01"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3FCC40" w14:textId="2FDC448A"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8BAE05" w14:textId="7D060C3D"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D43A"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89D1"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460A32B5"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2EA640" w14:textId="7BAEE3FA"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CD065E"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 xml:space="preserve">IMPRESSORA E COPIADORA MULTIFUNCIONAL DUPLEX; </w:t>
            </w:r>
          </w:p>
          <w:p w14:paraId="587A1E23"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MONOCROMÁTICA; PROCESSADOR DE 1,2GHZ OU SUPERIOR; MEMÓRIA DE 512MB OU DE MAIOR CAPACIADE; IMPRESSÕES E CÓPIAS EM ATÉ 48 PPM OU SUPERIOR PARA PAPEL A4; CONEXÃO GIGABIT ETHERNET E USB 2.0 OU SUPERIOR DE ALTA VELOCIDADE; CAPACIDADE DE IMPRESSÃO E CÓPIA DUPLEX AUTOMÁTICA (FRENTE E VERSO); BANDEJA COM CAPACIDADE DE 250 FOLHAS OU SUPERIOR E UMA BANDEJA MULTIUSO COM CAPACIDADE DE 100 FOLHAS OU SUPERIOR; VIDRO DO SCANNER TAMANHO OFICIO PARA DIGITALIZAÇÃO/CÓPIA, COM RESOLUÇÃO ÓPTICA ATÉ 1.200 X 1.200 DPI E INTERPOLADA ATÉ 19.200 X 19.200 DPI; ALIMENTADOR AUTOMÁTICO DE DOCUMENTOS (ADF) COM CAPACIDADE PARA 70 FOLHAS OU SUPERIOR; INTERFACE USB FRONTAL QUE PERMITA IMPRIMIR E DIGITALIZAR PARA PENDRIVE USB; RESOLUÇÃO DE IMPRESSÃO DE 1200 X 1200 DPI OU SUPERIOR; COMPATIBILIDADE COM SISTEMA OPERACIONAL WINDOWS 11, 10, SERVER 2012, SERVER 2016, SERVER 2019, SERVER 2022, MAC OS, CHROME OS E LINUX. GARANTIA MÍNIMA DE 12 MESES. A IMPRESSORA DEVERÁ VIR ACOMPANHADA DE TONER ORIGINAL COM CAPACIDADE PARA NO MÍNIMO 18.000 PÁGINAS E CABO DE ENERGIA.</w:t>
            </w:r>
          </w:p>
          <w:p w14:paraId="7962C423"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59ACC05D" w14:textId="410BA64D"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5C84D4" w14:textId="726FC78E"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09913" w14:textId="6C107DD0"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427F"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DEBF"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4999AD10"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48241F" w14:textId="0D877573"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lastRenderedPageBreak/>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329B54D"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IMPRESSORA LASER MULTIFUNCIONAL COLORIDA COM SCANER; </w:t>
            </w:r>
            <w:r w:rsidRPr="0059213C">
              <w:rPr>
                <w:rFonts w:ascii="Arial Narrow" w:hAnsi="Arial Narrow" w:cs="Times New Roman"/>
                <w:sz w:val="20"/>
                <w:szCs w:val="20"/>
              </w:rPr>
              <w:t>TELA DE LCD TÁCTIL A CORES DE 5"; MEMÓRIA DE 512MB; VELOCIDADE DE IMPRESSÃO EM PRETO ATÉ (MÁX. PPM) 33; VELOCIDADE DE IMPRESSÃO A CORES ATÉ (MÁX. PPM) 33; IMPRESSÃO DUPLEX PASSAGEM ÚNICA; VELOCIDADES DE DIGITALIZAÇÃO DUPLEX (PRETO / COR) ATÉ 58IPM / 58IPM; RESOLUÇÃO DE DIGITALIZAÇÃO (MÁX. DPI) ATÉ 1200 X 2400 PPP; RESOLUÇÃO DE CÓPIA ATÉ 1200 X 600 PPP; PROCESSADOR ATÉ 800 MHZ; CONECTIVIDADE: ETHERNET, WIRELESS E USB 2.0; VOLUME MENSAL RECOMENDADO ATÉ 4.000 PÁGINAS; AUTONOMIA ATÉ 6.000 PÁGINAS; VOLTAGEM: 110V; GARANTIA MÍNIMA: 12 MESES. A IMPRESSORA DEVERÁ VIR ACOMPANHADA COM OS TONERS ORIGINAIS.</w:t>
            </w:r>
          </w:p>
          <w:p w14:paraId="017943FE" w14:textId="728EB963" w:rsidR="009B2EA6" w:rsidRPr="0059213C" w:rsidRDefault="0059581E" w:rsidP="009B2EA6">
            <w:pPr>
              <w:widowControl w:val="0"/>
              <w:spacing w:after="0" w:line="240" w:lineRule="auto"/>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w:t>
            </w:r>
          </w:p>
          <w:p w14:paraId="686B0060" w14:textId="3B3786A0" w:rsidR="0059581E" w:rsidRPr="0059213C" w:rsidRDefault="0059581E"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Modelo:________________</w:t>
            </w:r>
          </w:p>
          <w:p w14:paraId="3A9E6EFC" w14:textId="1FEDEEAA" w:rsidR="009B2EA6" w:rsidRPr="0059213C" w:rsidRDefault="009B2EA6" w:rsidP="009B2EA6">
            <w:pPr>
              <w:suppressAutoHyphens w:val="0"/>
              <w:spacing w:after="0" w:line="240" w:lineRule="exact"/>
              <w:jc w:val="both"/>
              <w:rPr>
                <w:rFonts w:ascii="Arial Narrow" w:hAnsi="Arial Narrow"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149C73" w14:textId="4292EE5C" w:rsidR="009B2EA6" w:rsidRPr="0059213C" w:rsidRDefault="009B2EA6" w:rsidP="009B2EA6">
            <w:pPr>
              <w:jc w:val="center"/>
              <w:rPr>
                <w:rFonts w:ascii="Arial Narrow" w:hAnsi="Arial Narrow"/>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C2DEFE" w14:textId="4FB785EE"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6974"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3CF1"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B0AC1F5"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910B8A" w14:textId="52D8B786"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4320A0B"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IMPRESSORA MULTIFUNCIONAL TANQUE DE TINTA; </w:t>
            </w:r>
            <w:r w:rsidRPr="0059213C">
              <w:rPr>
                <w:rFonts w:ascii="Arial Narrow" w:hAnsi="Arial Narrow" w:cs="Times New Roman"/>
                <w:sz w:val="20"/>
                <w:szCs w:val="20"/>
              </w:rPr>
              <w:t>ALTO RENDIMENTO; COM AS FUNÇÕES DE IMPRIMIR, DIGITALIZAR E COPIAR; COMPATÍVEL COM WINDOWS 7, 10, WINDOWS SERVER; BIVOLT; COM TECNOLOGIA JATO DE TINTA MICRO PIEZO DE 4 CORES (CIANO, MAGENTA, AMARELO E PRETO); CAPAZ DE IMPRIMIR COM RESOLUÇÃO DE IMPRESSÃO DE 5760 X 1440 DPI; VELOCIDADE DE IMPRESSÃO MÍNIMA EM PRETO DE 33 PPM E EM CORES DE 15 PPM; SCANNER COM RESOLUÇÃO ÓPTICA MÍNIMA DE 1200 DPI, RESOLUÇÃO DE HARDWARE MÍNIMA DE 1200 X 2400 DPI E RESOLUÇÃO INTERPOLADA DE 9600 X 9600 DPI; PROFUNDIDADE DE 48 BITS DE COR DE ENTRADA E 24 BITS DE SAÍDA; COM CAPACIDADE DE DIGITALIZAÇÃO PARA PDF; CONECTIVIDADE USB E WI-FI; COM CAPACIDADE PARA OS TAMANHOS DE PAPEL: OFICIO, A4, EXECUTIVO, CARTA ETC. A IMPRESSORA DEVERÁ VIR ACOMPANHADA DE CABO USB, CABO DE ENERGIA, CD COM DRIVERS, GARRAFAS DE TINTA DE INICIALIZAÇÃO: PRETA, CIANO, MAGENTA E AMARELA E GARANTIA MÍNIMA DE 12 MESES.</w:t>
            </w:r>
          </w:p>
          <w:p w14:paraId="68A912B0" w14:textId="77777777" w:rsidR="009B2EA6" w:rsidRPr="0059213C" w:rsidRDefault="0059581E"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Marca:________________</w:t>
            </w:r>
          </w:p>
          <w:p w14:paraId="027486FA" w14:textId="7883FCC4" w:rsidR="0059581E"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6AD021" w14:textId="1B6B46E3" w:rsidR="009B2EA6" w:rsidRPr="0059213C" w:rsidRDefault="009B2EA6" w:rsidP="009B2EA6">
            <w:pPr>
              <w:jc w:val="center"/>
              <w:rPr>
                <w:rFonts w:ascii="Arial Narrow" w:hAnsi="Arial Narrow"/>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BF5B61" w14:textId="406E0F91" w:rsidR="009B2EA6" w:rsidRPr="0059213C" w:rsidRDefault="005446EC"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highlight w:val="yellow"/>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17D77"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2748"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498C50B4"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BFB4D0" w14:textId="70CD0108"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D51B81"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KIT MOUSE E TECLADO SEM FIO, COM ADAPTADOR USB; </w:t>
            </w:r>
            <w:r w:rsidRPr="0059213C">
              <w:rPr>
                <w:rFonts w:ascii="Arial Narrow" w:hAnsi="Arial Narrow" w:cs="Times New Roman"/>
                <w:sz w:val="20"/>
                <w:szCs w:val="20"/>
              </w:rPr>
              <w:t>TECLADO COM TECLAS SLIM MACIAS, ABNT2, MOUSE COM NO MÍNIMO 1000DPI. AMBOS COM BATERIAS RECARREGÁVEIS, NÃO SENDO ACEITO PILHAS. GARANTIA DE NO MÍNIMO 12 MESES.</w:t>
            </w:r>
          </w:p>
          <w:p w14:paraId="53885D1D" w14:textId="386A09ED" w:rsidR="009B2EA6"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68FB4D" w14:textId="5CA97B87"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KIT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7D83AE" w14:textId="7D960848"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615C"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D445"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00A53739"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00EA20" w14:textId="35364BA5"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lastRenderedPageBreak/>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1C486A"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KIT PLACA MÃE, PROCESSADOR E MEMÓRIA, CONTENDO: </w:t>
            </w:r>
            <w:r w:rsidRPr="0059213C">
              <w:rPr>
                <w:rFonts w:ascii="Arial Narrow" w:hAnsi="Arial Narrow" w:cs="Times New Roman"/>
                <w:sz w:val="20"/>
                <w:szCs w:val="20"/>
              </w:rPr>
              <w:t>PROCESSADOR INTEL CORE I5, I7 OU I9 DE 13ª GERAÇÃO OU MAIS RECENTE, OU AMD RYZEN 5, 7 OU 9, COM ARQUITETURA ZEN 4 OU MAIS RECENTE, POSSUINDO NO MÍNIMO 6 NÚCLEOS E 12 THREADS, COM CHIP GRÁFICO INTEGRADO E COOLER INCLUSO; PLACA MÃE COMPATÍVEL COM O PROCESSADOR (INTEL OU AMD), COM PELO MENOS 2 SLOTS PARA MEMÓRIA RAM DO TIPO DDR5 E CAPACIDADE MÍNIMA DE 64 GB DE MEMÓRIA, COM REDE ONBOARD GIGABIT, POSSUINDO NO MÍNIMO OS SEGUINTES SLOTS: 1 SLOT DO TIPO M.2 PARA SSD DO TIPO NVME, 1 SLOT PCI-EXPRESS 4.0, X16 E 2 SLOTS PCI-EXPRESS X1 OU X4 E NO MÍNIMO 3 PORTAS SATA III, ; 2 (DOIS) MÓDULOS DE MEMÓRIA TIPO DDR5 DE 16 GB OU 1 (UM MÓDULO) DE 32 GB TIPO DDR5, COM FREQUÊNCIA DE 4800MHZ OU SUPERIOR. GARANTIA DE NO MÍNIMO 12 MESES PARA O KIT COMPLETO.</w:t>
            </w:r>
          </w:p>
          <w:p w14:paraId="69229435" w14:textId="08D5AD57" w:rsidR="009B2EA6" w:rsidRPr="0059213C" w:rsidRDefault="0059581E"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9C9323" w14:textId="6CF4C0F5"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KIT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C59669" w14:textId="7FC8A52B"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F4D0"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B205"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5E2E0F0" w14:textId="77777777" w:rsidTr="00082C1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442B2B" w14:textId="59956303"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B49AA3"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 xml:space="preserve">MICROCOMPUTADOR COMPLETO NOVO, COMPLETO, CONTENDO: </w:t>
            </w:r>
          </w:p>
          <w:p w14:paraId="309D438C" w14:textId="0867A525"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GABINETE: NÃO SERÁ ACEITO GABINETE TIPO MONOBLOCO (INTEGRADO AO MONITOR); PERMITIR A ABERTURA E FECHAMENTO DO PRÓPRIO GABINETE, BEM COMO A INSTALAÇÃO E REMOÇÃO DE UNIDADES DE DISCO E PCIE; TODOS OS CABOS DEVEM ESTAR FIXADOS DE FORMA A EVITAR QUE FIQUEM SOLTOS, SOBREPOSTOS OU E ENTRELAÇADOS COM AS PLACAS; COM NO MÍNIMO 2 (DUAS) PORTAS USB FRONTAIS OU EM CIMA DO GABINETE.</w:t>
            </w:r>
          </w:p>
          <w:p w14:paraId="0B373B4F" w14:textId="5F706617" w:rsidR="0059581E" w:rsidRPr="0059213C" w:rsidRDefault="0059581E" w:rsidP="009B2EA6">
            <w:pPr>
              <w:widowControl w:val="0"/>
              <w:spacing w:after="0" w:line="240" w:lineRule="auto"/>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Marca:________________</w:t>
            </w:r>
          </w:p>
          <w:p w14:paraId="1C350DA8" w14:textId="76096B46"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FONTE DE ALIMENTAÇÃO DE 110/220 VAC (50/60 HZ), CHAVEADA AUTOMATICAMENTE, COM CAPACIDADE PARA SUPORTAR A MÁXIMA CONFIGURAÇÃO, POSSUINDO POTÊNCIA MÍNIMA DE 350W REAIS, 80 PLUS BRONZE, SILVER OU GOLD, COM PFC ATIVO.</w:t>
            </w:r>
          </w:p>
          <w:p w14:paraId="62656459" w14:textId="40A429F7" w:rsidR="0059581E" w:rsidRPr="0059213C" w:rsidRDefault="0059581E"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w:t>
            </w:r>
          </w:p>
          <w:p w14:paraId="74EACBD9" w14:textId="414FE788" w:rsidR="0059581E" w:rsidRPr="0059213C" w:rsidRDefault="0059581E"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w:t>
            </w:r>
          </w:p>
          <w:p w14:paraId="3A59978F" w14:textId="078EB736"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PROCESSADOR AMD RYZEN 5, 7 OU 9 DE 4ª GERAÇÃO (ZEN 3) OU MAIS NOVA, COM NO MÍNIMO 4 (QUATRO) NÚCLEOS FÍSICOS E COOLER INCLUSO OU INTEL CORE I5, I7 OU I9 DE 11ª GERAÇÃO (ROCKET LAKE) OU MAIS NOVA, COM NO MÍNIMO 4 (QUATRO) NÚCLEOS FÍSICOS E COOLER INCLUSO. ATENÇÃO: O PROCESSADOR DEVERÁ POSSUIR CHIP GRÁFICO INTEGRADO, NÃO DEPENDENDO DE PLACA DE VÍDEO OFFBOARD.</w:t>
            </w:r>
          </w:p>
          <w:p w14:paraId="09173EE7" w14:textId="79A5AF3B"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Marca:________________</w:t>
            </w:r>
          </w:p>
          <w:p w14:paraId="64405AF9" w14:textId="7C37F444"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lastRenderedPageBreak/>
              <w:t>Modelo:________________</w:t>
            </w:r>
          </w:p>
          <w:p w14:paraId="1A182543" w14:textId="09A2DD3A"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PLACA-MÃE COM SOCKET COMPATÍVEL COM A PLATAFORMA E MODELO DO PROCESSADOR (AMD OU INTEL), COM NO MÍNIMO 1 (UM) SLOT PCI-EXPRESS X16 E 1 (UM) SLOT PCI-EXPRESS X1 OU X4; COM NO MÍNIMO 1 (UM) SLOT DO TIPO M.2 PARA SSD DO TIPO NVME; COM NO MÍNIMO 2  (DOIS) SLOTS PARA MÓDULO DE MEMÓRIA DO TIPO DDR4 OU DDR5 (COMPATÍVEL COM O PROCESSADOR), PERMITINDO A EXPANSÃO PARA NO MÍNIMO 64 GB DE MEMÓRIA; COM NO MÍNIMO 4 (QUATRO) PORTAS USB TRASEIRAS, SENDO NO MÍNIMO 2 (DUAS) DO TIPO 3.1 OU SUPERIOR E CONECTORES NA PLACA PARA NO MÍNIMO + 2 PORTAS USB; COM NO MÍNIMO 1 (UMA) PORTA VGA (DB15) OU DVI + 1 (UMA) PORTA HDMI, COM NO MÍNIMO 2 (DOIS) CONECTORES DE ÁUDIO: PARA SAÍDA DE SOM (SPEAKER OU LINE OUT) E OUTRO PARA ENTRADA (MIC OU LINE IN); COM CONTROLADORA DE REDE E INTERFACE RJ-45 GIGA ETHERNET 10/100/1000 MBPS INTEGRADA À PLACA MÃE.</w:t>
            </w:r>
          </w:p>
          <w:p w14:paraId="480DABBF" w14:textId="1ACAC84B"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Marca:_________________</w:t>
            </w:r>
          </w:p>
          <w:p w14:paraId="7072B7AA" w14:textId="4C50BBDA"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Modelo:__________________</w:t>
            </w:r>
          </w:p>
          <w:p w14:paraId="2B5A4CCA" w14:textId="50436739"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MEMÓRIA RAM, MÍNIMO DE 16GB DE MEMÓRIA DDR4 OU DDR5 COM FREQUÊNCIA DE 2666MHZ OU SUPERIOR.</w:t>
            </w:r>
          </w:p>
          <w:p w14:paraId="44DBC50E" w14:textId="74D964BC"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w:t>
            </w:r>
          </w:p>
          <w:p w14:paraId="52FA6A18" w14:textId="7EC06FC3"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w:t>
            </w:r>
          </w:p>
          <w:p w14:paraId="4240A5DE" w14:textId="378C7FAE"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xml:space="preserve">- SOLID STATE DRIVE (SSD) DO TIPO M.2 NVME OU SATA, COM CAPACIDADE MÍNIMA DE ARMAZENAMENTO DE 480GB. </w:t>
            </w:r>
          </w:p>
          <w:p w14:paraId="240B0929" w14:textId="4BB159DB"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w:t>
            </w:r>
          </w:p>
          <w:p w14:paraId="6DD108F0" w14:textId="22A950FA"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w:t>
            </w:r>
          </w:p>
          <w:p w14:paraId="4528103D" w14:textId="54945CB0"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TECLADO PADRÃO ABNT2 COM TODOS OS CARACTERES DA LÍNGUA PORTUGUESA E COM CONECTOR USB, NÃO SENDO ACEITO O USO DE ADAPTADORES.</w:t>
            </w:r>
          </w:p>
          <w:p w14:paraId="5AB4ABEB" w14:textId="4FA12897"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w:t>
            </w:r>
          </w:p>
          <w:p w14:paraId="2D03BECA" w14:textId="749F09CF"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MOUSE ÓPTICO COM 2 (DOIS) BOTÕES PARA SELEÇÃO E BOTÃO DE ROLAGEM TIPO “SCROLL” E COM CONECTOR USB, NÃO SENDO ACEITO O USO DE ADAPTADORES.</w:t>
            </w:r>
          </w:p>
          <w:p w14:paraId="14484C0E" w14:textId="0525EEFD" w:rsidR="00974721" w:rsidRPr="0059213C" w:rsidRDefault="00974721" w:rsidP="009B2EA6">
            <w:pPr>
              <w:widowControl w:val="0"/>
              <w:spacing w:after="0" w:line="240" w:lineRule="auto"/>
              <w:contextualSpacing/>
              <w:jc w:val="both"/>
              <w:rPr>
                <w:rFonts w:ascii="Arial Narrow" w:hAnsi="Arial Narrow" w:cs="Times New Roman"/>
                <w:b/>
                <w:bCs/>
                <w:sz w:val="20"/>
                <w:szCs w:val="20"/>
              </w:rPr>
            </w:pPr>
            <w:r w:rsidRPr="0059213C">
              <w:rPr>
                <w:rFonts w:ascii="Arial Narrow" w:hAnsi="Arial Narrow" w:cs="Times New Roman"/>
                <w:b/>
                <w:bCs/>
                <w:color w:val="FF0000"/>
                <w:sz w:val="20"/>
                <w:szCs w:val="20"/>
              </w:rPr>
              <w:t>Marca:_____________</w:t>
            </w:r>
          </w:p>
          <w:p w14:paraId="03BB21EE" w14:textId="1B4E1064"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CAIXAS DE SOM, COM CONEXÃO DE ÁUDIO P2 DE 3.5 MM, ALIMENTAÇÃO USB 2.0, POTÊNCIA MÍNIMA DE 3W RMS (POTÊNCIA REAL).</w:t>
            </w:r>
          </w:p>
          <w:p w14:paraId="1CD793D0" w14:textId="29AB6B4E"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w:t>
            </w:r>
          </w:p>
          <w:p w14:paraId="3D115312" w14:textId="304055B2"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xml:space="preserve">- MONITOR TIPO LCD, LED OU OLED, 100% PLANA, COM NO MÍNIMO 21,5 POLEGADAS, SUPORTE A 16.7 MILHÕES DE CORES, RESOLUÇÃO MÍNIMA 1680 X 1050 X 60 HZ, RELAÇÃO DE CONTRASTE ESTÁTICO MÍNIMO DE 2.500:1 OU CONTRASTE DINÂMICO MÍNIMO DE 5.000.000:1, COM NO MÍNIMO 2 (DUAS) </w:t>
            </w:r>
            <w:r w:rsidRPr="0059213C">
              <w:rPr>
                <w:rFonts w:ascii="Arial Narrow" w:hAnsi="Arial Narrow" w:cs="Times New Roman"/>
                <w:sz w:val="20"/>
                <w:szCs w:val="20"/>
              </w:rPr>
              <w:lastRenderedPageBreak/>
              <w:t>CONEXÕES DE VÍDEO, SENDO UMA VGA (DB15) OU DVI E OUTRA HDMI OU DISPLAY PORT.</w:t>
            </w:r>
          </w:p>
          <w:p w14:paraId="2F2456A5" w14:textId="48AADABE"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w:t>
            </w:r>
          </w:p>
          <w:p w14:paraId="5D967F17" w14:textId="22B1A966"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w:t>
            </w:r>
          </w:p>
          <w:p w14:paraId="5CACA870" w14:textId="14BC62BB"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ESTABILIZADOR DE NO MÍNIMO 4 TOMADAS, 110V, PORTA FUSÍVEL EXTERNO COM UNIDADE RESERVA.</w:t>
            </w:r>
          </w:p>
          <w:p w14:paraId="1A246E03" w14:textId="5E5FACCD"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w:t>
            </w:r>
          </w:p>
          <w:p w14:paraId="177516A2" w14:textId="421F1ADE" w:rsidR="00974721" w:rsidRPr="0059213C" w:rsidRDefault="00974721" w:rsidP="009B2EA6">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w:t>
            </w:r>
          </w:p>
          <w:p w14:paraId="66C6B4CA" w14:textId="77777777" w:rsidR="009B2EA6" w:rsidRPr="0059213C" w:rsidRDefault="009B2EA6" w:rsidP="009B2EA6">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WINDOWS 11 PRO OU MAIS RECENTE.</w:t>
            </w:r>
          </w:p>
          <w:p w14:paraId="70129CFF"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TODO O EQUIPAMENTO DEVERÁ SER NA COR PREDOMINANTEMENTE PRETA, COM CABOS DE ENERGIA E CABO DE VÍDEO PARA O MONITOR.</w:t>
            </w:r>
          </w:p>
          <w:p w14:paraId="151DC6E5"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GARANTIA MÍNIMA DE 12 MESES PARA TODO O EQUIPAMENTO.</w:t>
            </w:r>
          </w:p>
          <w:p w14:paraId="63E547D0" w14:textId="3263F42B" w:rsidR="009B2EA6" w:rsidRPr="0059213C" w:rsidRDefault="009B2EA6" w:rsidP="009B2EA6">
            <w:pPr>
              <w:suppressAutoHyphens w:val="0"/>
              <w:spacing w:after="0" w:line="240" w:lineRule="auto"/>
              <w:jc w:val="both"/>
              <w:rPr>
                <w:rFonts w:ascii="Arial Narrow" w:hAnsi="Arial Narrow" w:cs="Times New Roman"/>
                <w:sz w:val="24"/>
                <w:szCs w:val="24"/>
              </w:rPr>
            </w:pPr>
            <w:r w:rsidRPr="0059213C">
              <w:rPr>
                <w:rFonts w:ascii="Arial Narrow" w:hAnsi="Arial Narrow" w:cs="Times New Roman"/>
                <w:color w:val="FF0000"/>
                <w:sz w:val="20"/>
                <w:szCs w:val="20"/>
              </w:rPr>
              <w:t>PARTICIPAÇÃO AMPLA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00DE7C" w14:textId="206C4261"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CONJ</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26438C7" w14:textId="4F755BEE"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FC57"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6B7A"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5908CB4C" w14:textId="77777777" w:rsidTr="00082C1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DC4B2D" w14:textId="6A1B602D"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lastRenderedPageBreak/>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64AF82" w14:textId="77777777" w:rsidR="00974721" w:rsidRPr="0059213C" w:rsidRDefault="00974721" w:rsidP="0097472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 xml:space="preserve">MICROCOMPUTADOR COMPLETO NOVO, COMPLETO, CONTENDO: </w:t>
            </w:r>
          </w:p>
          <w:p w14:paraId="23ADCE38" w14:textId="77777777" w:rsidR="00974721" w:rsidRPr="0059213C" w:rsidRDefault="00974721" w:rsidP="0097472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GABINETE: NÃO SERÁ ACEITO GABINETE TIPO MONOBLOCO (INTEGRADO AO MONITOR); PERMITIR A ABERTURA E FECHAMENTO DO PRÓPRIO GABINETE, BEM COMO A INSTALAÇÃO E REMOÇÃO DE UNIDADES DE DISCO E PCIE; TODOS OS CABOS DEVEM ESTAR FIXADOS DE FORMA A EVITAR QUE FIQUEM SOLTOS, SOBREPOSTOS OU E ENTRELAÇADOS COM AS PLACAS; COM NO MÍNIMO 2 (DUAS) PORTAS USB FRONTAIS OU EM CIMA DO GABINETE.</w:t>
            </w:r>
          </w:p>
          <w:p w14:paraId="5DCCF277" w14:textId="77777777" w:rsidR="00974721" w:rsidRPr="0059213C" w:rsidRDefault="00974721" w:rsidP="00974721">
            <w:pPr>
              <w:widowControl w:val="0"/>
              <w:spacing w:after="0" w:line="240" w:lineRule="auto"/>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Marca:________________</w:t>
            </w:r>
          </w:p>
          <w:p w14:paraId="1A7E9AF2"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FONTE DE ALIMENTAÇÃO DE 110/220 VAC (50/60 HZ), CHAVEADA AUTOMATICAMENTE, COM CAPACIDADE PARA SUPORTAR A MÁXIMA CONFIGURAÇÃO, POSSUINDO POTÊNCIA MÍNIMA DE 350W REAIS, 80 PLUS BRONZE, SILVER OU GOLD, COM PFC ATIVO.</w:t>
            </w:r>
          </w:p>
          <w:p w14:paraId="060AF5FB"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w:t>
            </w:r>
          </w:p>
          <w:p w14:paraId="6D8B5D45"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w:t>
            </w:r>
          </w:p>
          <w:p w14:paraId="16861E06"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PROCESSADOR</w:t>
            </w:r>
            <w:bookmarkStart w:id="5" w:name="_GoBack"/>
            <w:bookmarkEnd w:id="5"/>
            <w:r w:rsidRPr="0059213C">
              <w:rPr>
                <w:rFonts w:ascii="Arial Narrow" w:hAnsi="Arial Narrow" w:cs="Times New Roman"/>
                <w:sz w:val="20"/>
                <w:szCs w:val="20"/>
              </w:rPr>
              <w:t xml:space="preserve"> AMD RYZEN 5, 7 OU 9 DE 4ª GERAÇÃO (ZEN 3) OU MAIS NOVA, COM NO MÍNIMO 4 (QUATRO) NÚCLEOS FÍSICOS E COOLER INCLUSO OU INTEL CORE I5, I7 OU I9 DE 11ª GERAÇÃO (ROCKET LAKE) OU MAIS NOVA, COM NO MÍNIMO 4 (QUATRO) NÚCLEOS FÍSICOS E COOLER INCLUSO. ATENÇÃO: O PROCESSADOR DEVERÁ POSSUIR CHIP GRÁFICO INTEGRADO, NÃO DEPENDENDO DE PLACA DE VÍDEO OFFBOARD.</w:t>
            </w:r>
          </w:p>
          <w:p w14:paraId="323A8CB2"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Marca:________________</w:t>
            </w:r>
          </w:p>
          <w:p w14:paraId="0B344B34"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w:t>
            </w:r>
          </w:p>
          <w:p w14:paraId="7035C8C1"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xml:space="preserve">- PLACA-MÃE COM SOCKET COMPATÍVEL COM A PLATAFORMA E MODELO DO PROCESSADOR (AMD OU INTEL), COM NO MÍNIMO 1 (UM) SLOT PCI-EXPRESS X16 E 1 (UM) SLOT PCI-EXPRESS X1 OU X4; COM NO MÍNIMO 1 (UM) SLOT DO </w:t>
            </w:r>
            <w:r w:rsidRPr="0059213C">
              <w:rPr>
                <w:rFonts w:ascii="Arial Narrow" w:hAnsi="Arial Narrow" w:cs="Times New Roman"/>
                <w:sz w:val="20"/>
                <w:szCs w:val="20"/>
              </w:rPr>
              <w:lastRenderedPageBreak/>
              <w:t>TIPO M.2 PARA SSD DO TIPO NVME; COM NO MÍNIMO 2  (DOIS) SLOTS PARA MÓDULO DE MEMÓRIA DO TIPO DDR4 OU DDR5 (COMPATÍVEL COM O PROCESSADOR), PERMITINDO A EXPANSÃO PARA NO MÍNIMO 64 GB DE MEMÓRIA; COM NO MÍNIMO 4 (QUATRO) PORTAS USB TRASEIRAS, SENDO NO MÍNIMO 2 (DUAS) DO TIPO 3.1 OU SUPERIOR E CONECTORES NA PLACA PARA NO MÍNIMO + 2 PORTAS USB; COM NO MÍNIMO 1 (UMA) PORTA VGA (DB15) OU DVI + 1 (UMA) PORTA HDMI, COM NO MÍNIMO 2 (DOIS) CONECTORES DE ÁUDIO: PARA SAÍDA DE SOM (SPEAKER OU LINE OUT) E OUTRO PARA ENTRADA (MIC OU LINE IN); COM CONTROLADORA DE REDE E INTERFACE RJ-45 GIGA ETHERNET 10/100/1000 MBPS INTEGRADA À PLACA MÃE.</w:t>
            </w:r>
          </w:p>
          <w:p w14:paraId="5A637D29"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Marca:_________________</w:t>
            </w:r>
          </w:p>
          <w:p w14:paraId="35C58136"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Modelo:__________________</w:t>
            </w:r>
          </w:p>
          <w:p w14:paraId="74FABCFF"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MEMÓRIA RAM, MÍNIMO DE 16GB DE MEMÓRIA DDR4 OU DDR5 COM FREQUÊNCIA DE 2666MHZ OU SUPERIOR.</w:t>
            </w:r>
          </w:p>
          <w:p w14:paraId="52316E4F"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Marca:_______________</w:t>
            </w:r>
          </w:p>
          <w:p w14:paraId="4D61A749"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Modelo:________________</w:t>
            </w:r>
          </w:p>
          <w:p w14:paraId="365B8C83"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xml:space="preserve">- SOLID STATE DRIVE (SSD) DO TIPO M.2 NVME OU SATA, COM CAPACIDADE MÍNIMA DE ARMAZENAMENTO DE 480GB. </w:t>
            </w:r>
          </w:p>
          <w:p w14:paraId="712A5421"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w:t>
            </w:r>
          </w:p>
          <w:p w14:paraId="7FEA6E52"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Modelo:______________</w:t>
            </w:r>
          </w:p>
          <w:p w14:paraId="5F973533"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TECLADO PADRÃO ABNT2 COM TODOS OS CARACTERES DA LÍNGUA PORTUGUESA E COM CONECTOR USB, NÃO SENDO ACEITO O USO DE ADAPTADORES.</w:t>
            </w:r>
          </w:p>
          <w:p w14:paraId="46E0D7A5"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Marca:______________</w:t>
            </w:r>
          </w:p>
          <w:p w14:paraId="3ABDA0EB"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MOUSE ÓPTICO COM 2 (DOIS) BOTÕES PARA SELEÇÃO E BOTÃO DE ROLAGEM TIPO “SCROLL” E COM CONECTOR USB, NÃO SENDO ACEITO O USO DE ADAPTADORES.</w:t>
            </w:r>
          </w:p>
          <w:p w14:paraId="17D33842" w14:textId="77777777" w:rsidR="00974721" w:rsidRPr="0059213C" w:rsidRDefault="00974721" w:rsidP="00974721">
            <w:pPr>
              <w:widowControl w:val="0"/>
              <w:spacing w:after="0" w:line="240" w:lineRule="auto"/>
              <w:contextualSpacing/>
              <w:jc w:val="both"/>
              <w:rPr>
                <w:rFonts w:ascii="Arial Narrow" w:hAnsi="Arial Narrow" w:cs="Times New Roman"/>
                <w:b/>
                <w:bCs/>
                <w:sz w:val="20"/>
                <w:szCs w:val="20"/>
              </w:rPr>
            </w:pPr>
            <w:r w:rsidRPr="0059213C">
              <w:rPr>
                <w:rFonts w:ascii="Arial Narrow" w:hAnsi="Arial Narrow" w:cs="Times New Roman"/>
                <w:b/>
                <w:bCs/>
                <w:color w:val="FF0000"/>
                <w:sz w:val="20"/>
                <w:szCs w:val="20"/>
              </w:rPr>
              <w:t>Marca:_____________</w:t>
            </w:r>
          </w:p>
          <w:p w14:paraId="1D21EA23"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CAIXAS DE SOM, COM CONEXÃO DE ÁUDIO P2 DE 3.5 MM, ALIMENTAÇÃO USB 2.0, POTÊNCIA MÍNIMA DE 3W RMS (POTÊNCIA REAL).</w:t>
            </w:r>
          </w:p>
          <w:p w14:paraId="391FEFFF"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w:t>
            </w:r>
          </w:p>
          <w:p w14:paraId="1946D4B8"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MONITOR TIPO LCD, LED OU OLED, 100% PLANA, COM NO MÍNIMO 21,5 POLEGADAS, SUPORTE A 16.7 MILHÕES DE CORES, RESOLUÇÃO MÍNIMA 1680 X 1050 X 60 HZ, RELAÇÃO DE CONTRASTE ESTÁTICO MÍNIMO DE 2.500:1 OU CONTRASTE DINÂMICO MÍNIMO DE 5.000.000:1, COM NO MÍNIMO 2 (DUAS) CONEXÕES DE VÍDEO, SENDO UMA VGA (DB15) OU DVI E OUTRA HDMI OU DISPLAY PORT.</w:t>
            </w:r>
          </w:p>
          <w:p w14:paraId="4D5B4A78"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Marca:_____________</w:t>
            </w:r>
          </w:p>
          <w:p w14:paraId="4244BD34"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w:t>
            </w:r>
          </w:p>
          <w:p w14:paraId="621B4509"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xml:space="preserve">- ESTABILIZADOR DE NO MÍNIMO 4 TOMADAS, 110V, PORTA FUSÍVEL EXTERNO COM </w:t>
            </w:r>
            <w:r w:rsidRPr="0059213C">
              <w:rPr>
                <w:rFonts w:ascii="Arial Narrow" w:hAnsi="Arial Narrow" w:cs="Times New Roman"/>
                <w:sz w:val="20"/>
                <w:szCs w:val="20"/>
              </w:rPr>
              <w:lastRenderedPageBreak/>
              <w:t>UNIDADE RESERVA.</w:t>
            </w:r>
          </w:p>
          <w:p w14:paraId="4B345F9B"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Marca:____________</w:t>
            </w:r>
          </w:p>
          <w:p w14:paraId="3344A862" w14:textId="77777777" w:rsidR="00974721" w:rsidRPr="0059213C" w:rsidRDefault="00974721" w:rsidP="00974721">
            <w:pPr>
              <w:widowControl w:val="0"/>
              <w:spacing w:after="0" w:line="240" w:lineRule="auto"/>
              <w:contextualSpacing/>
              <w:jc w:val="both"/>
              <w:rPr>
                <w:rFonts w:ascii="Arial Narrow" w:hAnsi="Arial Narrow" w:cs="Times New Roman"/>
                <w:b/>
                <w:bCs/>
                <w:color w:val="FF0000"/>
                <w:sz w:val="20"/>
                <w:szCs w:val="20"/>
              </w:rPr>
            </w:pPr>
            <w:r w:rsidRPr="0059213C">
              <w:rPr>
                <w:rFonts w:ascii="Arial Narrow" w:hAnsi="Arial Narrow" w:cs="Times New Roman"/>
                <w:b/>
                <w:bCs/>
                <w:color w:val="FF0000"/>
                <w:sz w:val="20"/>
                <w:szCs w:val="20"/>
              </w:rPr>
              <w:t>Modelo:_____________</w:t>
            </w:r>
          </w:p>
          <w:p w14:paraId="6BFC80BB" w14:textId="77777777" w:rsidR="00974721" w:rsidRPr="0059213C" w:rsidRDefault="00974721" w:rsidP="00974721">
            <w:pPr>
              <w:widowControl w:val="0"/>
              <w:spacing w:after="0" w:line="240" w:lineRule="auto"/>
              <w:contextualSpacing/>
              <w:jc w:val="both"/>
              <w:rPr>
                <w:rFonts w:ascii="Arial Narrow" w:hAnsi="Arial Narrow" w:cs="Times New Roman"/>
                <w:sz w:val="20"/>
                <w:szCs w:val="20"/>
              </w:rPr>
            </w:pPr>
            <w:r w:rsidRPr="0059213C">
              <w:rPr>
                <w:rFonts w:ascii="Arial Narrow" w:hAnsi="Arial Narrow" w:cs="Times New Roman"/>
                <w:sz w:val="20"/>
                <w:szCs w:val="20"/>
              </w:rPr>
              <w:t>- WINDOWS 11 PRO OU MAIS RECENTE.</w:t>
            </w:r>
          </w:p>
          <w:p w14:paraId="50E36A90" w14:textId="77777777" w:rsidR="00974721" w:rsidRPr="0059213C" w:rsidRDefault="00974721" w:rsidP="0097472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TODO O EQUIPAMENTO DEVERÁ SER NA COR PREDOMINANTEMENTE PRETA, COM CABOS DE ENERGIA E CABO DE VÍDEO PARA O MONITOR.</w:t>
            </w:r>
          </w:p>
          <w:p w14:paraId="3F7BEE0E" w14:textId="77777777" w:rsidR="00974721" w:rsidRPr="0059213C" w:rsidRDefault="00974721" w:rsidP="0097472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GARANTIA MÍNIMA DE 12 MESES PARA TODO O EQUIPAMENTO.</w:t>
            </w:r>
          </w:p>
          <w:p w14:paraId="1395FF81" w14:textId="562EA27C" w:rsidR="009B2EA6" w:rsidRPr="0059213C" w:rsidRDefault="009B2EA6" w:rsidP="009B2EA6">
            <w:pPr>
              <w:suppressAutoHyphens w:val="0"/>
              <w:spacing w:after="0" w:line="240" w:lineRule="auto"/>
              <w:jc w:val="both"/>
              <w:rPr>
                <w:rFonts w:ascii="Arial Narrow" w:hAnsi="Arial Narrow" w:cs="Times New Roman"/>
                <w:sz w:val="24"/>
                <w:szCs w:val="24"/>
              </w:rPr>
            </w:pPr>
            <w:r w:rsidRPr="0059213C">
              <w:rPr>
                <w:rFonts w:ascii="Arial Narrow" w:hAnsi="Arial Narrow" w:cs="Times New Roman"/>
                <w:bCs/>
                <w:color w:val="FF0000"/>
                <w:sz w:val="20"/>
                <w:szCs w:val="20"/>
              </w:rPr>
              <w:t xml:space="preserve">PARTICIPAÇÃO EXCLUSIVA ME, </w:t>
            </w:r>
            <w:proofErr w:type="spellStart"/>
            <w:r w:rsidRPr="0059213C">
              <w:rPr>
                <w:rFonts w:ascii="Arial Narrow" w:hAnsi="Arial Narrow" w:cs="Times New Roman"/>
                <w:bCs/>
                <w:color w:val="FF0000"/>
                <w:sz w:val="20"/>
                <w:szCs w:val="20"/>
              </w:rPr>
              <w:t>EPP’s</w:t>
            </w:r>
            <w:proofErr w:type="spellEnd"/>
            <w:r w:rsidRPr="0059213C">
              <w:rPr>
                <w:rFonts w:ascii="Arial Narrow" w:hAnsi="Arial Narrow" w:cs="Times New Roman"/>
                <w:bCs/>
                <w:color w:val="FF0000"/>
                <w:sz w:val="20"/>
                <w:szCs w:val="20"/>
              </w:rPr>
              <w:t xml:space="preserve"> E EQUIPARADAS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77C231" w14:textId="09835C71"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CONJ</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961C9D7" w14:textId="6454964C"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8F048"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D652"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E8C1388"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6C15B3" w14:textId="02F1EF25"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lastRenderedPageBreak/>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1C553F"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MINI RACK 19”; </w:t>
            </w:r>
            <w:r w:rsidRPr="0059213C">
              <w:rPr>
                <w:rFonts w:ascii="Arial Narrow" w:hAnsi="Arial Narrow" w:cs="Times New Roman"/>
                <w:sz w:val="20"/>
                <w:szCs w:val="20"/>
              </w:rPr>
              <w:t>DESMONTÁVEL, COM CAPACIDADE MÍNIMA DE 5U.</w:t>
            </w:r>
          </w:p>
          <w:p w14:paraId="6A894DDD" w14:textId="37A7F16C" w:rsidR="009B2EA6"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7D0F52" w14:textId="35CBD0C6"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C1962E" w14:textId="1C16BD79"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30F0"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132F0"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9398175"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D602EC" w14:textId="6158997B"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989E11"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MÓDULO DE MEMÓRIA DDR4 16GB PARA MICROCOMPUTADOR; </w:t>
            </w:r>
            <w:r w:rsidRPr="0059213C">
              <w:rPr>
                <w:rFonts w:ascii="Arial Narrow" w:hAnsi="Arial Narrow" w:cs="Times New Roman"/>
                <w:sz w:val="20"/>
                <w:szCs w:val="20"/>
              </w:rPr>
              <w:t>FREQUÊNCIA 2666MHZ OU SUPERIOR; VOLTAGEM: 1.2 VOLTS; GARANTIA DE NO MÍNIMO 12 MESES.</w:t>
            </w:r>
          </w:p>
          <w:p w14:paraId="6D472149" w14:textId="77777777" w:rsidR="009B2EA6" w:rsidRPr="0059213C" w:rsidRDefault="00974721"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w:t>
            </w:r>
          </w:p>
          <w:p w14:paraId="666F2A26" w14:textId="31958A3E" w:rsidR="00974721"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B0D4C3" w14:textId="7DA01EEA"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DF1855" w14:textId="2F6F98F5"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200A"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EB17"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2DA3077E"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856DE" w14:textId="18D2CDEF"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49F4E7"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MÓDULO DE MEMORIA RAM, DDR3, 8GB, PARA PC; </w:t>
            </w:r>
            <w:r w:rsidRPr="0059213C">
              <w:rPr>
                <w:rFonts w:ascii="Arial Narrow" w:hAnsi="Arial Narrow" w:cs="Times New Roman"/>
                <w:sz w:val="20"/>
                <w:szCs w:val="20"/>
              </w:rPr>
              <w:t>FREQUÊNCIA 1333MHZ OU SUPERIOR; VOLTAGEM: 1.5 VOLTS; GARANTIA DE NO MÍNIMO 12 MESES.</w:t>
            </w:r>
          </w:p>
          <w:p w14:paraId="0E0C352D" w14:textId="77777777" w:rsidR="009B2EA6" w:rsidRPr="0059213C" w:rsidRDefault="00974721"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w:t>
            </w:r>
          </w:p>
          <w:p w14:paraId="7F9597FC" w14:textId="1465FD4C" w:rsidR="00974721"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F49768" w14:textId="7C172617"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614A2C" w14:textId="674BCC36"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74836"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0B5F"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3E220F1E"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E038AD" w14:textId="400FB173"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1D6FE7"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MODULO DE MEMÓRIA RAM, DDR4, 8GB PARA PC; </w:t>
            </w:r>
            <w:r w:rsidRPr="0059213C">
              <w:rPr>
                <w:rFonts w:ascii="Arial Narrow" w:hAnsi="Arial Narrow" w:cs="Times New Roman"/>
                <w:sz w:val="20"/>
                <w:szCs w:val="20"/>
              </w:rPr>
              <w:t>FREQUÊNCIA 2666MHZ OU SUPERIOR; VOLTAGEM: 1.2 VOLTS; GARANTÍA DE NO MÍNIMO 12 MESES.</w:t>
            </w:r>
          </w:p>
          <w:p w14:paraId="320EC112" w14:textId="77777777" w:rsidR="009B2EA6" w:rsidRPr="0059213C" w:rsidRDefault="00974721"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w:t>
            </w:r>
          </w:p>
          <w:p w14:paraId="3BEB268E" w14:textId="7D5C853C" w:rsidR="00974721"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32EA08" w14:textId="236968A9"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490396" w14:textId="61E63252"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3A55"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8222"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FFA44E2"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3AFAF9" w14:textId="5B045207"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1F3FD3"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MONITOR DE LED – 1080P – 110V – MIN 18,50 – HDMI</w:t>
            </w:r>
          </w:p>
          <w:p w14:paraId="6774AA48" w14:textId="77777777" w:rsidR="009B2EA6" w:rsidRPr="0059213C" w:rsidRDefault="00974721"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w:t>
            </w:r>
          </w:p>
          <w:p w14:paraId="7CBACB24" w14:textId="55C96E8B" w:rsidR="00974721"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10161F" w14:textId="6F98D27E"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2D686B" w14:textId="5725538C"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BC3CF"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CE9D"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7D80BE6"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2B6A73" w14:textId="585F218D"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4D0707"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MOUSE BLUETOOTH BATERIA INTERNA RECARREGÁVEL</w:t>
            </w:r>
            <w:r w:rsidRPr="0059213C">
              <w:rPr>
                <w:rFonts w:ascii="Arial Narrow" w:hAnsi="Arial Narrow" w:cs="Times New Roman"/>
                <w:sz w:val="20"/>
                <w:szCs w:val="20"/>
              </w:rPr>
              <w:t>; BATERIA INTERNA RECARREGÁVEL E EMBUTIDA; CONEXÃO BLUETOOTH; CONEXÃO VIA TRANSMISSOR SEM FIO 2.4G; MINI RECEPTOR USB; 4 BOTÕES; ALCANCE DE 10 METROS; RESOLUÇÃO 800, 1200, 1600 DPI; ITENS INCLUSOS: 1 MOUSE SEM FIO RECARREGÁVEL BLUETOOTH, 1 MINI RECEPTOR USB, 1 CABO MICRO USB PARA RECARGA.</w:t>
            </w:r>
          </w:p>
          <w:p w14:paraId="3A9F973E" w14:textId="03D8E858" w:rsidR="009B2EA6"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79FAB8" w14:textId="63675481"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942C7A" w14:textId="4E0300F1"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10AB"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73D9"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9056945"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D1FDFC" w14:textId="40B9D856"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4CDC19"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MOUSE COM FIO, CONEXAO USB, ÓPTICO; </w:t>
            </w:r>
            <w:r w:rsidRPr="0059213C">
              <w:rPr>
                <w:rFonts w:ascii="Arial Narrow" w:hAnsi="Arial Narrow" w:cs="Times New Roman"/>
                <w:sz w:val="20"/>
                <w:szCs w:val="20"/>
              </w:rPr>
              <w:t>COR PRETA, COM 3 BOTÕES E SCROLL, CABO COM NO MÍNIMO 200CM.</w:t>
            </w:r>
          </w:p>
          <w:p w14:paraId="5E09991E" w14:textId="60FFE60F" w:rsidR="009B2EA6"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43F54E" w14:textId="0BAD243E"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269046" w14:textId="64480AA5"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863A"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2CC5"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204816B1"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C5454" w14:textId="7278A834"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929130"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MOUSE ÓPTICO, CONECTOR USB, C/SCROLL, PRETO</w:t>
            </w:r>
          </w:p>
          <w:p w14:paraId="7E3BE391" w14:textId="63E8E698" w:rsidR="009B2EA6" w:rsidRPr="0059213C" w:rsidRDefault="00974721"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9635B3" w14:textId="2674BDFD"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96EFF7" w14:textId="3ACD47C4"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0ABB2"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7CB1F"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A2AB0A6"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8851C8" w14:textId="55AC2438"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lastRenderedPageBreak/>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394C6F"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MOUSE PAD, COR PRETO</w:t>
            </w:r>
          </w:p>
          <w:p w14:paraId="7CB62A96" w14:textId="694A817C" w:rsidR="009B2EA6"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8CC0E3" w14:textId="2B04FE9E"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D0C32A" w14:textId="7046EC4A"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C2874"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D045"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32DC8527"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ADBDF1" w14:textId="516233BC"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47CE9C"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NOTEBOOK ATUAL – NOVO; COM AS SEGUINTES CONFIGURAÇÕES: </w:t>
            </w:r>
            <w:r w:rsidRPr="0059213C">
              <w:rPr>
                <w:rFonts w:ascii="Arial Narrow" w:hAnsi="Arial Narrow" w:cs="Times New Roman"/>
                <w:sz w:val="20"/>
                <w:szCs w:val="20"/>
              </w:rPr>
              <w:t>COM PROCESSADOR AMD RYZEN 5, 7 OU 9 (ZEN 5) OU MAIS NOVA, COM NO MÍNIMO 4 (QUATRO) NÚCLEOS FÍSICOS OU INTEL CORE I5, I7 OU I9 DE 12ª GERAÇÃO (ROCKET LAKE) OU MAIS NOVA, COM NO MÍNIMO 4 (QUATRO) NÚCLEOS FÍSICOS; COM NO MÍNIMO 16GB DE MEMÓRIA RAM DO TIPO DDR4 OU DDR5, COM CAPACIDADE DE EXPANSIBILIDADE PARA NO MÍNIMO 24GB DE RAM; ARMAZENAMENTO ATRAVÉS DE SSD SATA OU NVME DE NO MÍNIMO 480GB; TELA LED DE 15,6"; TECLADO NUMÉRICO; CONEXÃO HDMI; MÍNIMO DE DUAS PORTAS USB; CONECTOR DE REDE RJ45 (O CONECTOR DEVERÁ VIR DE FÁBRICA NO NOTEBOOK, NÃO SENDO ACEITOS ADAPTADORES OU SIMILARES, PARA USO COM REDE CABEADA); ENTRADA PARA MICROFONE; SAÍDA PARA FONE DE OUVIDO; TECLADO PORTUGUÊS-BR, COM TECLADO NUMÉRICO INTEGRADO NA LATERAL DIREITA; BATERIA; FONTE DE ALIMENTAÇÃO BIVOLT; SISTEMA OPERACIONAL WINDOWS 11 PRO OU MAIS RECENTE. GARANTIA MÍNIMA DE 12 MESES.</w:t>
            </w:r>
          </w:p>
          <w:p w14:paraId="7E7A0EBC"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655C8890" w14:textId="0B84D93B"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EFD721" w14:textId="1193161D"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1CC628" w14:textId="6D9D510E" w:rsidR="009B2EA6" w:rsidRPr="0059213C" w:rsidRDefault="00D07241"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highlight w:val="yellow"/>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DD12"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F527"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F563203"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41A175" w14:textId="03C09C54"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3C6C9FD"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NOTEBOOK ATUAL, NOVO, ALTA PERFORMANCE, COM AS SEGUINTES CONFIGURAÇÕES: </w:t>
            </w:r>
            <w:r w:rsidRPr="0059213C">
              <w:rPr>
                <w:rFonts w:ascii="Arial Narrow" w:hAnsi="Arial Narrow" w:cs="Times New Roman"/>
                <w:sz w:val="20"/>
                <w:szCs w:val="20"/>
              </w:rPr>
              <w:t>PROCESSADOR AMD RYZEN 7 OU 9 (ZEN 4) OU MAIS RECENTE, COM NO MÍNIMO 8 (OITO) NÚCLEOS FÍSICOS, OU INTEL CORE I7 OU I9 DE 13ª GERAÇÃO OU MAIS RECENTE, COM NO MÍNIMO 8 (OITO) NÚCLEOS FÍSICOS, OU EQUIVALENTE; COM NO MÍNIMO 16GB DE MEMÓRIA RAM DO TIPO DDR5 E CAPACIDADE DE EXPANSIBILIDADE PARA NO MÍNIMO 32GB DE RAM; PLACA DE VÍDEO DEDICADA NVIDIA RTX4050, COM NO MÍNIMO 6GB DE MEMÓRIA GDDR6, OU EQUIVALENTE; ARMAZENAMENTO ATRAVÉS DE SSD NVME DE NO MÍNIMO 500GB; TELA LED DE 15,6" FULL HD (1920X1080) OU SUPERIOR; WEBCAM INTEGRADA, COM RESOLUÇÃO HD DE 1280X720, GRAVAÇÃO DE VÍDEO EM 720P OU SUPERIOR; TECLADO NUMÉRICO; CONEXÃO HDMI; MÍNIMO DE DUAS PORTAS USB 3.0 OU SUPERIOR; CONECTOR DE REDE RJ45, 10/100/1000 (O CONECTOR DEVERÁ VIR INTEGRADO DE FÁBRICA, NÃO SENDO ACEITOS ADAPTADORES OU SIMILARES, PARA USO COM REDE CABEADA); REDE SEM FIO WI-</w:t>
            </w:r>
            <w:r w:rsidRPr="0059213C">
              <w:rPr>
                <w:rFonts w:ascii="Arial Narrow" w:hAnsi="Arial Narrow" w:cs="Times New Roman"/>
                <w:sz w:val="20"/>
                <w:szCs w:val="20"/>
              </w:rPr>
              <w:lastRenderedPageBreak/>
              <w:t>FI 6 AX; BLUETOOTH 5.1 OU SUPERIOR; ENTRADA PARA MICROFONE; SAÍDA PARA FONE DE OUVIDO; TECLADO  PORTUGUÊS-BR, COM TECLADO NUMÉRICO INTEGRADO NA LATERAL DIREITA; BATERIA; FONTE DE ALIMENTAÇÃO BIVOLT; SISTEMA OPERACIONAL WINDOWS 11 PRO OU MAIS RECENTE. GARANTIA MÍNIMA DE 12 MESES.</w:t>
            </w:r>
          </w:p>
          <w:p w14:paraId="6570AA20"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w:t>
            </w:r>
          </w:p>
          <w:p w14:paraId="63DBBE39" w14:textId="22B5A651"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1D7DCF" w14:textId="5EF6A3B0"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6700D4C" w14:textId="1996B93F"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EB3"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42D2"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5AF64580"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643262" w14:textId="3E6AF9C3"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985B5B"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PLACA DE SOM EXTERNA; </w:t>
            </w:r>
            <w:r w:rsidRPr="0059213C">
              <w:rPr>
                <w:rFonts w:ascii="Arial Narrow" w:hAnsi="Arial Narrow" w:cs="Times New Roman"/>
                <w:sz w:val="20"/>
                <w:szCs w:val="20"/>
              </w:rPr>
              <w:t>INTERFACE USB, 7.1 CANAIS; PARA UTILIZAÇÃO EM COMPUTADORES DE MESA OU PORTÁTEIS; COMPATÍVEL COM WINDOWS 7, 8, 10 E 11; INTERFACE USB 2.0 E COMPATIBILIDADE COM USB 3.0; COM TECLAS DE FUNÇÕES: MUDO MICROFONE/ MUDO ALTO FALANTE, VOLUME + E VOLUME -; INDICADORES LED; COM 2 ENTRADA PARA PLUG P2, PARA FONES DE OUVIDO/ CAIXA DE SOM E MICROFONE. GARANTIA MÍNIMA DE 3 MESES.</w:t>
            </w:r>
          </w:p>
          <w:p w14:paraId="4BE92A17"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w:t>
            </w:r>
          </w:p>
          <w:p w14:paraId="55ED9D1C" w14:textId="1FEDEED0"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B12E44" w14:textId="225E3057"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489A2F" w14:textId="464D777C"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A863"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90FE"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3A38D2C"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815399" w14:textId="7D01B7F4"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1E7B8D"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PLACA DE VÍDEO COMPATÍVEL COM INTERFACE PCI-EXPRESS 4.0; </w:t>
            </w:r>
            <w:r w:rsidRPr="0059213C">
              <w:rPr>
                <w:rFonts w:ascii="Arial Narrow" w:hAnsi="Arial Narrow" w:cs="Times New Roman"/>
                <w:sz w:val="20"/>
                <w:szCs w:val="20"/>
              </w:rPr>
              <w:t>COM NO MÍNIMO 16 GB DE MEMÓRIA DEDICADA DO TIPO GDDR6 OU TECNOLOGIA EQUIVALENTE OU MAIS RECENTE, COMPATÍVEL COM A TECNOLOGIA DIRECTX 12, SUPORTANDO RESOLUÇÃO 4K E MÚLTIPLOS MONITORES; COM CHIP GRÁFICO AMD RADEON RX 9060 XT, NVIDIA GEFORCE RTX 4060 TI OU OUTRO SUPERIOR (COM PONTUAÇÃO NO PASS MARK ACIMA DOS MODELOS INFORMADOS); COM NO MÍNIMO 2 SAÍDAS DE VÍDEO DO TIPO DISPLAY PORT E 1 SAÍDA DO TIPO HDMI. GARANTIA MÍNIMA DE 12 MESES.</w:t>
            </w:r>
          </w:p>
          <w:p w14:paraId="3BBC0901"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w:t>
            </w:r>
          </w:p>
          <w:p w14:paraId="5970B3D3" w14:textId="484A5B72"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AF9C0A" w14:textId="6415FB6C"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0210A4" w14:textId="24EDA278"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115C"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CF96"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738F8604"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194206" w14:textId="4BABC7A9"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0D5AF6"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PLACA DE VIDEO PADRÃO PCI EXPRESS X16; </w:t>
            </w:r>
            <w:r w:rsidRPr="0059213C">
              <w:rPr>
                <w:rFonts w:ascii="Arial Narrow" w:hAnsi="Arial Narrow" w:cs="Times New Roman"/>
                <w:sz w:val="20"/>
                <w:szCs w:val="20"/>
              </w:rPr>
              <w:t>COM NO MÍNIMO 1GB DE MEMÓRIA GDDR3 OU SUPERIOR; COM PELO MENOS 1 PORTA ANALÓGICA (VGA) E 1 PORTA DIGITAL DVI, HDMI OU DISPLAY PORT; SUPORTE A DIRECTX 12; COMPATÍVEL COM OS SISTEMAS OPERACIONAIS WINDOWS XP, VISTA, 7, 8 E 10 E LINUX. GARANTIA DE NO MÍNIMO 12 MESES.</w:t>
            </w:r>
          </w:p>
          <w:p w14:paraId="6219CB7E"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5F06BE83" w14:textId="7D5F5161"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C79BBB" w14:textId="2920CDFC"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AE1D3E" w14:textId="4B7EA7F1"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491DD"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A9EC"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16D6EC84"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9C6E76" w14:textId="57808690"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E4FDC5"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PONTO DE ACESSO PARA 350 CONEXOES SIMULTÂNEAS; </w:t>
            </w:r>
            <w:r w:rsidRPr="0059213C">
              <w:rPr>
                <w:rFonts w:ascii="Arial Narrow" w:hAnsi="Arial Narrow" w:cs="Times New Roman"/>
                <w:sz w:val="20"/>
                <w:szCs w:val="20"/>
              </w:rPr>
              <w:t xml:space="preserve">TAXA DE TRANSMISSÃO NOMINAL 1350 MBPS; THROUGHPUT POR FREQUÊNCIA 450 MBPS (2.4 GHZ) + 867 MBPS (5 GHZ); DISPOSITIVOS CONECTADOS SIMULTÂNEOS: ATÉ 350 USUÁRIOS </w:t>
            </w:r>
            <w:r w:rsidRPr="0059213C">
              <w:rPr>
                <w:rFonts w:ascii="Arial Narrow" w:hAnsi="Arial Narrow" w:cs="Times New Roman"/>
                <w:sz w:val="20"/>
                <w:szCs w:val="20"/>
              </w:rPr>
              <w:lastRenderedPageBreak/>
              <w:t>SIMULTÂNEOS, 100 USUÁRIOS (2.4GHZ) + 250 USUÁRIOS (5GHZ); MEMÓRIA FLASH 16 MB; MEMÓRIA RAM 128 MB; CHIPSET QCA 9886+ QCA 9563 + QCA 83; ANTENA: TIPO OMNIDIRECIONAL INTERNA, GANHO 4DBI; NÚMERO DE ANTENAS 2.4 GHZ (3X3) - 5GHZ (2X2); INTERFACE DE DADOS: INTERFACE 1× 10/100/1000BASE-TX RJ45; PROTEÇÃO ANTISSURTO 8 KV; FONTE DE ALIMENTAÇÃO QUE ACOMPANHA O PRODUTO: TIPO DE ALIMENTAÇÃO POE, TENSÃO DE ENTRADA 100 - 240 VAC 50/60 HZ 0.75 A, SAÍDA 48 V / 0.5 A; ALIMENTAÇÃO: VIA INTERFACE POE 48 V PASSIVO OU IEEE 802.3AT, VIA INTERFACE DC 12 V / 1.5 A, CONSUMO MÁXIMO 13.5 W; WLAN (WI-FI): PADRÕES IEEE 802.11AC/A/N/B/G, TECNOLOGIA WIRELESS MULTI USER MIMO (MU-MIMO), BANDSTEERING, BEAMFORMING, FAIXA DE FREQUÊNCIA DE OPERAÇÃO IEEE 802.11A/AC/N: 5.15 - 5.25 GHZ; 5.25 - 5.35GHZ COM DFS; 5.47 - 5.725 GHZ; 5.725 - 5.85 GHZ – IEEE 802.11B/G/N: 2.4 - 2.484 GHZ - FREQUÊNCIA 2.4 GHZ E 5.8 GHZ OPERANDO SIMULTANEAMENTE; POTÊNCIA DE TRANSMISSÃO 26 DBM EM 2.4 GHZ E 22 DBM EM 5 GHZ; SENSIBILIDADE RECEPÇÃO -90 DBM; LARGURA DE BANDA 20 MHZ, 40 MHZ, 80 MHZ; BSSID 8 EM 2.4 GHZ + 8 EM 5 GHZ; TAXAS DE TRANSMISSÃO NOMINAIS: 802.11N/AC: 6.5 MBPS - 173.4 MBPS (20MHZ); 13.5 MBPS - 400 MBPS (40 MHZ); 29.3MBPS – 867 MBPS (80 MHZ)- 802.11A: 54, 48, 36, 24, 18, 12, 9 E 6 MBPS - 802.11B: 11, 5.5, 2 E 1 MBPS - 802.11G: 54, 48, 36, 24, 18, 12, 9 E 6 MBPS; CARACTERÍSTICAS AMBIENTAIS: TEMPERATURA DE OPERAÇÃO -5°C A 55°C, UMIDADE 10% A 90% (SEM CONDENSAÇÃO); INFORMAÇÕES GERAIS: DIMENSÕES (L X A X P) 178 X 178 X 38 MM, IDIOMAS PORTUGUÊS, INGLÊS, ESPANHOL, PRODUTO EM CONFORMIDADE COM OS TERMOS DE USO E POLÍTICAS DE PRIVACIDADE DA LGPD – LEI Nº 13.709</w:t>
            </w:r>
          </w:p>
          <w:p w14:paraId="0A6E5C0C" w14:textId="77777777" w:rsidR="009B2EA6" w:rsidRPr="0059213C" w:rsidRDefault="00030A00" w:rsidP="009B2EA6">
            <w:pPr>
              <w:suppressAutoHyphens w:val="0"/>
              <w:spacing w:after="0" w:line="240" w:lineRule="auto"/>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w:t>
            </w:r>
          </w:p>
          <w:p w14:paraId="35466ADA" w14:textId="6335155B" w:rsidR="00030A00" w:rsidRPr="0059213C" w:rsidRDefault="00030A00" w:rsidP="009B2EA6">
            <w:pPr>
              <w:suppressAutoHyphens w:val="0"/>
              <w:spacing w:after="0" w:line="240" w:lineRule="auto"/>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7DF9B2" w14:textId="427A527A"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E10CF7" w14:textId="54FD93ED"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1766"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A2AF"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37132CCD" w14:textId="77777777" w:rsidTr="00954ABE">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71A582" w14:textId="251BA631"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40D3BC"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ROTEADOR WIRELESS, COM PORTAS GIGABIT; </w:t>
            </w:r>
            <w:r w:rsidRPr="0059213C">
              <w:rPr>
                <w:rFonts w:ascii="Arial Narrow" w:hAnsi="Arial Narrow" w:cs="Times New Roman"/>
                <w:sz w:val="20"/>
                <w:szCs w:val="20"/>
              </w:rPr>
              <w:t>COM 04 PORTAS LAN GIGABIT 10/100/1000 E 01 PORTA WAN GIGABIT 10/100/1000; FUNÇÃO WPS; BOTÃO RESET; COM NO MÍNIMO 03 ANTENAS DE 05 DBIS OU MAIS; FONTE DE ALIMENTAÇÃO; PADRÃO WIRELESS A/C (2,4GHZ E 5GHZ); FUNÇÕES WIRELESS PARA HABILITAR/ DESABILITAR RÁDIO, BRIDGE WDS, WMM ESTATÍSTICAS ETC. SEGURANÇA WIRELESS WPA, WPA2 E WPA2-PSK. GARANTIA DE NO MÍNIMO 24 MESES.</w:t>
            </w:r>
          </w:p>
          <w:p w14:paraId="7485902D"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lastRenderedPageBreak/>
              <w:t>Marca:______________</w:t>
            </w:r>
          </w:p>
          <w:p w14:paraId="41E72ACB" w14:textId="17B5D1CE"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617AEC" w14:textId="70D86342"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B58D06" w14:textId="1F20E0F6"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D820"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31F42"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2CD7475B"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916E53" w14:textId="56F908C4"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9A7AA4"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SCANNER DE DOCUMENTOS DE ALTA VELOCIDADE; </w:t>
            </w:r>
            <w:r w:rsidRPr="0059213C">
              <w:rPr>
                <w:rFonts w:ascii="Arial Narrow" w:hAnsi="Arial Narrow" w:cs="Times New Roman"/>
                <w:sz w:val="20"/>
                <w:szCs w:val="20"/>
              </w:rPr>
              <w:t>CAPACIDADE DE CÓPIA FRENTE E VERSO; DIGITALIZAÇÃO PARA PDF PESQUISÁVEL; ALIMENTADOR AUTOMÁTICO; PROFUNDIDADE DE CORES DE 30 BITS INTERNA E 24 BITS EXTERNA; RESOLUÇÃO ÓTICA DE NO MÍNIMO 600 X 600 DPI; VELOCIDADE MÍNIMA DE 50 PÁGINAS POR MINUTO (PPM) MOCRONOMÁTICAS OU COLORIDAS; CAPACIDADE DO ALIMENTADOR AUTOMÁTICO DE NO MÍNIMO 50 FOLHAS; COM CAPACIDADE DIÁRIA DE 5000 DIGITALIZAÇÕES; CAPACIDADE DE DIGITALIZAÇÃO PARA PAPÉIS TAMANHO OFÍCIO OU MAIOR, CAPACIDADE DE DIGITALIZAÇÃO DE CARTÃO COM RELEVO, CARTÃO DE PLÁSTICO, CARTÃO DE VISITA, DOCUMENTO LONGO, E PAPEL COMUM, COM GRAMATURA DE 27 ATÉ 413 G/M²; CONECTIVIDADE USB 3.0 E REDE ETHERNET GIGABIT 10/100/1000; FUNÇÕES “DIGITALIZAR PARA”: PC (ARQUIVO, IMAGEM, E-MAIL E OCR), IMPRESSÃO, FTP/SFTP, REDE, PEN DRIVE E DISPOSITIVOS MÓVEIS VIA SOFTWARE APROPRIADO; COMPATÍVEL COM OS SISTEMAS OPERACIONAIS MAC OS X, WINDOWS XP, WINDOWS VISTA, WINDOWS 7, WINDOWS 8, WINDOWS 10 E LINUX; ALIMENTAÇÃO 110 V OU BIVOLT; COM CABO DE ALIMENTAÇÃO E MANUAL DE USUÁRIO. GARANTIA MÍNIMA DE 1 ANO.</w:t>
            </w:r>
          </w:p>
          <w:p w14:paraId="3B3A324E" w14:textId="77777777" w:rsidR="009B2EA6" w:rsidRPr="0059213C" w:rsidRDefault="00030A0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w:t>
            </w:r>
          </w:p>
          <w:p w14:paraId="00424EE8" w14:textId="773D8E45" w:rsidR="00030A00" w:rsidRPr="0059213C" w:rsidRDefault="00030A0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D9CB37" w14:textId="1669A6DF"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055A18C" w14:textId="4B630C7E"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524A"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B4A6"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2D48DBCC"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815248" w14:textId="2A00B12B"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9FC894"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SCANNER DE DOCUMENTOS, DE ALTA VELOCIDADE; </w:t>
            </w:r>
            <w:r w:rsidRPr="0059213C">
              <w:rPr>
                <w:rFonts w:ascii="Arial Narrow" w:hAnsi="Arial Narrow" w:cs="Times New Roman"/>
                <w:sz w:val="20"/>
                <w:szCs w:val="20"/>
              </w:rPr>
              <w:t xml:space="preserve">COM TELA TOUCHSCREEN COLORIDA DE NO MÍNIMO 4,3 POLEGADAS; COM SENSOR DE IMAGEM POR CONTATO DUPLO, ALIMENTADO FOLHA A FOLHA; ALIMENTADOR AUTOMÁTICO PARA ATÉ 100 FOLHAS; CAPACIDADE DE DIGITALIZAÇÃO FRENTE E VERSO COM VELOCIDADE DE ATÉ 120 IPM E ATÉ 60 PPM PARA UM LADO (MONOCROMÁTICAS E COLORIDAS); DIGITALIZAÇÃO PARA PDF PESQUISÁVEL; COM OS SEGUINTES MODOS DE DIGITALIZAÇÃO: COR 24 BITS OU SUPERIOR, ESCALA DE CINZA DE 8 BITS OU SUPERIOR, MONOCROMÁTICO DE 1 BIT OU SUPERIOR; RESOLUÇÃO DE DIGITALIZAÇÃO ÓTICA DE ATÉ 600 X 600 DPI E INTERPOLADA DE ATÉ 1200 X 1200 DPI; COM CAPACIDADE DIÁRIA DE +/- 8000 DIGITALIZAÇÕES; CAPACIDADE DE DIGITALIZAÇÃO PARA PAPÉIS TAMANHO OFÍCIO OU MAIOR, CAPACIDADE DE </w:t>
            </w:r>
            <w:r w:rsidRPr="0059213C">
              <w:rPr>
                <w:rFonts w:ascii="Arial Narrow" w:hAnsi="Arial Narrow" w:cs="Times New Roman"/>
                <w:sz w:val="20"/>
                <w:szCs w:val="20"/>
              </w:rPr>
              <w:lastRenderedPageBreak/>
              <w:t>DIGITALIZAÇÃO DE CARTÃO COM RELEVO, CARTÃO DE PLÁSTICO, CARTÃO DE VISITA, DOCUMENTO LONGO, E PAPEL COMUM, COM GRAMATURA DE 27 ATÉ 413 G/M²; COM OS SEGUINTES RECURSOS DE DIGITALIZAÇÃO: DIGITALIZAÇÃO CONTÍNUA, ALINHAMENTO AUTOMÁTICO DO ALIMENTADOR E IGNORAR PÁGINAS EM BRANCO; CONECTIVIDADE USB 3.0, REDE ETHERNET GIGABIT 10/100/1000 E WIFI; FUNÇÕES “DIGITALIZAR PARA”: PC (ARQUIVO, IMAGEM, E-MAIL E OCR), IMPRESSÃO, FTP/SFTP, REDE, PEN DRIVE E DISPOSITIVOS MÓVEIS VIA SOFTWARE APROPRIADO; COMPATÍVEL COM OS SISTEMAS OPERACIONAIS WINDOWS 8, WINDOWS 10, WINDOWS 11 E LINUX; ALIMENTAÇÃO 110 V OU BIVOLT; COM CABO DE ALIMENTAÇÃO E MANUAL DE USUÁRIO. GARANTIA MÍNIMA DE 1 ANO.</w:t>
            </w:r>
          </w:p>
          <w:p w14:paraId="0778F0BC" w14:textId="77777777" w:rsidR="009B2EA6" w:rsidRPr="0059213C" w:rsidRDefault="00DF497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w:t>
            </w:r>
          </w:p>
          <w:p w14:paraId="4E3E8573" w14:textId="0BF47DAC" w:rsidR="00DF4970" w:rsidRPr="0059213C" w:rsidRDefault="00DF497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9258D4" w14:textId="13874770"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C66A4DE" w14:textId="31E3106C"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FA90C"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0760"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45730FCF"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24E67E" w14:textId="569B0528"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8A265E9"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SWITCH 05 PORTAS 10/100/1000; </w:t>
            </w:r>
            <w:r w:rsidRPr="0059213C">
              <w:rPr>
                <w:rFonts w:ascii="Arial Narrow" w:hAnsi="Arial Narrow" w:cs="Times New Roman"/>
                <w:sz w:val="20"/>
                <w:szCs w:val="20"/>
              </w:rPr>
              <w:t>PADRÕES E PROTOCOLOS: IEEE 802.3I/802.3U/ 802.3AB/802.3X; INTERFACE: 5× 10/100/1000MBPS, AUTO NEGOCIAÇÃO / AUTO MDI / MDIX; FONTE DE ALIMENTAÇÃO EXTERNA: FONTE DE ENERGIA EXTERNA (SAÍDA: 5VDC/0.6A), CONSUMO MÁXIMO DE ENERGIA: 3.7W; DISSIPAÇÃO DE CALOR MÁXIMA: 12.617 BTU/H; CAPACIDADE DE COMUTAÇÃO: 10 GBPS; TAXA DE ENCAMINHAMENTO DE PACOTES: 7.4 MPPS; TABELA DE ENDEREÇOS MAC: 2K; MEMÓRIA DE BUFFER DE PACOTE: 1.5 MB</w:t>
            </w:r>
          </w:p>
          <w:p w14:paraId="4E95A6DD" w14:textId="77777777" w:rsidR="009B2EA6" w:rsidRPr="0059213C" w:rsidRDefault="00DF497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w:t>
            </w:r>
          </w:p>
          <w:p w14:paraId="25AB5142" w14:textId="0B585FEF" w:rsidR="00DF4970" w:rsidRPr="0059213C" w:rsidRDefault="00DF497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591084" w14:textId="67A312D8"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DB72FE" w14:textId="6EF9C01F"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4859"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F6283"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7663858"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325854" w14:textId="6AB62FD2"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BE7499"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TECLADO ABNT2, COM FIO, USB – PRETO; BOA QUALIDADE</w:t>
            </w:r>
          </w:p>
          <w:p w14:paraId="28739071" w14:textId="6E0FEF18" w:rsidR="009B2EA6" w:rsidRPr="0059213C" w:rsidRDefault="00DF497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79178A" w14:textId="5683F6F0"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88F6D3" w14:textId="7E4C4AA3"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1F9DB"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3468"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63A28433"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8C7B82" w14:textId="6A34E7BA"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97B0A9" w14:textId="77777777" w:rsidR="009B2EA6" w:rsidRPr="0059213C" w:rsidRDefault="009B2EA6" w:rsidP="009B2EA6">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TECLADO ABNT2, CONECTOR USB – PRETO COM TECLAS MACIAS.</w:t>
            </w:r>
          </w:p>
          <w:p w14:paraId="436B0783" w14:textId="5DA5AD6D" w:rsidR="009B2EA6" w:rsidRPr="0059213C" w:rsidRDefault="00DF497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0C0BE5" w14:textId="649CC15E"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315230" w14:textId="4FD84646"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0157"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0A80"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76C22E02"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B68D7B" w14:textId="50DC5185"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C8A026" w14:textId="77777777" w:rsidR="009B2EA6" w:rsidRPr="0059213C" w:rsidRDefault="009B2EA6" w:rsidP="00DF4970">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rPr>
              <w:t>TONER NOVO, COD. REF. TONER NOVO, COD. REF. 56FB000, COM CHIP ORIGINAL</w:t>
            </w:r>
          </w:p>
          <w:p w14:paraId="325E86FE" w14:textId="380E6754" w:rsidR="00DF4970" w:rsidRPr="0059213C" w:rsidRDefault="00DF4970" w:rsidP="00DF4970">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Marca:________________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6D99E8" w14:textId="435FA48D"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AB65F1A" w14:textId="370CDD66"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522C"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20C7" w14:textId="77777777" w:rsidR="009B2EA6" w:rsidRPr="0059213C" w:rsidRDefault="009B2EA6" w:rsidP="009B2EA6">
            <w:pPr>
              <w:widowControl w:val="0"/>
              <w:spacing w:after="0" w:line="240" w:lineRule="exact"/>
              <w:jc w:val="center"/>
              <w:rPr>
                <w:rFonts w:ascii="Arial Narrow" w:hAnsi="Arial Narrow" w:cs="Times New Roman"/>
                <w:b/>
              </w:rPr>
            </w:pPr>
          </w:p>
        </w:tc>
      </w:tr>
      <w:tr w:rsidR="009B2EA6" w:rsidRPr="0059213C" w14:paraId="31C15F1C"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6BFA04" w14:textId="6A0EF332" w:rsidR="009B2EA6" w:rsidRPr="0059213C" w:rsidRDefault="009B2EA6" w:rsidP="009B2EA6">
            <w:pPr>
              <w:spacing w:after="0" w:line="240" w:lineRule="exact"/>
              <w:jc w:val="center"/>
              <w:rPr>
                <w:rFonts w:ascii="Arial Narrow" w:hAnsi="Arial Narrow" w:cs="Times New Roman"/>
                <w:b/>
                <w:sz w:val="24"/>
                <w:szCs w:val="24"/>
              </w:rPr>
            </w:pPr>
            <w:r w:rsidRPr="0059213C">
              <w:rPr>
                <w:rFonts w:ascii="Arial Narrow" w:hAnsi="Arial Narrow" w:cs="Times New Roman"/>
                <w:b/>
                <w:sz w:val="24"/>
                <w:szCs w:val="24"/>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97B043" w14:textId="77777777" w:rsidR="009B2EA6" w:rsidRPr="0059213C" w:rsidRDefault="009B2EA6" w:rsidP="009B2EA6">
            <w:pPr>
              <w:widowControl w:val="0"/>
              <w:spacing w:after="0" w:line="240" w:lineRule="auto"/>
              <w:jc w:val="both"/>
              <w:rPr>
                <w:rFonts w:ascii="Arial Narrow" w:hAnsi="Arial Narrow" w:cs="Times New Roman"/>
                <w:sz w:val="20"/>
                <w:szCs w:val="20"/>
              </w:rPr>
            </w:pPr>
            <w:r w:rsidRPr="0059213C">
              <w:rPr>
                <w:rFonts w:ascii="Arial Narrow" w:hAnsi="Arial Narrow" w:cs="Times New Roman"/>
                <w:b/>
                <w:sz w:val="20"/>
                <w:szCs w:val="20"/>
              </w:rPr>
              <w:t xml:space="preserve">WATER COOLER PARA PROCESSADOR, TAMANHO 240MM; </w:t>
            </w:r>
            <w:r w:rsidRPr="0059213C">
              <w:rPr>
                <w:rFonts w:ascii="Arial Narrow" w:hAnsi="Arial Narrow" w:cs="Times New Roman"/>
                <w:sz w:val="20"/>
                <w:szCs w:val="20"/>
              </w:rPr>
              <w:t>COM 2 VENTOINHAS DE 120MM, RADIADOR COMPLETO; TAMANHO 240MM, COMPATÍVEL COM OS SOCKETS INTEL LGA1156, 1155, 1151, 1150, 1366, 2011, 1200 E 1700 E AMD FM2+, FM1, AM3+, AM4 E AM5. GARANTIA DE NO MÍNIMO 12 MESES.</w:t>
            </w:r>
          </w:p>
          <w:p w14:paraId="342E8942" w14:textId="77777777" w:rsidR="009B2EA6" w:rsidRPr="0059213C" w:rsidRDefault="00DF4970" w:rsidP="009B2EA6">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53632586" w14:textId="7E67E21C" w:rsidR="00DF4970" w:rsidRPr="0059213C" w:rsidRDefault="00DF4970" w:rsidP="009B2EA6">
            <w:pPr>
              <w:suppressAutoHyphens w:val="0"/>
              <w:spacing w:after="0" w:line="240" w:lineRule="exact"/>
              <w:jc w:val="both"/>
              <w:rPr>
                <w:rFonts w:ascii="Arial Narrow" w:hAnsi="Arial Narrow" w:cs="Times New Roman"/>
                <w:b/>
                <w:sz w:val="24"/>
                <w:szCs w:val="24"/>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A356C1" w14:textId="1DB77E6C" w:rsidR="009B2EA6" w:rsidRPr="0059213C" w:rsidRDefault="009B2EA6" w:rsidP="009B2EA6">
            <w:pPr>
              <w:spacing w:after="0" w:line="240" w:lineRule="exact"/>
              <w:jc w:val="center"/>
              <w:rPr>
                <w:rFonts w:ascii="Arial Narrow" w:hAnsi="Arial Narrow" w:cs="Times New Roman"/>
                <w:sz w:val="20"/>
                <w:szCs w:val="20"/>
              </w:rPr>
            </w:pPr>
            <w:r w:rsidRPr="0059213C">
              <w:rPr>
                <w:rFonts w:ascii="Arial Narrow" w:hAnsi="Arial Narrow" w:cs="Times New Roman"/>
                <w:sz w:val="20"/>
                <w:szCs w:val="20"/>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43F21F" w14:textId="03965019" w:rsidR="009B2EA6" w:rsidRPr="0059213C" w:rsidRDefault="009B2EA6" w:rsidP="009B2EA6">
            <w:pPr>
              <w:spacing w:after="0" w:line="240" w:lineRule="exact"/>
              <w:jc w:val="center"/>
              <w:rPr>
                <w:rFonts w:ascii="Arial Narrow" w:hAnsi="Arial Narrow" w:cs="Times New Roman"/>
                <w:sz w:val="24"/>
                <w:szCs w:val="24"/>
              </w:rPr>
            </w:pPr>
            <w:r w:rsidRPr="0059213C">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5818" w14:textId="77777777" w:rsidR="009B2EA6" w:rsidRPr="0059213C" w:rsidRDefault="009B2EA6" w:rsidP="009B2EA6">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597A" w14:textId="77777777" w:rsidR="009B2EA6" w:rsidRPr="0059213C" w:rsidRDefault="009B2EA6" w:rsidP="009B2EA6">
            <w:pPr>
              <w:widowControl w:val="0"/>
              <w:spacing w:after="0" w:line="240" w:lineRule="exact"/>
              <w:jc w:val="center"/>
              <w:rPr>
                <w:rFonts w:ascii="Arial Narrow" w:hAnsi="Arial Narrow" w:cs="Times New Roman"/>
                <w:b/>
              </w:rPr>
            </w:pPr>
          </w:p>
        </w:tc>
      </w:tr>
      <w:tr w:rsidR="00D07241" w:rsidRPr="0059213C" w14:paraId="45325A1E"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FA0329" w14:textId="41D1E5A8"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E674907"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 xml:space="preserve">CAIXA DE SOM PORTÁTIL, BLUETOOH, 1.000W, </w:t>
            </w:r>
            <w:r w:rsidRPr="0059213C">
              <w:rPr>
                <w:rFonts w:ascii="Arial Narrow" w:hAnsi="Arial Narrow" w:cs="Times New Roman"/>
                <w:b/>
                <w:sz w:val="20"/>
                <w:szCs w:val="20"/>
                <w:highlight w:val="yellow"/>
              </w:rPr>
              <w:lastRenderedPageBreak/>
              <w:t>COM MICROFONE, BATERIA RECARREGÁVEL</w:t>
            </w:r>
          </w:p>
          <w:p w14:paraId="0B6996C5"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POTENCIA: 1000W PMPO</w:t>
            </w:r>
          </w:p>
          <w:p w14:paraId="6CC9B58B"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ENTRADA P10 P/ INSTRUMENTOS</w:t>
            </w:r>
          </w:p>
          <w:p w14:paraId="11467542"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CONEXÃO BLUETOOTH</w:t>
            </w:r>
          </w:p>
          <w:p w14:paraId="570D1DD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ENTRADA USB</w:t>
            </w:r>
          </w:p>
          <w:p w14:paraId="2D3EE281"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RÁDIO FM</w:t>
            </w:r>
          </w:p>
          <w:p w14:paraId="60842C14"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ALÇA E SUPORTE PARA CELULAR</w:t>
            </w:r>
          </w:p>
          <w:p w14:paraId="499BE477"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POTÊNCIA DE SAÍDA: 20W RMS</w:t>
            </w:r>
          </w:p>
          <w:p w14:paraId="7C9883F7"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AUTO FALANTE DE NO MÍNIMO: 6,5 POLEGADAS</w:t>
            </w:r>
          </w:p>
          <w:p w14:paraId="020B99A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FREQUÊNCIA: 20HZ-20KHZ</w:t>
            </w:r>
          </w:p>
          <w:p w14:paraId="1212B6D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BATERIA: 1200 MAH</w:t>
            </w:r>
          </w:p>
          <w:p w14:paraId="72FD5D20"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TENSÃO DE CARREGAMENTO: 5V</w:t>
            </w:r>
          </w:p>
          <w:p w14:paraId="7CEA919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TEMPO DE REPRODUÇÃO APROX: ATÉ 5 HORAS DE DURAÇÃO</w:t>
            </w:r>
          </w:p>
          <w:p w14:paraId="4DE0C03F"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TEMPO DE CARREGAMENTO APROX: EM TORNO DE 3 HORAS</w:t>
            </w:r>
          </w:p>
          <w:p w14:paraId="423C221B"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FUNÇÕES: USB/FM/BLUETOOTH</w:t>
            </w:r>
          </w:p>
          <w:p w14:paraId="17F52AE5"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ITENS INCLUSOS:</w:t>
            </w:r>
          </w:p>
          <w:p w14:paraId="337B58C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- 01 X CAIXA DE SOM AMPLIFICADA AL-5701</w:t>
            </w:r>
          </w:p>
          <w:p w14:paraId="1E0A8080"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- 01 X CABO DE CARREGAMENTO</w:t>
            </w:r>
          </w:p>
          <w:p w14:paraId="13F061A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- 01 X MANUAL</w:t>
            </w:r>
          </w:p>
          <w:p w14:paraId="07E00603"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- 01 X MICROFONE COM CABO</w:t>
            </w:r>
          </w:p>
          <w:p w14:paraId="6059E179" w14:textId="77777777" w:rsidR="00D07241" w:rsidRPr="0059213C" w:rsidRDefault="00D07241" w:rsidP="00D07241">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2957E5A2" w14:textId="732BCEBF"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1131FF" w14:textId="7E1B0C7B"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AB7DBAE" w14:textId="62FFE242" w:rsidR="00D07241" w:rsidRPr="0059213C" w:rsidRDefault="00D07241" w:rsidP="00D07241">
            <w:pPr>
              <w:spacing w:after="0" w:line="240" w:lineRule="exact"/>
              <w:jc w:val="center"/>
              <w:rPr>
                <w:rFonts w:ascii="Arial Narrow" w:hAnsi="Arial Narrow" w:cs="Times New Roman"/>
                <w:b/>
                <w:bCs/>
                <w:sz w:val="20"/>
                <w:szCs w:val="20"/>
                <w:highlight w:val="yellow"/>
              </w:rPr>
            </w:pPr>
            <w:r w:rsidRPr="0059213C">
              <w:rPr>
                <w:rFonts w:ascii="Arial Narrow" w:hAnsi="Arial Narrow" w:cs="Times New Roman"/>
                <w:b/>
                <w:bCs/>
                <w:sz w:val="20"/>
                <w:szCs w:val="20"/>
                <w:highlight w:val="yellow"/>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6618"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9649"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r>
      <w:tr w:rsidR="00D07241" w:rsidRPr="0059213C" w14:paraId="2F655055"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E797E0" w14:textId="1B335E06"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4734AB"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IMPRESSORA MULTIFUNCIONAL (IMPRESSORA, SCANNER E FAX), COLORIDA, CARTUCHOS DE TINTA.</w:t>
            </w:r>
          </w:p>
          <w:p w14:paraId="30BC8453"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VELOCIDADE DE IMPRESSÃO </w:t>
            </w:r>
          </w:p>
          <w:p w14:paraId="4B2D35E6"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RASCUNHO, PRETO, CARTA ATÉ 20 PPM </w:t>
            </w:r>
          </w:p>
          <w:p w14:paraId="207998E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RASCUNHO, COR, CARTA ATÉ 14 PPM </w:t>
            </w:r>
          </w:p>
          <w:p w14:paraId="73EC131C"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NORMAL, PRETO, CARTA ATÉ 7.1 PPM </w:t>
            </w:r>
          </w:p>
          <w:p w14:paraId="42A60BA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NORMAL, COR, CARTA ATÉ 2.9 PPM </w:t>
            </w:r>
          </w:p>
          <w:p w14:paraId="771A4136"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OTIMIZADA, PRETO, CARTA ATÉ 0.9 PPM </w:t>
            </w:r>
          </w:p>
          <w:p w14:paraId="4544A742"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RESOLUÇÃO </w:t>
            </w:r>
          </w:p>
          <w:p w14:paraId="75D16584"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DE RESOLUÇÃO DE IMPRESSÃO OTIMIZADA, PRETO ATÉ 1200 X 1200 DPI </w:t>
            </w:r>
          </w:p>
          <w:p w14:paraId="7D30714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QUALIDADE DE RESOLUÇÃO DE IMPRESSÃO OTIMIZADA, COR ATÉ 4800 X 1200 DPI OTIMIZADOS EM CORES E 1200 DPI DE ENTRADA </w:t>
            </w:r>
          </w:p>
          <w:p w14:paraId="4676F2EF"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RESOLUÇÃO DE DIGITALIZAÇÃO POR HARDWARE ATÉ 1200 X 1200 DPI </w:t>
            </w:r>
          </w:p>
          <w:p w14:paraId="5C528693"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RESOLUÇÃO DE DIGITALIZAÇÃO ÓPTICA ATÉ 1200 DPI </w:t>
            </w:r>
          </w:p>
          <w:p w14:paraId="6501A7B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PROFUNDIDADE DE BITS 48 BITS </w:t>
            </w:r>
          </w:p>
          <w:p w14:paraId="0B8D04E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MANUSEIO DE PAPEL </w:t>
            </w:r>
          </w:p>
          <w:p w14:paraId="3C020CC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CAPACIDADE DE ENTRADA PADRÃO ATÉ 100 FOLHAS </w:t>
            </w:r>
          </w:p>
          <w:p w14:paraId="35B1EA1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CAPACIDADE DE ENTRADA MÁXIMA ATÉ 100 FOLHAS </w:t>
            </w:r>
          </w:p>
          <w:p w14:paraId="056F4BFB"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lastRenderedPageBreak/>
              <w:t xml:space="preserve">CAPACIDADE DE SAÍDA PADRÃO ATÉ 20 FOLHAS </w:t>
            </w:r>
          </w:p>
          <w:p w14:paraId="19C28FD0"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CAPACIDADE DE SAÍDA MÁXIMA ATÉ 20 FOLHAS </w:t>
            </w:r>
          </w:p>
          <w:p w14:paraId="5813D7C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CICLO DE TRABALHO ATÉ 1500 PÁGINAS POR MÊS </w:t>
            </w:r>
          </w:p>
          <w:p w14:paraId="0C4AF15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TIPOS DE PAPEL </w:t>
            </w:r>
            <w:proofErr w:type="spellStart"/>
            <w:r w:rsidRPr="0059213C">
              <w:rPr>
                <w:rFonts w:ascii="Arial Narrow" w:hAnsi="Arial Narrow" w:cs="Times New Roman"/>
                <w:sz w:val="20"/>
                <w:szCs w:val="20"/>
              </w:rPr>
              <w:t>PAPEL</w:t>
            </w:r>
            <w:proofErr w:type="spellEnd"/>
            <w:r w:rsidRPr="0059213C">
              <w:rPr>
                <w:rFonts w:ascii="Arial Narrow" w:hAnsi="Arial Narrow" w:cs="Times New Roman"/>
                <w:sz w:val="20"/>
                <w:szCs w:val="20"/>
              </w:rPr>
              <w:t xml:space="preserve"> (COMUM, PARA JATO DE TINTA, FOTOGRÁFICO), ENVELOPES, TRANSPARÊNCIAS, ETIQUETAS, CARTÕES, PREMIUM HP, DECALQUES TÉRMICOS </w:t>
            </w:r>
          </w:p>
          <w:p w14:paraId="3219B24F"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CAPACIDADE DE BANDEJA PARA PAPEL, MÁXIMA 1 BANDEJA </w:t>
            </w:r>
          </w:p>
          <w:p w14:paraId="1EDA456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IMPRESSÃO FRENTE E VERSO NENHUM </w:t>
            </w:r>
          </w:p>
          <w:p w14:paraId="36A59647"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TAMANHOS DE PAPEL 77 X 127 A 216 X 356 MM </w:t>
            </w:r>
          </w:p>
          <w:p w14:paraId="0982E010"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CARTUCHOS </w:t>
            </w:r>
          </w:p>
          <w:p w14:paraId="7CDA771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NÚMERO DE CARTUCHOS DE IMPRESSÃO 2 (1 PRETO, 1 TRICOLOR) </w:t>
            </w:r>
          </w:p>
          <w:p w14:paraId="6418814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CORES DOS CARTUCHOS DE IMPRESSÃO PRETO, CIANO, MAGENTA, AMARELO </w:t>
            </w:r>
          </w:p>
          <w:p w14:paraId="1B256B3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FAX </w:t>
            </w:r>
          </w:p>
          <w:p w14:paraId="058F340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VELOCIDADE DE FAX, CARTA 3 SEGUNDOS POR PÁGINA </w:t>
            </w:r>
          </w:p>
          <w:p w14:paraId="61CC1E4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DISCAGEM RÁPIDA DE FAX, MÁXIMO DE NÚMEROS ATÉ 90 NÚMEROS </w:t>
            </w:r>
          </w:p>
          <w:p w14:paraId="6EB3526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MEMÓRIA DE FAX, CARTA ATÉ 200 PÁGINAS </w:t>
            </w:r>
          </w:p>
          <w:p w14:paraId="706E135C"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DESCRIÇÃO FAX E MODEM ATÉ 33,6 KBPS </w:t>
            </w:r>
          </w:p>
          <w:p w14:paraId="49E9A2B0"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DIGITALIZAÇÃO </w:t>
            </w:r>
          </w:p>
          <w:p w14:paraId="231313E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RESOLUÇÃO DE DIGITALIZAÇÃO APERFEIÇOADA ATÉ 19,200 DPI APERFEIÇOADOS </w:t>
            </w:r>
          </w:p>
          <w:p w14:paraId="2DF04AB5"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TAMANHO MÁXIMO DE DIGITALIZAÇÃO 216 X 356 MM </w:t>
            </w:r>
          </w:p>
          <w:p w14:paraId="766ED2E6"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TIPO DE DIGITALIZAÇÃO ALIMENTAÇÃO DE FOLHAS </w:t>
            </w:r>
          </w:p>
          <w:p w14:paraId="149DB6E5"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NÍVEIS ESCALA DE CINZA 256 NÍVEIS DE CINZA </w:t>
            </w:r>
          </w:p>
          <w:p w14:paraId="017E340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DIGITALIZAÇÃO EM CORES SIM </w:t>
            </w:r>
          </w:p>
          <w:p w14:paraId="619FADC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CONECTIVIDADE </w:t>
            </w:r>
          </w:p>
          <w:p w14:paraId="45DAFAC5"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CONECTIVIDADE PADRÃO USB </w:t>
            </w:r>
          </w:p>
          <w:p w14:paraId="7CD33B71"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CONECTIVIDADE OPCIONAL NENHUM </w:t>
            </w:r>
          </w:p>
          <w:p w14:paraId="4E9C631F"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PORTAS E/S EXTERNAS 1 USB </w:t>
            </w:r>
          </w:p>
          <w:p w14:paraId="60938CE1"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PRONTO PARA REDE NENHUM </w:t>
            </w:r>
          </w:p>
          <w:p w14:paraId="17906DCE"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MEMÓRIA </w:t>
            </w:r>
          </w:p>
          <w:p w14:paraId="1AD1380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MEMÓRIA PADRÃO 16 MB </w:t>
            </w:r>
          </w:p>
          <w:p w14:paraId="676017BF"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MEMÓRIA MÁXIMA 16 MB </w:t>
            </w:r>
          </w:p>
          <w:p w14:paraId="6C7BF01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GERAL </w:t>
            </w:r>
          </w:p>
          <w:p w14:paraId="69B6D6A1"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SOFTWARE INCLUÍDO SOFTWARE ESPECIFICO DO EQUIPAMENTO</w:t>
            </w:r>
          </w:p>
          <w:p w14:paraId="2654DFE4"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FONTES EMBUTIDAS 8 TRUETYPE </w:t>
            </w:r>
          </w:p>
          <w:p w14:paraId="211DFBE8"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REQUERIMENTOS DE SISTEMA </w:t>
            </w:r>
          </w:p>
          <w:p w14:paraId="1655B11A"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SISTEMAS OPERACIONAIS WINDOWS 98 SE, 2000 (SP3 OU SUPERIOR), ME, XP HOME, XP PROFESSIONAL; MAC OS X V 10.2.8, 10.3, 10.4 </w:t>
            </w:r>
          </w:p>
          <w:p w14:paraId="7077E04C"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COMPATÍVEL COM MAC SIM </w:t>
            </w:r>
          </w:p>
          <w:p w14:paraId="41E4CA1B"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ENERGIA E MEIO AMBIENTE </w:t>
            </w:r>
          </w:p>
          <w:p w14:paraId="012A4973"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FAIXA DE UMIDADE 15% A 85% DE UMIDADE RELATIVA </w:t>
            </w:r>
          </w:p>
          <w:p w14:paraId="4E5079DF"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lastRenderedPageBreak/>
              <w:t xml:space="preserve">CONSUMO (MÁXIMO) MÁXIMO 18 WATTS </w:t>
            </w:r>
          </w:p>
          <w:p w14:paraId="00604997"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TEMPERATURA MÁXIMA DE OPERAÇÃO 5 A 40 °C </w:t>
            </w:r>
          </w:p>
          <w:p w14:paraId="08F3E22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DIMENSÕES E PESO </w:t>
            </w:r>
          </w:p>
          <w:p w14:paraId="0F38944C"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DIMENSÕES DO PRODUTO (PADRÃO) 425.5 X 204 X 180 MM </w:t>
            </w:r>
          </w:p>
          <w:p w14:paraId="089DCF17"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PESO DO PRODUTO 3.91 KG </w:t>
            </w:r>
          </w:p>
          <w:p w14:paraId="291E6562"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PESO DO PACOTE 5.55 KG </w:t>
            </w:r>
          </w:p>
          <w:p w14:paraId="0E242F64"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GARANTIA </w:t>
            </w:r>
          </w:p>
          <w:p w14:paraId="1D3AD5CD"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GARANTIA DE 12 MESES </w:t>
            </w:r>
          </w:p>
          <w:p w14:paraId="7528D9B9"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CABO USB AM/BM 2.0 INCLUSO</w:t>
            </w:r>
          </w:p>
          <w:p w14:paraId="3B3571E6"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COM 1,5 M DE COMPRIMENTO.</w:t>
            </w:r>
          </w:p>
          <w:p w14:paraId="1D627316" w14:textId="77777777" w:rsidR="00D07241" w:rsidRPr="0059213C" w:rsidRDefault="00D07241" w:rsidP="00D07241">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39BA641C" w14:textId="64E5E2F0"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9F6A34" w14:textId="0CCF4B7F"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BA132D" w14:textId="0D97E575" w:rsidR="00D07241" w:rsidRPr="0059213C" w:rsidRDefault="00D07241" w:rsidP="00D07241">
            <w:pPr>
              <w:spacing w:after="0" w:line="240" w:lineRule="exact"/>
              <w:jc w:val="center"/>
              <w:rPr>
                <w:rFonts w:ascii="Arial Narrow" w:hAnsi="Arial Narrow" w:cs="Times New Roman"/>
                <w:b/>
                <w:bCs/>
                <w:sz w:val="20"/>
                <w:szCs w:val="20"/>
                <w:highlight w:val="yellow"/>
              </w:rPr>
            </w:pPr>
            <w:r w:rsidRPr="0059213C">
              <w:rPr>
                <w:rFonts w:ascii="Arial Narrow" w:hAnsi="Arial Narrow" w:cs="Times New Roman"/>
                <w:b/>
                <w:bCs/>
                <w:sz w:val="20"/>
                <w:szCs w:val="20"/>
                <w:highlight w:val="yellow"/>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E675B"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0F3D"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r>
      <w:tr w:rsidR="00D07241" w:rsidRPr="0059213C" w14:paraId="67510314"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74AFAD" w14:textId="5EFA3105"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lastRenderedPageBreak/>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B7CEB9"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GABINETE DE RECARGA PARA 36 TABLETS 11”</w:t>
            </w:r>
          </w:p>
          <w:p w14:paraId="20827556" w14:textId="78F8D7C6" w:rsidR="00D07241" w:rsidRPr="0059213C" w:rsidRDefault="0059213C"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COM CAPACIDADE MÍNIMA PARA 36 TABLETS DE 11”, COM RODÍZIOS, EM CHAPA DE AÇO, COM RÉGUAS DE TOMADAS PARA ALIMENTAÇÃO DAS FONTES, DISPOSITIVOS DE SEGURANÇA, PORTAS COM FECHADURA E CHAVES, BIVOLT AUTOMÁTICO, DIMENSÕES APROXIMADAS 600 X 500 X 900 MM.</w:t>
            </w:r>
          </w:p>
          <w:p w14:paraId="7B844959" w14:textId="14854EE3" w:rsidR="00D07241" w:rsidRPr="0059213C" w:rsidRDefault="00D07241" w:rsidP="00D07241">
            <w:pPr>
              <w:suppressAutoHyphens w:val="0"/>
              <w:spacing w:after="0" w:line="240" w:lineRule="exact"/>
              <w:jc w:val="both"/>
              <w:rPr>
                <w:rFonts w:ascii="Arial Narrow" w:hAnsi="Arial Narrow" w:cs="Times New Roman"/>
                <w:b/>
                <w:sz w:val="20"/>
                <w:szCs w:val="20"/>
              </w:rPr>
            </w:pPr>
            <w:r w:rsidRPr="0059213C">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EE2CE" w14:textId="38EEEDF0"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4FBBE5" w14:textId="174A6710" w:rsidR="00D07241" w:rsidRPr="0059213C" w:rsidRDefault="00D07241" w:rsidP="00D07241">
            <w:pPr>
              <w:spacing w:after="0" w:line="240" w:lineRule="exact"/>
              <w:jc w:val="center"/>
              <w:rPr>
                <w:rFonts w:ascii="Arial Narrow" w:hAnsi="Arial Narrow" w:cs="Times New Roman"/>
                <w:b/>
                <w:bCs/>
                <w:sz w:val="20"/>
                <w:szCs w:val="20"/>
                <w:highlight w:val="yellow"/>
              </w:rPr>
            </w:pPr>
            <w:r w:rsidRPr="0059213C">
              <w:rPr>
                <w:rFonts w:ascii="Arial Narrow" w:hAnsi="Arial Narrow" w:cs="Times New Roman"/>
                <w:b/>
                <w:bCs/>
                <w:sz w:val="20"/>
                <w:szCs w:val="20"/>
                <w:highlight w:val="yellow"/>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2FD7"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F119"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r>
      <w:tr w:rsidR="00D07241" w:rsidRPr="0059213C" w14:paraId="74A3A554"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B4ADEC" w14:textId="4C2AA40A"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D6B95D"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NOTEBOOK 15,6”, 4 NÚCLEOS FÍSICOS, MÍN. 16GB DE RAM, ARMAZENAMENTO MÍN. 480GB, TECLADO NUMÉRICO, WINDOWS PRO, COM AS SEGUINTES CONFIGURAÇÕES:</w:t>
            </w:r>
          </w:p>
          <w:p w14:paraId="1C920A17"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PROCESSADOR: AMD RYZEN 5, 7 OU 9 (ZEN 5) OU MAIS NOVA, COM NO MÍNIMO 4 (QUATRO) NÚCLEOS FÍSICOS OU INTEL CORE I5, I7 OU I9 DE 12ª GERAÇÃO (ALDER LAKE) OU MAIS NOVA, COM NO MÍNIMO 4 (QUATRO) NÚCLEOS FÍSICOS; MÍNIMO 16GB DE MEMÓRIA RAM DO TIPO DDR4 OU DDR5, COM CAPACIDADE DE EXPANSIBILIDADE PARA NO MÍNIMO 24GB DE RAM; UNIDADE DE ARMAZENAMENTO: ARMAZENAMENTO ATRAVÉS DE SSD SATA OU NVME DE NO MÍNIMO 480GB; TELA LED DE 15,6"; TECLADO PADRAO PORTUGUÊS-BR, COM TECLADO NUMÉRICO INTEGRADO NA LATERAL DIREITA; CONEXÃO HDMI; MÍNIMO DE DUAS PORTAS USB;  CONECTOR DE REDE RJ45 (O CONECTOR DEVERÁ VIR DE FÁBRICA NO NOTEBOOK, NÃO SENDO ACEITOS ADAPTADORES OU SIMILARES, PARA USO COM REDE CABEADA); REDE SEM FIO WI-FI 6 AX; BLUETOOTH 5.1 OU SUPERIOR; TECNOLOGIA DE ESPELHAMENTO DE TELA; ENTRADA PARA MICROFONE E SAÍDA PARA FONE DE OUVIDO; BATERIA; FONTE DE ALIMENTAÇÃO BIVOLT; SISTEMA OPERACIONAL WINDOWS 11 PRO OU MAIS RECENTE; GARANTIA MÍNIMA DE 12 MESES.</w:t>
            </w:r>
          </w:p>
          <w:p w14:paraId="26AD0488" w14:textId="77777777" w:rsidR="00D07241" w:rsidRPr="0059213C" w:rsidRDefault="00D07241" w:rsidP="00D07241">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1480E771" w14:textId="569395EB"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lastRenderedPageBreak/>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3B9013" w14:textId="7A2DBF48"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130151" w14:textId="4043BF96" w:rsidR="00D07241" w:rsidRPr="0059213C" w:rsidRDefault="00D07241" w:rsidP="00D07241">
            <w:pPr>
              <w:spacing w:after="0" w:line="240" w:lineRule="exact"/>
              <w:jc w:val="center"/>
              <w:rPr>
                <w:rFonts w:ascii="Arial Narrow" w:hAnsi="Arial Narrow" w:cs="Times New Roman"/>
                <w:b/>
                <w:bCs/>
                <w:sz w:val="20"/>
                <w:szCs w:val="20"/>
                <w:highlight w:val="yellow"/>
              </w:rPr>
            </w:pPr>
            <w:r w:rsidRPr="0059213C">
              <w:rPr>
                <w:rFonts w:ascii="Arial Narrow" w:hAnsi="Arial Narrow" w:cs="Times New Roman"/>
                <w:b/>
                <w:bCs/>
                <w:sz w:val="20"/>
                <w:szCs w:val="20"/>
                <w:highlight w:val="yellow"/>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66728"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1E35"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r>
      <w:tr w:rsidR="00D07241" w:rsidRPr="0059213C" w14:paraId="12CD695C"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0A6BB2" w14:textId="33E67A78"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E6E1C6"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NOTEBOOK 15,6”, 4 NÚCLEOS FÍSICOS, MÍN. 16GB DE RAM, ARMAZENAMENTO MÍN. 480GB, TECLADO NUMÉRICO, WINDOWS PRO, COM AS SEGUINTES CONFIGURAÇÕES:</w:t>
            </w:r>
          </w:p>
          <w:p w14:paraId="4A7023C0"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PROCESSADOR: AMD RYZEN 5, 7 OU 9 (ZEN 5) OU MAIS NOVA, COM NO MÍNIMO 4 (QUATRO) NÚCLEOS FÍSICOS OU INTEL CORE I5, I7 OU I9 DE 12ª GERAÇÃO (ALDER LAKE) OU MAIS NOVA, COM NO MÍNIMO 4 (QUATRO) NÚCLEOS FÍSICOS; MÍNIMO 16GB DE MEMÓRIA RAM DO TIPO DDR4 OU DDR5, COM CAPACIDADE DE EXPANSIBILIDADE PARA NO MÍNIMO 24GB DE RAM; UNIDADE DE ARMAZENAMENTO: ARMAZENAMENTO ATRAVÉS DE SSD SATA OU NVME DE NO MÍNIMO 480GB; TELA LED DE 15,6"; TECLADO PADRAO PORTUGUÊS-BR, COM TECLADO NUMÉRICO INTEGRADO NA LATERAL DIREITA; CONEXÃO HDMI; MÍNIMO DE DUAS PORTAS USB;  CONECTOR DE REDE RJ45 (O CONECTOR DEVERÁ VIR DE FÁBRICA NO NOTEBOOK, NÃO SENDO ACEITOS ADAPTADORES OU SIMILARES, PARA USO COM REDE CABEADA); REDE SEM FIO WI-FI 6 AX; BLUETOOTH 5.1 OU SUPERIOR; TECNOLOGIA DE ESPELHAMENTO DE TELA; ENTRADA PARA MICROFONE E SAÍDA PARA FONE DE OUVIDO; BATERIA; FONTE DE ALIMENTAÇÃO BIVOLT; SISTEMA OPERACIONAL WINDOWS 11 PRO OU MAIS RECENTE; GARANTIA MÍNIMA DE 12 MESES.</w:t>
            </w:r>
          </w:p>
          <w:p w14:paraId="3A33D94C" w14:textId="77777777" w:rsidR="00D07241" w:rsidRPr="0059213C" w:rsidRDefault="00D07241" w:rsidP="00D07241">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3BD25FF5" w14:textId="7223FB5E"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B8211C" w14:textId="4A633D84"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DAE041" w14:textId="2F2DCE77" w:rsidR="00D07241" w:rsidRPr="0059213C" w:rsidRDefault="00D07241" w:rsidP="00D07241">
            <w:pPr>
              <w:spacing w:after="0" w:line="240" w:lineRule="exact"/>
              <w:jc w:val="center"/>
              <w:rPr>
                <w:rFonts w:ascii="Arial Narrow" w:hAnsi="Arial Narrow" w:cs="Times New Roman"/>
                <w:b/>
                <w:bCs/>
                <w:sz w:val="20"/>
                <w:szCs w:val="20"/>
                <w:highlight w:val="yellow"/>
              </w:rPr>
            </w:pPr>
            <w:r w:rsidRPr="0059213C">
              <w:rPr>
                <w:rFonts w:ascii="Arial Narrow" w:hAnsi="Arial Narrow" w:cs="Times New Roman"/>
                <w:b/>
                <w:bCs/>
                <w:sz w:val="20"/>
                <w:szCs w:val="20"/>
                <w:highlight w:val="yellow"/>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9D01E"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D2B6"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r>
      <w:tr w:rsidR="00D07241" w:rsidRPr="0059213C" w14:paraId="2E1FE97D"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4FAEB5" w14:textId="73FCE144"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D602BD0"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TABLET 11”, OCTACORE, 4GB RAM, ARMAZENAMENTO MÍN. 64GB, BLUETOOH, WI-FI, GPS, CÂMERAS TRASEIRA E DIANTEIRA, ANDROID, COM AS SEGUINTES CARACTERÍSTICAS MÍNIMAS:</w:t>
            </w:r>
          </w:p>
          <w:p w14:paraId="6D7DBD80"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sz w:val="20"/>
                <w:szCs w:val="20"/>
              </w:rPr>
              <w:t xml:space="preserve">TABLET COM ARMAZENAMENTO MÍNIMO INTERNO: 64GB; TAMANHO DA TELA: 11"; TIPO DE TELA: TFT; RESOLUÇÃO DA TELA: 1920X1200; TAXA DE ATUALIZAÇÃO DA TELA: 90HZ; CONECTIVIDADE: BLUETOOTH V5.1, WIFI 5, 802.11 A/B/G/N/AC 2.4G +5GHZ, VHT80; CONEXÕES: USB 2.0, TIPO C E MICROSD ATÉ 1TB; SISTEMA OPERACIONAL: ANDROID 13; RESOLUÇÃO DA CÂMERA FRONTAL: 5MP, ABERTURA F2.2; RESOLUÇÃO DA CÂMERA TRASEIRA: MP4, M4V, 3GP, 3G2 / FULLHD (1920X1080), @60FPS; CÂMERA TRASEIRA: 8MP, ABERTURA F2.0, ZOOM DIGITAL ATÉ 10X; PROCESSADOR: OCTA-CORE QUALCOMM SNAPDRAGON 695, 4X 2.2GHZ + 4X 1.7GHZ; MEMÓRIA  RAM: 4GB; CARACTERÍSTICAS DO TABLET: TELA IMERSIVA, PASTA SEGURA, </w:t>
            </w:r>
            <w:r w:rsidRPr="0059213C">
              <w:rPr>
                <w:rFonts w:ascii="Arial Narrow" w:hAnsi="Arial Narrow" w:cs="Times New Roman"/>
                <w:sz w:val="20"/>
                <w:szCs w:val="20"/>
              </w:rPr>
              <w:lastRenderedPageBreak/>
              <w:t>DISPLAY IMERSIVO; DISPOSITIVO DE LOCALIZAÇÃO: GPS (GLOBAL POSITIONING SYSTEM); SENSORES DISPONÍVEIS: ACELERÔMETRO, GIROSCÓPIO, GEOMAGNÉTICO, SENSOR HALL, LUZ RGB, RECONHECIMENTO FACIAL; CAPACIDADE DA BATERIA: 7040MAH; CARREGAMENTO RÁPIDO: 15W; COR: GRAFITE; CERTIFICADO DE HOMOLOGADO EXPEDIDO PELA ANATEL; PESO APROXIMADO: 732G; DIMENSÕES APROXIMADAS: ALTURA: 17,5CM, LARGURA: 26,26CM, PROFUNDIDADE: 4,2CM; PRAZO DE GARANTIA: 01 ANO; ACESSÓRIOS: 1 CARREGADOR, 1 CABOS DE DADOS, 1 EXTRATOR DA BANDEJA DE MICROSD, CAPA/CASE DE PROTEÇÃO DE SILICONE OU COURO EM PU, COR PRETO OU CINZA, PELÍCULA DE VIDRO TEMPERADO.</w:t>
            </w:r>
          </w:p>
          <w:p w14:paraId="6BDB89FD" w14:textId="77777777" w:rsidR="00D07241" w:rsidRPr="0059213C" w:rsidRDefault="00D07241" w:rsidP="00D07241">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24EE501D" w14:textId="6049B122"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8433D6" w14:textId="55B6D74C"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C587A3" w14:textId="44C8AE5E" w:rsidR="00D07241" w:rsidRPr="0059213C" w:rsidRDefault="00D07241" w:rsidP="00D07241">
            <w:pPr>
              <w:spacing w:after="0" w:line="240" w:lineRule="exact"/>
              <w:jc w:val="center"/>
              <w:rPr>
                <w:rFonts w:ascii="Arial Narrow" w:hAnsi="Arial Narrow" w:cs="Times New Roman"/>
                <w:b/>
                <w:bCs/>
                <w:sz w:val="20"/>
                <w:szCs w:val="20"/>
                <w:highlight w:val="yellow"/>
              </w:rPr>
            </w:pPr>
            <w:r w:rsidRPr="0059213C">
              <w:rPr>
                <w:rFonts w:ascii="Arial Narrow" w:hAnsi="Arial Narrow" w:cs="Times New Roman"/>
                <w:b/>
                <w:bCs/>
                <w:sz w:val="20"/>
                <w:szCs w:val="20"/>
                <w:highlight w:val="yellow"/>
              </w:rPr>
              <w:t>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14B77"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C023" w14:textId="77777777" w:rsidR="00D07241" w:rsidRPr="0059213C" w:rsidRDefault="00D07241" w:rsidP="00D07241">
            <w:pPr>
              <w:widowControl w:val="0"/>
              <w:spacing w:after="0" w:line="240" w:lineRule="exact"/>
              <w:jc w:val="center"/>
              <w:rPr>
                <w:rFonts w:ascii="Arial Narrow" w:hAnsi="Arial Narrow" w:cs="Times New Roman"/>
                <w:b/>
                <w:highlight w:val="yellow"/>
              </w:rPr>
            </w:pPr>
          </w:p>
        </w:tc>
      </w:tr>
      <w:tr w:rsidR="00D07241" w:rsidRPr="0059213C" w14:paraId="694E1458"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F0138C" w14:textId="0343B30A" w:rsidR="00D07241" w:rsidRPr="0059213C" w:rsidRDefault="00D07241" w:rsidP="00D07241">
            <w:pPr>
              <w:spacing w:after="0" w:line="240" w:lineRule="exact"/>
              <w:jc w:val="center"/>
              <w:rPr>
                <w:rFonts w:ascii="Arial Narrow" w:hAnsi="Arial Narrow" w:cs="Times New Roman"/>
                <w:b/>
                <w:sz w:val="24"/>
                <w:szCs w:val="24"/>
                <w:highlight w:val="yellow"/>
              </w:rPr>
            </w:pPr>
            <w:r w:rsidRPr="0059213C">
              <w:rPr>
                <w:rFonts w:ascii="Arial Narrow" w:hAnsi="Arial Narrow" w:cs="Times New Roman"/>
                <w:b/>
                <w:sz w:val="24"/>
                <w:szCs w:val="24"/>
                <w:highlight w:val="yellow"/>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9DDFDF0" w14:textId="77777777"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sz w:val="20"/>
                <w:szCs w:val="20"/>
                <w:highlight w:val="yellow"/>
              </w:rPr>
              <w:t>TABLET 11”, OCTACORE, 4GB RAM, ARMAZENAMENTO MÍN. 64GB, BLUETOOH, WI-FI, GPS, CÂMERAS TRASEIRA E DIANTEIRA, ANDROID, COM AS SEGUINTES CARACTERÍSTICAS MÍNIMAS:</w:t>
            </w:r>
          </w:p>
          <w:p w14:paraId="24639131" w14:textId="77777777" w:rsidR="00D07241" w:rsidRPr="0059213C" w:rsidRDefault="00D07241" w:rsidP="00D07241">
            <w:pPr>
              <w:widowControl w:val="0"/>
              <w:spacing w:after="0" w:line="240" w:lineRule="auto"/>
              <w:jc w:val="both"/>
              <w:rPr>
                <w:rFonts w:ascii="Arial Narrow" w:hAnsi="Arial Narrow" w:cs="Times New Roman"/>
                <w:sz w:val="20"/>
                <w:szCs w:val="20"/>
              </w:rPr>
            </w:pPr>
            <w:r w:rsidRPr="0059213C">
              <w:rPr>
                <w:rFonts w:ascii="Arial Narrow" w:hAnsi="Arial Narrow" w:cs="Times New Roman"/>
                <w:sz w:val="20"/>
                <w:szCs w:val="20"/>
              </w:rPr>
              <w:t xml:space="preserve">TABLET COM ARMAZENAMENTO MÍNIMO INTERNO: 64GB; TAMANHO DA TELA: 11"; TIPO DE TELA: TFT; RESOLUÇÃO DA TELA: 1920X1200; TAXA DE ATUALIZAÇÃO DA TELA: 90HZ; CONECTIVIDADE: BLUETOOTH V5.1, WIFI 5, 802.11 A/B/G/N/AC 2.4G +5GHZ, VHT80; CONEXÕES: USB 2.0, TIPO C E MICROSD ATÉ 1TB; SISTEMA OPERACIONAL: ANDROID 13; RESOLUÇÃO DA CÂMERA FRONTAL: 5MP, ABERTURA F2.2; RESOLUÇÃO DA CÂMERA TRASEIRA: MP4, M4V, 3GP, 3G2 / FULLHD (1920X1080), @60FPS; CÂMERA TRASEIRA: 8MP, ABERTURA F2.0, ZOOM DIGITAL ATÉ 10X; PROCESSADOR: OCTA-CORE QUALCOMM SNAPDRAGON 695, 4X 2.2GHZ + 4X 1.7GHZ; MEMÓRIA  RAM: 4GB; CARACTERÍSTICAS DO TABLET: TELA IMERSIVA, PASTA SEGURA, DISPLAY IMERSIVO; DISPOSITIVO DE LOCALIZAÇÃO: GPS (GLOBAL POSITIONING SYSTEM); SENSORES DISPONÍVEIS: ACELERÔMETRO, GIROSCÓPIO, GEOMAGNÉTICO, SENSOR HALL, LUZ RGB, RECONHECIMENTO FACIAL; CAPACIDADE DA BATERIA: 7040MAH; CARREGAMENTO RÁPIDO: 15W; COR: GRAFITE; CERTIFICADO DE HOMOLOGADO EXPEDIDO PELA ANATEL; PESO APROXIMADO: 732G; DIMENSÕES APROXIMADAS: ALTURA: 17,5CM, LARGURA: 26,26CM, PROFUNDIDADE: 4,2CM; PRAZO DE GARANTIA: 01 ANO; ACESSÓRIOS: 1 CARREGADOR, 1 CABOS DE DADOS, 1 </w:t>
            </w:r>
            <w:r w:rsidRPr="0059213C">
              <w:rPr>
                <w:rFonts w:ascii="Arial Narrow" w:hAnsi="Arial Narrow" w:cs="Times New Roman"/>
                <w:sz w:val="20"/>
                <w:szCs w:val="20"/>
              </w:rPr>
              <w:lastRenderedPageBreak/>
              <w:t>EXTRATOR DA BANDEJA DE MICROSD, CAPA/CASE DE PROTEÇÃO DE SILICONE OU COURO EM PU, COR PRETO OU CINZA, PELÍCULA DE VIDRO TEMPERADO.</w:t>
            </w:r>
          </w:p>
          <w:p w14:paraId="2F0D5E6F" w14:textId="77777777" w:rsidR="00D07241" w:rsidRPr="0059213C" w:rsidRDefault="00D07241" w:rsidP="00D07241">
            <w:pPr>
              <w:suppressAutoHyphens w:val="0"/>
              <w:spacing w:after="0" w:line="240" w:lineRule="exact"/>
              <w:jc w:val="both"/>
              <w:rPr>
                <w:rFonts w:ascii="Arial Narrow" w:hAnsi="Arial Narrow" w:cs="Times New Roman"/>
                <w:b/>
                <w:color w:val="FF0000"/>
                <w:sz w:val="20"/>
                <w:szCs w:val="20"/>
              </w:rPr>
            </w:pPr>
            <w:r w:rsidRPr="0059213C">
              <w:rPr>
                <w:rFonts w:ascii="Arial Narrow" w:hAnsi="Arial Narrow" w:cs="Times New Roman"/>
                <w:b/>
                <w:color w:val="FF0000"/>
                <w:sz w:val="20"/>
                <w:szCs w:val="20"/>
              </w:rPr>
              <w:t>Marca:______________</w:t>
            </w:r>
          </w:p>
          <w:p w14:paraId="7A2AB04E" w14:textId="2EEC986D" w:rsidR="00D07241" w:rsidRPr="0059213C" w:rsidRDefault="00D07241" w:rsidP="00D07241">
            <w:pPr>
              <w:widowControl w:val="0"/>
              <w:spacing w:after="0" w:line="240" w:lineRule="auto"/>
              <w:jc w:val="both"/>
              <w:rPr>
                <w:rFonts w:ascii="Arial Narrow" w:hAnsi="Arial Narrow" w:cs="Times New Roman"/>
                <w:b/>
                <w:sz w:val="20"/>
                <w:szCs w:val="20"/>
              </w:rPr>
            </w:pPr>
            <w:r w:rsidRPr="0059213C">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BAA75B" w14:textId="39934D0E" w:rsidR="00D07241" w:rsidRPr="0059213C" w:rsidRDefault="00D07241" w:rsidP="00D07241">
            <w:pPr>
              <w:spacing w:after="0" w:line="240" w:lineRule="exact"/>
              <w:jc w:val="center"/>
              <w:rPr>
                <w:rFonts w:ascii="Arial Narrow" w:hAnsi="Arial Narrow" w:cs="Times New Roman"/>
                <w:sz w:val="20"/>
                <w:szCs w:val="20"/>
                <w:highlight w:val="yellow"/>
              </w:rPr>
            </w:pPr>
            <w:r w:rsidRPr="0059213C">
              <w:rPr>
                <w:rFonts w:ascii="Arial Narrow" w:hAnsi="Arial Narrow" w:cs="Times New Roman"/>
                <w:sz w:val="20"/>
                <w:szCs w:val="20"/>
                <w:highlight w:val="yellow"/>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B3342F" w14:textId="6FE3A7EC" w:rsidR="00D07241" w:rsidRPr="0059213C" w:rsidRDefault="00D07241" w:rsidP="00D07241">
            <w:pPr>
              <w:spacing w:after="0" w:line="240" w:lineRule="exact"/>
              <w:jc w:val="center"/>
              <w:rPr>
                <w:rFonts w:ascii="Arial Narrow" w:hAnsi="Arial Narrow" w:cs="Times New Roman"/>
                <w:b/>
                <w:bCs/>
                <w:sz w:val="20"/>
                <w:szCs w:val="20"/>
              </w:rPr>
            </w:pPr>
            <w:r w:rsidRPr="0059213C">
              <w:rPr>
                <w:rFonts w:ascii="Arial Narrow" w:hAnsi="Arial Narrow" w:cs="Times New Roman"/>
                <w:b/>
                <w:bCs/>
                <w:sz w:val="20"/>
                <w:szCs w:val="20"/>
                <w:highlight w:val="yellow"/>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5DF04" w14:textId="77777777" w:rsidR="00D07241" w:rsidRPr="0059213C" w:rsidRDefault="00D07241" w:rsidP="00D07241">
            <w:pPr>
              <w:widowControl w:val="0"/>
              <w:spacing w:after="0" w:line="240" w:lineRule="exact"/>
              <w:jc w:val="center"/>
              <w:rPr>
                <w:rFonts w:ascii="Arial Narrow" w:hAnsi="Arial Narrow"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98488" w14:textId="77777777" w:rsidR="00D07241" w:rsidRPr="0059213C" w:rsidRDefault="00D07241" w:rsidP="00D07241">
            <w:pPr>
              <w:widowControl w:val="0"/>
              <w:spacing w:after="0" w:line="240" w:lineRule="exact"/>
              <w:jc w:val="center"/>
              <w:rPr>
                <w:rFonts w:ascii="Arial Narrow" w:hAnsi="Arial Narrow" w:cs="Times New Roman"/>
                <w:b/>
              </w:rPr>
            </w:pPr>
          </w:p>
        </w:tc>
      </w:tr>
      <w:tr w:rsidR="00961DB4" w:rsidRPr="0059213C" w14:paraId="21AE79F9" w14:textId="77777777" w:rsidTr="00D565C0">
        <w:trPr>
          <w:trHeight w:val="200"/>
        </w:trPr>
        <w:tc>
          <w:tcPr>
            <w:tcW w:w="6663" w:type="dxa"/>
            <w:gridSpan w:val="4"/>
            <w:tcBorders>
              <w:top w:val="single" w:sz="4" w:space="0" w:color="000000"/>
              <w:left w:val="single" w:sz="4" w:space="0" w:color="000000"/>
              <w:bottom w:val="single" w:sz="4" w:space="0" w:color="000000"/>
              <w:right w:val="single" w:sz="4" w:space="0" w:color="000000"/>
            </w:tcBorders>
            <w:shd w:val="clear" w:color="auto" w:fill="auto"/>
          </w:tcPr>
          <w:p w14:paraId="0E6C2EBA" w14:textId="434767A5" w:rsidR="00961DB4" w:rsidRPr="0059213C" w:rsidRDefault="00961DB4" w:rsidP="00961DB4">
            <w:pPr>
              <w:spacing w:after="0" w:line="240" w:lineRule="exact"/>
              <w:jc w:val="right"/>
              <w:rPr>
                <w:rFonts w:ascii="Arial Narrow" w:hAnsi="Arial Narrow" w:cs="Times New Roman"/>
                <w:b/>
                <w:sz w:val="24"/>
                <w:szCs w:val="24"/>
              </w:rPr>
            </w:pPr>
            <w:r w:rsidRPr="0059213C">
              <w:rPr>
                <w:rFonts w:ascii="Arial Narrow" w:hAnsi="Arial Narrow" w:cs="Times New Roman"/>
                <w:b/>
                <w:sz w:val="24"/>
                <w:szCs w:val="24"/>
              </w:rPr>
              <w:t>TOTAL</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44BA5F" w14:textId="77777777" w:rsidR="00961DB4" w:rsidRPr="0059213C" w:rsidRDefault="00961DB4" w:rsidP="00961DB4">
            <w:pPr>
              <w:widowControl w:val="0"/>
              <w:spacing w:after="0" w:line="240" w:lineRule="exact"/>
              <w:jc w:val="center"/>
              <w:rPr>
                <w:rFonts w:ascii="Arial Narrow" w:hAnsi="Arial Narrow" w:cs="Times New Roman"/>
                <w:b/>
                <w:sz w:val="28"/>
                <w:szCs w:val="28"/>
              </w:rPr>
            </w:pPr>
          </w:p>
        </w:tc>
      </w:tr>
    </w:tbl>
    <w:p w14:paraId="6CC5561E" w14:textId="77777777" w:rsidR="007C028E" w:rsidRDefault="007C028E" w:rsidP="004D625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Dados completo para pagamento: tais como número do banco, número da agência, se conta corrente ou poupança e número da conta.</w:t>
      </w:r>
      <w:r w:rsidR="003457BD">
        <w:rPr>
          <w:rFonts w:ascii="Times New Roman" w:hAnsi="Times New Roman" w:cs="Times New Roman"/>
          <w:sz w:val="24"/>
          <w:szCs w:val="24"/>
        </w:rPr>
        <w:t xml:space="preserve"> (Opcional)</w:t>
      </w:r>
    </w:p>
    <w:p w14:paraId="6985C138" w14:textId="77777777" w:rsidR="007C028E" w:rsidRDefault="007C028E" w:rsidP="004D625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Declaramos que em nossa proposta compreende a integralidade dos custos para atendimento dos direitos trabalhistas assegurados na Constituição Federal, nas leis trabalhistas, nas normas infralegais, nas convenções coletivas de trabalho e nos termos de ajustamento de conduta vigentes nesta data.</w:t>
      </w:r>
    </w:p>
    <w:p w14:paraId="4B527927" w14:textId="77777777" w:rsidR="007C028E" w:rsidRDefault="007C028E" w:rsidP="004D6259">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Declaramos</w:t>
      </w:r>
      <w:r>
        <w:rPr>
          <w:rFonts w:ascii="Times New Roman" w:hAnsi="Times New Roman" w:cs="Times New Roman"/>
          <w:sz w:val="24"/>
          <w:szCs w:val="24"/>
        </w:rPr>
        <w:t xml:space="preserve"> que estamos cientes, aceitamos e nos submetemos a todas as regras do presente edital</w:t>
      </w:r>
    </w:p>
    <w:p w14:paraId="35FEB804" w14:textId="77777777" w:rsidR="007C028E" w:rsidRDefault="007C028E" w:rsidP="004D6259">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Validade da proposta: 60 (sessenta) dias.</w:t>
      </w:r>
    </w:p>
    <w:p w14:paraId="07E64C0C" w14:textId="77777777" w:rsidR="007C028E" w:rsidRDefault="007C028E" w:rsidP="004D6259">
      <w:pPr>
        <w:widowControl w:val="0"/>
        <w:spacing w:after="0" w:line="240" w:lineRule="auto"/>
        <w:jc w:val="both"/>
        <w:rPr>
          <w:rFonts w:ascii="Times New Roman" w:hAnsi="Times New Roman" w:cs="Times New Roman"/>
          <w:b/>
          <w:sz w:val="24"/>
          <w:szCs w:val="24"/>
        </w:rPr>
      </w:pPr>
    </w:p>
    <w:p w14:paraId="29000CA0" w14:textId="77777777" w:rsidR="007C028E" w:rsidRDefault="007C028E" w:rsidP="004D6259">
      <w:pPr>
        <w:pStyle w:val="Ttulo30"/>
        <w:widowControl w:val="0"/>
        <w:rPr>
          <w:b w:val="0"/>
          <w:sz w:val="24"/>
          <w:szCs w:val="24"/>
          <w:lang w:val="pt-BR"/>
        </w:rPr>
      </w:pPr>
      <w:r>
        <w:rPr>
          <w:b w:val="0"/>
          <w:sz w:val="24"/>
          <w:szCs w:val="24"/>
          <w:lang w:val="pt-BR"/>
        </w:rPr>
        <w:t>..............................., ............ de ............................ de 2025.</w:t>
      </w:r>
    </w:p>
    <w:p w14:paraId="01F12CAC" w14:textId="77777777" w:rsidR="007C028E" w:rsidRDefault="007C028E" w:rsidP="004D6259">
      <w:pPr>
        <w:pStyle w:val="Ttulo30"/>
        <w:widowControl w:val="0"/>
        <w:rPr>
          <w:b w:val="0"/>
          <w:sz w:val="24"/>
          <w:szCs w:val="24"/>
          <w:lang w:val="pt-BR"/>
        </w:rPr>
      </w:pPr>
    </w:p>
    <w:p w14:paraId="1C4B6E18" w14:textId="77777777" w:rsidR="007C028E" w:rsidRDefault="007C028E" w:rsidP="004D6259">
      <w:pPr>
        <w:pStyle w:val="Ttulo30"/>
        <w:widowControl w:val="0"/>
        <w:rPr>
          <w:b w:val="0"/>
          <w:sz w:val="24"/>
          <w:szCs w:val="24"/>
          <w:lang w:val="pt-BR"/>
        </w:rPr>
      </w:pPr>
      <w:r>
        <w:rPr>
          <w:b w:val="0"/>
          <w:sz w:val="24"/>
          <w:szCs w:val="24"/>
          <w:lang w:val="pt-BR"/>
        </w:rPr>
        <w:t>____________________________________</w:t>
      </w:r>
    </w:p>
    <w:p w14:paraId="14CB5DA0" w14:textId="77777777" w:rsidR="007C028E" w:rsidRDefault="007C028E" w:rsidP="004D6259">
      <w:pPr>
        <w:pStyle w:val="Ttulo30"/>
        <w:widowControl w:val="0"/>
        <w:rPr>
          <w:b w:val="0"/>
          <w:sz w:val="24"/>
          <w:szCs w:val="24"/>
          <w:lang w:val="pt-BR"/>
        </w:rPr>
      </w:pPr>
      <w:r>
        <w:rPr>
          <w:b w:val="0"/>
          <w:sz w:val="24"/>
          <w:szCs w:val="24"/>
          <w:lang w:val="pt-BR"/>
        </w:rPr>
        <w:t>Nome e assinatura do representante legal</w:t>
      </w:r>
    </w:p>
    <w:p w14:paraId="58D37181" w14:textId="77777777" w:rsidR="007C028E" w:rsidRDefault="007C028E" w:rsidP="004D6259">
      <w:pPr>
        <w:pStyle w:val="Ttulo30"/>
        <w:widowControl w:val="0"/>
        <w:rPr>
          <w:b w:val="0"/>
          <w:sz w:val="22"/>
          <w:szCs w:val="22"/>
          <w:lang w:val="pt-BR"/>
        </w:rPr>
      </w:pPr>
      <w:r>
        <w:rPr>
          <w:b w:val="0"/>
          <w:sz w:val="24"/>
          <w:szCs w:val="24"/>
          <w:lang w:val="pt-BR"/>
        </w:rPr>
        <w:t>RG nº...........................</w:t>
      </w:r>
    </w:p>
    <w:p w14:paraId="42B64C69" w14:textId="77777777" w:rsidR="007C028E" w:rsidRDefault="007C028E" w:rsidP="004D6259">
      <w:pPr>
        <w:pStyle w:val="Ttulo30"/>
        <w:widowControl w:val="0"/>
        <w:rPr>
          <w:b w:val="0"/>
          <w:sz w:val="22"/>
          <w:szCs w:val="22"/>
          <w:lang w:val="pt-BR"/>
        </w:rPr>
      </w:pPr>
    </w:p>
    <w:p w14:paraId="669E3D39" w14:textId="77777777" w:rsidR="007C028E" w:rsidRDefault="007C028E" w:rsidP="004D6259">
      <w:pPr>
        <w:widowControl w:val="0"/>
        <w:spacing w:after="0" w:line="240" w:lineRule="auto"/>
        <w:rPr>
          <w:rFonts w:ascii="Times New Roman" w:hAnsi="Times New Roman" w:cs="Times New Roman"/>
          <w:b/>
        </w:rPr>
      </w:pPr>
      <w:bookmarkStart w:id="6" w:name="_Hlk197675956"/>
      <w:r>
        <w:rPr>
          <w:rFonts w:ascii="Times New Roman" w:hAnsi="Times New Roman" w:cs="Times New Roman"/>
          <w:b/>
          <w:u w:val="single"/>
        </w:rPr>
        <w:t>PELO PROPONENTE</w:t>
      </w:r>
      <w:r>
        <w:rPr>
          <w:rFonts w:ascii="Times New Roman" w:hAnsi="Times New Roman" w:cs="Times New Roman"/>
          <w:b/>
        </w:rPr>
        <w:t>:</w:t>
      </w:r>
    </w:p>
    <w:p w14:paraId="5F9F8ED1"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Nome Completo</w:t>
      </w:r>
      <w:r>
        <w:rPr>
          <w:rFonts w:ascii="Times New Roman" w:hAnsi="Times New Roman" w:cs="Times New Roman"/>
        </w:rPr>
        <w:t xml:space="preserve">: </w:t>
      </w:r>
      <w:r w:rsidRPr="003457BD">
        <w:rPr>
          <w:rFonts w:ascii="Times New Roman" w:hAnsi="Times New Roman" w:cs="Times New Roman"/>
        </w:rPr>
        <w:t>___________________________________________________________________</w:t>
      </w:r>
    </w:p>
    <w:p w14:paraId="0736E356"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Cargo</w:t>
      </w:r>
      <w:r>
        <w:rPr>
          <w:rFonts w:ascii="Times New Roman" w:hAnsi="Times New Roman" w:cs="Times New Roman"/>
        </w:rPr>
        <w:t xml:space="preserve"> (exemplo: Sócio administrador, procurador etc.):____________________________________</w:t>
      </w:r>
      <w:r w:rsidR="003457BD">
        <w:rPr>
          <w:rFonts w:ascii="Times New Roman" w:hAnsi="Times New Roman" w:cs="Times New Roman"/>
        </w:rPr>
        <w:t>_</w:t>
      </w:r>
    </w:p>
    <w:p w14:paraId="5FBC13EF"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CPF</w:t>
      </w:r>
      <w:r>
        <w:rPr>
          <w:rFonts w:ascii="Times New Roman" w:hAnsi="Times New Roman" w:cs="Times New Roman"/>
        </w:rPr>
        <w:t>:</w:t>
      </w:r>
      <w:r w:rsidRPr="003457BD">
        <w:rPr>
          <w:rFonts w:ascii="Times New Roman" w:hAnsi="Times New Roman" w:cs="Times New Roman"/>
        </w:rPr>
        <w:t xml:space="preserve"> ____________________________</w:t>
      </w:r>
      <w:r>
        <w:rPr>
          <w:rFonts w:ascii="Times New Roman" w:hAnsi="Times New Roman" w:cs="Times New Roman"/>
          <w:b/>
        </w:rPr>
        <w:tab/>
        <w:t xml:space="preserve">    </w:t>
      </w:r>
      <w:r w:rsidR="003457BD">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ab/>
        <w:t>RG</w:t>
      </w:r>
      <w:r>
        <w:rPr>
          <w:rFonts w:ascii="Times New Roman" w:hAnsi="Times New Roman" w:cs="Times New Roman"/>
        </w:rPr>
        <w:t>:</w:t>
      </w:r>
      <w:r w:rsidRPr="003457BD">
        <w:rPr>
          <w:rFonts w:ascii="Times New Roman" w:hAnsi="Times New Roman" w:cs="Times New Roman"/>
        </w:rPr>
        <w:t>__________________________</w:t>
      </w:r>
      <w:r w:rsidR="003457BD">
        <w:rPr>
          <w:rFonts w:ascii="Times New Roman" w:hAnsi="Times New Roman" w:cs="Times New Roman"/>
        </w:rPr>
        <w:t>_</w:t>
      </w:r>
      <w:r w:rsidRPr="003457BD">
        <w:rPr>
          <w:rFonts w:ascii="Times New Roman" w:hAnsi="Times New Roman" w:cs="Times New Roman"/>
        </w:rPr>
        <w:t xml:space="preserve"> </w:t>
      </w:r>
    </w:p>
    <w:p w14:paraId="4D55B2C8"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Endereço residencial completo</w:t>
      </w:r>
      <w:r>
        <w:rPr>
          <w:rFonts w:ascii="Times New Roman" w:hAnsi="Times New Roman" w:cs="Times New Roman"/>
        </w:rPr>
        <w:t xml:space="preserve">: </w:t>
      </w:r>
      <w:r w:rsidRPr="003457BD">
        <w:rPr>
          <w:rFonts w:ascii="Times New Roman" w:hAnsi="Times New Roman" w:cs="Times New Roman"/>
          <w:i/>
        </w:rPr>
        <w:t>_______________________________________________________</w:t>
      </w:r>
    </w:p>
    <w:p w14:paraId="6BB87F44"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 xml:space="preserve">Cidade e estado: </w:t>
      </w:r>
      <w:r w:rsidRPr="003457BD">
        <w:rPr>
          <w:rFonts w:ascii="Times New Roman" w:hAnsi="Times New Roman" w:cs="Times New Roman"/>
        </w:rPr>
        <w:t xml:space="preserve">__________________________________________ </w:t>
      </w:r>
      <w:r>
        <w:rPr>
          <w:rFonts w:ascii="Times New Roman" w:hAnsi="Times New Roman" w:cs="Times New Roman"/>
          <w:b/>
        </w:rPr>
        <w:t>CEP</w:t>
      </w:r>
      <w:r w:rsidRPr="003457BD">
        <w:rPr>
          <w:rFonts w:ascii="Times New Roman" w:hAnsi="Times New Roman" w:cs="Times New Roman"/>
        </w:rPr>
        <w:t>____________________</w:t>
      </w:r>
      <w:r w:rsidR="003457BD">
        <w:rPr>
          <w:rFonts w:ascii="Times New Roman" w:hAnsi="Times New Roman" w:cs="Times New Roman"/>
        </w:rPr>
        <w:t>_</w:t>
      </w:r>
    </w:p>
    <w:p w14:paraId="1FF74107"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E-mail institucional</w:t>
      </w:r>
      <w:r>
        <w:rPr>
          <w:rFonts w:ascii="Times New Roman" w:hAnsi="Times New Roman" w:cs="Times New Roman"/>
        </w:rPr>
        <w:t>:</w:t>
      </w:r>
      <w:r w:rsidRPr="003457BD">
        <w:rPr>
          <w:rFonts w:ascii="Times New Roman" w:hAnsi="Times New Roman" w:cs="Times New Roman"/>
        </w:rPr>
        <w:t>________________________________________________________________</w:t>
      </w:r>
      <w:r w:rsidR="003457BD">
        <w:rPr>
          <w:rFonts w:ascii="Times New Roman" w:hAnsi="Times New Roman" w:cs="Times New Roman"/>
        </w:rPr>
        <w:t>_</w:t>
      </w:r>
      <w:r w:rsidRPr="003457BD">
        <w:rPr>
          <w:rFonts w:ascii="Times New Roman" w:hAnsi="Times New Roman" w:cs="Times New Roman"/>
        </w:rPr>
        <w:t xml:space="preserve"> </w:t>
      </w:r>
    </w:p>
    <w:p w14:paraId="6B865D9E"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E-mail pessoal</w:t>
      </w:r>
      <w:r>
        <w:rPr>
          <w:rFonts w:ascii="Times New Roman" w:hAnsi="Times New Roman" w:cs="Times New Roman"/>
        </w:rPr>
        <w:t>:</w:t>
      </w:r>
      <w:r w:rsidR="003457BD">
        <w:rPr>
          <w:rFonts w:ascii="Times New Roman" w:hAnsi="Times New Roman" w:cs="Times New Roman"/>
        </w:rPr>
        <w:t xml:space="preserve"> </w:t>
      </w:r>
      <w:r>
        <w:rPr>
          <w:rFonts w:ascii="Times New Roman" w:hAnsi="Times New Roman" w:cs="Times New Roman"/>
        </w:rPr>
        <w:t>____________________________________________________________________</w:t>
      </w:r>
      <w:r w:rsidR="003457BD">
        <w:rPr>
          <w:rFonts w:ascii="Times New Roman" w:hAnsi="Times New Roman" w:cs="Times New Roman"/>
        </w:rPr>
        <w:t>_</w:t>
      </w:r>
    </w:p>
    <w:p w14:paraId="1CC25975" w14:textId="77777777" w:rsidR="007C028E" w:rsidRPr="003457BD" w:rsidRDefault="007C028E" w:rsidP="004D6259">
      <w:pPr>
        <w:widowControl w:val="0"/>
        <w:spacing w:after="0" w:line="240" w:lineRule="auto"/>
        <w:rPr>
          <w:rFonts w:ascii="Times New Roman" w:hAnsi="Times New Roman" w:cs="Times New Roman"/>
          <w:bCs/>
          <w:sz w:val="24"/>
          <w:szCs w:val="24"/>
        </w:rPr>
      </w:pPr>
      <w:r>
        <w:rPr>
          <w:rFonts w:ascii="Times New Roman" w:hAnsi="Times New Roman" w:cs="Times New Roman"/>
          <w:b/>
        </w:rPr>
        <w:t>Telefone</w:t>
      </w:r>
      <w:r>
        <w:rPr>
          <w:rFonts w:ascii="Times New Roman" w:hAnsi="Times New Roman" w:cs="Times New Roman"/>
        </w:rPr>
        <w:t xml:space="preserve">: </w:t>
      </w:r>
      <w:r w:rsidRPr="003457BD">
        <w:rPr>
          <w:rFonts w:ascii="Times New Roman" w:hAnsi="Times New Roman" w:cs="Times New Roman"/>
        </w:rPr>
        <w:t>(________) _____________________________</w:t>
      </w:r>
    </w:p>
    <w:bookmarkEnd w:id="6"/>
    <w:p w14:paraId="66EE9613" w14:textId="77777777" w:rsidR="007C028E" w:rsidRDefault="007C028E" w:rsidP="004D6259">
      <w:pPr>
        <w:widowControl w:val="0"/>
        <w:spacing w:after="0" w:line="240" w:lineRule="auto"/>
        <w:jc w:val="center"/>
        <w:rPr>
          <w:rFonts w:ascii="Times New Roman" w:hAnsi="Times New Roman" w:cs="Times New Roman"/>
          <w:b/>
          <w:bCs/>
          <w:sz w:val="24"/>
          <w:szCs w:val="24"/>
        </w:rPr>
      </w:pPr>
    </w:p>
    <w:p w14:paraId="6A00360F"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2526D184"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5D40764A"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0D06DDB6"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5B744703"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16D52B43"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0AE975C5"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3957C488"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098918AD" w14:textId="77777777" w:rsidR="00D72FFB" w:rsidRDefault="00D72FFB">
      <w:pPr>
        <w:suppressAutoHyphens w:val="0"/>
        <w:spacing w:after="0" w:line="240" w:lineRule="auto"/>
        <w:rPr>
          <w:rFonts w:ascii="Times New Roman" w:hAnsi="Times New Roman" w:cs="Times New Roman"/>
          <w:b/>
          <w:bCs/>
          <w:sz w:val="26"/>
          <w:szCs w:val="26"/>
        </w:rPr>
      </w:pPr>
      <w:bookmarkStart w:id="7" w:name="Anexo_3"/>
      <w:r>
        <w:rPr>
          <w:rFonts w:ascii="Times New Roman" w:hAnsi="Times New Roman" w:cs="Times New Roman"/>
          <w:b/>
          <w:bCs/>
          <w:sz w:val="26"/>
          <w:szCs w:val="26"/>
        </w:rPr>
        <w:br w:type="page"/>
      </w:r>
    </w:p>
    <w:p w14:paraId="2F1B6F29" w14:textId="63492E7B" w:rsidR="00F351E9" w:rsidRDefault="00F351E9" w:rsidP="00F351E9">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6"/>
          <w:szCs w:val="26"/>
        </w:rPr>
        <w:lastRenderedPageBreak/>
        <w:t>ANEXO III</w:t>
      </w:r>
    </w:p>
    <w:p w14:paraId="4A844E49" w14:textId="77777777" w:rsidR="00F351E9" w:rsidRDefault="00F351E9" w:rsidP="00F351E9">
      <w:pPr>
        <w:widowControl w:val="0"/>
        <w:spacing w:after="0" w:line="240" w:lineRule="auto"/>
        <w:jc w:val="center"/>
        <w:rPr>
          <w:rFonts w:ascii="Times New Roman" w:hAnsi="Times New Roman" w:cs="Times New Roman"/>
          <w:b/>
          <w:bCs/>
          <w:sz w:val="24"/>
          <w:szCs w:val="24"/>
        </w:rPr>
      </w:pPr>
    </w:p>
    <w:p w14:paraId="50BC30EB" w14:textId="70F00347" w:rsidR="00F351E9" w:rsidRDefault="00F351E9" w:rsidP="00F351E9">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MODELO DECLARAÇÕES (FASE HABILITAÇÃO) PREGÃO ELETRÔNICO Nº </w:t>
      </w:r>
      <w:r w:rsidR="00EE3090">
        <w:rPr>
          <w:rFonts w:ascii="Times New Roman" w:hAnsi="Times New Roman" w:cs="Times New Roman"/>
          <w:b/>
          <w:bCs/>
          <w:sz w:val="24"/>
          <w:szCs w:val="24"/>
        </w:rPr>
        <w:t>080/2025</w:t>
      </w:r>
    </w:p>
    <w:p w14:paraId="5EAD7E83" w14:textId="77777777" w:rsidR="00F351E9" w:rsidRDefault="00F351E9" w:rsidP="00F351E9">
      <w:pPr>
        <w:widowControl w:val="0"/>
        <w:spacing w:after="0" w:line="240" w:lineRule="auto"/>
        <w:rPr>
          <w:rFonts w:ascii="Times New Roman" w:hAnsi="Times New Roman" w:cs="Times New Roman"/>
          <w:b/>
          <w:bCs/>
          <w:sz w:val="24"/>
          <w:szCs w:val="24"/>
        </w:rPr>
      </w:pPr>
    </w:p>
    <w:p w14:paraId="40DB4AF2" w14:textId="0F34AAF1" w:rsidR="00F351E9" w:rsidRDefault="00F351E9" w:rsidP="00F351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___________________ (nome completo), representante legal da empresa _____________________ (denominação da pessoa jurídica), participante do Pregão Eletrônico nº </w:t>
      </w:r>
      <w:r w:rsidR="00EE3090">
        <w:rPr>
          <w:rFonts w:ascii="Times New Roman" w:hAnsi="Times New Roman" w:cs="Times New Roman"/>
          <w:sz w:val="24"/>
          <w:szCs w:val="24"/>
        </w:rPr>
        <w:t>080/2025</w:t>
      </w:r>
      <w:r>
        <w:rPr>
          <w:rFonts w:ascii="Times New Roman" w:hAnsi="Times New Roman" w:cs="Times New Roman"/>
          <w:sz w:val="24"/>
          <w:szCs w:val="24"/>
        </w:rPr>
        <w:t xml:space="preserve">, da Prefeitura Municipal da Estância Turística de Ibitinga, </w:t>
      </w:r>
      <w:r w:rsidRPr="009E4242">
        <w:rPr>
          <w:rFonts w:ascii="Times New Roman" w:hAnsi="Times New Roman" w:cs="Times New Roman"/>
          <w:b/>
          <w:sz w:val="24"/>
          <w:szCs w:val="24"/>
        </w:rPr>
        <w:t>DECLARO</w:t>
      </w:r>
      <w:r>
        <w:rPr>
          <w:rFonts w:ascii="Times New Roman" w:hAnsi="Times New Roman" w:cs="Times New Roman"/>
          <w:sz w:val="24"/>
          <w:szCs w:val="24"/>
        </w:rPr>
        <w:t xml:space="preserve">, sob as penas da lei: </w:t>
      </w:r>
    </w:p>
    <w:p w14:paraId="37D6FA36" w14:textId="77777777" w:rsidR="00F351E9" w:rsidRDefault="00F351E9" w:rsidP="00F351E9">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Nos termos do </w:t>
      </w:r>
      <w:hyperlink r:id="rId8" w:anchor=":~:text=VI%20%2D%20o%20cumprimento%20do%20disposto%20no%20inciso%20XXXIII%20do%20art.%207%C2%BA%20da%20Constitui%C3%A7%C3%A3o%20Federal." w:history="1">
        <w:r>
          <w:rPr>
            <w:rStyle w:val="Hyperlink"/>
            <w:rFonts w:ascii="Times New Roman" w:hAnsi="Times New Roman" w:cs="Times New Roman"/>
            <w:sz w:val="24"/>
            <w:szCs w:val="24"/>
          </w:rPr>
          <w:t>inc. VI, do art. 68, da Lei Federal nº 14.133, de 01 de abril de 2021</w:t>
        </w:r>
      </w:hyperlink>
      <w:r>
        <w:rPr>
          <w:rFonts w:ascii="Times New Roman" w:hAnsi="Times New Roman" w:cs="Times New Roman"/>
          <w:sz w:val="24"/>
          <w:szCs w:val="24"/>
        </w:rPr>
        <w:t xml:space="preserve">, a empresa encontra-se em situação regular perante o Ministério do Trabalho, no que se refere à observância do disposto no </w:t>
      </w:r>
      <w:hyperlink r:id="rId9" w:ancho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 w:history="1">
        <w:r>
          <w:rPr>
            <w:rStyle w:val="Hyperlink"/>
            <w:rFonts w:ascii="Times New Roman" w:hAnsi="Times New Roman" w:cs="Times New Roman"/>
            <w:sz w:val="24"/>
            <w:szCs w:val="24"/>
          </w:rPr>
          <w:t>inc. XXXIII, do art. 7º, da Constituição Federal</w:t>
        </w:r>
      </w:hyperlink>
      <w:r>
        <w:rPr>
          <w:rFonts w:ascii="Times New Roman" w:hAnsi="Times New Roman" w:cs="Times New Roman"/>
          <w:sz w:val="24"/>
          <w:szCs w:val="24"/>
        </w:rPr>
        <w:t>;</w:t>
      </w:r>
    </w:p>
    <w:p w14:paraId="4D49AA5B" w14:textId="77777777" w:rsidR="00F351E9" w:rsidRDefault="00F351E9" w:rsidP="00F351E9">
      <w:pPr>
        <w:widowControl w:val="0"/>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 Está ciente da obrigação de manter o endereço e contatos (telefone e e-mail) da empresa atualizado junto a Prefeitura do Município de Ibitinga, e de que as notificações e comunicações formais decorrentes da execução do contrato serão efetuadas no endereço e contatos informados. Caso a empresa não seja encontrada, será notificada pelo Diário Oficial Eletrônico da Estância Turística de Ibitinga. </w:t>
      </w:r>
    </w:p>
    <w:p w14:paraId="1E193C81" w14:textId="24C8F62E" w:rsidR="00F351E9" w:rsidRDefault="00F351E9" w:rsidP="00F351E9">
      <w:pPr>
        <w:pStyle w:val="PargrafodaLista"/>
        <w:widowControl w:val="0"/>
        <w:autoSpaceDE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color w:val="000000"/>
          <w:sz w:val="24"/>
          <w:szCs w:val="24"/>
        </w:rPr>
        <w:t>c) A empresa não foi declarada inidônea ou impedida para licitar ou contratar com a Administração Pública e que, até a presente data, inexistem fatos impeditivos para sua habilitação no presente processo, estando ciente da obrigatoriedade de declarar ocorrências posteriores.</w:t>
      </w:r>
    </w:p>
    <w:p w14:paraId="4932D35D" w14:textId="77777777" w:rsidR="00F351E9" w:rsidRDefault="00F351E9" w:rsidP="00F351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Atendimento exato ao disposto no edital independente de sua descrição detalhada nesta proposta.</w:t>
      </w:r>
    </w:p>
    <w:p w14:paraId="3DE380F6" w14:textId="77777777" w:rsidR="00F351E9" w:rsidRDefault="00F351E9" w:rsidP="00F351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hyperlink r:id="rId10" w:anchor=":~:text=%C2%A7%201%C2%BA%20Constar%C3%A1%20do,entrega%20das%20propostas." w:history="1">
        <w:r>
          <w:rPr>
            <w:rStyle w:val="Hyperlink"/>
            <w:rFonts w:ascii="Times New Roman" w:hAnsi="Times New Roman" w:cs="Times New Roman"/>
            <w:sz w:val="24"/>
            <w:szCs w:val="24"/>
            <w:lang w:eastAsia="ar-SA"/>
          </w:rPr>
          <w:t>art. 63, § 1º, Lei Federal nº 14.133, de 1º de abril de 2021</w:t>
        </w:r>
      </w:hyperlink>
      <w:r>
        <w:rPr>
          <w:rFonts w:ascii="Times New Roman" w:hAnsi="Times New Roman" w:cs="Times New Roman"/>
          <w:sz w:val="24"/>
          <w:szCs w:val="24"/>
        </w:rPr>
        <w:t>).</w:t>
      </w:r>
    </w:p>
    <w:p w14:paraId="5BD71F9A" w14:textId="77777777" w:rsidR="00F351E9" w:rsidRDefault="00F351E9" w:rsidP="00F351E9">
      <w:pPr>
        <w:widowControl w:val="0"/>
        <w:spacing w:after="0" w:line="240" w:lineRule="auto"/>
        <w:jc w:val="both"/>
        <w:rPr>
          <w:rFonts w:ascii="Times New Roman" w:hAnsi="Times New Roman" w:cs="Times New Roman"/>
          <w:sz w:val="24"/>
          <w:szCs w:val="24"/>
        </w:rPr>
      </w:pPr>
    </w:p>
    <w:p w14:paraId="66E446A9" w14:textId="77777777" w:rsidR="00F351E9" w:rsidRDefault="00F351E9" w:rsidP="00F351E9">
      <w:pPr>
        <w:widowControl w:val="0"/>
        <w:spacing w:after="0" w:line="240" w:lineRule="auto"/>
        <w:jc w:val="both"/>
        <w:rPr>
          <w:rFonts w:ascii="Times New Roman" w:hAnsi="Times New Roman" w:cs="Times New Roman"/>
          <w:sz w:val="24"/>
          <w:szCs w:val="24"/>
        </w:rPr>
      </w:pPr>
    </w:p>
    <w:p w14:paraId="5E77BAED" w14:textId="77777777" w:rsidR="00F351E9" w:rsidRDefault="00F351E9" w:rsidP="00F351E9">
      <w:pPr>
        <w:widowControl w:val="0"/>
        <w:spacing w:after="0" w:line="240" w:lineRule="auto"/>
        <w:jc w:val="both"/>
        <w:rPr>
          <w:rFonts w:ascii="Times New Roman" w:hAnsi="Times New Roman" w:cs="Times New Roman"/>
          <w:sz w:val="24"/>
          <w:szCs w:val="24"/>
        </w:rPr>
      </w:pPr>
    </w:p>
    <w:p w14:paraId="324B07C4"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 de ............................ de 2025.</w:t>
      </w:r>
    </w:p>
    <w:p w14:paraId="0375B2BD" w14:textId="77777777" w:rsidR="00F351E9" w:rsidRDefault="00F351E9" w:rsidP="00F351E9">
      <w:pPr>
        <w:widowControl w:val="0"/>
        <w:spacing w:after="0" w:line="240" w:lineRule="auto"/>
        <w:jc w:val="center"/>
        <w:rPr>
          <w:rFonts w:ascii="Times New Roman" w:hAnsi="Times New Roman" w:cs="Times New Roman"/>
          <w:sz w:val="24"/>
          <w:szCs w:val="24"/>
        </w:rPr>
      </w:pPr>
    </w:p>
    <w:p w14:paraId="5556A98B" w14:textId="77777777" w:rsidR="00F351E9" w:rsidRDefault="00F351E9" w:rsidP="00F351E9">
      <w:pPr>
        <w:widowControl w:val="0"/>
        <w:spacing w:after="0" w:line="240" w:lineRule="auto"/>
        <w:jc w:val="center"/>
        <w:rPr>
          <w:rFonts w:ascii="Times New Roman" w:hAnsi="Times New Roman" w:cs="Times New Roman"/>
          <w:sz w:val="24"/>
          <w:szCs w:val="24"/>
        </w:rPr>
      </w:pPr>
    </w:p>
    <w:p w14:paraId="78B30BC4" w14:textId="77777777" w:rsidR="00F351E9" w:rsidRDefault="00F351E9" w:rsidP="00F351E9">
      <w:pPr>
        <w:widowControl w:val="0"/>
        <w:spacing w:after="0" w:line="240" w:lineRule="auto"/>
        <w:jc w:val="center"/>
        <w:rPr>
          <w:rFonts w:ascii="Times New Roman" w:hAnsi="Times New Roman" w:cs="Times New Roman"/>
          <w:sz w:val="24"/>
          <w:szCs w:val="24"/>
        </w:rPr>
      </w:pPr>
    </w:p>
    <w:p w14:paraId="07D748FB" w14:textId="77777777" w:rsidR="00F351E9" w:rsidRDefault="00F351E9" w:rsidP="00F351E9">
      <w:pPr>
        <w:widowControl w:val="0"/>
        <w:spacing w:after="0" w:line="240" w:lineRule="auto"/>
        <w:jc w:val="center"/>
        <w:rPr>
          <w:rFonts w:ascii="Times New Roman" w:hAnsi="Times New Roman" w:cs="Times New Roman"/>
          <w:sz w:val="24"/>
          <w:szCs w:val="24"/>
        </w:rPr>
      </w:pPr>
    </w:p>
    <w:p w14:paraId="69177283"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439107AC"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Nome e assinatura do representante legal</w:t>
      </w:r>
    </w:p>
    <w:p w14:paraId="2DE02388" w14:textId="77777777" w:rsidR="00F351E9" w:rsidRDefault="00F351E9" w:rsidP="00F351E9">
      <w:pPr>
        <w:widowControl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RG nº...........................</w:t>
      </w:r>
      <w:bookmarkEnd w:id="7"/>
    </w:p>
    <w:p w14:paraId="0ABFEE47" w14:textId="77777777" w:rsidR="00F351E9" w:rsidRDefault="00F351E9" w:rsidP="00F351E9">
      <w:pPr>
        <w:widowControl w:val="0"/>
        <w:spacing w:after="0" w:line="240" w:lineRule="auto"/>
        <w:jc w:val="center"/>
        <w:rPr>
          <w:rFonts w:ascii="Times New Roman" w:hAnsi="Times New Roman" w:cs="Times New Roman"/>
          <w:b/>
          <w:bCs/>
          <w:sz w:val="26"/>
          <w:szCs w:val="26"/>
        </w:rPr>
      </w:pPr>
    </w:p>
    <w:p w14:paraId="35E2F965" w14:textId="77777777" w:rsidR="00082C14" w:rsidRDefault="00082C14" w:rsidP="00F351E9">
      <w:pPr>
        <w:pStyle w:val="Recuodecorpodetexto23"/>
        <w:widowControl w:val="0"/>
        <w:ind w:right="-1" w:firstLine="0"/>
        <w:jc w:val="center"/>
        <w:rPr>
          <w:b/>
          <w:bCs/>
          <w:sz w:val="26"/>
          <w:szCs w:val="26"/>
          <w:shd w:val="clear" w:color="auto" w:fill="FFFFFF"/>
        </w:rPr>
      </w:pPr>
      <w:bookmarkStart w:id="8" w:name="Anexo_V"/>
      <w:bookmarkEnd w:id="0"/>
    </w:p>
    <w:p w14:paraId="408B04F0" w14:textId="77777777" w:rsidR="00082C14" w:rsidRDefault="00082C14" w:rsidP="00F351E9">
      <w:pPr>
        <w:pStyle w:val="Recuodecorpodetexto23"/>
        <w:widowControl w:val="0"/>
        <w:ind w:right="-1" w:firstLine="0"/>
        <w:jc w:val="center"/>
        <w:rPr>
          <w:b/>
          <w:bCs/>
          <w:sz w:val="26"/>
          <w:szCs w:val="26"/>
          <w:shd w:val="clear" w:color="auto" w:fill="FFFFFF"/>
        </w:rPr>
      </w:pPr>
    </w:p>
    <w:p w14:paraId="03A26979" w14:textId="77777777" w:rsidR="00082C14" w:rsidRDefault="00082C14" w:rsidP="00F351E9">
      <w:pPr>
        <w:pStyle w:val="Recuodecorpodetexto23"/>
        <w:widowControl w:val="0"/>
        <w:ind w:right="-1" w:firstLine="0"/>
        <w:jc w:val="center"/>
        <w:rPr>
          <w:b/>
          <w:bCs/>
          <w:sz w:val="26"/>
          <w:szCs w:val="26"/>
          <w:shd w:val="clear" w:color="auto" w:fill="FFFFFF"/>
        </w:rPr>
      </w:pPr>
    </w:p>
    <w:p w14:paraId="20CA7394" w14:textId="77777777" w:rsidR="00082C14" w:rsidRDefault="00082C14" w:rsidP="00F351E9">
      <w:pPr>
        <w:pStyle w:val="Recuodecorpodetexto23"/>
        <w:widowControl w:val="0"/>
        <w:ind w:right="-1" w:firstLine="0"/>
        <w:jc w:val="center"/>
        <w:rPr>
          <w:b/>
          <w:bCs/>
          <w:sz w:val="26"/>
          <w:szCs w:val="26"/>
          <w:shd w:val="clear" w:color="auto" w:fill="FFFFFF"/>
        </w:rPr>
      </w:pPr>
    </w:p>
    <w:p w14:paraId="288CF27B" w14:textId="77777777" w:rsidR="00082C14" w:rsidRDefault="00082C14" w:rsidP="00F351E9">
      <w:pPr>
        <w:pStyle w:val="Recuodecorpodetexto23"/>
        <w:widowControl w:val="0"/>
        <w:ind w:right="-1" w:firstLine="0"/>
        <w:jc w:val="center"/>
        <w:rPr>
          <w:b/>
          <w:bCs/>
          <w:sz w:val="26"/>
          <w:szCs w:val="26"/>
          <w:shd w:val="clear" w:color="auto" w:fill="FFFFFF"/>
        </w:rPr>
      </w:pPr>
    </w:p>
    <w:p w14:paraId="0951E098" w14:textId="77777777" w:rsidR="00082C14" w:rsidRDefault="00082C14" w:rsidP="00F351E9">
      <w:pPr>
        <w:pStyle w:val="Recuodecorpodetexto23"/>
        <w:widowControl w:val="0"/>
        <w:ind w:right="-1" w:firstLine="0"/>
        <w:jc w:val="center"/>
        <w:rPr>
          <w:b/>
          <w:bCs/>
          <w:sz w:val="26"/>
          <w:szCs w:val="26"/>
          <w:shd w:val="clear" w:color="auto" w:fill="FFFFFF"/>
        </w:rPr>
      </w:pPr>
    </w:p>
    <w:p w14:paraId="542F4C59" w14:textId="423F1693" w:rsidR="00F351E9" w:rsidRPr="00E2585D" w:rsidRDefault="00F351E9" w:rsidP="00F351E9">
      <w:pPr>
        <w:pStyle w:val="Recuodecorpodetexto23"/>
        <w:widowControl w:val="0"/>
        <w:ind w:right="-1" w:firstLine="0"/>
        <w:jc w:val="center"/>
        <w:rPr>
          <w:b/>
          <w:bCs/>
          <w:sz w:val="26"/>
          <w:szCs w:val="26"/>
          <w:shd w:val="clear" w:color="auto" w:fill="FFFFFF"/>
          <w:lang w:val="x-none"/>
        </w:rPr>
      </w:pPr>
      <w:r w:rsidRPr="00E2585D">
        <w:rPr>
          <w:b/>
          <w:bCs/>
          <w:sz w:val="26"/>
          <w:szCs w:val="26"/>
          <w:shd w:val="clear" w:color="auto" w:fill="FFFFFF"/>
        </w:rPr>
        <w:lastRenderedPageBreak/>
        <w:t>ANEXO V</w:t>
      </w:r>
    </w:p>
    <w:bookmarkEnd w:id="8"/>
    <w:p w14:paraId="3590C91A" w14:textId="77777777" w:rsidR="00F351E9" w:rsidRPr="00E2585D" w:rsidRDefault="00F351E9" w:rsidP="00F351E9">
      <w:pPr>
        <w:widowControl w:val="0"/>
        <w:spacing w:after="0" w:line="240" w:lineRule="auto"/>
        <w:jc w:val="center"/>
        <w:outlineLvl w:val="1"/>
        <w:rPr>
          <w:rFonts w:ascii="Times New Roman" w:eastAsia="Times New Roman" w:hAnsi="Times New Roman" w:cs="Times New Roman"/>
          <w:b/>
          <w:bCs/>
          <w:kern w:val="2"/>
          <w:sz w:val="26"/>
          <w:szCs w:val="26"/>
          <w:shd w:val="clear" w:color="auto" w:fill="FFFFFF"/>
          <w:lang w:val="x-none"/>
        </w:rPr>
      </w:pPr>
    </w:p>
    <w:p w14:paraId="0E7FAAF6" w14:textId="77777777" w:rsidR="00F351E9" w:rsidRDefault="00F351E9" w:rsidP="00F351E9">
      <w:pPr>
        <w:widowControl w:val="0"/>
        <w:spacing w:after="0" w:line="240" w:lineRule="auto"/>
        <w:jc w:val="center"/>
        <w:outlineLvl w:val="1"/>
        <w:rPr>
          <w:rFonts w:ascii="Times New Roman" w:eastAsia="Times New Roman" w:hAnsi="Times New Roman" w:cs="Times New Roman"/>
          <w:b/>
          <w:kern w:val="2"/>
          <w:sz w:val="26"/>
          <w:szCs w:val="26"/>
        </w:rPr>
      </w:pPr>
      <w:r w:rsidRPr="00E2585D">
        <w:rPr>
          <w:rFonts w:ascii="Times New Roman" w:eastAsia="Times New Roman" w:hAnsi="Times New Roman" w:cs="Times New Roman"/>
          <w:b/>
          <w:kern w:val="2"/>
          <w:sz w:val="26"/>
          <w:szCs w:val="26"/>
        </w:rPr>
        <w:t>D</w:t>
      </w:r>
      <w:r w:rsidRPr="00E2585D">
        <w:rPr>
          <w:rFonts w:ascii="Times New Roman" w:eastAsia="Times New Roman" w:hAnsi="Times New Roman" w:cs="Times New Roman"/>
          <w:b/>
          <w:kern w:val="2"/>
          <w:sz w:val="26"/>
          <w:szCs w:val="26"/>
          <w:lang w:val="x-none"/>
        </w:rPr>
        <w:t xml:space="preserve">ECLARAÇÃO DE ENQUADRAMENTO COMO </w:t>
      </w:r>
      <w:r w:rsidRPr="008E1F03">
        <w:rPr>
          <w:rFonts w:ascii="Times New Roman" w:eastAsia="Times New Roman" w:hAnsi="Times New Roman" w:cs="Times New Roman"/>
          <w:b/>
          <w:bCs/>
          <w:kern w:val="2"/>
          <w:sz w:val="26"/>
          <w:szCs w:val="26"/>
        </w:rPr>
        <w:t>MICROEMPRESAS,</w:t>
      </w:r>
      <w:r>
        <w:rPr>
          <w:rFonts w:ascii="Times New Roman" w:eastAsia="Times New Roman" w:hAnsi="Times New Roman" w:cs="Times New Roman"/>
          <w:b/>
          <w:bCs/>
          <w:kern w:val="2"/>
          <w:sz w:val="26"/>
          <w:szCs w:val="26"/>
        </w:rPr>
        <w:t xml:space="preserve"> </w:t>
      </w:r>
      <w:r w:rsidRPr="008E1F03">
        <w:rPr>
          <w:rFonts w:ascii="Times New Roman" w:eastAsia="Times New Roman" w:hAnsi="Times New Roman" w:cs="Times New Roman"/>
          <w:b/>
          <w:bCs/>
          <w:kern w:val="2"/>
          <w:sz w:val="26"/>
          <w:szCs w:val="26"/>
        </w:rPr>
        <w:t xml:space="preserve">EMPRESAS DE PEQUENO PORTE E </w:t>
      </w:r>
      <w:r>
        <w:rPr>
          <w:rFonts w:ascii="Times New Roman" w:eastAsia="Times New Roman" w:hAnsi="Times New Roman" w:cs="Times New Roman"/>
          <w:b/>
          <w:bCs/>
          <w:kern w:val="2"/>
          <w:sz w:val="26"/>
          <w:szCs w:val="26"/>
        </w:rPr>
        <w:t>EQUIPARADAS</w:t>
      </w:r>
      <w:r w:rsidRPr="008E1F03">
        <w:rPr>
          <w:rFonts w:ascii="Times New Roman" w:eastAsia="Times New Roman" w:hAnsi="Times New Roman" w:cs="Times New Roman"/>
          <w:b/>
          <w:kern w:val="2"/>
          <w:sz w:val="26"/>
          <w:szCs w:val="26"/>
        </w:rPr>
        <w:t xml:space="preserve"> </w:t>
      </w:r>
    </w:p>
    <w:p w14:paraId="52CE61E7" w14:textId="77777777" w:rsidR="00F351E9" w:rsidRDefault="00F351E9" w:rsidP="00F351E9">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sz w:val="24"/>
          <w:szCs w:val="24"/>
        </w:rPr>
        <w:t>(Em papel timbrado ou com identificação do licitante)</w:t>
      </w:r>
    </w:p>
    <w:p w14:paraId="528EC025" w14:textId="77777777" w:rsidR="00F351E9" w:rsidRDefault="00F351E9" w:rsidP="00F351E9">
      <w:pPr>
        <w:widowControl w:val="0"/>
        <w:spacing w:after="0" w:line="240" w:lineRule="auto"/>
        <w:jc w:val="center"/>
        <w:rPr>
          <w:rFonts w:ascii="Times New Roman" w:hAnsi="Times New Roman" w:cs="Times New Roman"/>
          <w:b/>
          <w:sz w:val="24"/>
          <w:szCs w:val="24"/>
        </w:rPr>
      </w:pPr>
    </w:p>
    <w:p w14:paraId="496E347E" w14:textId="77777777" w:rsidR="00F351E9" w:rsidRDefault="00F351E9" w:rsidP="00F351E9">
      <w:pPr>
        <w:widowControl w:val="0"/>
        <w:spacing w:after="0" w:line="240" w:lineRule="auto"/>
        <w:jc w:val="center"/>
        <w:rPr>
          <w:rFonts w:ascii="Times New Roman" w:hAnsi="Times New Roman" w:cs="Times New Roman"/>
          <w:b/>
        </w:rPr>
      </w:pPr>
    </w:p>
    <w:tbl>
      <w:tblPr>
        <w:tblW w:w="9067" w:type="dxa"/>
        <w:tblLayout w:type="fixed"/>
        <w:tblLook w:val="0000" w:firstRow="0" w:lastRow="0" w:firstColumn="0" w:lastColumn="0" w:noHBand="0" w:noVBand="0"/>
      </w:tblPr>
      <w:tblGrid>
        <w:gridCol w:w="9067"/>
      </w:tblGrid>
      <w:tr w:rsidR="00F351E9" w14:paraId="7963F235" w14:textId="77777777" w:rsidTr="00FB1548">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23E09294" w14:textId="77777777" w:rsidR="00F351E9" w:rsidRDefault="00F351E9" w:rsidP="00FB1548">
            <w:pPr>
              <w:widowControl w:val="0"/>
              <w:spacing w:after="0" w:line="240" w:lineRule="auto"/>
              <w:jc w:val="both"/>
            </w:pPr>
            <w:r>
              <w:rPr>
                <w:rFonts w:ascii="Times New Roman" w:hAnsi="Times New Roman" w:cs="Times New Roman"/>
                <w:b/>
                <w:sz w:val="24"/>
                <w:szCs w:val="24"/>
              </w:rPr>
              <w:t>ATENÇÃO: ESTA DECLARAÇÃO DEVE SER APRESENTADA APENAS POR LICITANTES QUE ESTEJAM ENQUADRADOS CONFORME ACIMA, NOS TERMOS DO EDITAL.</w:t>
            </w:r>
          </w:p>
        </w:tc>
      </w:tr>
    </w:tbl>
    <w:p w14:paraId="0A4FCF2C" w14:textId="77777777" w:rsidR="00F351E9" w:rsidRDefault="00F351E9" w:rsidP="00F351E9">
      <w:pPr>
        <w:widowControl w:val="0"/>
        <w:spacing w:after="0" w:line="240" w:lineRule="auto"/>
        <w:jc w:val="both"/>
        <w:rPr>
          <w:rFonts w:ascii="Times New Roman" w:hAnsi="Times New Roman" w:cs="Times New Roman"/>
        </w:rPr>
      </w:pPr>
    </w:p>
    <w:p w14:paraId="32CB7E76" w14:textId="77777777" w:rsidR="00F351E9" w:rsidRDefault="00F351E9" w:rsidP="00F351E9">
      <w:pPr>
        <w:widowControl w:val="0"/>
        <w:spacing w:after="0" w:line="240" w:lineRule="auto"/>
        <w:jc w:val="both"/>
        <w:rPr>
          <w:rFonts w:ascii="Times New Roman" w:hAnsi="Times New Roman" w:cs="Times New Roman"/>
        </w:rPr>
      </w:pPr>
    </w:p>
    <w:p w14:paraId="43BF468A" w14:textId="77777777" w:rsidR="00F351E9" w:rsidRDefault="00F351E9" w:rsidP="00F351E9">
      <w:pPr>
        <w:widowControl w:val="0"/>
        <w:spacing w:after="0" w:line="240" w:lineRule="auto"/>
        <w:jc w:val="both"/>
        <w:rPr>
          <w:rFonts w:ascii="Times New Roman" w:hAnsi="Times New Roman" w:cs="Times New Roman"/>
        </w:rPr>
      </w:pPr>
    </w:p>
    <w:p w14:paraId="1C01F586" w14:textId="77777777" w:rsidR="00F351E9" w:rsidRDefault="00F351E9" w:rsidP="00F351E9">
      <w:pPr>
        <w:widowControl w:val="0"/>
        <w:spacing w:after="0" w:line="240" w:lineRule="auto"/>
        <w:jc w:val="both"/>
        <w:rPr>
          <w:rFonts w:ascii="Times New Roman" w:hAnsi="Times New Roman" w:cs="Times New Roman"/>
        </w:rPr>
      </w:pPr>
    </w:p>
    <w:p w14:paraId="1234E3E8" w14:textId="4000CF99" w:rsidR="00F351E9" w:rsidRDefault="00F351E9" w:rsidP="00F351E9">
      <w:pPr>
        <w:suppressAutoHyphens w:val="0"/>
        <w:spacing w:after="160" w:line="259" w:lineRule="auto"/>
        <w:ind w:right="-1"/>
        <w:jc w:val="both"/>
        <w:rPr>
          <w:rFonts w:ascii="Times New Roman" w:eastAsiaTheme="minorHAnsi" w:hAnsi="Times New Roman" w:cs="Times New Roman"/>
          <w:sz w:val="24"/>
          <w:szCs w:val="24"/>
          <w:lang w:eastAsia="en-US"/>
        </w:rPr>
      </w:pPr>
      <w:r w:rsidRPr="00B33422">
        <w:rPr>
          <w:rFonts w:ascii="Times New Roman" w:eastAsiaTheme="minorHAnsi" w:hAnsi="Times New Roman" w:cs="Times New Roman"/>
          <w:sz w:val="24"/>
          <w:szCs w:val="24"/>
          <w:lang w:eastAsia="en-US"/>
        </w:rPr>
        <w:t>Eu,___________________________________________________________, portador do RG nº ________________________e do CPF nº____________________________, representante do licitante_</w:t>
      </w:r>
      <w:r>
        <w:rPr>
          <w:rFonts w:ascii="Times New Roman" w:eastAsiaTheme="minorHAnsi" w:hAnsi="Times New Roman" w:cs="Times New Roman"/>
          <w:sz w:val="24"/>
          <w:szCs w:val="24"/>
          <w:lang w:eastAsia="en-US"/>
        </w:rPr>
        <w:t>_______</w:t>
      </w:r>
      <w:r w:rsidRPr="00B33422">
        <w:rPr>
          <w:rFonts w:ascii="Times New Roman" w:eastAsiaTheme="minorHAnsi" w:hAnsi="Times New Roman" w:cs="Times New Roman"/>
          <w:sz w:val="24"/>
          <w:szCs w:val="24"/>
          <w:lang w:eastAsia="en-US"/>
        </w:rPr>
        <w:t xml:space="preserve">____________________________________________________ (nome empresarial), interessado em participar do Pregão Eletrônico nº </w:t>
      </w:r>
      <w:r w:rsidR="00EE3090">
        <w:rPr>
          <w:rFonts w:ascii="Times New Roman" w:eastAsiaTheme="minorHAnsi" w:hAnsi="Times New Roman" w:cs="Times New Roman"/>
          <w:sz w:val="24"/>
          <w:szCs w:val="24"/>
          <w:lang w:eastAsia="en-US"/>
        </w:rPr>
        <w:t>080/2025</w:t>
      </w:r>
      <w:r w:rsidRPr="00B33422">
        <w:rPr>
          <w:rFonts w:ascii="Times New Roman" w:eastAsiaTheme="minorHAnsi" w:hAnsi="Times New Roman" w:cs="Times New Roman"/>
          <w:sz w:val="24"/>
          <w:szCs w:val="24"/>
          <w:lang w:eastAsia="en-US"/>
        </w:rPr>
        <w:t xml:space="preserve">, Processo n° </w:t>
      </w:r>
      <w:r w:rsidR="001A5D30">
        <w:rPr>
          <w:rFonts w:ascii="Times New Roman" w:eastAsiaTheme="minorHAnsi" w:hAnsi="Times New Roman" w:cs="Times New Roman"/>
          <w:sz w:val="24"/>
          <w:szCs w:val="24"/>
          <w:lang w:eastAsia="en-US"/>
        </w:rPr>
        <w:t>7165/2025</w:t>
      </w:r>
      <w:r w:rsidRPr="00B33422">
        <w:rPr>
          <w:rFonts w:ascii="Times New Roman" w:eastAsiaTheme="minorHAnsi" w:hAnsi="Times New Roman" w:cs="Times New Roman"/>
          <w:sz w:val="24"/>
          <w:szCs w:val="24"/>
          <w:lang w:eastAsia="en-US"/>
        </w:rPr>
        <w:t xml:space="preserve">, </w:t>
      </w:r>
      <w:r w:rsidRPr="00475E0B">
        <w:rPr>
          <w:rFonts w:ascii="Times New Roman" w:eastAsiaTheme="minorHAnsi" w:hAnsi="Times New Roman" w:cs="Times New Roman"/>
          <w:b/>
          <w:sz w:val="24"/>
          <w:szCs w:val="24"/>
          <w:lang w:eastAsia="en-US"/>
        </w:rPr>
        <w:t>DECLARO</w:t>
      </w:r>
      <w:r w:rsidRPr="00475E0B">
        <w:rPr>
          <w:rFonts w:ascii="Times New Roman" w:eastAsiaTheme="minorHAnsi" w:hAnsi="Times New Roman" w:cs="Times New Roman"/>
          <w:sz w:val="24"/>
          <w:szCs w:val="24"/>
          <w:lang w:eastAsia="en-US"/>
        </w:rPr>
        <w:t xml:space="preserve">, sob as penas da lei, o enquadramento da empresa na condição de ____________________________, nos critérios previstos no </w:t>
      </w:r>
      <w:hyperlink r:id="rId11" w:anchor=":~:text=Art.%C2%A03%C2%BA,caso%2C%20desde%20que%3A" w:history="1">
        <w:r w:rsidRPr="00475E0B">
          <w:rPr>
            <w:rFonts w:ascii="Times New Roman" w:eastAsiaTheme="minorHAnsi" w:hAnsi="Times New Roman" w:cs="Times New Roman"/>
            <w:color w:val="0000FF"/>
            <w:sz w:val="24"/>
            <w:szCs w:val="24"/>
            <w:u w:val="single"/>
            <w:lang w:eastAsia="en-US"/>
          </w:rPr>
          <w:t>art. 3º, da Lei Complementar n° 123, de 14 de dezembro de 2006</w:t>
        </w:r>
      </w:hyperlink>
      <w:r>
        <w:rPr>
          <w:rFonts w:ascii="Times New Roman" w:eastAsiaTheme="minorHAnsi" w:hAnsi="Times New Roman" w:cs="Times New Roman"/>
          <w:sz w:val="24"/>
          <w:szCs w:val="24"/>
          <w:lang w:eastAsia="en-US"/>
        </w:rPr>
        <w:t>, que a empresa não celebrou</w:t>
      </w:r>
      <w:r w:rsidRPr="00475E0B">
        <w:rPr>
          <w:rFonts w:ascii="Times New Roman" w:hAnsi="Times New Roman" w:cs="Times New Roman"/>
          <w:sz w:val="24"/>
          <w:szCs w:val="24"/>
        </w:rPr>
        <w:t xml:space="preserve"> contratos com a Administração Pública cujos valores somados extrapolem a receita bruta máxima admitida para fins de enquadramento como </w:t>
      </w:r>
      <w:r>
        <w:rPr>
          <w:rFonts w:ascii="Times New Roman" w:hAnsi="Times New Roman" w:cs="Times New Roman"/>
          <w:sz w:val="24"/>
          <w:szCs w:val="24"/>
        </w:rPr>
        <w:t>E</w:t>
      </w:r>
      <w:r w:rsidRPr="00475E0B">
        <w:rPr>
          <w:rFonts w:ascii="Times New Roman" w:hAnsi="Times New Roman" w:cs="Times New Roman"/>
          <w:sz w:val="24"/>
          <w:szCs w:val="24"/>
        </w:rPr>
        <w:t xml:space="preserve">mpresa de </w:t>
      </w:r>
      <w:r>
        <w:rPr>
          <w:rFonts w:ascii="Times New Roman" w:hAnsi="Times New Roman" w:cs="Times New Roman"/>
          <w:sz w:val="24"/>
          <w:szCs w:val="24"/>
        </w:rPr>
        <w:t>P</w:t>
      </w:r>
      <w:r w:rsidRPr="00475E0B">
        <w:rPr>
          <w:rFonts w:ascii="Times New Roman" w:hAnsi="Times New Roman" w:cs="Times New Roman"/>
          <w:sz w:val="24"/>
          <w:szCs w:val="24"/>
        </w:rPr>
        <w:t xml:space="preserve">equeno </w:t>
      </w:r>
      <w:r>
        <w:rPr>
          <w:rFonts w:ascii="Times New Roman" w:hAnsi="Times New Roman" w:cs="Times New Roman"/>
          <w:sz w:val="24"/>
          <w:szCs w:val="24"/>
        </w:rPr>
        <w:t>P</w:t>
      </w:r>
      <w:r w:rsidRPr="00475E0B">
        <w:rPr>
          <w:rFonts w:ascii="Times New Roman" w:hAnsi="Times New Roman" w:cs="Times New Roman"/>
          <w:sz w:val="24"/>
          <w:szCs w:val="24"/>
        </w:rPr>
        <w:t>orte</w:t>
      </w:r>
      <w:r>
        <w:rPr>
          <w:rFonts w:ascii="Times New Roman" w:hAnsi="Times New Roman" w:cs="Times New Roman"/>
          <w:sz w:val="24"/>
          <w:szCs w:val="24"/>
        </w:rPr>
        <w:t>,</w:t>
      </w:r>
      <w:r w:rsidRPr="00475E0B">
        <w:rPr>
          <w:rFonts w:ascii="Times New Roman" w:eastAsiaTheme="minorHAnsi" w:hAnsi="Times New Roman" w:cs="Times New Roman"/>
          <w:sz w:val="24"/>
          <w:szCs w:val="24"/>
          <w:lang w:eastAsia="en-US"/>
        </w:rPr>
        <w:t xml:space="preserve"> bem como não </w:t>
      </w:r>
      <w:r>
        <w:rPr>
          <w:rFonts w:ascii="Times New Roman" w:eastAsiaTheme="minorHAnsi" w:hAnsi="Times New Roman" w:cs="Times New Roman"/>
          <w:sz w:val="24"/>
          <w:szCs w:val="24"/>
          <w:lang w:eastAsia="en-US"/>
        </w:rPr>
        <w:t>está inclusa na</w:t>
      </w:r>
      <w:r w:rsidRPr="00475E0B">
        <w:rPr>
          <w:rFonts w:ascii="Times New Roman" w:eastAsiaTheme="minorHAnsi" w:hAnsi="Times New Roman" w:cs="Times New Roman"/>
          <w:sz w:val="24"/>
          <w:szCs w:val="24"/>
          <w:lang w:eastAsia="en-US"/>
        </w:rPr>
        <w:t>s vedações previstas no mesmo diploma legal.</w:t>
      </w:r>
    </w:p>
    <w:p w14:paraId="12180709" w14:textId="77777777" w:rsidR="00F351E9" w:rsidRDefault="00F351E9" w:rsidP="00F351E9">
      <w:pPr>
        <w:widowControl w:val="0"/>
        <w:spacing w:after="0" w:line="240" w:lineRule="auto"/>
        <w:ind w:right="-1"/>
        <w:jc w:val="both"/>
        <w:rPr>
          <w:rFonts w:ascii="Times New Roman" w:hAnsi="Times New Roman" w:cs="Times New Roman"/>
        </w:rPr>
      </w:pPr>
    </w:p>
    <w:p w14:paraId="3ED2B03F" w14:textId="77777777" w:rsidR="00F351E9" w:rsidRDefault="00F351E9" w:rsidP="00F351E9">
      <w:pPr>
        <w:widowControl w:val="0"/>
        <w:spacing w:after="0" w:line="240" w:lineRule="auto"/>
        <w:jc w:val="both"/>
        <w:rPr>
          <w:rFonts w:ascii="Times New Roman" w:hAnsi="Times New Roman" w:cs="Times New Roman"/>
          <w:sz w:val="24"/>
          <w:szCs w:val="24"/>
        </w:rPr>
      </w:pPr>
    </w:p>
    <w:p w14:paraId="33C041C5" w14:textId="77777777" w:rsidR="00F351E9" w:rsidRDefault="00F351E9" w:rsidP="00F351E9">
      <w:pPr>
        <w:widowControl w:val="0"/>
        <w:spacing w:after="0" w:line="240" w:lineRule="auto"/>
        <w:jc w:val="both"/>
        <w:rPr>
          <w:rFonts w:ascii="Times New Roman" w:hAnsi="Times New Roman" w:cs="Times New Roman"/>
          <w:sz w:val="24"/>
          <w:szCs w:val="24"/>
        </w:rPr>
      </w:pPr>
    </w:p>
    <w:p w14:paraId="71A7F715" w14:textId="77777777" w:rsidR="00F351E9" w:rsidRDefault="00F351E9" w:rsidP="00F351E9">
      <w:pPr>
        <w:widowControl w:val="0"/>
        <w:spacing w:after="0" w:line="240" w:lineRule="auto"/>
        <w:jc w:val="both"/>
        <w:rPr>
          <w:rFonts w:ascii="Times New Roman" w:hAnsi="Times New Roman" w:cs="Times New Roman"/>
          <w:sz w:val="24"/>
          <w:szCs w:val="24"/>
        </w:rPr>
      </w:pPr>
    </w:p>
    <w:p w14:paraId="53BEDCA2" w14:textId="77777777" w:rsidR="00F351E9" w:rsidRDefault="00F351E9" w:rsidP="00F351E9">
      <w:pPr>
        <w:widowControl w:val="0"/>
        <w:spacing w:after="0" w:line="240" w:lineRule="auto"/>
        <w:rPr>
          <w:rFonts w:ascii="Times New Roman" w:hAnsi="Times New Roman" w:cs="Times New Roman"/>
          <w:b/>
          <w:sz w:val="24"/>
          <w:szCs w:val="24"/>
        </w:rPr>
      </w:pPr>
    </w:p>
    <w:p w14:paraId="5C23245E"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(Local e data).</w:t>
      </w:r>
    </w:p>
    <w:p w14:paraId="4B370B1B" w14:textId="77777777" w:rsidR="00F351E9" w:rsidRDefault="00F351E9" w:rsidP="00F351E9">
      <w:pPr>
        <w:widowControl w:val="0"/>
        <w:spacing w:after="0" w:line="240" w:lineRule="auto"/>
        <w:jc w:val="center"/>
        <w:rPr>
          <w:rFonts w:ascii="Times New Roman" w:hAnsi="Times New Roman" w:cs="Times New Roman"/>
          <w:sz w:val="24"/>
          <w:szCs w:val="24"/>
        </w:rPr>
      </w:pPr>
    </w:p>
    <w:p w14:paraId="19B1E64C" w14:textId="77777777" w:rsidR="00F351E9" w:rsidRDefault="00F351E9" w:rsidP="00F351E9">
      <w:pPr>
        <w:widowControl w:val="0"/>
        <w:spacing w:after="0" w:line="240" w:lineRule="auto"/>
        <w:jc w:val="center"/>
        <w:rPr>
          <w:rFonts w:ascii="Times New Roman" w:hAnsi="Times New Roman" w:cs="Times New Roman"/>
          <w:sz w:val="24"/>
          <w:szCs w:val="24"/>
        </w:rPr>
      </w:pPr>
    </w:p>
    <w:p w14:paraId="58DCC321" w14:textId="77777777" w:rsidR="00F351E9" w:rsidRDefault="00F351E9" w:rsidP="00F351E9">
      <w:pPr>
        <w:widowControl w:val="0"/>
        <w:spacing w:after="0" w:line="240" w:lineRule="auto"/>
        <w:jc w:val="center"/>
        <w:rPr>
          <w:rFonts w:ascii="Times New Roman" w:hAnsi="Times New Roman" w:cs="Times New Roman"/>
          <w:sz w:val="24"/>
          <w:szCs w:val="24"/>
        </w:rPr>
      </w:pPr>
    </w:p>
    <w:p w14:paraId="2836BACE" w14:textId="77777777" w:rsidR="00F351E9" w:rsidRDefault="00F351E9" w:rsidP="00F351E9">
      <w:pPr>
        <w:widowControl w:val="0"/>
        <w:spacing w:after="0" w:line="240" w:lineRule="auto"/>
        <w:jc w:val="center"/>
        <w:rPr>
          <w:rFonts w:ascii="Times New Roman" w:hAnsi="Times New Roman" w:cs="Times New Roman"/>
          <w:sz w:val="24"/>
          <w:szCs w:val="24"/>
        </w:rPr>
      </w:pPr>
    </w:p>
    <w:p w14:paraId="56A9474D" w14:textId="77777777" w:rsidR="00F351E9" w:rsidRDefault="00F351E9" w:rsidP="00F351E9">
      <w:pPr>
        <w:widowControl w:val="0"/>
        <w:spacing w:after="0" w:line="240" w:lineRule="auto"/>
        <w:jc w:val="center"/>
        <w:rPr>
          <w:rFonts w:ascii="Times New Roman" w:hAnsi="Times New Roman" w:cs="Times New Roman"/>
          <w:sz w:val="24"/>
          <w:szCs w:val="24"/>
        </w:rPr>
      </w:pPr>
    </w:p>
    <w:p w14:paraId="37214657" w14:textId="77777777" w:rsidR="00F351E9" w:rsidRDefault="00F351E9" w:rsidP="00F351E9">
      <w:pPr>
        <w:widowControl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_______________________________</w:t>
      </w:r>
    </w:p>
    <w:p w14:paraId="2300B091" w14:textId="434FA47D" w:rsidR="007C028E" w:rsidRDefault="00F351E9" w:rsidP="004D6259">
      <w:pPr>
        <w:widowControl w:val="0"/>
        <w:spacing w:after="0" w:line="240" w:lineRule="auto"/>
        <w:jc w:val="center"/>
        <w:rPr>
          <w:sz w:val="24"/>
          <w:szCs w:val="24"/>
        </w:rPr>
      </w:pPr>
      <w:r>
        <w:rPr>
          <w:rFonts w:ascii="Times New Roman" w:eastAsia="Times New Roman" w:hAnsi="Times New Roman" w:cs="Times New Roman"/>
          <w:bCs/>
          <w:sz w:val="24"/>
          <w:szCs w:val="24"/>
        </w:rPr>
        <w:t>(Nome/assinatura do representante legal)</w:t>
      </w:r>
      <w:bookmarkEnd w:id="1"/>
    </w:p>
    <w:sectPr w:rsidR="007C028E" w:rsidSect="002746FA">
      <w:headerReference w:type="default" r:id="rId12"/>
      <w:footerReference w:type="default" r:id="rId13"/>
      <w:pgSz w:w="11906" w:h="16838"/>
      <w:pgMar w:top="2410" w:right="1134" w:bottom="1531" w:left="1701"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D3F7D" w14:textId="77777777" w:rsidR="00451896" w:rsidRDefault="00451896">
      <w:pPr>
        <w:spacing w:after="0" w:line="240" w:lineRule="auto"/>
      </w:pPr>
      <w:r>
        <w:separator/>
      </w:r>
    </w:p>
  </w:endnote>
  <w:endnote w:type="continuationSeparator" w:id="0">
    <w:p w14:paraId="6903C5C7" w14:textId="77777777" w:rsidR="00451896" w:rsidRDefault="0045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0">
    <w:charset w:val="00"/>
    <w:family w:val="roman"/>
    <w:pitch w:val="variable"/>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Ecofont_Spranq_eco_San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11">
    <w:panose1 w:val="00000000000000000000"/>
    <w:charset w:val="00"/>
    <w:family w:val="roman"/>
    <w:notTrueType/>
    <w:pitch w:val="default"/>
  </w:font>
  <w:font w:name="Arial MT">
    <w:altName w:val="Arial"/>
    <w:charset w:val="00"/>
    <w:family w:val="roman"/>
    <w:pitch w:val="variable"/>
  </w:font>
  <w:font w:name="Arial Black">
    <w:panose1 w:val="020B0A04020102020204"/>
    <w:charset w:val="00"/>
    <w:family w:val="swiss"/>
    <w:pitch w:val="variable"/>
    <w:sig w:usb0="A00002AF" w:usb1="400078FB" w:usb2="00000000" w:usb3="00000000" w:csb0="0000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MIEJL+Arial">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Draft 10cp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7D24D" w14:textId="374618C2" w:rsidR="00451896" w:rsidRDefault="00451896" w:rsidP="002B10CE">
    <w:pPr>
      <w:pStyle w:val="Rodap"/>
      <w:spacing w:after="0" w:line="240" w:lineRule="auto"/>
      <w:jc w:val="center"/>
      <w:rPr>
        <w:rFonts w:ascii="Times New Roman" w:eastAsia="Times New Roman" w:hAnsi="Times New Roman" w:cs="Times New Roman"/>
        <w:sz w:val="16"/>
        <w:szCs w:val="16"/>
        <w:lang w:val="pt-BR" w:eastAsia="pt-BR"/>
      </w:rPr>
    </w:pPr>
  </w:p>
  <w:p w14:paraId="7AE35788" w14:textId="38D010D2" w:rsidR="00451896" w:rsidRDefault="00451896">
    <w:pPr>
      <w:pStyle w:val="Rodap"/>
      <w:jc w:val="right"/>
    </w:pPr>
    <w:r>
      <w:rPr>
        <w:rFonts w:ascii="Times New Roman" w:eastAsia="Times New Roman" w:hAnsi="Times New Roman" w:cs="Times New Roman"/>
        <w:sz w:val="16"/>
        <w:szCs w:val="16"/>
        <w:lang w:val="pt-BR"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5ACF" w14:textId="77777777" w:rsidR="00451896" w:rsidRDefault="00451896">
      <w:pPr>
        <w:spacing w:after="0" w:line="240" w:lineRule="auto"/>
      </w:pPr>
      <w:r>
        <w:separator/>
      </w:r>
    </w:p>
  </w:footnote>
  <w:footnote w:type="continuationSeparator" w:id="0">
    <w:p w14:paraId="4779522A" w14:textId="77777777" w:rsidR="00451896" w:rsidRDefault="0045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D198" w14:textId="1730A4D8" w:rsidR="00451896" w:rsidRDefault="00451896">
    <w:pPr>
      <w:pStyle w:val="Cabealh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upperRoman"/>
      <w:pStyle w:val="Item"/>
      <w:lvlText w:val="%1 - "/>
      <w:lvlJc w:val="left"/>
      <w:pPr>
        <w:tabs>
          <w:tab w:val="num" w:pos="0"/>
        </w:tabs>
        <w:ind w:left="0" w:firstLine="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lowerLetter"/>
      <w:pStyle w:val="alnea"/>
      <w:lvlText w:val="%1) "/>
      <w:lvlJc w:val="left"/>
      <w:pPr>
        <w:tabs>
          <w:tab w:val="num" w:pos="0"/>
        </w:tabs>
        <w:ind w:left="0" w:firstLine="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5"/>
    <w:lvl w:ilvl="0">
      <w:start w:val="1"/>
      <w:numFmt w:val="decimal"/>
      <w:pStyle w:val="Inciso"/>
      <w:suff w:val="nothing"/>
      <w:lvlText w:val="%1. "/>
      <w:lvlJc w:val="left"/>
      <w:pPr>
        <w:tabs>
          <w:tab w:val="num" w:pos="0"/>
        </w:tabs>
        <w:ind w:left="0" w:firstLine="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6"/>
    <w:lvl w:ilvl="0">
      <w:start w:val="2"/>
      <w:numFmt w:val="decimal"/>
      <w:lvlText w:val="%1."/>
      <w:lvlJc w:val="left"/>
      <w:pPr>
        <w:tabs>
          <w:tab w:val="num" w:pos="708"/>
        </w:tabs>
        <w:ind w:left="504" w:hanging="504"/>
      </w:pPr>
      <w:rPr>
        <w:rFonts w:hint="default"/>
        <w:b w:val="0"/>
      </w:rPr>
    </w:lvl>
    <w:lvl w:ilvl="1">
      <w:start w:val="1"/>
      <w:numFmt w:val="decimal"/>
      <w:lvlText w:val="%1.%2."/>
      <w:lvlJc w:val="left"/>
      <w:pPr>
        <w:tabs>
          <w:tab w:val="num" w:pos="0"/>
        </w:tabs>
        <w:ind w:left="788" w:hanging="504"/>
      </w:pPr>
      <w:rPr>
        <w:rFonts w:hint="default"/>
        <w:b w:val="0"/>
      </w:rPr>
    </w:lvl>
    <w:lvl w:ilvl="2">
      <w:start w:val="1"/>
      <w:numFmt w:val="decimal"/>
      <w:lvlText w:val="%1.%2.%3."/>
      <w:lvlJc w:val="left"/>
      <w:pPr>
        <w:tabs>
          <w:tab w:val="num" w:pos="708"/>
        </w:tabs>
        <w:ind w:left="1855"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2216" w:hanging="108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3144" w:hanging="144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4072" w:hanging="1800"/>
      </w:pPr>
      <w:rPr>
        <w:rFonts w:hint="default"/>
        <w:b w:val="0"/>
      </w:rPr>
    </w:lvl>
  </w:abstractNum>
  <w:abstractNum w:abstractNumId="5" w15:restartNumberingAfterBreak="0">
    <w:nsid w:val="00000006"/>
    <w:multiLevelType w:val="multilevel"/>
    <w:tmpl w:val="00000006"/>
    <w:name w:val="WW8Num7"/>
    <w:lvl w:ilvl="0">
      <w:start w:val="1"/>
      <w:numFmt w:val="decimal"/>
      <w:pStyle w:val="Nivel01"/>
      <w:lvlText w:val="%1."/>
      <w:lvlJc w:val="left"/>
      <w:pPr>
        <w:tabs>
          <w:tab w:val="num" w:pos="0"/>
        </w:tabs>
        <w:ind w:left="360" w:hanging="360"/>
      </w:pPr>
      <w:rPr>
        <w:rFonts w:hint="default"/>
        <w:b/>
      </w:rPr>
    </w:lvl>
    <w:lvl w:ilvl="1">
      <w:start w:val="1"/>
      <w:numFmt w:val="decimal"/>
      <w:lvlText w:val="%1.%2."/>
      <w:lvlJc w:val="left"/>
      <w:pPr>
        <w:tabs>
          <w:tab w:val="num" w:pos="0"/>
        </w:tabs>
        <w:ind w:left="999" w:hanging="432"/>
      </w:pPr>
      <w:rPr>
        <w:rFonts w:ascii="Arial" w:hAnsi="Arial" w:cs="Arial" w:hint="default"/>
        <w:b w:val="0"/>
        <w:i w:val="0"/>
        <w:strike w:val="0"/>
        <w:dstrike w:val="0"/>
        <w:color w:val="000000"/>
        <w:sz w:val="20"/>
        <w:szCs w:val="20"/>
        <w:u w:val="none"/>
      </w:rPr>
    </w:lvl>
    <w:lvl w:ilvl="2">
      <w:start w:val="1"/>
      <w:numFmt w:val="decimal"/>
      <w:lvlText w:val="%1.%2.%3."/>
      <w:lvlJc w:val="left"/>
      <w:pPr>
        <w:tabs>
          <w:tab w:val="num" w:pos="0"/>
        </w:tabs>
        <w:ind w:left="1638" w:hanging="504"/>
      </w:pPr>
      <w:rPr>
        <w:rFonts w:ascii="Arial" w:hAnsi="Arial" w:cs="Arial" w:hint="default"/>
        <w:b w:val="0"/>
        <w:i w:val="0"/>
        <w:strike w:val="0"/>
        <w:dstrike w:val="0"/>
        <w:color w:val="000000"/>
        <w:sz w:val="20"/>
        <w:szCs w:val="20"/>
      </w:rPr>
    </w:lvl>
    <w:lvl w:ilvl="3">
      <w:start w:val="1"/>
      <w:numFmt w:val="decimal"/>
      <w:lvlText w:val="%1.%2.%3.%4."/>
      <w:lvlJc w:val="left"/>
      <w:pPr>
        <w:tabs>
          <w:tab w:val="num" w:pos="0"/>
        </w:tabs>
        <w:ind w:left="2491"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7"/>
    <w:multiLevelType w:val="multilevel"/>
    <w:tmpl w:val="00000007"/>
    <w:name w:val="WW8Num8"/>
    <w:lvl w:ilvl="0">
      <w:start w:val="7"/>
      <w:numFmt w:val="decimal"/>
      <w:lvlText w:val="%1."/>
      <w:lvlJc w:val="left"/>
      <w:pPr>
        <w:tabs>
          <w:tab w:val="num" w:pos="708"/>
        </w:tabs>
        <w:ind w:left="600" w:hanging="600"/>
      </w:pPr>
      <w:rPr>
        <w:rFonts w:hint="default"/>
      </w:rPr>
    </w:lvl>
    <w:lvl w:ilvl="1">
      <w:start w:val="22"/>
      <w:numFmt w:val="decimal"/>
      <w:lvlText w:val="%1.%2."/>
      <w:lvlJc w:val="left"/>
      <w:pPr>
        <w:tabs>
          <w:tab w:val="num" w:pos="708"/>
        </w:tabs>
        <w:ind w:left="1145" w:hanging="72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885" w:hanging="1080"/>
      </w:pPr>
      <w:rPr>
        <w:rFonts w:hint="default"/>
      </w:rPr>
    </w:lvl>
    <w:lvl w:ilvl="4">
      <w:start w:val="1"/>
      <w:numFmt w:val="decimal"/>
      <w:lvlText w:val="%1.%2.%3.%4.%5."/>
      <w:lvlJc w:val="left"/>
      <w:pPr>
        <w:tabs>
          <w:tab w:val="num" w:pos="0"/>
        </w:tabs>
        <w:ind w:left="2780" w:hanging="1080"/>
      </w:pPr>
      <w:rPr>
        <w:rFonts w:hint="default"/>
      </w:rPr>
    </w:lvl>
    <w:lvl w:ilvl="5">
      <w:start w:val="1"/>
      <w:numFmt w:val="decimal"/>
      <w:lvlText w:val="%1.%2.%3.%4.%5.%6."/>
      <w:lvlJc w:val="left"/>
      <w:pPr>
        <w:tabs>
          <w:tab w:val="num" w:pos="0"/>
        </w:tabs>
        <w:ind w:left="3565" w:hanging="1440"/>
      </w:pPr>
      <w:rPr>
        <w:rFonts w:hint="default"/>
      </w:rPr>
    </w:lvl>
    <w:lvl w:ilvl="6">
      <w:start w:val="1"/>
      <w:numFmt w:val="decimal"/>
      <w:lvlText w:val="%1.%2.%3.%4.%5.%6.%7."/>
      <w:lvlJc w:val="left"/>
      <w:pPr>
        <w:tabs>
          <w:tab w:val="num" w:pos="0"/>
        </w:tabs>
        <w:ind w:left="3990" w:hanging="1440"/>
      </w:pPr>
      <w:rPr>
        <w:rFonts w:hint="default"/>
      </w:rPr>
    </w:lvl>
    <w:lvl w:ilvl="7">
      <w:start w:val="1"/>
      <w:numFmt w:val="decimal"/>
      <w:lvlText w:val="%1.%2.%3.%4.%5.%6.%7.%8."/>
      <w:lvlJc w:val="left"/>
      <w:pPr>
        <w:tabs>
          <w:tab w:val="num" w:pos="0"/>
        </w:tabs>
        <w:ind w:left="4775" w:hanging="1800"/>
      </w:pPr>
      <w:rPr>
        <w:rFonts w:hint="default"/>
      </w:rPr>
    </w:lvl>
    <w:lvl w:ilvl="8">
      <w:start w:val="1"/>
      <w:numFmt w:val="decimal"/>
      <w:lvlText w:val="%1.%2.%3.%4.%5.%6.%7.%8.%9."/>
      <w:lvlJc w:val="left"/>
      <w:pPr>
        <w:tabs>
          <w:tab w:val="num" w:pos="0"/>
        </w:tabs>
        <w:ind w:left="5200" w:hanging="1800"/>
      </w:pPr>
      <w:rPr>
        <w:rFonts w:hint="default"/>
      </w:rPr>
    </w:lvl>
  </w:abstractNum>
  <w:abstractNum w:abstractNumId="7" w15:restartNumberingAfterBreak="0">
    <w:nsid w:val="09AF2561"/>
    <w:multiLevelType w:val="multilevel"/>
    <w:tmpl w:val="4D7626E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9"/>
    <w:rsid w:val="00015400"/>
    <w:rsid w:val="00016134"/>
    <w:rsid w:val="000176EF"/>
    <w:rsid w:val="00027E86"/>
    <w:rsid w:val="00030A00"/>
    <w:rsid w:val="00043345"/>
    <w:rsid w:val="000462E4"/>
    <w:rsid w:val="000542B1"/>
    <w:rsid w:val="00054DCD"/>
    <w:rsid w:val="00062523"/>
    <w:rsid w:val="00067F3B"/>
    <w:rsid w:val="00070003"/>
    <w:rsid w:val="000808B2"/>
    <w:rsid w:val="0008179D"/>
    <w:rsid w:val="00081F9E"/>
    <w:rsid w:val="00082C14"/>
    <w:rsid w:val="000A26B1"/>
    <w:rsid w:val="000A70A0"/>
    <w:rsid w:val="000C6BD5"/>
    <w:rsid w:val="000D72C8"/>
    <w:rsid w:val="000E3679"/>
    <w:rsid w:val="000F247C"/>
    <w:rsid w:val="000F2A65"/>
    <w:rsid w:val="000F6CC5"/>
    <w:rsid w:val="0010366A"/>
    <w:rsid w:val="001044A8"/>
    <w:rsid w:val="001054DA"/>
    <w:rsid w:val="00105DC9"/>
    <w:rsid w:val="001072D0"/>
    <w:rsid w:val="001108FE"/>
    <w:rsid w:val="00122CB3"/>
    <w:rsid w:val="00141FB5"/>
    <w:rsid w:val="00146749"/>
    <w:rsid w:val="001555A8"/>
    <w:rsid w:val="00167B89"/>
    <w:rsid w:val="001709B0"/>
    <w:rsid w:val="00195E4F"/>
    <w:rsid w:val="001A5D30"/>
    <w:rsid w:val="001A601D"/>
    <w:rsid w:val="001B1B2F"/>
    <w:rsid w:val="001D669E"/>
    <w:rsid w:val="001D7426"/>
    <w:rsid w:val="001E1D5C"/>
    <w:rsid w:val="001E3B50"/>
    <w:rsid w:val="001E6C77"/>
    <w:rsid w:val="001E6ED1"/>
    <w:rsid w:val="00212E64"/>
    <w:rsid w:val="00220565"/>
    <w:rsid w:val="0022336C"/>
    <w:rsid w:val="00226261"/>
    <w:rsid w:val="00230C26"/>
    <w:rsid w:val="00233658"/>
    <w:rsid w:val="00242A7A"/>
    <w:rsid w:val="0024408B"/>
    <w:rsid w:val="00250342"/>
    <w:rsid w:val="00253BE8"/>
    <w:rsid w:val="002542D9"/>
    <w:rsid w:val="00261272"/>
    <w:rsid w:val="002646DD"/>
    <w:rsid w:val="002746FA"/>
    <w:rsid w:val="002772E4"/>
    <w:rsid w:val="00282908"/>
    <w:rsid w:val="002832AD"/>
    <w:rsid w:val="00295966"/>
    <w:rsid w:val="002A5C67"/>
    <w:rsid w:val="002A6301"/>
    <w:rsid w:val="002B10CE"/>
    <w:rsid w:val="002B20BE"/>
    <w:rsid w:val="002B455A"/>
    <w:rsid w:val="002B7F13"/>
    <w:rsid w:val="002C7CEF"/>
    <w:rsid w:val="003050DB"/>
    <w:rsid w:val="00312572"/>
    <w:rsid w:val="00325842"/>
    <w:rsid w:val="00332FB4"/>
    <w:rsid w:val="00340700"/>
    <w:rsid w:val="00344E34"/>
    <w:rsid w:val="003457BD"/>
    <w:rsid w:val="00356270"/>
    <w:rsid w:val="003574D1"/>
    <w:rsid w:val="00363F47"/>
    <w:rsid w:val="00370F63"/>
    <w:rsid w:val="00371E27"/>
    <w:rsid w:val="003740F8"/>
    <w:rsid w:val="003B004E"/>
    <w:rsid w:val="003B3587"/>
    <w:rsid w:val="003C7405"/>
    <w:rsid w:val="00403F14"/>
    <w:rsid w:val="00416E8C"/>
    <w:rsid w:val="0042109C"/>
    <w:rsid w:val="004278E5"/>
    <w:rsid w:val="00433D04"/>
    <w:rsid w:val="00447BCE"/>
    <w:rsid w:val="004506B0"/>
    <w:rsid w:val="00451896"/>
    <w:rsid w:val="004613FD"/>
    <w:rsid w:val="00471D53"/>
    <w:rsid w:val="004735EF"/>
    <w:rsid w:val="00482352"/>
    <w:rsid w:val="004A04F4"/>
    <w:rsid w:val="004A2CDD"/>
    <w:rsid w:val="004D0C98"/>
    <w:rsid w:val="004D6259"/>
    <w:rsid w:val="004E1465"/>
    <w:rsid w:val="004E4C38"/>
    <w:rsid w:val="004E51D0"/>
    <w:rsid w:val="005018AB"/>
    <w:rsid w:val="00505FCA"/>
    <w:rsid w:val="00510701"/>
    <w:rsid w:val="00510CF7"/>
    <w:rsid w:val="00515EBD"/>
    <w:rsid w:val="00516953"/>
    <w:rsid w:val="005174CF"/>
    <w:rsid w:val="00537E25"/>
    <w:rsid w:val="005446EC"/>
    <w:rsid w:val="005637DD"/>
    <w:rsid w:val="005665E5"/>
    <w:rsid w:val="0056681B"/>
    <w:rsid w:val="005800D6"/>
    <w:rsid w:val="00583F7A"/>
    <w:rsid w:val="00591BCA"/>
    <w:rsid w:val="0059213C"/>
    <w:rsid w:val="0059581E"/>
    <w:rsid w:val="005A04A7"/>
    <w:rsid w:val="005A260A"/>
    <w:rsid w:val="005B24F2"/>
    <w:rsid w:val="005C22B2"/>
    <w:rsid w:val="005D10DD"/>
    <w:rsid w:val="005D4574"/>
    <w:rsid w:val="005D65EB"/>
    <w:rsid w:val="005E5D47"/>
    <w:rsid w:val="005F7A8E"/>
    <w:rsid w:val="00602E35"/>
    <w:rsid w:val="00605AD4"/>
    <w:rsid w:val="0063008B"/>
    <w:rsid w:val="0064105D"/>
    <w:rsid w:val="00642BD2"/>
    <w:rsid w:val="006511C6"/>
    <w:rsid w:val="00657085"/>
    <w:rsid w:val="00683196"/>
    <w:rsid w:val="006B05E0"/>
    <w:rsid w:val="006C4DA5"/>
    <w:rsid w:val="006E54CF"/>
    <w:rsid w:val="006F0566"/>
    <w:rsid w:val="006F2D4D"/>
    <w:rsid w:val="006F4BBE"/>
    <w:rsid w:val="006F6129"/>
    <w:rsid w:val="006F63E9"/>
    <w:rsid w:val="0073735E"/>
    <w:rsid w:val="00737F06"/>
    <w:rsid w:val="00743D75"/>
    <w:rsid w:val="00745386"/>
    <w:rsid w:val="007656CF"/>
    <w:rsid w:val="0076738C"/>
    <w:rsid w:val="007764B2"/>
    <w:rsid w:val="007A5923"/>
    <w:rsid w:val="007B3AF1"/>
    <w:rsid w:val="007B41A1"/>
    <w:rsid w:val="007B4FD9"/>
    <w:rsid w:val="007B76B4"/>
    <w:rsid w:val="007C028E"/>
    <w:rsid w:val="007C2FB6"/>
    <w:rsid w:val="007C4316"/>
    <w:rsid w:val="007D1D66"/>
    <w:rsid w:val="007F50D8"/>
    <w:rsid w:val="007F7A57"/>
    <w:rsid w:val="008123A9"/>
    <w:rsid w:val="008134A3"/>
    <w:rsid w:val="00821814"/>
    <w:rsid w:val="00826EBE"/>
    <w:rsid w:val="00834E30"/>
    <w:rsid w:val="00841715"/>
    <w:rsid w:val="0084255F"/>
    <w:rsid w:val="00846DB5"/>
    <w:rsid w:val="00850BA5"/>
    <w:rsid w:val="0086098F"/>
    <w:rsid w:val="00861B9A"/>
    <w:rsid w:val="00865D8E"/>
    <w:rsid w:val="008664AA"/>
    <w:rsid w:val="008801EB"/>
    <w:rsid w:val="00884574"/>
    <w:rsid w:val="00885E45"/>
    <w:rsid w:val="00886491"/>
    <w:rsid w:val="00887F37"/>
    <w:rsid w:val="00893CE7"/>
    <w:rsid w:val="008A2E35"/>
    <w:rsid w:val="008A794E"/>
    <w:rsid w:val="008B000D"/>
    <w:rsid w:val="008B14E3"/>
    <w:rsid w:val="008C1027"/>
    <w:rsid w:val="008C3666"/>
    <w:rsid w:val="008D623B"/>
    <w:rsid w:val="008E1F03"/>
    <w:rsid w:val="008E60C9"/>
    <w:rsid w:val="008F1E17"/>
    <w:rsid w:val="008F6975"/>
    <w:rsid w:val="00902EAF"/>
    <w:rsid w:val="009224E9"/>
    <w:rsid w:val="00934595"/>
    <w:rsid w:val="00934A22"/>
    <w:rsid w:val="00935144"/>
    <w:rsid w:val="00935744"/>
    <w:rsid w:val="00936009"/>
    <w:rsid w:val="0093632D"/>
    <w:rsid w:val="0094345D"/>
    <w:rsid w:val="009466C6"/>
    <w:rsid w:val="00954ABE"/>
    <w:rsid w:val="00961DB4"/>
    <w:rsid w:val="0096203D"/>
    <w:rsid w:val="00973D0A"/>
    <w:rsid w:val="00974721"/>
    <w:rsid w:val="009768FC"/>
    <w:rsid w:val="00976F6F"/>
    <w:rsid w:val="00995457"/>
    <w:rsid w:val="009B2EA6"/>
    <w:rsid w:val="009B4301"/>
    <w:rsid w:val="009D1D69"/>
    <w:rsid w:val="009D6E57"/>
    <w:rsid w:val="009E13BE"/>
    <w:rsid w:val="009F07CA"/>
    <w:rsid w:val="00A019B1"/>
    <w:rsid w:val="00A024F1"/>
    <w:rsid w:val="00A15A8B"/>
    <w:rsid w:val="00A232A6"/>
    <w:rsid w:val="00A238CC"/>
    <w:rsid w:val="00A25CA9"/>
    <w:rsid w:val="00A31589"/>
    <w:rsid w:val="00A33466"/>
    <w:rsid w:val="00A334FC"/>
    <w:rsid w:val="00A471AB"/>
    <w:rsid w:val="00A53C92"/>
    <w:rsid w:val="00A54C63"/>
    <w:rsid w:val="00A74677"/>
    <w:rsid w:val="00A85F1B"/>
    <w:rsid w:val="00AB2FE6"/>
    <w:rsid w:val="00AB49E4"/>
    <w:rsid w:val="00B0067D"/>
    <w:rsid w:val="00B009A0"/>
    <w:rsid w:val="00B07C6C"/>
    <w:rsid w:val="00B12C43"/>
    <w:rsid w:val="00B221AC"/>
    <w:rsid w:val="00B22DBF"/>
    <w:rsid w:val="00B26781"/>
    <w:rsid w:val="00B41202"/>
    <w:rsid w:val="00B41701"/>
    <w:rsid w:val="00B4437A"/>
    <w:rsid w:val="00B541A7"/>
    <w:rsid w:val="00B5747C"/>
    <w:rsid w:val="00B6698A"/>
    <w:rsid w:val="00B66ADB"/>
    <w:rsid w:val="00B72710"/>
    <w:rsid w:val="00B81356"/>
    <w:rsid w:val="00B828D7"/>
    <w:rsid w:val="00B9511D"/>
    <w:rsid w:val="00BA3183"/>
    <w:rsid w:val="00BB136B"/>
    <w:rsid w:val="00BB3A67"/>
    <w:rsid w:val="00BB69A0"/>
    <w:rsid w:val="00BC093A"/>
    <w:rsid w:val="00BE3FFB"/>
    <w:rsid w:val="00C02634"/>
    <w:rsid w:val="00C04319"/>
    <w:rsid w:val="00C07F85"/>
    <w:rsid w:val="00C159BD"/>
    <w:rsid w:val="00C21AD6"/>
    <w:rsid w:val="00C51260"/>
    <w:rsid w:val="00C53A82"/>
    <w:rsid w:val="00C55FE0"/>
    <w:rsid w:val="00C6013B"/>
    <w:rsid w:val="00C62A68"/>
    <w:rsid w:val="00C67060"/>
    <w:rsid w:val="00C673B6"/>
    <w:rsid w:val="00C7391A"/>
    <w:rsid w:val="00C768CF"/>
    <w:rsid w:val="00C8527C"/>
    <w:rsid w:val="00C85530"/>
    <w:rsid w:val="00C97D5B"/>
    <w:rsid w:val="00CA452F"/>
    <w:rsid w:val="00CA751E"/>
    <w:rsid w:val="00CB2091"/>
    <w:rsid w:val="00CB2171"/>
    <w:rsid w:val="00CB3567"/>
    <w:rsid w:val="00CB56D0"/>
    <w:rsid w:val="00CB57C9"/>
    <w:rsid w:val="00CC0347"/>
    <w:rsid w:val="00CC5C7A"/>
    <w:rsid w:val="00CC5CBF"/>
    <w:rsid w:val="00CD5B97"/>
    <w:rsid w:val="00CE2DD3"/>
    <w:rsid w:val="00D06D74"/>
    <w:rsid w:val="00D07241"/>
    <w:rsid w:val="00D135D7"/>
    <w:rsid w:val="00D21421"/>
    <w:rsid w:val="00D225A1"/>
    <w:rsid w:val="00D565C0"/>
    <w:rsid w:val="00D61F82"/>
    <w:rsid w:val="00D62C56"/>
    <w:rsid w:val="00D63242"/>
    <w:rsid w:val="00D63644"/>
    <w:rsid w:val="00D72FFB"/>
    <w:rsid w:val="00D77BD7"/>
    <w:rsid w:val="00D91F32"/>
    <w:rsid w:val="00D92050"/>
    <w:rsid w:val="00D95CB1"/>
    <w:rsid w:val="00DA03A4"/>
    <w:rsid w:val="00DB6774"/>
    <w:rsid w:val="00DC0690"/>
    <w:rsid w:val="00DC1D02"/>
    <w:rsid w:val="00DC2816"/>
    <w:rsid w:val="00DC5B64"/>
    <w:rsid w:val="00DD67D7"/>
    <w:rsid w:val="00DE55B5"/>
    <w:rsid w:val="00DE6F6F"/>
    <w:rsid w:val="00DF387F"/>
    <w:rsid w:val="00DF4970"/>
    <w:rsid w:val="00E2585D"/>
    <w:rsid w:val="00E34426"/>
    <w:rsid w:val="00E34986"/>
    <w:rsid w:val="00E35EF2"/>
    <w:rsid w:val="00E3708D"/>
    <w:rsid w:val="00E37C36"/>
    <w:rsid w:val="00E40024"/>
    <w:rsid w:val="00E436BF"/>
    <w:rsid w:val="00E4565B"/>
    <w:rsid w:val="00E57C0B"/>
    <w:rsid w:val="00E619E9"/>
    <w:rsid w:val="00E739A3"/>
    <w:rsid w:val="00E93DC6"/>
    <w:rsid w:val="00E94C48"/>
    <w:rsid w:val="00EB3059"/>
    <w:rsid w:val="00EB484B"/>
    <w:rsid w:val="00ED21DE"/>
    <w:rsid w:val="00ED31A0"/>
    <w:rsid w:val="00EE3090"/>
    <w:rsid w:val="00EE4EF3"/>
    <w:rsid w:val="00EF025E"/>
    <w:rsid w:val="00EF05D9"/>
    <w:rsid w:val="00F10425"/>
    <w:rsid w:val="00F31623"/>
    <w:rsid w:val="00F33B4C"/>
    <w:rsid w:val="00F351E9"/>
    <w:rsid w:val="00F36449"/>
    <w:rsid w:val="00F415D5"/>
    <w:rsid w:val="00F4184A"/>
    <w:rsid w:val="00F422E9"/>
    <w:rsid w:val="00F45093"/>
    <w:rsid w:val="00F47DF5"/>
    <w:rsid w:val="00F75E90"/>
    <w:rsid w:val="00F8140D"/>
    <w:rsid w:val="00F81CF7"/>
    <w:rsid w:val="00F94A4D"/>
    <w:rsid w:val="00F95767"/>
    <w:rsid w:val="00FA1451"/>
    <w:rsid w:val="00FB1548"/>
    <w:rsid w:val="00FB4754"/>
    <w:rsid w:val="00FB6333"/>
    <w:rsid w:val="00FC7032"/>
    <w:rsid w:val="00FD0B9D"/>
    <w:rsid w:val="00FD4773"/>
    <w:rsid w:val="00FE53F9"/>
    <w:rsid w:val="00FF4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63157927"/>
  <w15:chartTrackingRefBased/>
  <w15:docId w15:val="{EBAC4796-8934-4CE7-B627-DB5F1918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241"/>
    <w:pPr>
      <w:suppressAutoHyphens/>
      <w:spacing w:after="200" w:line="276" w:lineRule="auto"/>
    </w:pPr>
    <w:rPr>
      <w:rFonts w:ascii="Calibri" w:eastAsia="Calibri" w:hAnsi="Calibri" w:cs="Calibri"/>
      <w:sz w:val="22"/>
      <w:szCs w:val="22"/>
      <w:lang w:eastAsia="zh-CN"/>
    </w:rPr>
  </w:style>
  <w:style w:type="paragraph" w:styleId="Ttulo1">
    <w:name w:val="heading 1"/>
    <w:basedOn w:val="Normal"/>
    <w:next w:val="Normal"/>
    <w:qFormat/>
    <w:pPr>
      <w:keepNext/>
      <w:spacing w:before="240" w:after="60"/>
      <w:outlineLvl w:val="0"/>
    </w:pPr>
    <w:rPr>
      <w:rFonts w:ascii="Cambria" w:eastAsia="Times New Roman" w:hAnsi="Cambria" w:cs="Cambria"/>
      <w:b/>
      <w:bCs/>
      <w:kern w:val="2"/>
      <w:sz w:val="32"/>
      <w:szCs w:val="32"/>
      <w:lang w:val="x-none"/>
    </w:rPr>
  </w:style>
  <w:style w:type="paragraph" w:styleId="Ttulo2">
    <w:name w:val="heading 2"/>
    <w:basedOn w:val="Normal"/>
    <w:next w:val="Normal"/>
    <w:qFormat/>
    <w:pPr>
      <w:keepNext/>
      <w:numPr>
        <w:ilvl w:val="1"/>
        <w:numId w:val="1"/>
      </w:numPr>
      <w:spacing w:after="0" w:line="240" w:lineRule="auto"/>
      <w:ind w:left="1701"/>
      <w:jc w:val="center"/>
      <w:outlineLvl w:val="1"/>
    </w:pPr>
    <w:rPr>
      <w:rFonts w:ascii="Times New Roman" w:eastAsia="Times New Roman" w:hAnsi="Times New Roman" w:cs="Times New Roman"/>
      <w:b/>
      <w:kern w:val="2"/>
      <w:sz w:val="24"/>
      <w:szCs w:val="20"/>
      <w:lang w:val="x-none"/>
    </w:rPr>
  </w:style>
  <w:style w:type="paragraph" w:styleId="Ttulo3">
    <w:name w:val="heading 3"/>
    <w:basedOn w:val="Normal"/>
    <w:next w:val="Normal"/>
    <w:qFormat/>
    <w:pPr>
      <w:keepNext/>
      <w:numPr>
        <w:ilvl w:val="2"/>
        <w:numId w:val="1"/>
      </w:numPr>
      <w:spacing w:after="0" w:line="240" w:lineRule="auto"/>
      <w:ind w:left="567"/>
      <w:outlineLvl w:val="2"/>
    </w:pPr>
    <w:rPr>
      <w:rFonts w:ascii="Times New Roman" w:eastAsia="Times New Roman" w:hAnsi="Times New Roman" w:cs="Times New Roman"/>
      <w:kern w:val="2"/>
      <w:sz w:val="24"/>
      <w:szCs w:val="20"/>
      <w:lang w:val="x-none"/>
    </w:rPr>
  </w:style>
  <w:style w:type="paragraph" w:styleId="Ttulo4">
    <w:name w:val="heading 4"/>
    <w:basedOn w:val="Normal"/>
    <w:next w:val="Normal"/>
    <w:qFormat/>
    <w:pPr>
      <w:keepNext/>
      <w:numPr>
        <w:ilvl w:val="3"/>
        <w:numId w:val="1"/>
      </w:numPr>
      <w:spacing w:after="0" w:line="240" w:lineRule="auto"/>
      <w:ind w:left="567"/>
      <w:jc w:val="center"/>
      <w:outlineLvl w:val="3"/>
    </w:pPr>
    <w:rPr>
      <w:rFonts w:ascii="Times New Roman" w:eastAsia="Times New Roman" w:hAnsi="Times New Roman" w:cs="Times New Roman"/>
      <w:b/>
      <w:kern w:val="2"/>
      <w:sz w:val="24"/>
      <w:szCs w:val="20"/>
      <w:lang w:val="x-none"/>
    </w:rPr>
  </w:style>
  <w:style w:type="paragraph" w:styleId="Ttulo5">
    <w:name w:val="heading 5"/>
    <w:basedOn w:val="Normal"/>
    <w:next w:val="Normal"/>
    <w:qFormat/>
    <w:pPr>
      <w:keepNext/>
      <w:numPr>
        <w:ilvl w:val="4"/>
        <w:numId w:val="1"/>
      </w:numPr>
      <w:spacing w:after="0" w:line="240" w:lineRule="auto"/>
      <w:ind w:left="2124"/>
      <w:jc w:val="center"/>
      <w:outlineLvl w:val="4"/>
    </w:pPr>
    <w:rPr>
      <w:rFonts w:ascii="Arial" w:eastAsia="Times New Roman" w:hAnsi="Arial" w:cs="Arial"/>
      <w:i/>
      <w:szCs w:val="24"/>
      <w:lang w:val="x-none"/>
    </w:rPr>
  </w:style>
  <w:style w:type="paragraph" w:styleId="Ttulo6">
    <w:name w:val="heading 6"/>
    <w:basedOn w:val="Normal"/>
    <w:next w:val="Normal"/>
    <w:qFormat/>
    <w:pPr>
      <w:keepNext/>
      <w:numPr>
        <w:ilvl w:val="5"/>
        <w:numId w:val="1"/>
      </w:numPr>
      <w:spacing w:after="0" w:line="240" w:lineRule="auto"/>
      <w:jc w:val="center"/>
      <w:outlineLvl w:val="5"/>
    </w:pPr>
    <w:rPr>
      <w:rFonts w:ascii="Times New Roman" w:eastAsia="Times New Roman" w:hAnsi="Times New Roman" w:cs="Times New Roman"/>
      <w:b/>
      <w:kern w:val="2"/>
      <w:sz w:val="24"/>
      <w:szCs w:val="20"/>
      <w:lang w:val="x-none"/>
    </w:rPr>
  </w:style>
  <w:style w:type="paragraph" w:styleId="Ttulo7">
    <w:name w:val="heading 7"/>
    <w:basedOn w:val="Normal"/>
    <w:next w:val="Normal"/>
    <w:qFormat/>
    <w:pPr>
      <w:keepNext/>
      <w:numPr>
        <w:ilvl w:val="6"/>
        <w:numId w:val="1"/>
      </w:numPr>
      <w:spacing w:after="0" w:line="240" w:lineRule="auto"/>
      <w:ind w:left="567"/>
      <w:jc w:val="center"/>
      <w:outlineLvl w:val="6"/>
    </w:pPr>
    <w:rPr>
      <w:rFonts w:ascii="Times New Roman" w:eastAsia="Times New Roman" w:hAnsi="Times New Roman" w:cs="Times New Roman"/>
      <w:kern w:val="2"/>
      <w:sz w:val="24"/>
      <w:szCs w:val="20"/>
      <w:lang w:val="x-none"/>
    </w:rPr>
  </w:style>
  <w:style w:type="paragraph" w:styleId="Ttulo8">
    <w:name w:val="heading 8"/>
    <w:basedOn w:val="Normal"/>
    <w:next w:val="Normal"/>
    <w:qFormat/>
    <w:pPr>
      <w:keepNext/>
      <w:numPr>
        <w:ilvl w:val="7"/>
        <w:numId w:val="1"/>
      </w:numPr>
      <w:spacing w:after="0" w:line="240" w:lineRule="auto"/>
      <w:ind w:left="539"/>
      <w:jc w:val="both"/>
      <w:outlineLvl w:val="7"/>
    </w:pPr>
    <w:rPr>
      <w:rFonts w:ascii="Bookman Old Style" w:eastAsia="Times New Roman" w:hAnsi="Bookman Old Style" w:cs="Bookman Old Style"/>
      <w:kern w:val="2"/>
      <w:sz w:val="24"/>
      <w:szCs w:val="20"/>
      <w:lang w:val="x-none"/>
    </w:rPr>
  </w:style>
  <w:style w:type="paragraph" w:styleId="Ttulo9">
    <w:name w:val="heading 9"/>
    <w:basedOn w:val="Normal"/>
    <w:next w:val="Normal"/>
    <w:qFormat/>
    <w:pPr>
      <w:keepNext/>
      <w:numPr>
        <w:ilvl w:val="8"/>
        <w:numId w:val="1"/>
      </w:numPr>
      <w:spacing w:after="0" w:line="240" w:lineRule="auto"/>
      <w:ind w:left="567" w:right="-34"/>
      <w:jc w:val="center"/>
      <w:outlineLvl w:val="8"/>
    </w:pPr>
    <w:rPr>
      <w:rFonts w:ascii="Times New Roman" w:eastAsia="Times New Roman" w:hAnsi="Times New Roman" w:cs="Times New Roman"/>
      <w:b/>
      <w:bCs/>
      <w:kern w:val="2"/>
      <w:sz w:val="24"/>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hint="default"/>
      <w:b w:val="0"/>
    </w:rPr>
  </w:style>
  <w:style w:type="character" w:customStyle="1" w:styleId="WW8Num7z0">
    <w:name w:val="WW8Num7z0"/>
    <w:rPr>
      <w:rFonts w:hint="default"/>
      <w:b/>
    </w:rPr>
  </w:style>
  <w:style w:type="character" w:customStyle="1" w:styleId="WW8Num7z1">
    <w:name w:val="WW8Num7z1"/>
    <w:rPr>
      <w:rFonts w:ascii="Arial" w:hAnsi="Arial" w:cs="Arial" w:hint="default"/>
      <w:b w:val="0"/>
      <w:i w:val="0"/>
      <w:strike w:val="0"/>
      <w:dstrike w:val="0"/>
      <w:color w:val="000000"/>
      <w:sz w:val="20"/>
      <w:szCs w:val="20"/>
      <w:u w:val="none"/>
    </w:rPr>
  </w:style>
  <w:style w:type="character" w:customStyle="1" w:styleId="WW8Num7z2">
    <w:name w:val="WW8Num7z2"/>
    <w:rPr>
      <w:rFonts w:ascii="Arial" w:hAnsi="Arial" w:cs="Arial" w:hint="default"/>
      <w:b w:val="0"/>
      <w:i w:val="0"/>
      <w:strike w:val="0"/>
      <w:dstrike w:val="0"/>
      <w:color w:val="000000"/>
      <w:sz w:val="20"/>
      <w:szCs w:val="20"/>
    </w:rPr>
  </w:style>
  <w:style w:type="character" w:customStyle="1" w:styleId="WW8Num7z3">
    <w:name w:val="WW8Num7z3"/>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rPr>
      <w:rFonts w:hint="default"/>
      <w:b/>
    </w:rPr>
  </w:style>
  <w:style w:type="character" w:customStyle="1" w:styleId="WW8Num12z0">
    <w:name w:val="WW8Num12z0"/>
    <w:rPr>
      <w:b/>
    </w:rPr>
  </w:style>
  <w:style w:type="character" w:customStyle="1" w:styleId="WW8Num13z1">
    <w:name w:val="WW8Num13z1"/>
    <w:rPr>
      <w:rFonts w:hint="default"/>
    </w:rPr>
  </w:style>
  <w:style w:type="character" w:customStyle="1" w:styleId="WW8Num14z0">
    <w:name w:val="WW8Num14z0"/>
    <w:rPr>
      <w:rFonts w:hint="default"/>
      <w:b/>
      <w:bCs/>
    </w:rPr>
  </w:style>
  <w:style w:type="character" w:customStyle="1" w:styleId="WW8Num15z0">
    <w:name w:val="WW8Num15z0"/>
    <w:rPr>
      <w:rFonts w:hint="default"/>
    </w:rPr>
  </w:style>
  <w:style w:type="character" w:customStyle="1" w:styleId="WW8Num15z1">
    <w:name w:val="WW8Num15z1"/>
    <w:rPr>
      <w:rFonts w:hint="default"/>
      <w:b/>
    </w:rPr>
  </w:style>
  <w:style w:type="character" w:customStyle="1" w:styleId="WW8Num16z0">
    <w:name w:val="WW8Num16z0"/>
    <w:rPr>
      <w:rFonts w:hint="default"/>
      <w:b/>
    </w:rPr>
  </w:style>
  <w:style w:type="character" w:customStyle="1" w:styleId="Fontepargpadro9">
    <w:name w:val="Fonte parág. padrão9"/>
  </w:style>
  <w:style w:type="character" w:customStyle="1" w:styleId="Fontepargpadro8">
    <w:name w:val="Fonte parág. padrão8"/>
  </w:style>
  <w:style w:type="character" w:customStyle="1" w:styleId="WW8Num6z1">
    <w:name w:val="WW8Num6z1"/>
    <w:rPr>
      <w:rFonts w:ascii="OpenSymbol" w:hAnsi="OpenSymbol" w:cs="OpenSymbol"/>
    </w:rPr>
  </w:style>
  <w:style w:type="character" w:customStyle="1" w:styleId="WW8Num13z0">
    <w:name w:val="WW8Num13z0"/>
    <w:rPr>
      <w:rFonts w:ascii="Times New Roman" w:eastAsia="Arial" w:hAnsi="Times New Roman" w:cs="Times New Roman"/>
      <w:sz w:val="23"/>
    </w:rPr>
  </w:style>
  <w:style w:type="character" w:customStyle="1" w:styleId="WW8Num16z1">
    <w:name w:val="WW8Num16z1"/>
    <w:rPr>
      <w:rFonts w:hint="default"/>
      <w:b w:val="0"/>
    </w:rPr>
  </w:style>
  <w:style w:type="character" w:customStyle="1" w:styleId="WW8Num17z0">
    <w:name w:val="WW8Num17z0"/>
    <w:rPr>
      <w:rFonts w:hint="default"/>
      <w:b/>
    </w:rPr>
  </w:style>
  <w:style w:type="character" w:customStyle="1" w:styleId="WW8Num17z1">
    <w:name w:val="WW8Num17z1"/>
    <w:rPr>
      <w:rFonts w:ascii="Arial" w:hAnsi="Arial" w:cs="Arial" w:hint="default"/>
      <w:b w:val="0"/>
      <w:i w:val="0"/>
      <w:strike w:val="0"/>
      <w:dstrike w:val="0"/>
      <w:color w:val="000000"/>
      <w:sz w:val="20"/>
      <w:szCs w:val="20"/>
      <w:u w:val="none"/>
    </w:rPr>
  </w:style>
  <w:style w:type="character" w:customStyle="1" w:styleId="WW8Num17z2">
    <w:name w:val="WW8Num17z2"/>
    <w:rPr>
      <w:rFonts w:ascii="Arial" w:hAnsi="Arial" w:cs="Arial" w:hint="default"/>
      <w:b w:val="0"/>
      <w:i w:val="0"/>
      <w:strike w:val="0"/>
      <w:dstrike w:val="0"/>
      <w:color w:val="000000"/>
      <w:sz w:val="20"/>
      <w:szCs w:val="20"/>
    </w:rPr>
  </w:style>
  <w:style w:type="character" w:customStyle="1" w:styleId="WW8Num17z3">
    <w:name w:val="WW8Num17z3"/>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ascii="Times New Roman" w:eastAsia="Arial" w:hAnsi="Times New Roman" w:cs="Times New Roman"/>
      <w:sz w:val="23"/>
    </w:rPr>
  </w:style>
  <w:style w:type="character" w:customStyle="1" w:styleId="WW8Num22z1">
    <w:name w:val="WW8Num22z1"/>
    <w:rPr>
      <w:rFonts w:ascii="0" w:hAnsi="0" w:cs="0"/>
    </w:rPr>
  </w:style>
  <w:style w:type="character" w:customStyle="1" w:styleId="WW8Num23z0">
    <w:name w:val="WW8Num23z0"/>
    <w:rPr>
      <w:rFonts w:hint="default"/>
      <w:b/>
    </w:rPr>
  </w:style>
  <w:style w:type="character" w:customStyle="1" w:styleId="WW8Num23z1">
    <w:name w:val="WW8Num23z1"/>
    <w:rPr>
      <w:rFonts w:hint="default"/>
      <w:b w:val="0"/>
      <w:i w:val="0"/>
    </w:rPr>
  </w:style>
  <w:style w:type="character" w:customStyle="1" w:styleId="WW8Num23z2">
    <w:name w:val="WW8Num23z2"/>
    <w:rPr>
      <w:rFonts w:hint="default"/>
      <w:b w:val="0"/>
    </w:rPr>
  </w:style>
  <w:style w:type="character" w:customStyle="1" w:styleId="WW8Num24z0">
    <w:name w:val="WW8Num24z0"/>
    <w:rPr>
      <w:rFonts w:hint="default"/>
    </w:rPr>
  </w:style>
  <w:style w:type="character" w:customStyle="1" w:styleId="WW8Num25z0">
    <w:name w:val="WW8Num25z0"/>
    <w:rPr>
      <w:b/>
    </w:rPr>
  </w:style>
  <w:style w:type="character" w:customStyle="1" w:styleId="WW8Num26z0">
    <w:name w:val="WW8Num26z0"/>
    <w:rPr>
      <w:rFonts w:ascii="Times New Roman" w:hAnsi="Times New Roman" w:cs="Symbol"/>
    </w:rPr>
  </w:style>
  <w:style w:type="character" w:customStyle="1" w:styleId="WW8Num27z0">
    <w:name w:val="WW8Num27z0"/>
    <w:rPr>
      <w:rFonts w:eastAsia="Batang" w:hint="default"/>
      <w:b w:val="0"/>
      <w:color w:val="000000"/>
      <w:sz w:val="20"/>
    </w:rPr>
  </w:style>
  <w:style w:type="character" w:customStyle="1" w:styleId="WW8Num28z0">
    <w:name w:val="WW8Num28z0"/>
    <w:rPr>
      <w:rFonts w:ascii="Verdana" w:eastAsia="Verdana" w:hAnsi="Verdana" w:cs="Verdana"/>
      <w:b/>
      <w:bCs/>
      <w:spacing w:val="-1"/>
      <w:w w:val="76"/>
      <w:sz w:val="20"/>
      <w:szCs w:val="20"/>
      <w:lang w:val="pt-PT" w:bidi="ar-SA"/>
    </w:rPr>
  </w:style>
  <w:style w:type="character" w:customStyle="1" w:styleId="WW8Num28z1">
    <w:name w:val="WW8Num28z1"/>
    <w:rPr>
      <w:rFonts w:ascii="Symbol" w:hAnsi="Symbol" w:cs="Symbol" w:hint="default"/>
      <w:lang w:val="pt-PT" w:bidi="ar-SA"/>
    </w:rPr>
  </w:style>
  <w:style w:type="character" w:customStyle="1" w:styleId="WW8Num29z0">
    <w:name w:val="WW8Num29z0"/>
    <w:rPr>
      <w:rFonts w:eastAsia="Calibri" w:hint="default"/>
      <w:b/>
    </w:rPr>
  </w:style>
  <w:style w:type="character" w:customStyle="1" w:styleId="WW8Num30z1">
    <w:name w:val="WW8Num30z1"/>
    <w:rPr>
      <w:b/>
    </w:rPr>
  </w:style>
  <w:style w:type="character" w:customStyle="1" w:styleId="WW8Num31z0">
    <w:name w:val="WW8Num31z0"/>
    <w:rPr>
      <w:rFonts w:hint="default"/>
      <w:b w:val="0"/>
    </w:rPr>
  </w:style>
  <w:style w:type="character" w:customStyle="1" w:styleId="WW8Num32z0">
    <w:name w:val="WW8Num32z0"/>
    <w:rPr>
      <w:rFonts w:ascii="Times New Roman" w:hAnsi="Times New Roman" w:cs="Symbol"/>
    </w:rPr>
  </w:style>
  <w:style w:type="character" w:customStyle="1" w:styleId="WW8Num32z1">
    <w:name w:val="WW8Num32z1"/>
    <w:rPr>
      <w:rFonts w:ascii="Times New Roman" w:hAnsi="Times New Roman" w:cs="OpenSymbol"/>
    </w:rPr>
  </w:style>
  <w:style w:type="character" w:customStyle="1" w:styleId="WW8Num33z0">
    <w:name w:val="WW8Num33z0"/>
    <w:rPr>
      <w:rFonts w:hint="default"/>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b w:val="0"/>
      <w:bCs w:val="0"/>
    </w:rPr>
  </w:style>
  <w:style w:type="character" w:customStyle="1" w:styleId="WW8Num35z1">
    <w:name w:val="WW8Num35z1"/>
    <w:rPr>
      <w:rFonts w:ascii="Times New Roman" w:hAnsi="Times New Roman" w:cs="Courier New"/>
      <w:b/>
      <w:bCs/>
    </w:rPr>
  </w:style>
  <w:style w:type="character" w:customStyle="1" w:styleId="WW8Num35z2">
    <w:name w:val="WW8Num35z2"/>
    <w:rPr>
      <w:rFonts w:ascii="Times New Roman" w:hAnsi="Times New Roman" w:cs="Wingdings"/>
      <w:b/>
      <w:bCs/>
    </w:rPr>
  </w:style>
  <w:style w:type="character" w:customStyle="1" w:styleId="WW8Num35z3">
    <w:name w:val="WW8Num35z3"/>
    <w:rPr>
      <w:rFonts w:ascii="Times New Roman" w:hAnsi="Times New Roman" w:cs="Symbol"/>
      <w:b/>
      <w:bCs/>
    </w:rPr>
  </w:style>
  <w:style w:type="character" w:customStyle="1" w:styleId="WW8Num35z5">
    <w:name w:val="WW8Num35z5"/>
    <w:rPr>
      <w:rFonts w:ascii="Times New Roman" w:hAnsi="Times New Roman" w:cs="Wingdings"/>
    </w:rPr>
  </w:style>
  <w:style w:type="character" w:customStyle="1" w:styleId="WW8Num35z6">
    <w:name w:val="WW8Num35z6"/>
    <w:rPr>
      <w:rFonts w:ascii="Times New Roman" w:hAnsi="Times New Roman" w:cs="Symbol"/>
    </w:rPr>
  </w:style>
  <w:style w:type="character" w:customStyle="1" w:styleId="WW8Num35z7">
    <w:name w:val="WW8Num35z7"/>
    <w:rPr>
      <w:rFonts w:ascii="Times New Roman" w:hAnsi="Times New Roman" w:cs="Courier New"/>
    </w:rPr>
  </w:style>
  <w:style w:type="character" w:customStyle="1" w:styleId="WW8Num36z1">
    <w:name w:val="WW8Num36z1"/>
    <w:rPr>
      <w:rFonts w:eastAsia="Arial"/>
      <w:b/>
      <w:sz w:val="23"/>
      <w:szCs w:val="23"/>
    </w:rPr>
  </w:style>
  <w:style w:type="character" w:customStyle="1" w:styleId="WW8Num37z0">
    <w:name w:val="WW8Num37z0"/>
    <w:rPr>
      <w:rFonts w:hint="default"/>
      <w:lang w:val="pt-PT" w:bidi="pt-PT"/>
    </w:rPr>
  </w:style>
  <w:style w:type="character" w:customStyle="1" w:styleId="WW8Num37z3">
    <w:name w:val="WW8Num37z3"/>
    <w:rPr>
      <w:rFonts w:ascii="Times New Roman" w:eastAsia="Arial" w:hAnsi="Times New Roman" w:cs="Times New Roman" w:hint="default"/>
      <w:b/>
      <w:spacing w:val="-1"/>
      <w:w w:val="100"/>
      <w:sz w:val="22"/>
      <w:szCs w:val="22"/>
      <w:lang w:val="pt-PT" w:bidi="pt-PT"/>
    </w:rPr>
  </w:style>
  <w:style w:type="character" w:customStyle="1" w:styleId="WW8Num38z0">
    <w:name w:val="WW8Num38z0"/>
    <w:rPr>
      <w:rFonts w:ascii="Times New Roman" w:eastAsia="Arial" w:hAnsi="Times New Roman" w:cs="Times New Roman"/>
      <w:b/>
      <w:sz w:val="23"/>
    </w:rPr>
  </w:style>
  <w:style w:type="character" w:customStyle="1" w:styleId="WW8Num38z1">
    <w:name w:val="WW8Num38z1"/>
    <w:rPr>
      <w:rFonts w:ascii="0" w:hAnsi="0" w:cs="0"/>
    </w:rPr>
  </w:style>
  <w:style w:type="character" w:customStyle="1" w:styleId="WW8Num39z0">
    <w:name w:val="WW8Num39z0"/>
    <w:rPr>
      <w:rFonts w:hint="default"/>
      <w:b/>
      <w:u w:val="none"/>
    </w:rPr>
  </w:style>
  <w:style w:type="character" w:customStyle="1" w:styleId="WW8Num40z0">
    <w:name w:val="WW8Num40z0"/>
    <w:rPr>
      <w:rFonts w:hint="default"/>
      <w:w w:val="90"/>
    </w:rPr>
  </w:style>
  <w:style w:type="character" w:customStyle="1" w:styleId="WW8Num41z0">
    <w:name w:val="WW8Num41z0"/>
    <w:rPr>
      <w:rFonts w:ascii="Times New Roman" w:hAnsi="Times New Roman" w:cs="Symbol"/>
    </w:rPr>
  </w:style>
  <w:style w:type="character" w:customStyle="1" w:styleId="WW8Num41z1">
    <w:name w:val="WW8Num41z1"/>
    <w:rPr>
      <w:rFonts w:ascii="Times New Roman" w:hAnsi="Times New Roman" w:cs="OpenSymbol"/>
    </w:rPr>
  </w:style>
  <w:style w:type="character" w:customStyle="1" w:styleId="WW8Num43z0">
    <w:name w:val="WW8Num43z0"/>
    <w:rPr>
      <w:rFonts w:ascii="Times New Roman" w:hAnsi="Times New Roman" w:cs="Symbol"/>
    </w:rPr>
  </w:style>
  <w:style w:type="character" w:customStyle="1" w:styleId="WW8Num43z1">
    <w:name w:val="WW8Num43z1"/>
    <w:rPr>
      <w:rFonts w:ascii="Times New Roman" w:hAnsi="Times New Roman" w:cs="OpenSymbol"/>
    </w:rPr>
  </w:style>
  <w:style w:type="character" w:customStyle="1" w:styleId="WW8Num44z0">
    <w:name w:val="WW8Num44z0"/>
    <w:rPr>
      <w:rFonts w:eastAsia="Batang" w:hint="default"/>
      <w:b w:val="0"/>
      <w:color w:val="000000"/>
    </w:rPr>
  </w:style>
  <w:style w:type="character" w:customStyle="1" w:styleId="WW8Num45z0">
    <w:name w:val="WW8Num45z0"/>
    <w:rPr>
      <w:rFonts w:hint="default"/>
    </w:rPr>
  </w:style>
  <w:style w:type="character" w:customStyle="1" w:styleId="Fontepargpadro7">
    <w:name w:val="Fonte parág. padrão7"/>
  </w:style>
  <w:style w:type="character" w:customStyle="1" w:styleId="Fontepargpadro5">
    <w:name w:val="Fonte parág. padrão5"/>
  </w:style>
  <w:style w:type="character" w:customStyle="1" w:styleId="Fontepargpadro4">
    <w:name w:val="Fonte parág. padrão4"/>
  </w:style>
  <w:style w:type="character" w:customStyle="1" w:styleId="WW8Num2z0">
    <w:name w:val="WW8Num2z0"/>
    <w:rPr>
      <w:rFonts w:ascii="Times New Roman" w:hAnsi="Times New Roman" w:cs="Times New Roman"/>
      <w:b/>
      <w:bCs/>
      <w:sz w:val="24"/>
      <w:szCs w:val="24"/>
    </w:rPr>
  </w:style>
  <w:style w:type="character" w:customStyle="1" w:styleId="WW8Num4z2">
    <w:name w:val="WW8Num4z2"/>
    <w:rPr>
      <w:rFonts w:ascii="Arial" w:eastAsia="Arial" w:hAnsi="Arial" w:cs="Arial" w:hint="default"/>
      <w:b w:val="0"/>
      <w:bCs w:val="0"/>
      <w:i w:val="0"/>
      <w:iCs w:val="0"/>
      <w:w w:val="100"/>
      <w:sz w:val="22"/>
      <w:szCs w:val="22"/>
      <w:lang w:val="pt-PT" w:bidi="ar-SA"/>
    </w:rPr>
  </w:style>
  <w:style w:type="character" w:customStyle="1" w:styleId="WW8Num4z3">
    <w:name w:val="WW8Num4z3"/>
    <w:rPr>
      <w:rFonts w:hint="default"/>
      <w:lang w:val="pt-PT" w:bidi="ar-SA"/>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Fontepargpadro3">
    <w:name w:val="Fonte parág. padrão3"/>
  </w:style>
  <w:style w:type="character" w:customStyle="1" w:styleId="CorpodetextoChar">
    <w:name w:val="Corpo de texto Char"/>
    <w:rPr>
      <w:rFonts w:ascii="Times New Roman" w:eastAsia="Times New Roman" w:hAnsi="Times New Roman" w:cs="Times New Roman"/>
      <w:sz w:val="22"/>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uiPriority w:val="22"/>
    <w:qFormat/>
    <w:rPr>
      <w:b/>
      <w:bCs/>
    </w:rPr>
  </w:style>
  <w:style w:type="character" w:customStyle="1" w:styleId="Ttulo5Char">
    <w:name w:val="Título 5 Char"/>
    <w:rPr>
      <w:rFonts w:ascii="Arial" w:eastAsia="Times New Roman" w:hAnsi="Arial" w:cs="Arial"/>
      <w:i/>
      <w:sz w:val="22"/>
      <w:szCs w:val="24"/>
    </w:rPr>
  </w:style>
  <w:style w:type="character" w:customStyle="1" w:styleId="Ttulo1Char">
    <w:name w:val="Título 1 Char"/>
    <w:rPr>
      <w:rFonts w:ascii="Cambria" w:eastAsia="Times New Roman" w:hAnsi="Cambria" w:cs="Times New Roman"/>
      <w:b/>
      <w:bCs/>
      <w:kern w:val="2"/>
      <w:sz w:val="32"/>
      <w:szCs w:val="32"/>
    </w:rPr>
  </w:style>
  <w:style w:type="character" w:customStyle="1" w:styleId="Ttulo2Char">
    <w:name w:val="Título 2 Char"/>
    <w:rPr>
      <w:rFonts w:ascii="Times New Roman" w:eastAsia="Times New Roman" w:hAnsi="Times New Roman" w:cs="Times New Roman"/>
      <w:b/>
      <w:kern w:val="2"/>
      <w:sz w:val="24"/>
      <w:lang w:eastAsia="zh-CN"/>
    </w:rPr>
  </w:style>
  <w:style w:type="character" w:customStyle="1" w:styleId="Ttulo3Char">
    <w:name w:val="Título 3 Char"/>
    <w:rPr>
      <w:rFonts w:ascii="Times New Roman" w:eastAsia="Times New Roman" w:hAnsi="Times New Roman" w:cs="Times New Roman"/>
      <w:kern w:val="2"/>
      <w:sz w:val="24"/>
      <w:lang w:eastAsia="zh-CN"/>
    </w:rPr>
  </w:style>
  <w:style w:type="character" w:customStyle="1" w:styleId="Ttulo4Char">
    <w:name w:val="Título 4 Char"/>
    <w:rPr>
      <w:rFonts w:ascii="Times New Roman" w:eastAsia="Times New Roman" w:hAnsi="Times New Roman" w:cs="Times New Roman"/>
      <w:b/>
      <w:kern w:val="2"/>
      <w:sz w:val="24"/>
      <w:lang w:eastAsia="zh-CN"/>
    </w:rPr>
  </w:style>
  <w:style w:type="character" w:customStyle="1" w:styleId="Ttulo6Char">
    <w:name w:val="Título 6 Char"/>
    <w:rPr>
      <w:rFonts w:ascii="Times New Roman" w:eastAsia="Times New Roman" w:hAnsi="Times New Roman" w:cs="Times New Roman"/>
      <w:b/>
      <w:kern w:val="2"/>
      <w:sz w:val="24"/>
      <w:lang w:eastAsia="zh-CN"/>
    </w:rPr>
  </w:style>
  <w:style w:type="character" w:customStyle="1" w:styleId="Ttulo7Char">
    <w:name w:val="Título 7 Char"/>
    <w:rPr>
      <w:rFonts w:ascii="Times New Roman" w:eastAsia="Times New Roman" w:hAnsi="Times New Roman" w:cs="Times New Roman"/>
      <w:kern w:val="2"/>
      <w:sz w:val="24"/>
      <w:lang w:eastAsia="zh-CN"/>
    </w:rPr>
  </w:style>
  <w:style w:type="character" w:customStyle="1" w:styleId="Ttulo8Char">
    <w:name w:val="Título 8 Char"/>
    <w:rPr>
      <w:rFonts w:ascii="Bookman Old Style" w:eastAsia="Times New Roman" w:hAnsi="Bookman Old Style" w:cs="Bookman Old Style"/>
      <w:kern w:val="2"/>
      <w:sz w:val="24"/>
      <w:lang w:eastAsia="zh-CN"/>
    </w:rPr>
  </w:style>
  <w:style w:type="character" w:customStyle="1" w:styleId="Ttulo9Char">
    <w:name w:val="Título 9 Char"/>
    <w:rPr>
      <w:rFonts w:ascii="Times New Roman" w:eastAsia="Times New Roman" w:hAnsi="Times New Roman" w:cs="Times New Roman"/>
      <w:b/>
      <w:bCs/>
      <w:kern w:val="2"/>
      <w:sz w:val="24"/>
      <w:lang w:eastAsia="zh-C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Fontepargpadro2">
    <w:name w:val="Fonte parág. padrão2"/>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3z2">
    <w:name w:val="WW8Num3z2"/>
    <w:rPr>
      <w:color w:val="000000"/>
    </w:rPr>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1">
    <w:name w:val="Fonte parág. padrão1"/>
    <w:qFormat/>
  </w:style>
  <w:style w:type="character" w:styleId="Nmerodepgina">
    <w:name w:val="page number"/>
    <w:basedOn w:val="Fontepargpadro1"/>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8z2">
    <w:name w:val="WW8Num28z2"/>
    <w:rPr>
      <w:rFonts w:ascii="Wingdings" w:hAnsi="Wingdings" w:cs="Wingdings"/>
    </w:rPr>
  </w:style>
  <w:style w:type="character" w:customStyle="1" w:styleId="FollowedHyperlink1">
    <w:name w:val="FollowedHyperlink1"/>
    <w:rPr>
      <w:color w:val="800080"/>
      <w:u w:val="single"/>
    </w:rPr>
  </w:style>
  <w:style w:type="character" w:customStyle="1" w:styleId="Smbolosdenumerao">
    <w:name w:val="Símbolos de numeração"/>
  </w:style>
  <w:style w:type="character" w:customStyle="1" w:styleId="WW-Fontepargpadro">
    <w:name w:val="WW-Fonte parág. padrão"/>
  </w:style>
  <w:style w:type="character" w:customStyle="1" w:styleId="Marcas">
    <w:name w:val="Marcas"/>
    <w:rPr>
      <w:rFonts w:ascii="OpenSymbol" w:eastAsia="OpenSymbol" w:hAnsi="OpenSymbol" w:cs="OpenSymbol"/>
    </w:rPr>
  </w:style>
  <w:style w:type="character" w:customStyle="1" w:styleId="N">
    <w:name w:val="N"/>
    <w:rPr>
      <w:b/>
      <w:bCs/>
    </w:rPr>
  </w:style>
  <w:style w:type="character" w:customStyle="1" w:styleId="RecuodecorpodetextoChar">
    <w:name w:val="Recuo de corpo de texto Char"/>
    <w:rPr>
      <w:rFonts w:ascii="Times New Roman" w:eastAsia="Times New Roman" w:hAnsi="Times New Roman" w:cs="Times New Roman"/>
      <w:kern w:val="2"/>
      <w:sz w:val="24"/>
      <w:lang w:eastAsia="zh-CN"/>
    </w:rPr>
  </w:style>
  <w:style w:type="character" w:customStyle="1" w:styleId="SubttuloChar">
    <w:name w:val="Subtítulo Char"/>
    <w:rPr>
      <w:rFonts w:ascii="Arial" w:eastAsia="MS Mincho" w:hAnsi="Arial" w:cs="Tahoma"/>
      <w:i/>
      <w:iCs/>
      <w:kern w:val="2"/>
      <w:sz w:val="28"/>
      <w:szCs w:val="28"/>
      <w:lang w:eastAsia="zh-CN"/>
    </w:rPr>
  </w:style>
  <w:style w:type="character" w:styleId="HiperlinkVisitado">
    <w:name w:val="FollowedHyperlink"/>
    <w:rPr>
      <w:color w:val="954F72"/>
      <w:u w:val="single"/>
    </w:rPr>
  </w:style>
  <w:style w:type="character" w:customStyle="1" w:styleId="PGE-Alteraesdestacadas">
    <w:name w:val="PGE - Alterações destacadas"/>
    <w:rPr>
      <w:rFonts w:ascii="Arial" w:hAnsi="Arial" w:cs="Arial"/>
      <w:b/>
      <w:color w:val="000000"/>
      <w:sz w:val="22"/>
      <w:u w:val="single"/>
    </w:rPr>
  </w:style>
  <w:style w:type="character" w:customStyle="1" w:styleId="Refdecomentrio1">
    <w:name w:val="Ref. de comentário1"/>
    <w:rPr>
      <w:sz w:val="16"/>
    </w:rPr>
  </w:style>
  <w:style w:type="character" w:customStyle="1" w:styleId="TextodecomentrioChar">
    <w:name w:val="Texto de comentário Char"/>
    <w:rPr>
      <w:rFonts w:ascii="Times New Roman" w:eastAsia="Times New Roman" w:hAnsi="Times New Roman" w:cs="Times New Roman"/>
    </w:rPr>
  </w:style>
  <w:style w:type="character" w:customStyle="1" w:styleId="TtuloChar">
    <w:name w:val="Título Char"/>
    <w:rPr>
      <w:rFonts w:ascii="Times New Roman" w:eastAsia="Times New Roman" w:hAnsi="Times New Roman" w:cs="Times New Roman"/>
      <w:b/>
      <w:sz w:val="28"/>
      <w:lang w:val="en-US"/>
    </w:rPr>
  </w:style>
  <w:style w:type="character" w:customStyle="1" w:styleId="fontstyle01">
    <w:name w:val="fontstyle01"/>
    <w:rPr>
      <w:rFonts w:ascii="ArialMT" w:hAnsi="ArialMT" w:cs="ArialMT" w:hint="default"/>
      <w:b w:val="0"/>
      <w:bCs w:val="0"/>
      <w:i w:val="0"/>
      <w:iCs w:val="0"/>
      <w:color w:val="333333"/>
      <w:sz w:val="16"/>
      <w:szCs w:val="16"/>
    </w:rPr>
  </w:style>
  <w:style w:type="character" w:customStyle="1" w:styleId="w8qarf">
    <w:name w:val="w8qarf"/>
    <w:basedOn w:val="Fontepargpadro3"/>
  </w:style>
  <w:style w:type="character" w:customStyle="1" w:styleId="lrzxr">
    <w:name w:val="lrzxr"/>
    <w:basedOn w:val="Fontepargpadro3"/>
  </w:style>
  <w:style w:type="character" w:customStyle="1" w:styleId="wwwT29">
    <w:name w:val="wwwT29"/>
    <w:rPr>
      <w:b w:val="0"/>
      <w:bCs w:val="0"/>
    </w:rPr>
  </w:style>
  <w:style w:type="character" w:customStyle="1" w:styleId="wwwT1">
    <w:name w:val="wwwT1"/>
    <w:rPr>
      <w:b w:val="0"/>
      <w:bCs w:val="0"/>
    </w:rPr>
  </w:style>
  <w:style w:type="character" w:customStyle="1" w:styleId="wwwT7">
    <w:name w:val="wwwT7"/>
    <w:rPr>
      <w:b w:val="0"/>
      <w:bCs w:val="0"/>
    </w:rPr>
  </w:style>
  <w:style w:type="character" w:customStyle="1" w:styleId="wwwT8">
    <w:name w:val="wwwT8"/>
    <w:rPr>
      <w:b w:val="0"/>
      <w:bCs w:val="0"/>
    </w:rPr>
  </w:style>
  <w:style w:type="character" w:customStyle="1" w:styleId="wwwT9">
    <w:name w:val="wwwT9"/>
    <w:rPr>
      <w:b w:val="0"/>
      <w:bCs w:val="0"/>
    </w:rPr>
  </w:style>
  <w:style w:type="character" w:customStyle="1" w:styleId="wwwT10">
    <w:name w:val="wwwT10"/>
    <w:rPr>
      <w:b w:val="0"/>
      <w:bCs w:val="0"/>
    </w:rPr>
  </w:style>
  <w:style w:type="character" w:customStyle="1" w:styleId="wwwT11">
    <w:name w:val="wwwT11"/>
    <w:rPr>
      <w:b w:val="0"/>
      <w:bCs w:val="0"/>
    </w:rPr>
  </w:style>
  <w:style w:type="character" w:customStyle="1" w:styleId="wwwT12">
    <w:name w:val="wwwT12"/>
    <w:rPr>
      <w:b w:val="0"/>
      <w:bCs w:val="0"/>
    </w:rPr>
  </w:style>
  <w:style w:type="character" w:customStyle="1" w:styleId="wwwT13">
    <w:name w:val="wwwT13"/>
    <w:rPr>
      <w:b w:val="0"/>
      <w:bCs w:val="0"/>
    </w:rPr>
  </w:style>
  <w:style w:type="character" w:customStyle="1" w:styleId="wwwT14">
    <w:name w:val="wwwT14"/>
    <w:rPr>
      <w:b w:val="0"/>
      <w:bCs w:val="0"/>
    </w:rPr>
  </w:style>
  <w:style w:type="character" w:customStyle="1" w:styleId="wwwT15">
    <w:name w:val="wwwT15"/>
    <w:rPr>
      <w:b w:val="0"/>
      <w:bCs w:val="0"/>
    </w:rPr>
  </w:style>
  <w:style w:type="character" w:customStyle="1" w:styleId="wwwT16">
    <w:name w:val="wwwT16"/>
    <w:rPr>
      <w:b w:val="0"/>
      <w:bCs w:val="0"/>
    </w:rPr>
  </w:style>
  <w:style w:type="character" w:customStyle="1" w:styleId="wwwT18">
    <w:name w:val="wwwT18"/>
    <w:rPr>
      <w:b/>
      <w:bCs w:val="0"/>
    </w:rPr>
  </w:style>
  <w:style w:type="character" w:customStyle="1" w:styleId="wwwT20">
    <w:name w:val="wwwT20"/>
    <w:rPr>
      <w:b w:val="0"/>
      <w:bCs w:val="0"/>
    </w:rPr>
  </w:style>
  <w:style w:type="character" w:customStyle="1" w:styleId="wwwT21">
    <w:name w:val="wwwT21"/>
    <w:rPr>
      <w:b w:val="0"/>
      <w:bCs w:val="0"/>
    </w:rPr>
  </w:style>
  <w:style w:type="character" w:customStyle="1" w:styleId="wwwT22">
    <w:name w:val="wwwT22"/>
    <w:rPr>
      <w:b w:val="0"/>
      <w:bCs w:val="0"/>
    </w:rPr>
  </w:style>
  <w:style w:type="character" w:customStyle="1" w:styleId="wwwT23">
    <w:name w:val="wwwT23"/>
    <w:rPr>
      <w:b w:val="0"/>
      <w:bCs w:val="0"/>
    </w:rPr>
  </w:style>
  <w:style w:type="character" w:customStyle="1" w:styleId="wwwT24">
    <w:name w:val="wwwT24"/>
    <w:rPr>
      <w:b w:val="0"/>
      <w:bCs w:val="0"/>
    </w:rPr>
  </w:style>
  <w:style w:type="character" w:customStyle="1" w:styleId="wwwT25">
    <w:name w:val="wwwT25"/>
    <w:rPr>
      <w:b w:val="0"/>
      <w:bCs w:val="0"/>
    </w:rPr>
  </w:style>
  <w:style w:type="character" w:customStyle="1" w:styleId="wwwT26">
    <w:name w:val="wwwT26"/>
    <w:rPr>
      <w:b w:val="0"/>
      <w:bCs w:val="0"/>
    </w:rPr>
  </w:style>
  <w:style w:type="character" w:customStyle="1" w:styleId="wwwT27">
    <w:name w:val="wwwT27"/>
    <w:rPr>
      <w:b w:val="0"/>
      <w:bCs w:val="0"/>
    </w:rPr>
  </w:style>
  <w:style w:type="character" w:customStyle="1" w:styleId="wwwT28">
    <w:name w:val="wwwT28"/>
    <w:rPr>
      <w:b w:val="0"/>
      <w:bCs w:val="0"/>
    </w:rPr>
  </w:style>
  <w:style w:type="character" w:customStyle="1" w:styleId="wwT1">
    <w:name w:val="wwT1"/>
    <w:rPr>
      <w:b/>
      <w:bCs w:val="0"/>
    </w:rPr>
  </w:style>
  <w:style w:type="character" w:customStyle="1" w:styleId="WW-LinkdaInternet">
    <w:name w:val="WW-Link da Internet"/>
    <w:rPr>
      <w:color w:val="0563C1"/>
      <w:u w:val="single"/>
    </w:rPr>
  </w:style>
  <w:style w:type="character" w:styleId="MenoPendente">
    <w:name w:val="Unresolved Mention"/>
    <w:rPr>
      <w:color w:val="605E5C"/>
      <w:shd w:val="clear" w:color="auto" w:fill="E1DFDD"/>
    </w:rPr>
  </w:style>
  <w:style w:type="character" w:customStyle="1" w:styleId="TtuloChar1">
    <w:name w:val="Título Char1"/>
    <w:rPr>
      <w:rFonts w:ascii="Calibri Light" w:eastAsia="Times New Roman" w:hAnsi="Calibri Light" w:cs="Times New Roman"/>
      <w:b/>
      <w:bCs/>
      <w:kern w:val="2"/>
      <w:sz w:val="32"/>
      <w:szCs w:val="32"/>
      <w:lang w:eastAsia="zh-CN"/>
    </w:rPr>
  </w:style>
  <w:style w:type="character" w:customStyle="1" w:styleId="Recuodecorpodetexto2Char">
    <w:name w:val="Recuo de corpo de texto 2 Char"/>
    <w:rPr>
      <w:rFonts w:ascii="Courier New" w:hAnsi="Courier New" w:cs="Courier New"/>
      <w:sz w:val="28"/>
    </w:rPr>
  </w:style>
  <w:style w:type="character" w:customStyle="1" w:styleId="Corpodetexto2Char">
    <w:name w:val="Corpo de texto 2 Char"/>
    <w:rPr>
      <w:sz w:val="28"/>
    </w:rPr>
  </w:style>
  <w:style w:type="character" w:customStyle="1" w:styleId="Corpodetexto3Char">
    <w:name w:val="Corpo de texto 3 Char"/>
    <w:rPr>
      <w:b/>
      <w:sz w:val="28"/>
      <w:u w:val="single"/>
    </w:rPr>
  </w:style>
  <w:style w:type="character" w:customStyle="1" w:styleId="texto11">
    <w:name w:val="texto11"/>
    <w:rPr>
      <w:rFonts w:ascii="Arial" w:hAnsi="Arial" w:cs="Arial"/>
      <w:strike w:val="0"/>
      <w:dstrike w:val="0"/>
      <w:sz w:val="36"/>
      <w:szCs w:val="36"/>
      <w:u w:val="none"/>
    </w:rPr>
  </w:style>
  <w:style w:type="character" w:customStyle="1" w:styleId="Recuodecorpodetexto3Char">
    <w:name w:val="Recuo de corpo de texto 3 Char"/>
    <w:rPr>
      <w:sz w:val="16"/>
      <w:szCs w:val="16"/>
    </w:rPr>
  </w:style>
  <w:style w:type="character" w:customStyle="1" w:styleId="RecuodecorpodetextoChar1">
    <w:name w:val="Recuo de corpo de texto Char1"/>
  </w:style>
  <w:style w:type="character" w:customStyle="1" w:styleId="Corpodetexto2Char1">
    <w:name w:val="Corpo de texto 2 Char1"/>
  </w:style>
  <w:style w:type="character" w:customStyle="1" w:styleId="Refdecomentrio2">
    <w:name w:val="Ref. de comentário2"/>
    <w:rPr>
      <w:sz w:val="16"/>
      <w:szCs w:val="16"/>
    </w:rPr>
  </w:style>
  <w:style w:type="character" w:customStyle="1" w:styleId="AssuntodocomentrioChar">
    <w:name w:val="Assunto do comentário Char"/>
    <w:rPr>
      <w:b/>
      <w:bCs/>
    </w:rPr>
  </w:style>
  <w:style w:type="character" w:customStyle="1" w:styleId="Normaltext">
    <w:name w:val="Normal text"/>
    <w:rPr>
      <w:sz w:val="20"/>
      <w:szCs w:val="20"/>
    </w:rPr>
  </w:style>
  <w:style w:type="character" w:customStyle="1" w:styleId="corpoChar">
    <w:name w:val="corpo Char"/>
    <w:rPr>
      <w:sz w:val="22"/>
      <w:lang w:val="pt-BR"/>
    </w:rPr>
  </w:style>
  <w:style w:type="character" w:customStyle="1" w:styleId="fontstyle21">
    <w:name w:val="fontstyle21"/>
    <w:rPr>
      <w:rFonts w:ascii="Times New Roman" w:hAnsi="Times New Roman" w:cs="Times New Roman"/>
      <w:b/>
      <w:bCs/>
      <w:i w:val="0"/>
      <w:iCs w:val="0"/>
      <w:color w:val="000000"/>
      <w:sz w:val="24"/>
      <w:szCs w:val="24"/>
    </w:rPr>
  </w:style>
  <w:style w:type="character" w:customStyle="1" w:styleId="fontstyle31">
    <w:name w:val="fontstyle31"/>
    <w:rPr>
      <w:rFonts w:ascii="Calibri" w:hAnsi="Calibri" w:cs="Calibri"/>
      <w:b w:val="0"/>
      <w:bCs w:val="0"/>
      <w:i w:val="0"/>
      <w:iCs w:val="0"/>
      <w:color w:val="000000"/>
      <w:sz w:val="24"/>
      <w:szCs w:val="24"/>
    </w:rPr>
  </w:style>
  <w:style w:type="character" w:customStyle="1" w:styleId="LivroChar">
    <w:name w:val="Livro Char"/>
    <w:rPr>
      <w:rFonts w:ascii="Arial" w:hAnsi="Arial" w:cs="Arial"/>
      <w:b/>
      <w:caps/>
      <w:sz w:val="24"/>
      <w:szCs w:val="24"/>
    </w:rPr>
  </w:style>
  <w:style w:type="character" w:customStyle="1" w:styleId="TextodebaloChar1">
    <w:name w:val="Texto de balão Char1"/>
    <w:rPr>
      <w:rFonts w:ascii="Tahoma" w:hAnsi="Tahoma" w:cs="Tahoma"/>
      <w:sz w:val="16"/>
      <w:szCs w:val="16"/>
    </w:rPr>
  </w:style>
  <w:style w:type="character" w:customStyle="1" w:styleId="Recuodecorpodetexto2Char1">
    <w:name w:val="Recuo de corpo de texto 2 Char1"/>
    <w:rPr>
      <w:rFonts w:ascii="Calibri" w:eastAsia="Calibri" w:hAnsi="Calibri" w:cs="Calibri"/>
      <w:sz w:val="22"/>
      <w:szCs w:val="22"/>
      <w:lang w:eastAsia="zh-CN"/>
    </w:rPr>
  </w:style>
  <w:style w:type="character" w:customStyle="1" w:styleId="RecuodecorpodetextoChar2">
    <w:name w:val="Recuo de corpo de texto Char2"/>
    <w:basedOn w:val="Fontepargpadro7"/>
  </w:style>
  <w:style w:type="character" w:customStyle="1" w:styleId="Corpodetexto2Char2">
    <w:name w:val="Corpo de texto 2 Char2"/>
    <w:rPr>
      <w:rFonts w:ascii="Calibri" w:eastAsia="Calibri" w:hAnsi="Calibri" w:cs="Calibri"/>
      <w:sz w:val="22"/>
      <w:szCs w:val="22"/>
      <w:lang w:eastAsia="zh-CN"/>
    </w:rPr>
  </w:style>
  <w:style w:type="character" w:customStyle="1" w:styleId="Corpodetexto3Char1">
    <w:name w:val="Corpo de texto 3 Char1"/>
    <w:rPr>
      <w:rFonts w:ascii="Calibri" w:eastAsia="Calibri" w:hAnsi="Calibri" w:cs="Calibri"/>
      <w:sz w:val="16"/>
      <w:szCs w:val="16"/>
      <w:lang w:eastAsia="zh-CN"/>
    </w:rPr>
  </w:style>
  <w:style w:type="character" w:customStyle="1" w:styleId="Recuodecorpodetexto3Char1">
    <w:name w:val="Recuo de corpo de texto 3 Char1"/>
    <w:rPr>
      <w:rFonts w:ascii="Calibri" w:eastAsia="Calibri" w:hAnsi="Calibri" w:cs="Calibri"/>
      <w:sz w:val="16"/>
      <w:szCs w:val="16"/>
      <w:lang w:eastAsia="zh-CN"/>
    </w:rPr>
  </w:style>
  <w:style w:type="character" w:customStyle="1" w:styleId="TextodecomentrioChar1">
    <w:name w:val="Texto de comentário Char1"/>
    <w:rPr>
      <w:rFonts w:ascii="Calibri" w:eastAsia="Calibri" w:hAnsi="Calibri" w:cs="Calibri"/>
      <w:lang w:eastAsia="zh-CN"/>
    </w:rPr>
  </w:style>
  <w:style w:type="character" w:customStyle="1" w:styleId="AssuntodocomentrioChar1">
    <w:name w:val="Assunto do comentário Char1"/>
    <w:rPr>
      <w:rFonts w:ascii="Calibri" w:eastAsia="Calibri" w:hAnsi="Calibri" w:cs="Calibri"/>
      <w:b/>
      <w:bCs/>
      <w:lang w:eastAsia="zh-CN"/>
    </w:rPr>
  </w:style>
  <w:style w:type="character" w:customStyle="1" w:styleId="TextodenotaderodapChar">
    <w:name w:val="Texto de nota de rodapé Char"/>
    <w:rPr>
      <w:rFonts w:ascii="Calibri" w:eastAsia="Calibri" w:hAnsi="Calibri" w:cs="Calibri"/>
      <w:lang w:eastAsia="zh-CN"/>
    </w:rPr>
  </w:style>
  <w:style w:type="character" w:customStyle="1" w:styleId="Caracteresdenotaderodap">
    <w:name w:val="Caracteres de nota de rodapé"/>
    <w:rPr>
      <w:vertAlign w:val="superscript"/>
    </w:rPr>
  </w:style>
  <w:style w:type="character" w:customStyle="1" w:styleId="TextodenotaderodapChar1">
    <w:name w:val="Texto de nota de rodapé Char1"/>
  </w:style>
  <w:style w:type="character" w:customStyle="1" w:styleId="TextodenotadefimChar">
    <w:name w:val="Texto de nota de fim Char"/>
    <w:basedOn w:val="Fontepargpadro7"/>
  </w:style>
  <w:style w:type="character" w:customStyle="1" w:styleId="Caracteresdenotadefim">
    <w:name w:val="Caracteres de nota de fim"/>
    <w:rPr>
      <w:vertAlign w:val="superscript"/>
    </w:rPr>
  </w:style>
  <w:style w:type="character" w:customStyle="1" w:styleId="apple-converted-space">
    <w:name w:val="apple-converted-space"/>
    <w:rPr>
      <w:rFonts w:cs="Times New Roman"/>
    </w:rPr>
  </w:style>
  <w:style w:type="character" w:styleId="nfase">
    <w:name w:val="Emphasis"/>
    <w:qFormat/>
    <w:rPr>
      <w:i/>
    </w:rPr>
  </w:style>
  <w:style w:type="character" w:customStyle="1" w:styleId="TextosemFormataoChar">
    <w:name w:val="Texto sem Formatação Char"/>
    <w:rPr>
      <w:rFonts w:ascii="Courier New" w:hAnsi="Courier New" w:cs="Courier New"/>
      <w:szCs w:val="21"/>
    </w:rPr>
  </w:style>
  <w:style w:type="character" w:customStyle="1" w:styleId="WW8Num1z0">
    <w:name w:val="WW8Num1z0"/>
    <w:rPr>
      <w:rFonts w:ascii="Symbol" w:hAnsi="Symbol" w:cs="Times New Roman"/>
      <w:color w:val="000000"/>
      <w:sz w:val="24"/>
      <w:szCs w:val="24"/>
    </w:rPr>
  </w:style>
  <w:style w:type="character" w:customStyle="1" w:styleId="WW8Num2z2">
    <w:name w:val="WW8Num2z2"/>
    <w:rPr>
      <w:rFonts w:ascii="Wingdings" w:hAnsi="Wingdings" w:cs="Times New Roman"/>
    </w:rPr>
  </w:style>
  <w:style w:type="character" w:customStyle="1" w:styleId="WW8Num3z3">
    <w:name w:val="WW8Num3z3"/>
    <w:rPr>
      <w:rFonts w:ascii="Symbol" w:hAnsi="Symbol" w:cs="Times New Roman"/>
    </w:rPr>
  </w:style>
  <w:style w:type="character" w:customStyle="1" w:styleId="WW8Num6z2">
    <w:name w:val="WW8Num6z2"/>
    <w:rPr>
      <w:rFonts w:ascii="Wingdings" w:hAnsi="Wingdings" w:cs="Wingdings"/>
    </w:rPr>
  </w:style>
  <w:style w:type="character" w:customStyle="1" w:styleId="WW8Num10z3">
    <w:name w:val="WW8Num10z3"/>
    <w:rPr>
      <w:rFonts w:ascii="Symbol" w:hAnsi="Symbol" w:cs="Times New Roman"/>
    </w:rPr>
  </w:style>
  <w:style w:type="character" w:customStyle="1" w:styleId="WW8Num11z2">
    <w:name w:val="WW8Num11z2"/>
    <w:rPr>
      <w:rFonts w:ascii="Wingdings" w:hAnsi="Wingdings" w:cs="Wingdings"/>
    </w:rPr>
  </w:style>
  <w:style w:type="character" w:customStyle="1" w:styleId="WW8Num16z2">
    <w:name w:val="WW8Num16z2"/>
    <w:rPr>
      <w:rFonts w:ascii="Wingdings" w:hAnsi="Wingdings" w:cs="Times New Roman"/>
    </w:rPr>
  </w:style>
  <w:style w:type="character" w:customStyle="1" w:styleId="WW8Num18z0">
    <w:name w:val="WW8Num18z0"/>
    <w:rPr>
      <w:rFonts w:ascii="Symbol"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Times New Roman"/>
    </w:rPr>
  </w:style>
  <w:style w:type="character" w:customStyle="1" w:styleId="WW8Num21z3">
    <w:name w:val="WW8Num21z3"/>
    <w:rPr>
      <w:rFonts w:ascii="Symbol"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30z0">
    <w:name w:val="WW8Num30z0"/>
    <w:rPr>
      <w:rFonts w:ascii="Times New Roman" w:eastAsia="Times New Roman" w:hAnsi="Times New Roman" w:cs="Times New Roman"/>
    </w:rPr>
  </w:style>
  <w:style w:type="character" w:customStyle="1" w:styleId="WW8Num30z2">
    <w:name w:val="WW8Num30z2"/>
    <w:rPr>
      <w:rFonts w:ascii="Wingdings" w:hAnsi="Wingdings" w:cs="Times New Roman"/>
    </w:rPr>
  </w:style>
  <w:style w:type="character" w:customStyle="1" w:styleId="WW8Num30z3">
    <w:name w:val="WW8Num30z3"/>
    <w:rPr>
      <w:rFonts w:ascii="Symbol"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4z2">
    <w:name w:val="WW8Num34z2"/>
    <w:rPr>
      <w:rFonts w:ascii="Wingdings" w:hAnsi="Wingdings" w:cs="Wingdings"/>
    </w:rPr>
  </w:style>
  <w:style w:type="character" w:customStyle="1" w:styleId="WW8Num36z0">
    <w:name w:val="WW8Num36z0"/>
    <w:rPr>
      <w:rFonts w:ascii="Wingdings" w:hAnsi="Wingdings"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Times New Roman"/>
    </w:rPr>
  </w:style>
  <w:style w:type="character" w:customStyle="1" w:styleId="WW8Num38z2">
    <w:name w:val="WW8Num38z2"/>
    <w:rPr>
      <w:rFonts w:ascii="Wingdings" w:hAnsi="Wingdings" w:cs="Wingdings"/>
    </w:rPr>
  </w:style>
  <w:style w:type="character" w:customStyle="1" w:styleId="font2bold1">
    <w:name w:val="font2bold1"/>
    <w:rPr>
      <w:b/>
      <w:bCs/>
    </w:rPr>
  </w:style>
  <w:style w:type="character" w:customStyle="1" w:styleId="Nivel01Char">
    <w:name w:val="Nivel 01 Char"/>
    <w:rPr>
      <w:rFonts w:ascii="Ecofont_Spranq_eco_Sans" w:eastAsia="MS Gothic" w:hAnsi="Ecofont_Spranq_eco_Sans" w:cs="Ecofont_Spranq_eco_Sans"/>
      <w:b/>
      <w:bCs/>
      <w:color w:val="000000"/>
      <w:lang w:val="x-none"/>
    </w:rPr>
  </w:style>
  <w:style w:type="character" w:customStyle="1" w:styleId="citao2Char">
    <w:name w:val="citação 2 Char"/>
    <w:rPr>
      <w:rFonts w:ascii="Arial" w:eastAsia="Calibri" w:hAnsi="Arial" w:cs="Arial"/>
      <w:i/>
      <w:iCs/>
      <w:color w:val="000000"/>
      <w:shd w:val="clear" w:color="auto" w:fill="FFFFCC"/>
      <w:lang w:val="x-none"/>
    </w:rPr>
  </w:style>
  <w:style w:type="character" w:customStyle="1" w:styleId="CitaoChar">
    <w:name w:val="Citação Char"/>
    <w:rPr>
      <w:i/>
      <w:iCs/>
      <w:color w:val="000000"/>
      <w:sz w:val="24"/>
      <w:szCs w:val="24"/>
    </w:rPr>
  </w:style>
  <w:style w:type="character" w:customStyle="1" w:styleId="SemEspaamentoChar">
    <w:name w:val="Sem Espaçamento Char"/>
    <w:rPr>
      <w:rFonts w:ascii="Calibri" w:hAnsi="Calibri" w:cs="Calibri"/>
    </w:rPr>
  </w:style>
  <w:style w:type="character" w:customStyle="1" w:styleId="Refdenotaderodap1">
    <w:name w:val="Ref. de nota de rodapé1"/>
    <w:rPr>
      <w:vertAlign w:val="superscript"/>
    </w:rPr>
  </w:style>
  <w:style w:type="character" w:customStyle="1" w:styleId="WW-Caracteresdenotaderodap">
    <w:name w:val="WW-Caracteres de nota de rodapé"/>
  </w:style>
  <w:style w:type="character" w:customStyle="1" w:styleId="PargrafodaListaChar">
    <w:name w:val="Parágrafo da Lista Char"/>
    <w:rPr>
      <w:rFonts w:ascii="Calibri" w:eastAsia="Calibri" w:hAnsi="Calibri" w:cs="Calibri"/>
      <w:sz w:val="22"/>
      <w:szCs w:val="22"/>
      <w:lang w:eastAsia="zh-C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ascii="OpenSymbol" w:hAnsi="OpenSymbol" w:cs="OpenSymbol"/>
    </w:rPr>
  </w:style>
  <w:style w:type="character" w:customStyle="1" w:styleId="WW8Num5z1">
    <w:name w:val="WW8Num5z1"/>
    <w:rPr>
      <w:rFonts w:ascii="OpenSymbol" w:hAnsi="OpenSymbol" w:cs="OpenSymbol"/>
    </w:rPr>
  </w:style>
  <w:style w:type="character" w:customStyle="1" w:styleId="WW8Num2z4">
    <w:name w:val="WW8Num2z4"/>
    <w:rPr>
      <w:rFonts w:ascii="Courier New" w:hAnsi="Courier New" w:cs="Courier New"/>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3">
    <w:name w:val="WW8Num11z3"/>
    <w:rPr>
      <w:rFonts w:ascii="Symbol" w:hAnsi="Symbol" w:cs="Symbol"/>
    </w:rPr>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customStyle="1" w:styleId="ListLabel4">
    <w:name w:val="ListLabel 4"/>
    <w:rPr>
      <w:rFonts w:ascii="Times New Roman" w:eastAsia="Arial" w:hAnsi="Times New Roman" w:cs="Times New Roman"/>
      <w:b/>
      <w:sz w:val="23"/>
    </w:rPr>
  </w:style>
  <w:style w:type="character" w:customStyle="1" w:styleId="ListLabel5">
    <w:name w:val="ListLabel 5"/>
    <w:rPr>
      <w:rFonts w:ascii="Times New Roman" w:eastAsia="Arial" w:hAnsi="Times New Roman" w:cs="Times New Roman"/>
      <w:sz w:val="23"/>
    </w:rPr>
  </w:style>
  <w:style w:type="character" w:customStyle="1" w:styleId="ListLabel6">
    <w:name w:val="ListLabel 6"/>
    <w:rPr>
      <w:rFonts w:ascii="Times New Roman" w:eastAsia="Arial" w:hAnsi="Times New Roman" w:cs="Times New Roman"/>
      <w:sz w:val="23"/>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10">
    <w:name w:val="ListLabel 10"/>
    <w:rPr>
      <w:b w:val="0"/>
      <w:bCs w:val="0"/>
    </w:rPr>
  </w:style>
  <w:style w:type="character" w:customStyle="1" w:styleId="ListLabel11">
    <w:name w:val="ListLabel 11"/>
    <w:rPr>
      <w:rFonts w:cs="Courier New"/>
      <w:b/>
      <w:bCs/>
    </w:rPr>
  </w:style>
  <w:style w:type="character" w:customStyle="1" w:styleId="ListLabel12">
    <w:name w:val="ListLabel 12"/>
    <w:rPr>
      <w:rFonts w:cs="Wingdings"/>
      <w:b/>
      <w:bCs/>
    </w:rPr>
  </w:style>
  <w:style w:type="character" w:customStyle="1" w:styleId="ListLabel13">
    <w:name w:val="ListLabel 13"/>
    <w:rPr>
      <w:rFonts w:cs="Symbol"/>
      <w:b/>
      <w:bCs/>
    </w:rPr>
  </w:style>
  <w:style w:type="character" w:customStyle="1" w:styleId="ListLabel14">
    <w:name w:val="ListLabel 14"/>
    <w:rPr>
      <w:rFonts w:cs="Courier New"/>
      <w:b/>
      <w:bCs/>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37">
    <w:name w:val="ListLabel 37"/>
    <w:rPr>
      <w:rFonts w:cs="Symbol"/>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Symbol"/>
    </w:rPr>
  </w:style>
  <w:style w:type="character" w:customStyle="1" w:styleId="ListLabel47">
    <w:name w:val="ListLabel 47"/>
    <w:rPr>
      <w:rFonts w:cs="Symbol"/>
    </w:rPr>
  </w:style>
  <w:style w:type="character" w:customStyle="1" w:styleId="ListLabel48">
    <w:name w:val="ListLabel 48"/>
    <w:rPr>
      <w:rFonts w:cs="Symbol"/>
    </w:rPr>
  </w:style>
  <w:style w:type="character" w:customStyle="1" w:styleId="ListLabel49">
    <w:name w:val="ListLabel 49"/>
    <w:rPr>
      <w:rFonts w:cs="Symbol"/>
    </w:rPr>
  </w:style>
  <w:style w:type="character" w:customStyle="1" w:styleId="ListLabel50">
    <w:name w:val="ListLabel 50"/>
    <w:rPr>
      <w:rFonts w:cs="Symbol"/>
    </w:rPr>
  </w:style>
  <w:style w:type="character" w:customStyle="1" w:styleId="ListLabel51">
    <w:name w:val="ListLabel 51"/>
    <w:rPr>
      <w:rFonts w:cs="Symbol"/>
    </w:rPr>
  </w:style>
  <w:style w:type="character" w:customStyle="1" w:styleId="ListLabel52">
    <w:name w:val="ListLabel 52"/>
    <w:rPr>
      <w:rFonts w:cs="Symbol"/>
    </w:rPr>
  </w:style>
  <w:style w:type="character" w:customStyle="1" w:styleId="ListLabel53">
    <w:name w:val="ListLabel 53"/>
    <w:rPr>
      <w:rFonts w:cs="Symbol"/>
    </w:rPr>
  </w:style>
  <w:style w:type="character" w:customStyle="1" w:styleId="ListLabel54">
    <w:name w:val="ListLabel 54"/>
    <w:rPr>
      <w:rFonts w:cs="Symbol"/>
    </w:rPr>
  </w:style>
  <w:style w:type="character" w:customStyle="1" w:styleId="NumberingSymbols">
    <w:name w:val="Numbering Symbols"/>
  </w:style>
  <w:style w:type="character" w:customStyle="1" w:styleId="CorpodetextoChar1">
    <w:name w:val="Corpo de texto Char1"/>
    <w:basedOn w:val="Fontepargpadro7"/>
  </w:style>
  <w:style w:type="character" w:customStyle="1" w:styleId="Nivel2Char">
    <w:name w:val="Nivel 2 Char"/>
    <w:rPr>
      <w:rFonts w:ascii="Arial" w:hAnsi="Arial" w:cs="Arial"/>
      <w:color w:val="000000"/>
    </w:rPr>
  </w:style>
  <w:style w:type="character" w:customStyle="1" w:styleId="Nivel3Char">
    <w:name w:val="Nivel 3 Char"/>
    <w:rPr>
      <w:rFonts w:ascii="Arial" w:hAnsi="Arial" w:cs="Arial"/>
      <w:color w:val="000000"/>
    </w:rPr>
  </w:style>
  <w:style w:type="character" w:customStyle="1" w:styleId="Nivel4Char">
    <w:name w:val="Nivel 4 Char"/>
    <w:rPr>
      <w:rFonts w:ascii="Arial" w:hAnsi="Arial" w:cs="Arial"/>
    </w:rPr>
  </w:style>
  <w:style w:type="character" w:customStyle="1" w:styleId="ouChar">
    <w:name w:val="ou Char"/>
    <w:rPr>
      <w:rFonts w:ascii="Arial" w:hAnsi="Arial" w:cs="Arial"/>
      <w:b/>
      <w:bCs/>
      <w:i/>
      <w:iCs/>
      <w:color w:val="FF0000"/>
      <w:sz w:val="24"/>
      <w:szCs w:val="24"/>
      <w:u w:val="single"/>
      <w:lang w:val="en-US"/>
    </w:rPr>
  </w:style>
  <w:style w:type="character" w:customStyle="1" w:styleId="Nvel2-RedChar">
    <w:name w:val="Nível 2 -Red Char"/>
    <w:rPr>
      <w:rFonts w:ascii="Arial" w:hAnsi="Arial" w:cs="Arial"/>
      <w:i/>
      <w:iCs/>
      <w:color w:val="FF0000"/>
    </w:rPr>
  </w:style>
  <w:style w:type="character" w:customStyle="1" w:styleId="Nvel3-RChar">
    <w:name w:val="Nível 3-R Char"/>
    <w:rPr>
      <w:rFonts w:ascii="Arial" w:hAnsi="Arial" w:cs="Arial"/>
      <w:i/>
      <w:iCs/>
      <w:color w:val="FF0000"/>
    </w:rPr>
  </w:style>
  <w:style w:type="character" w:customStyle="1" w:styleId="Nvel4-RChar">
    <w:name w:val="Nível 4-R Char"/>
    <w:rPr>
      <w:rFonts w:ascii="Arial" w:hAnsi="Arial" w:cs="Arial"/>
      <w:i/>
      <w:iCs/>
      <w:color w:val="FF0000"/>
    </w:rPr>
  </w:style>
  <w:style w:type="character" w:customStyle="1" w:styleId="Nvel1-SemNumChar">
    <w:name w:val="Nível 1-Sem Num Char"/>
    <w:rPr>
      <w:rFonts w:ascii="Arial" w:hAnsi="Arial" w:cs="Arial"/>
      <w:b/>
      <w:bCs/>
      <w:color w:val="FF0000"/>
      <w:lang w:val="x-no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6">
    <w:name w:val="Fonte parág. padrão6"/>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5z1">
    <w:name w:val="WW8Num25z1"/>
  </w:style>
  <w:style w:type="character" w:customStyle="1" w:styleId="WW8Num25z2">
    <w:name w:val="WW8Num25z2"/>
  </w:style>
  <w:style w:type="character" w:customStyle="1" w:styleId="WW8Num25z3">
    <w:name w:val="WW8Num25z3"/>
    <w:rPr>
      <w:color w:val="00000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2z0">
    <w:name w:val="WW8Num42z0"/>
  </w:style>
  <w:style w:type="character" w:customStyle="1" w:styleId="WW8Num46z0">
    <w:name w:val="WW8Num46z0"/>
    <w:rPr>
      <w:b/>
    </w:rPr>
  </w:style>
  <w:style w:type="character" w:customStyle="1" w:styleId="WW8Num47z0">
    <w:name w:val="WW8Num47z0"/>
  </w:style>
  <w:style w:type="character" w:customStyle="1" w:styleId="WW8Num48z0">
    <w:name w:val="WW8Num48z0"/>
    <w:rPr>
      <w:b/>
    </w:rPr>
  </w:style>
  <w:style w:type="character" w:customStyle="1" w:styleId="markedcontent">
    <w:name w:val="markedcontent"/>
    <w:rPr>
      <w:rFonts w:cs="Times New Roman"/>
    </w:rPr>
  </w:style>
  <w:style w:type="character" w:customStyle="1" w:styleId="WW-nfaseforte">
    <w:name w:val="WW-Ênfase forte"/>
    <w:rPr>
      <w:b/>
      <w:bCs/>
    </w:rPr>
  </w:style>
  <w:style w:type="character" w:customStyle="1" w:styleId="Marcadores">
    <w:name w:val="Marcadores"/>
    <w:rPr>
      <w:rFonts w:ascii="OpenSymbol" w:eastAsia="OpenSymbol" w:hAnsi="OpenSymbol" w:cs="OpenSymbol"/>
    </w:rPr>
  </w:style>
  <w:style w:type="character" w:customStyle="1" w:styleId="Hyperlink1">
    <w:name w:val="Hyperlink1"/>
    <w:rPr>
      <w:color w:val="0563C1"/>
      <w:u w:val="single"/>
    </w:rPr>
  </w:style>
  <w:style w:type="character" w:customStyle="1" w:styleId="ListLabel104">
    <w:name w:val="ListLabel 104"/>
  </w:style>
  <w:style w:type="paragraph" w:customStyle="1" w:styleId="Ttulo90">
    <w:name w:val="Título9"/>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0" w:line="240" w:lineRule="auto"/>
      <w:jc w:val="both"/>
    </w:pPr>
    <w:rPr>
      <w:rFonts w:ascii="Times New Roman" w:eastAsia="Times New Roman" w:hAnsi="Times New Roman" w:cs="Times New Roman"/>
      <w:szCs w:val="20"/>
      <w:lang w:val="x-none"/>
    </w:rPr>
  </w:style>
  <w:style w:type="paragraph" w:styleId="Lista">
    <w:name w:val="List"/>
    <w:basedOn w:val="Corpodetexto"/>
    <w:pPr>
      <w:jc w:val="left"/>
    </w:pPr>
    <w:rPr>
      <w:rFonts w:cs="Tahoma"/>
      <w:kern w:val="2"/>
      <w:sz w:val="24"/>
    </w:rPr>
  </w:style>
  <w:style w:type="paragraph" w:styleId="Legenda">
    <w:name w:val="caption"/>
    <w:basedOn w:val="Normal"/>
    <w:qFormat/>
    <w:pPr>
      <w:suppressLineNumbers/>
      <w:spacing w:before="120" w:after="120" w:line="240" w:lineRule="auto"/>
    </w:pPr>
    <w:rPr>
      <w:rFonts w:ascii="Times New Roman" w:eastAsia="Times New Roman" w:hAnsi="Times New Roman" w:cs="Tahoma"/>
      <w:i/>
      <w:iCs/>
      <w:kern w:val="2"/>
      <w:sz w:val="20"/>
      <w:szCs w:val="20"/>
    </w:rPr>
  </w:style>
  <w:style w:type="paragraph" w:customStyle="1" w:styleId="ndice">
    <w:name w:val="Índice"/>
    <w:basedOn w:val="Normal"/>
    <w:pPr>
      <w:suppressLineNumbers/>
      <w:spacing w:after="0" w:line="240" w:lineRule="auto"/>
    </w:pPr>
    <w:rPr>
      <w:rFonts w:ascii="Times New Roman" w:eastAsia="Times New Roman" w:hAnsi="Times New Roman" w:cs="Tahoma"/>
      <w:kern w:val="2"/>
      <w:sz w:val="20"/>
      <w:szCs w:val="20"/>
    </w:rPr>
  </w:style>
  <w:style w:type="paragraph" w:customStyle="1" w:styleId="Ttulo80">
    <w:name w:val="Título8"/>
    <w:basedOn w:val="Normal"/>
    <w:next w:val="Corpodetexto"/>
    <w:pPr>
      <w:keepNext/>
      <w:spacing w:before="240" w:after="120"/>
    </w:pPr>
    <w:rPr>
      <w:rFonts w:ascii="Liberation Sans" w:eastAsia="Microsoft YaHei" w:hAnsi="Liberation Sans" w:cs="Arial"/>
      <w:sz w:val="28"/>
      <w:szCs w:val="28"/>
    </w:rPr>
  </w:style>
  <w:style w:type="paragraph" w:customStyle="1" w:styleId="Ttulo70">
    <w:name w:val="Título7"/>
    <w:basedOn w:val="Normal"/>
    <w:next w:val="Corpodetexto"/>
    <w:pPr>
      <w:keepNext/>
      <w:suppressAutoHyphens w:val="0"/>
      <w:spacing w:before="240" w:after="120" w:line="252" w:lineRule="auto"/>
    </w:pPr>
    <w:rPr>
      <w:rFonts w:ascii="Times New Roman" w:eastAsia="Times New Roman" w:hAnsi="Times New Roman" w:cs="Times New Roman"/>
      <w:b/>
      <w:sz w:val="28"/>
      <w:szCs w:val="20"/>
      <w:lang w:val="en-US"/>
    </w:rPr>
  </w:style>
  <w:style w:type="paragraph" w:customStyle="1" w:styleId="Ttulo50">
    <w:name w:val="Título5"/>
    <w:basedOn w:val="Normal"/>
    <w:next w:val="Corpodetexto"/>
    <w:pPr>
      <w:keepNext/>
      <w:spacing w:before="240" w:after="120"/>
    </w:pPr>
    <w:rPr>
      <w:rFonts w:ascii="Liberation Sans" w:eastAsia="Microsoft YaHei" w:hAnsi="Liberation Sans" w:cs="Arial"/>
      <w:sz w:val="28"/>
      <w:szCs w:val="28"/>
    </w:rPr>
  </w:style>
  <w:style w:type="paragraph" w:customStyle="1" w:styleId="Ttulo40">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0">
    <w:name w:val="Título3"/>
    <w:basedOn w:val="Normal"/>
    <w:next w:val="Corpodetexto"/>
    <w:pPr>
      <w:spacing w:after="0" w:line="240" w:lineRule="auto"/>
      <w:jc w:val="center"/>
    </w:pPr>
    <w:rPr>
      <w:rFonts w:ascii="Times New Roman" w:eastAsia="Times New Roman" w:hAnsi="Times New Roman" w:cs="Times New Roman"/>
      <w:b/>
      <w:sz w:val="28"/>
      <w:szCs w:val="20"/>
      <w:lang w:val="en-US"/>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Corpodetexto23">
    <w:name w:val="Corpo de texto 23"/>
    <w:basedOn w:val="Normal"/>
    <w:pPr>
      <w:spacing w:after="120" w:line="480" w:lineRule="auto"/>
    </w:pPr>
    <w:rPr>
      <w:rFonts w:ascii="Times New Roman" w:eastAsia="Times New Roman" w:hAnsi="Times New Roman" w:cs="Times New Roman"/>
      <w:sz w:val="24"/>
      <w:szCs w:val="24"/>
      <w:lang w:val="en-US"/>
    </w:rPr>
  </w:style>
  <w:style w:type="paragraph" w:customStyle="1" w:styleId="Recuodecorpodetexto22">
    <w:name w:val="Recuo de corpo de texto 22"/>
    <w:basedOn w:val="Normal"/>
    <w:pPr>
      <w:spacing w:after="0" w:line="240" w:lineRule="auto"/>
      <w:ind w:firstLine="1440"/>
      <w:jc w:val="both"/>
    </w:pPr>
    <w:rPr>
      <w:rFonts w:ascii="Times New Roman" w:eastAsia="Times New Roman" w:hAnsi="Times New Roman" w:cs="Times New Roman"/>
      <w:sz w:val="24"/>
      <w:szCs w:val="24"/>
    </w:rPr>
  </w:style>
  <w:style w:type="paragraph" w:customStyle="1" w:styleId="CabealhoeRodap">
    <w:name w:val="Cabeçalho e Rodapé"/>
    <w:basedOn w:val="Normal"/>
    <w:pPr>
      <w:suppressLineNumbers/>
      <w:tabs>
        <w:tab w:val="center" w:pos="4819"/>
        <w:tab w:val="right" w:pos="9638"/>
      </w:tabs>
    </w:pPr>
  </w:style>
  <w:style w:type="paragraph" w:customStyle="1" w:styleId="Cabealhoerodap1">
    <w:name w:val="Cabeçalho e rodapé1"/>
    <w:basedOn w:val="Normal"/>
    <w:pPr>
      <w:suppressLineNumbers/>
      <w:tabs>
        <w:tab w:val="center" w:pos="4819"/>
        <w:tab w:val="right" w:pos="9638"/>
      </w:tabs>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customStyle="1" w:styleId="Contedodetabela">
    <w:name w:val="Conteúdo de tabela"/>
    <w:basedOn w:val="Normal"/>
    <w:pPr>
      <w:widowControl w:val="0"/>
      <w:suppressLineNumbers/>
      <w:spacing w:after="0" w:line="240" w:lineRule="auto"/>
    </w:pPr>
    <w:rPr>
      <w:rFonts w:ascii="Times New Roman" w:eastAsia="SimSun" w:hAnsi="Times New Roman" w:cs="Tahoma"/>
      <w:kern w:val="2"/>
      <w:sz w:val="24"/>
      <w:szCs w:val="24"/>
      <w:lang w:bidi="hi-IN"/>
    </w:rPr>
  </w:style>
  <w:style w:type="paragraph" w:styleId="Textodebalo">
    <w:name w:val="Balloon Text"/>
    <w:basedOn w:val="Normal"/>
    <w:pPr>
      <w:spacing w:after="0" w:line="240" w:lineRule="auto"/>
    </w:pPr>
    <w:rPr>
      <w:rFonts w:ascii="Tahoma" w:hAnsi="Tahoma" w:cs="Tahoma"/>
      <w:sz w:val="16"/>
      <w:szCs w:val="16"/>
      <w:lang w:val="x-none"/>
    </w:rPr>
  </w:style>
  <w:style w:type="paragraph" w:styleId="NormalWeb">
    <w:name w:val="Normal (Web)"/>
    <w:basedOn w:val="Normal"/>
    <w:uiPriority w:val="99"/>
    <w:pPr>
      <w:spacing w:before="280" w:after="280" w:line="240" w:lineRule="auto"/>
    </w:pPr>
    <w:rPr>
      <w:rFonts w:ascii="Times New Roman" w:eastAsia="Times New Roman" w:hAnsi="Times New Roman" w:cs="Times New Roman"/>
      <w:sz w:val="24"/>
      <w:szCs w:val="24"/>
    </w:rPr>
  </w:style>
  <w:style w:type="paragraph" w:styleId="PargrafodaLista">
    <w:name w:val="List Paragraph"/>
    <w:basedOn w:val="Normal"/>
    <w:qFormat/>
    <w:pPr>
      <w:ind w:left="708"/>
    </w:pPr>
  </w:style>
  <w:style w:type="paragraph" w:customStyle="1" w:styleId="Ttulo20">
    <w:name w:val="Título2"/>
    <w:basedOn w:val="Normal"/>
    <w:next w:val="Corpodetexto"/>
    <w:pPr>
      <w:keepNext/>
      <w:spacing w:before="240" w:after="120" w:line="240" w:lineRule="auto"/>
    </w:pPr>
    <w:rPr>
      <w:rFonts w:ascii="Arial" w:eastAsia="Microsoft YaHei" w:hAnsi="Arial" w:cs="Mangal"/>
      <w:kern w:val="2"/>
      <w:sz w:val="28"/>
      <w:szCs w:val="28"/>
    </w:rPr>
  </w:style>
  <w:style w:type="paragraph" w:customStyle="1" w:styleId="Ttulo10">
    <w:name w:val="Título1"/>
    <w:basedOn w:val="Normal"/>
    <w:next w:val="Corpodetexto"/>
    <w:pPr>
      <w:keepNext/>
      <w:spacing w:before="240" w:after="120" w:line="240" w:lineRule="auto"/>
    </w:pPr>
    <w:rPr>
      <w:rFonts w:ascii="Arial" w:eastAsia="Arial Unicode MS" w:hAnsi="Arial" w:cs="Mangal"/>
      <w:kern w:val="2"/>
      <w:sz w:val="28"/>
      <w:szCs w:val="28"/>
    </w:rPr>
  </w:style>
  <w:style w:type="paragraph" w:customStyle="1" w:styleId="Captulo">
    <w:name w:val="Capítulo"/>
    <w:basedOn w:val="Normal"/>
    <w:next w:val="Corpodetexto"/>
    <w:pPr>
      <w:keepNext/>
      <w:spacing w:before="240" w:after="120" w:line="240" w:lineRule="auto"/>
    </w:pPr>
    <w:rPr>
      <w:rFonts w:ascii="Arial" w:eastAsia="Lucida Sans Unicode" w:hAnsi="Arial" w:cs="Tahoma"/>
      <w:kern w:val="2"/>
      <w:sz w:val="28"/>
      <w:szCs w:val="28"/>
    </w:rPr>
  </w:style>
  <w:style w:type="paragraph" w:styleId="Recuodecorpodetexto">
    <w:name w:val="Body Text Indent"/>
    <w:basedOn w:val="Normal"/>
    <w:pPr>
      <w:spacing w:after="0" w:line="240" w:lineRule="auto"/>
      <w:ind w:left="567"/>
      <w:jc w:val="both"/>
    </w:pPr>
    <w:rPr>
      <w:rFonts w:ascii="Times New Roman" w:eastAsia="Times New Roman" w:hAnsi="Times New Roman" w:cs="Times New Roman"/>
      <w:kern w:val="2"/>
      <w:sz w:val="24"/>
      <w:szCs w:val="20"/>
      <w:lang w:val="x-none"/>
    </w:rPr>
  </w:style>
  <w:style w:type="paragraph" w:customStyle="1" w:styleId="Contedodoquadro">
    <w:name w:val="Conteúdo do quadro"/>
    <w:basedOn w:val="Corpodetexto"/>
    <w:pPr>
      <w:jc w:val="left"/>
    </w:pPr>
    <w:rPr>
      <w:kern w:val="2"/>
      <w:sz w:val="24"/>
    </w:rPr>
  </w:style>
  <w:style w:type="paragraph" w:customStyle="1" w:styleId="WW-Ttulo">
    <w:name w:val="WW-Título"/>
    <w:basedOn w:val="Normal"/>
    <w:next w:val="Corpodetexto"/>
    <w:pPr>
      <w:keepNext/>
      <w:spacing w:before="240" w:after="120" w:line="240" w:lineRule="auto"/>
    </w:pPr>
    <w:rPr>
      <w:rFonts w:ascii="Arial" w:eastAsia="MS Mincho" w:hAnsi="Arial" w:cs="Tahoma"/>
      <w:kern w:val="2"/>
      <w:sz w:val="28"/>
      <w:szCs w:val="28"/>
    </w:rPr>
  </w:style>
  <w:style w:type="paragraph" w:styleId="Subttulo">
    <w:name w:val="Subtitle"/>
    <w:basedOn w:val="WW-Ttulo"/>
    <w:next w:val="Corpodetexto"/>
    <w:qFormat/>
    <w:pPr>
      <w:jc w:val="center"/>
    </w:pPr>
    <w:rPr>
      <w:rFonts w:cs="Times New Roman"/>
      <w:i/>
      <w:iCs/>
      <w:lang w:val="x-none"/>
    </w:rPr>
  </w:style>
  <w:style w:type="paragraph" w:customStyle="1" w:styleId="Corpodetexto21">
    <w:name w:val="Corpo de texto 21"/>
    <w:basedOn w:val="Normal"/>
    <w:pPr>
      <w:spacing w:after="0" w:line="240" w:lineRule="exact"/>
      <w:ind w:left="1418"/>
      <w:jc w:val="both"/>
    </w:pPr>
    <w:rPr>
      <w:rFonts w:ascii="Arial" w:eastAsia="Times New Roman" w:hAnsi="Arial" w:cs="Arial"/>
      <w:kern w:val="2"/>
      <w:sz w:val="20"/>
      <w:szCs w:val="20"/>
    </w:rPr>
  </w:style>
  <w:style w:type="paragraph" w:customStyle="1" w:styleId="WW-BodyText2">
    <w:name w:val="WW-Body Text 2"/>
    <w:basedOn w:val="Normal"/>
    <w:pPr>
      <w:spacing w:after="0" w:line="240" w:lineRule="exact"/>
      <w:ind w:left="1134"/>
      <w:jc w:val="both"/>
    </w:pPr>
    <w:rPr>
      <w:rFonts w:ascii="Arial" w:eastAsia="Times New Roman" w:hAnsi="Arial" w:cs="Arial"/>
      <w:kern w:val="2"/>
      <w:szCs w:val="20"/>
    </w:rPr>
  </w:style>
  <w:style w:type="paragraph" w:customStyle="1" w:styleId="Recuodecorpodetexto21">
    <w:name w:val="Recuo de corpo de texto 21"/>
    <w:basedOn w:val="Normal"/>
    <w:pPr>
      <w:spacing w:after="0" w:line="240" w:lineRule="auto"/>
      <w:ind w:left="1701" w:hanging="567"/>
      <w:jc w:val="both"/>
    </w:pPr>
    <w:rPr>
      <w:rFonts w:ascii="Arial" w:eastAsia="Times New Roman" w:hAnsi="Arial" w:cs="Arial"/>
      <w:kern w:val="2"/>
      <w:szCs w:val="20"/>
    </w:rPr>
  </w:style>
  <w:style w:type="paragraph" w:customStyle="1" w:styleId="Recuodecorpodetexto31">
    <w:name w:val="Recuo de corpo de texto 31"/>
    <w:basedOn w:val="Normal"/>
    <w:pPr>
      <w:spacing w:after="0" w:line="240" w:lineRule="exact"/>
      <w:ind w:left="1701"/>
      <w:jc w:val="both"/>
    </w:pPr>
    <w:rPr>
      <w:rFonts w:ascii="Arial" w:eastAsia="Times New Roman" w:hAnsi="Arial" w:cs="Arial"/>
      <w:kern w:val="2"/>
      <w:szCs w:val="20"/>
    </w:rPr>
  </w:style>
  <w:style w:type="paragraph" w:customStyle="1" w:styleId="WW-BodyText21">
    <w:name w:val="WW-Body Text 21"/>
    <w:basedOn w:val="Normal"/>
    <w:pPr>
      <w:spacing w:after="0" w:line="240" w:lineRule="auto"/>
      <w:ind w:left="567"/>
      <w:jc w:val="both"/>
    </w:pPr>
    <w:rPr>
      <w:rFonts w:ascii="Times New Roman" w:eastAsia="Times New Roman" w:hAnsi="Times New Roman" w:cs="Times New Roman"/>
      <w:kern w:val="2"/>
      <w:szCs w:val="20"/>
    </w:rPr>
  </w:style>
  <w:style w:type="paragraph" w:customStyle="1" w:styleId="WW-BodyText212">
    <w:name w:val="WW-Body Text 212"/>
    <w:basedOn w:val="Normal"/>
    <w:pPr>
      <w:spacing w:after="0" w:line="240" w:lineRule="auto"/>
      <w:ind w:left="567"/>
      <w:jc w:val="both"/>
    </w:pPr>
    <w:rPr>
      <w:rFonts w:ascii="Times New Roman" w:eastAsia="Times New Roman" w:hAnsi="Times New Roman" w:cs="Times New Roman"/>
      <w:kern w:val="2"/>
      <w:sz w:val="24"/>
      <w:szCs w:val="20"/>
    </w:rPr>
  </w:style>
  <w:style w:type="paragraph" w:customStyle="1" w:styleId="Recuodecorpodetexto210">
    <w:name w:val="Recuo de corpo de texto 21"/>
    <w:basedOn w:val="Normal"/>
    <w:pPr>
      <w:spacing w:after="0" w:line="240" w:lineRule="auto"/>
      <w:ind w:left="567"/>
      <w:jc w:val="both"/>
    </w:pPr>
    <w:rPr>
      <w:rFonts w:ascii="Times New Roman" w:eastAsia="Times New Roman" w:hAnsi="Times New Roman" w:cs="Times New Roman"/>
      <w:b/>
      <w:kern w:val="2"/>
      <w:sz w:val="24"/>
      <w:szCs w:val="20"/>
    </w:rPr>
  </w:style>
  <w:style w:type="paragraph" w:customStyle="1" w:styleId="Textoembloco1">
    <w:name w:val="Texto em bloco1"/>
    <w:basedOn w:val="Normal"/>
    <w:pPr>
      <w:spacing w:after="0" w:line="240" w:lineRule="exact"/>
      <w:ind w:left="567" w:right="6"/>
      <w:jc w:val="both"/>
    </w:pPr>
    <w:rPr>
      <w:rFonts w:ascii="Times New Roman" w:eastAsia="Times New Roman" w:hAnsi="Times New Roman" w:cs="Times New Roman"/>
      <w:kern w:val="2"/>
      <w:szCs w:val="20"/>
    </w:rPr>
  </w:style>
  <w:style w:type="paragraph" w:customStyle="1" w:styleId="TxBrp4">
    <w:name w:val="TxBr_p4"/>
    <w:basedOn w:val="Normal"/>
    <w:pPr>
      <w:widowControl w:val="0"/>
      <w:tabs>
        <w:tab w:val="left" w:pos="29254"/>
      </w:tabs>
      <w:spacing w:after="0" w:line="240" w:lineRule="atLeast"/>
      <w:ind w:left="4020"/>
      <w:jc w:val="both"/>
    </w:pPr>
    <w:rPr>
      <w:rFonts w:ascii="Times New Roman" w:eastAsia="Times New Roman" w:hAnsi="Times New Roman" w:cs="Times New Roman"/>
      <w:kern w:val="2"/>
      <w:sz w:val="24"/>
      <w:szCs w:val="20"/>
      <w:lang w:val="en-US"/>
    </w:rPr>
  </w:style>
  <w:style w:type="paragraph" w:customStyle="1" w:styleId="TxBrc5">
    <w:name w:val="TxBr_c5"/>
    <w:basedOn w:val="Normal"/>
    <w:pPr>
      <w:widowControl w:val="0"/>
      <w:spacing w:after="0" w:line="240" w:lineRule="atLeast"/>
      <w:jc w:val="center"/>
    </w:pPr>
    <w:rPr>
      <w:rFonts w:ascii="Times New Roman" w:eastAsia="Times New Roman" w:hAnsi="Times New Roman" w:cs="Times New Roman"/>
      <w:kern w:val="2"/>
      <w:sz w:val="24"/>
      <w:szCs w:val="20"/>
      <w:lang w:val="en-US"/>
    </w:rPr>
  </w:style>
  <w:style w:type="paragraph" w:customStyle="1" w:styleId="TxBrp6">
    <w:name w:val="TxBr_p6"/>
    <w:basedOn w:val="Normal"/>
    <w:pPr>
      <w:widowControl w:val="0"/>
      <w:tabs>
        <w:tab w:val="left" w:pos="11605"/>
      </w:tabs>
      <w:spacing w:after="0" w:line="209" w:lineRule="atLeast"/>
      <w:ind w:left="194"/>
      <w:jc w:val="both"/>
    </w:pPr>
    <w:rPr>
      <w:rFonts w:ascii="Times New Roman" w:eastAsia="Times New Roman" w:hAnsi="Times New Roman" w:cs="Times New Roman"/>
      <w:kern w:val="2"/>
      <w:sz w:val="24"/>
      <w:szCs w:val="20"/>
      <w:lang w:val="en-US"/>
    </w:rPr>
  </w:style>
  <w:style w:type="paragraph" w:customStyle="1" w:styleId="TxBrp7">
    <w:name w:val="TxBr_p7"/>
    <w:basedOn w:val="Normal"/>
    <w:pPr>
      <w:widowControl w:val="0"/>
      <w:tabs>
        <w:tab w:val="left" w:pos="12557"/>
      </w:tabs>
      <w:spacing w:after="0" w:line="209" w:lineRule="atLeast"/>
      <w:ind w:left="211"/>
      <w:jc w:val="both"/>
    </w:pPr>
    <w:rPr>
      <w:rFonts w:ascii="Times New Roman" w:eastAsia="Times New Roman" w:hAnsi="Times New Roman" w:cs="Times New Roman"/>
      <w:kern w:val="2"/>
      <w:sz w:val="24"/>
      <w:szCs w:val="20"/>
      <w:lang w:val="en-US"/>
    </w:rPr>
  </w:style>
  <w:style w:type="paragraph" w:customStyle="1" w:styleId="TxBrp8">
    <w:name w:val="TxBr_p8"/>
    <w:basedOn w:val="Normal"/>
    <w:pPr>
      <w:widowControl w:val="0"/>
      <w:tabs>
        <w:tab w:val="left" w:pos="13790"/>
      </w:tabs>
      <w:spacing w:after="0" w:line="209" w:lineRule="atLeast"/>
      <w:ind w:left="233"/>
      <w:jc w:val="both"/>
    </w:pPr>
    <w:rPr>
      <w:rFonts w:ascii="Times New Roman" w:eastAsia="Times New Roman" w:hAnsi="Times New Roman" w:cs="Times New Roman"/>
      <w:kern w:val="2"/>
      <w:sz w:val="24"/>
      <w:szCs w:val="20"/>
      <w:lang w:val="en-US"/>
    </w:rPr>
  </w:style>
  <w:style w:type="paragraph" w:customStyle="1" w:styleId="Corpodetexto31">
    <w:name w:val="Corpo de texto 31"/>
    <w:basedOn w:val="Normal"/>
    <w:pPr>
      <w:spacing w:after="0" w:line="240" w:lineRule="auto"/>
      <w:ind w:right="-35"/>
      <w:jc w:val="center"/>
    </w:pPr>
    <w:rPr>
      <w:rFonts w:ascii="Times New Roman" w:eastAsia="Times New Roman" w:hAnsi="Times New Roman" w:cs="Times New Roman"/>
      <w:b/>
      <w:kern w:val="2"/>
      <w:sz w:val="16"/>
      <w:szCs w:val="20"/>
    </w:rPr>
  </w:style>
  <w:style w:type="paragraph" w:customStyle="1" w:styleId="Recuodecorpodetexto310">
    <w:name w:val="Recuo de corpo de texto 31"/>
    <w:basedOn w:val="Normal"/>
    <w:pPr>
      <w:spacing w:after="0" w:line="360" w:lineRule="auto"/>
      <w:ind w:left="567"/>
      <w:jc w:val="center"/>
    </w:pPr>
    <w:rPr>
      <w:rFonts w:ascii="Bookman Old Style" w:eastAsia="Times New Roman" w:hAnsi="Bookman Old Style" w:cs="Bookman Old Style"/>
      <w:bCs/>
      <w:kern w:val="2"/>
      <w:sz w:val="24"/>
      <w:szCs w:val="20"/>
    </w:rPr>
  </w:style>
  <w:style w:type="paragraph" w:customStyle="1" w:styleId="Corpodetexto210">
    <w:name w:val="Corpo de texto 21"/>
    <w:basedOn w:val="Normal"/>
    <w:pPr>
      <w:spacing w:after="0" w:line="240" w:lineRule="auto"/>
      <w:jc w:val="both"/>
    </w:pPr>
    <w:rPr>
      <w:rFonts w:ascii="Times New Roman" w:eastAsia="Times New Roman" w:hAnsi="Times New Roman" w:cs="Times New Roman"/>
      <w:kern w:val="2"/>
    </w:rPr>
  </w:style>
  <w:style w:type="paragraph" w:customStyle="1" w:styleId="Contedodatabela">
    <w:name w:val="Conteúdo da tabela"/>
    <w:basedOn w:val="Normal"/>
    <w:pPr>
      <w:suppressLineNumbers/>
      <w:spacing w:after="0" w:line="240" w:lineRule="auto"/>
    </w:pPr>
    <w:rPr>
      <w:rFonts w:ascii="Times New Roman" w:eastAsia="Times New Roman" w:hAnsi="Times New Roman" w:cs="Times New Roman"/>
      <w:kern w:val="2"/>
      <w:sz w:val="20"/>
      <w:szCs w:val="20"/>
    </w:rPr>
  </w:style>
  <w:style w:type="paragraph" w:customStyle="1" w:styleId="Ttulodatabela">
    <w:name w:val="Título da tabela"/>
    <w:basedOn w:val="Contedodatabela"/>
    <w:pPr>
      <w:jc w:val="center"/>
    </w:pPr>
    <w:rPr>
      <w:b/>
      <w:bCs/>
    </w:rPr>
  </w:style>
  <w:style w:type="paragraph" w:customStyle="1" w:styleId="Ttulodetabela">
    <w:name w:val="Título de tabela"/>
    <w:basedOn w:val="Contedodetabela"/>
    <w:pPr>
      <w:widowControl/>
      <w:jc w:val="center"/>
    </w:pPr>
    <w:rPr>
      <w:rFonts w:eastAsia="Times New Roman" w:cs="Times New Roman"/>
      <w:b/>
      <w:bCs/>
      <w:sz w:val="20"/>
      <w:szCs w:val="20"/>
      <w:lang w:bidi="ar-SA"/>
    </w:rPr>
  </w:style>
  <w:style w:type="paragraph" w:customStyle="1" w:styleId="Corpodetexto24">
    <w:name w:val="Corpo de texto 24"/>
    <w:basedOn w:val="Normal"/>
    <w:pPr>
      <w:spacing w:after="120" w:line="480" w:lineRule="auto"/>
    </w:pPr>
    <w:rPr>
      <w:rFonts w:ascii="Times New Roman" w:eastAsia="Times New Roman" w:hAnsi="Times New Roman" w:cs="Times New Roman"/>
      <w:sz w:val="24"/>
      <w:szCs w:val="24"/>
    </w:rPr>
  </w:style>
  <w:style w:type="paragraph" w:customStyle="1" w:styleId="Textopr-formatado">
    <w:name w:val="Texto pré-formatado"/>
    <w:basedOn w:val="Normal"/>
    <w:pPr>
      <w:widowControl w:val="0"/>
      <w:spacing w:after="0" w:line="240" w:lineRule="auto"/>
    </w:pPr>
    <w:rPr>
      <w:rFonts w:ascii="Courier New" w:eastAsia="Courier New" w:hAnsi="Courier New" w:cs="Courier New"/>
      <w:kern w:val="2"/>
      <w:sz w:val="20"/>
      <w:szCs w:val="20"/>
    </w:rPr>
  </w:style>
  <w:style w:type="paragraph" w:customStyle="1" w:styleId="Recuodecorpodetexto23">
    <w:name w:val="Recuo de corpo de texto 23"/>
    <w:basedOn w:val="Normal"/>
    <w:pPr>
      <w:spacing w:after="0" w:line="240" w:lineRule="auto"/>
      <w:ind w:firstLine="1440"/>
      <w:jc w:val="both"/>
    </w:pPr>
    <w:rPr>
      <w:rFonts w:ascii="Times New Roman" w:eastAsia="Times New Roman" w:hAnsi="Times New Roman" w:cs="Times New Roman"/>
      <w:kern w:val="2"/>
      <w:sz w:val="24"/>
      <w:szCs w:val="24"/>
    </w:rPr>
  </w:style>
  <w:style w:type="paragraph" w:customStyle="1" w:styleId="msonormal0">
    <w:name w:val="msonormal"/>
    <w:basedOn w:val="Normal"/>
    <w:pPr>
      <w:spacing w:before="280" w:after="280" w:line="240" w:lineRule="auto"/>
    </w:pPr>
    <w:rPr>
      <w:rFonts w:ascii="Times New Roman" w:eastAsia="Times New Roman" w:hAnsi="Times New Roman" w:cs="Times New Roman"/>
      <w:sz w:val="24"/>
      <w:szCs w:val="24"/>
    </w:rPr>
  </w:style>
  <w:style w:type="paragraph" w:customStyle="1" w:styleId="Textodecomentrio1">
    <w:name w:val="Texto de comentário1"/>
    <w:basedOn w:val="Normal"/>
    <w:pPr>
      <w:widowControl w:val="0"/>
      <w:spacing w:after="0" w:line="240" w:lineRule="auto"/>
    </w:pPr>
    <w:rPr>
      <w:rFonts w:ascii="Times New Roman" w:eastAsia="Times New Roman" w:hAnsi="Times New Roman" w:cs="Times New Roman"/>
      <w:sz w:val="20"/>
      <w:szCs w:val="20"/>
      <w:lang w:val="x-none"/>
    </w:rPr>
  </w:style>
  <w:style w:type="paragraph" w:customStyle="1" w:styleId="wP3">
    <w:name w:val="wP3"/>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P5">
    <w:name w:val="wP5"/>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P6">
    <w:name w:val="wP6"/>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wwP2">
    <w:name w:val="wwwP2"/>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3">
    <w:name w:val="wwwP3"/>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4">
    <w:name w:val="wwwP4"/>
    <w:basedOn w:val="Normal"/>
    <w:pPr>
      <w:widowControl w:val="0"/>
      <w:spacing w:after="0" w:line="240" w:lineRule="auto"/>
      <w:jc w:val="both"/>
      <w:textAlignment w:val="baseline"/>
    </w:pPr>
    <w:rPr>
      <w:rFonts w:ascii="Liberation Serif" w:eastAsia="NSimSun" w:hAnsi="Liberation Serif" w:cs="Mangal11"/>
      <w:kern w:val="2"/>
      <w:sz w:val="24"/>
      <w:szCs w:val="24"/>
      <w:lang w:val="pt-PT" w:bidi="hi-IN"/>
    </w:rPr>
  </w:style>
  <w:style w:type="paragraph" w:customStyle="1" w:styleId="wwwP5">
    <w:name w:val="wwwP5"/>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6">
    <w:name w:val="wwwP6"/>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8">
    <w:name w:val="wwwP8"/>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9">
    <w:name w:val="wwwP9"/>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11">
    <w:name w:val="wwwP11"/>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24">
    <w:name w:val="wwwP24"/>
    <w:basedOn w:val="Normal"/>
    <w:pPr>
      <w:widowControl w:val="0"/>
      <w:spacing w:after="0" w:line="360" w:lineRule="auto"/>
      <w:textAlignment w:val="baseline"/>
    </w:pPr>
    <w:rPr>
      <w:rFonts w:ascii="Liberation Serif" w:eastAsia="Liberation Serif" w:hAnsi="Liberation Serif" w:cs="Liberation Serif"/>
      <w:kern w:val="2"/>
      <w:sz w:val="24"/>
      <w:szCs w:val="24"/>
      <w:lang w:val="pt-PT" w:bidi="hi-IN"/>
    </w:rPr>
  </w:style>
  <w:style w:type="paragraph" w:customStyle="1" w:styleId="wwwP26">
    <w:name w:val="wwwP26"/>
    <w:basedOn w:val="Normal"/>
    <w:pPr>
      <w:widowControl w:val="0"/>
      <w:spacing w:after="0" w:line="240" w:lineRule="auto"/>
      <w:jc w:val="both"/>
      <w:textAlignment w:val="baseline"/>
    </w:pPr>
    <w:rPr>
      <w:rFonts w:ascii="Liberation Serif" w:eastAsia="NSimSun" w:hAnsi="Liberation Serif" w:cs="Mangal11"/>
      <w:color w:val="1B1B1B"/>
      <w:kern w:val="2"/>
      <w:sz w:val="24"/>
      <w:szCs w:val="24"/>
      <w:lang w:val="pt-PT" w:bidi="hi-IN"/>
    </w:rPr>
  </w:style>
  <w:style w:type="paragraph" w:customStyle="1" w:styleId="wwwP38">
    <w:name w:val="wwwP38"/>
    <w:basedOn w:val="Normal"/>
    <w:pPr>
      <w:widowControl w:val="0"/>
      <w:spacing w:after="0" w:line="240" w:lineRule="auto"/>
      <w:jc w:val="both"/>
      <w:textAlignment w:val="baseline"/>
    </w:pPr>
    <w:rPr>
      <w:rFonts w:ascii="Liberation Serif" w:eastAsia="NSimSun" w:hAnsi="Liberation Serif" w:cs="Mangal11"/>
      <w:kern w:val="2"/>
      <w:sz w:val="24"/>
      <w:szCs w:val="24"/>
      <w:lang w:val="pt-PT" w:bidi="hi-IN"/>
    </w:rPr>
  </w:style>
  <w:style w:type="paragraph" w:customStyle="1" w:styleId="wwP1">
    <w:name w:val="wwP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2">
    <w:name w:val="wwP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3">
    <w:name w:val="wwP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4">
    <w:name w:val="wwP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5">
    <w:name w:val="wwP5"/>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8">
    <w:name w:val="wwP8"/>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0">
    <w:name w:val="wwP10"/>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1">
    <w:name w:val="wwP11"/>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3">
    <w:name w:val="wwP1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4">
    <w:name w:val="wwP1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5">
    <w:name w:val="wwP15"/>
    <w:basedOn w:val="Normal"/>
    <w:pPr>
      <w:widowControl w:val="0"/>
      <w:spacing w:after="0" w:line="240" w:lineRule="auto"/>
      <w:jc w:val="center"/>
      <w:textAlignment w:val="baseline"/>
    </w:pPr>
    <w:rPr>
      <w:rFonts w:ascii="Liberation Serif" w:eastAsia="NSimSun" w:hAnsi="Liberation Serif" w:cs="Mangal11"/>
      <w:kern w:val="2"/>
      <w:sz w:val="24"/>
      <w:szCs w:val="24"/>
      <w:lang w:val="pt-PT" w:bidi="hi-IN"/>
    </w:rPr>
  </w:style>
  <w:style w:type="paragraph" w:customStyle="1" w:styleId="wwP16">
    <w:name w:val="wwP16"/>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18">
    <w:name w:val="wwP18"/>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9">
    <w:name w:val="wwP19"/>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1">
    <w:name w:val="wwP2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22">
    <w:name w:val="wwP2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3">
    <w:name w:val="wwP2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4">
    <w:name w:val="wwP2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5">
    <w:name w:val="wwP25"/>
    <w:basedOn w:val="Normal"/>
    <w:pPr>
      <w:widowControl w:val="0"/>
      <w:spacing w:after="0" w:line="360" w:lineRule="auto"/>
      <w:jc w:val="both"/>
      <w:textAlignment w:val="baseline"/>
    </w:pPr>
    <w:rPr>
      <w:rFonts w:ascii="Liberation Serif" w:eastAsia="Liberation Serif" w:hAnsi="Liberation Serif" w:cs="Liberation Serif"/>
      <w:color w:val="1B1B1B"/>
      <w:kern w:val="2"/>
      <w:sz w:val="24"/>
      <w:szCs w:val="24"/>
      <w:lang w:val="pt-PT" w:bidi="hi-IN"/>
    </w:rPr>
  </w:style>
  <w:style w:type="paragraph" w:customStyle="1" w:styleId="wwP28">
    <w:name w:val="wwP28"/>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31">
    <w:name w:val="wwP31"/>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
    <w:name w:val="wP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P2">
    <w:name w:val="wP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4">
    <w:name w:val="wP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9">
    <w:name w:val="wP9"/>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P10">
    <w:name w:val="wP10"/>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1">
    <w:name w:val="wP1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P12">
    <w:name w:val="wP1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3">
    <w:name w:val="wP13"/>
    <w:basedOn w:val="Normal"/>
    <w:pPr>
      <w:widowControl w:val="0"/>
      <w:spacing w:after="0" w:line="360" w:lineRule="auto"/>
      <w:textAlignment w:val="baseline"/>
    </w:pPr>
    <w:rPr>
      <w:rFonts w:ascii="Liberation Serif" w:eastAsia="Liberation Serif" w:hAnsi="Liberation Serif" w:cs="Liberation Serif"/>
      <w:kern w:val="2"/>
      <w:sz w:val="24"/>
      <w:szCs w:val="24"/>
      <w:lang w:val="pt-PT" w:bidi="hi-IN"/>
    </w:rPr>
  </w:style>
  <w:style w:type="paragraph" w:customStyle="1" w:styleId="wP14">
    <w:name w:val="wP1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5">
    <w:name w:val="wP15"/>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TableParagraph">
    <w:name w:val="Table Paragraph"/>
    <w:basedOn w:val="Normal"/>
    <w:pPr>
      <w:widowControl w:val="0"/>
      <w:suppressAutoHyphens w:val="0"/>
      <w:autoSpaceDE w:val="0"/>
      <w:spacing w:after="0" w:line="240" w:lineRule="auto"/>
    </w:pPr>
    <w:rPr>
      <w:rFonts w:ascii="Arial MT" w:eastAsia="Arial MT" w:hAnsi="Arial MT" w:cs="Arial MT"/>
      <w:lang w:val="pt-PT"/>
    </w:rPr>
  </w:style>
  <w:style w:type="paragraph" w:customStyle="1" w:styleId="Recuodecorpodetexto24">
    <w:name w:val="Recuo de corpo de texto 24"/>
    <w:basedOn w:val="Normal"/>
    <w:pPr>
      <w:suppressAutoHyphens w:val="0"/>
      <w:spacing w:after="0" w:line="240" w:lineRule="auto"/>
      <w:ind w:left="900"/>
      <w:jc w:val="both"/>
    </w:pPr>
    <w:rPr>
      <w:rFonts w:ascii="Courier New" w:eastAsia="Times New Roman" w:hAnsi="Courier New" w:cs="Courier New"/>
      <w:sz w:val="28"/>
      <w:szCs w:val="20"/>
    </w:rPr>
  </w:style>
  <w:style w:type="paragraph" w:customStyle="1" w:styleId="Corpodetexto25">
    <w:name w:val="Corpo de texto 25"/>
    <w:basedOn w:val="Normal"/>
    <w:pPr>
      <w:suppressAutoHyphens w:val="0"/>
      <w:spacing w:after="0" w:line="240" w:lineRule="auto"/>
      <w:jc w:val="both"/>
    </w:pPr>
    <w:rPr>
      <w:rFonts w:ascii="Times New Roman" w:eastAsia="Times New Roman" w:hAnsi="Times New Roman" w:cs="Times New Roman"/>
      <w:sz w:val="28"/>
      <w:szCs w:val="20"/>
    </w:rPr>
  </w:style>
  <w:style w:type="paragraph" w:customStyle="1" w:styleId="Corpodetexto33">
    <w:name w:val="Corpo de texto 33"/>
    <w:basedOn w:val="Normal"/>
    <w:pPr>
      <w:suppressAutoHyphens w:val="0"/>
      <w:spacing w:after="0" w:line="240" w:lineRule="auto"/>
      <w:jc w:val="center"/>
    </w:pPr>
    <w:rPr>
      <w:rFonts w:ascii="Times New Roman" w:eastAsia="Times New Roman" w:hAnsi="Times New Roman" w:cs="Times New Roman"/>
      <w:b/>
      <w:sz w:val="28"/>
      <w:szCs w:val="20"/>
      <w:u w:val="single"/>
    </w:rPr>
  </w:style>
  <w:style w:type="paragraph" w:customStyle="1" w:styleId="texto1">
    <w:name w:val="texto1"/>
    <w:basedOn w:val="Normal"/>
    <w:pPr>
      <w:suppressAutoHyphens w:val="0"/>
      <w:spacing w:before="280" w:after="280" w:line="400" w:lineRule="atLeast"/>
      <w:jc w:val="both"/>
    </w:pPr>
    <w:rPr>
      <w:rFonts w:ascii="Arial" w:eastAsia="Times New Roman" w:hAnsi="Arial" w:cs="Arial"/>
    </w:rPr>
  </w:style>
  <w:style w:type="paragraph" w:customStyle="1" w:styleId="BodyText22">
    <w:name w:val="Body Text 22"/>
    <w:basedOn w:val="Normal"/>
    <w:pPr>
      <w:widowControl w:val="0"/>
      <w:suppressAutoHyphens w:val="0"/>
      <w:spacing w:after="0" w:line="360" w:lineRule="auto"/>
      <w:jc w:val="both"/>
    </w:pPr>
    <w:rPr>
      <w:rFonts w:ascii="Times New Roman" w:eastAsia="Times New Roman" w:hAnsi="Times New Roman" w:cs="Times New Roman"/>
      <w:b/>
      <w:sz w:val="24"/>
      <w:szCs w:val="20"/>
    </w:rPr>
  </w:style>
  <w:style w:type="paragraph" w:customStyle="1" w:styleId="Textoembloco2">
    <w:name w:val="Texto em bloco2"/>
    <w:basedOn w:val="Normal"/>
    <w:pPr>
      <w:tabs>
        <w:tab w:val="left" w:pos="567"/>
        <w:tab w:val="left" w:pos="1134"/>
      </w:tabs>
      <w:suppressAutoHyphens w:val="0"/>
      <w:spacing w:after="0" w:line="240" w:lineRule="auto"/>
      <w:ind w:left="1134" w:right="-567" w:hanging="1134"/>
      <w:jc w:val="both"/>
    </w:pPr>
    <w:rPr>
      <w:rFonts w:ascii="Times New Roman" w:eastAsia="Times New Roman" w:hAnsi="Times New Roman" w:cs="Times New Roman"/>
      <w:sz w:val="24"/>
      <w:szCs w:val="20"/>
    </w:rPr>
  </w:style>
  <w:style w:type="paragraph" w:customStyle="1" w:styleId="Normal12pt">
    <w:name w:val="Normal + 12 pt"/>
    <w:basedOn w:val="Normal"/>
    <w:pPr>
      <w:suppressAutoHyphens w:val="0"/>
      <w:spacing w:after="0" w:line="240" w:lineRule="auto"/>
      <w:jc w:val="both"/>
    </w:pPr>
    <w:rPr>
      <w:rFonts w:ascii="Times New Roman" w:eastAsia="Times New Roman" w:hAnsi="Times New Roman" w:cs="Times New Roman"/>
      <w:spacing w:val="20"/>
      <w:sz w:val="24"/>
    </w:rPr>
  </w:style>
  <w:style w:type="paragraph" w:customStyle="1" w:styleId="Recuodecorpodetexto32">
    <w:name w:val="Recuo de corpo de texto 32"/>
    <w:basedOn w:val="Normal"/>
    <w:pPr>
      <w:suppressAutoHyphens w:val="0"/>
      <w:spacing w:after="120" w:line="240" w:lineRule="auto"/>
      <w:ind w:left="283"/>
    </w:pPr>
    <w:rPr>
      <w:rFonts w:ascii="Times New Roman" w:eastAsia="Times New Roman" w:hAnsi="Times New Roman" w:cs="Times New Roman"/>
      <w:sz w:val="16"/>
      <w:szCs w:val="16"/>
    </w:rPr>
  </w:style>
  <w:style w:type="paragraph" w:customStyle="1" w:styleId="modelo">
    <w:name w:val="modelo"/>
    <w:basedOn w:val="Cabealho"/>
    <w:next w:val="Cabealho"/>
    <w:pPr>
      <w:tabs>
        <w:tab w:val="clear" w:pos="4252"/>
        <w:tab w:val="clear" w:pos="8504"/>
        <w:tab w:val="center" w:pos="4419"/>
        <w:tab w:val="right" w:pos="8838"/>
      </w:tabs>
      <w:spacing w:after="0" w:line="240" w:lineRule="auto"/>
      <w:jc w:val="both"/>
    </w:pPr>
    <w:rPr>
      <w:rFonts w:ascii="Arial" w:eastAsia="Times New Roman" w:hAnsi="Arial" w:cs="Arial"/>
      <w:sz w:val="24"/>
      <w:szCs w:val="24"/>
      <w:lang w:val="pt-BR"/>
    </w:rPr>
  </w:style>
  <w:style w:type="paragraph" w:customStyle="1" w:styleId="corpo">
    <w:name w:val="corpo"/>
    <w:basedOn w:val="Normal"/>
    <w:pPr>
      <w:widowControl w:val="0"/>
      <w:suppressAutoHyphens w:val="0"/>
      <w:spacing w:after="0" w:line="240" w:lineRule="auto"/>
      <w:ind w:firstLine="567"/>
      <w:jc w:val="both"/>
    </w:pPr>
    <w:rPr>
      <w:rFonts w:ascii="Times New Roman" w:eastAsia="Times New Roman" w:hAnsi="Times New Roman" w:cs="Times New Roman"/>
      <w:szCs w:val="20"/>
    </w:rPr>
  </w:style>
  <w:style w:type="paragraph" w:customStyle="1" w:styleId="Textopadro">
    <w:name w:val="Texto padrão"/>
    <w:basedOn w:val="Normal"/>
    <w:pPr>
      <w:widowControl w:val="0"/>
      <w:suppressAutoHyphens w:val="0"/>
      <w:spacing w:after="0" w:line="240" w:lineRule="auto"/>
    </w:pPr>
    <w:rPr>
      <w:rFonts w:ascii="Times New Roman" w:eastAsia="Times New Roman" w:hAnsi="Times New Roman" w:cs="Times New Roman"/>
      <w:sz w:val="24"/>
      <w:szCs w:val="20"/>
      <w:lang w:val="en-US"/>
    </w:rPr>
  </w:style>
  <w:style w:type="paragraph" w:styleId="SemEspaamento">
    <w:name w:val="No Spacing"/>
    <w:qFormat/>
    <w:pPr>
      <w:suppressAutoHyphens/>
    </w:pPr>
    <w:rPr>
      <w:rFonts w:ascii="Calibri" w:hAnsi="Calibri" w:cs="Calibri"/>
      <w:lang w:eastAsia="zh-CN"/>
    </w:rPr>
  </w:style>
  <w:style w:type="paragraph" w:customStyle="1" w:styleId="Textodecomentrio2">
    <w:name w:val="Texto de comentário2"/>
    <w:basedOn w:val="Normal"/>
    <w:pPr>
      <w:suppressAutoHyphens w:val="0"/>
      <w:spacing w:after="0" w:line="240" w:lineRule="auto"/>
    </w:pPr>
    <w:rPr>
      <w:rFonts w:ascii="Times New Roman" w:eastAsia="Times New Roman" w:hAnsi="Times New Roman" w:cs="Times New Roman"/>
      <w:sz w:val="20"/>
      <w:szCs w:val="20"/>
    </w:rPr>
  </w:style>
  <w:style w:type="paragraph" w:styleId="Assuntodocomentrio">
    <w:name w:val="annotation subject"/>
    <w:basedOn w:val="Textodecomentrio2"/>
    <w:next w:val="Textodecomentrio2"/>
    <w:rPr>
      <w:b/>
      <w:bCs/>
    </w:rPr>
  </w:style>
  <w:style w:type="paragraph" w:customStyle="1" w:styleId="ParagraphStyle">
    <w:name w:val="Paragraph Style"/>
    <w:pPr>
      <w:widowControl w:val="0"/>
      <w:suppressAutoHyphens/>
    </w:pPr>
    <w:rPr>
      <w:rFonts w:ascii="Arial" w:hAnsi="Arial" w:cs="Arial"/>
      <w:sz w:val="24"/>
      <w:szCs w:val="24"/>
      <w:lang w:eastAsia="zh-CN"/>
    </w:rPr>
  </w:style>
  <w:style w:type="paragraph" w:customStyle="1" w:styleId="corponico">
    <w:name w:val="corponico"/>
    <w:basedOn w:val="Normal"/>
    <w:pPr>
      <w:spacing w:before="280" w:after="280" w:line="240" w:lineRule="auto"/>
    </w:pPr>
    <w:rPr>
      <w:rFonts w:ascii="Times New Roman" w:eastAsia="Times New Roman" w:hAnsi="Times New Roman" w:cs="Times New Roman"/>
      <w:sz w:val="24"/>
      <w:szCs w:val="24"/>
    </w:rPr>
  </w:style>
  <w:style w:type="paragraph" w:customStyle="1" w:styleId="Livro">
    <w:name w:val="Livro"/>
    <w:basedOn w:val="Normal"/>
    <w:pPr>
      <w:suppressAutoHyphens w:val="0"/>
      <w:spacing w:before="120" w:after="120" w:line="240" w:lineRule="auto"/>
      <w:jc w:val="center"/>
      <w:outlineLvl w:val="0"/>
    </w:pPr>
    <w:rPr>
      <w:rFonts w:ascii="Arial" w:eastAsia="Times New Roman" w:hAnsi="Arial" w:cs="Arial"/>
      <w:b/>
      <w:caps/>
      <w:sz w:val="24"/>
      <w:szCs w:val="24"/>
    </w:rPr>
  </w:style>
  <w:style w:type="paragraph" w:styleId="Textodenotaderodap">
    <w:name w:val="footnote text"/>
    <w:basedOn w:val="Normal"/>
    <w:pPr>
      <w:suppressAutoHyphens w:val="0"/>
      <w:spacing w:after="0" w:line="240" w:lineRule="auto"/>
    </w:pPr>
    <w:rPr>
      <w:rFonts w:ascii="Times New Roman" w:eastAsia="Times New Roman" w:hAnsi="Times New Roman" w:cs="Times New Roman"/>
      <w:sz w:val="20"/>
      <w:szCs w:val="20"/>
    </w:rPr>
  </w:style>
  <w:style w:type="paragraph" w:styleId="Textodenotadefim">
    <w:name w:val="endnote text"/>
    <w:basedOn w:val="Normal"/>
    <w:pPr>
      <w:suppressAutoHyphens w:val="0"/>
      <w:spacing w:after="0" w:line="240" w:lineRule="auto"/>
    </w:pPr>
    <w:rPr>
      <w:rFonts w:ascii="Times New Roman" w:eastAsia="Times New Roman" w:hAnsi="Times New Roman" w:cs="Times New Roman"/>
      <w:sz w:val="20"/>
      <w:szCs w:val="20"/>
    </w:rPr>
  </w:style>
  <w:style w:type="paragraph" w:customStyle="1" w:styleId="artigo">
    <w:name w:val="artigo"/>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TextosemFormatao1">
    <w:name w:val="Texto sem Formatação1"/>
    <w:basedOn w:val="Normal"/>
    <w:pPr>
      <w:suppressAutoHyphens w:val="0"/>
      <w:spacing w:after="0" w:line="240" w:lineRule="auto"/>
    </w:pPr>
    <w:rPr>
      <w:rFonts w:ascii="Courier New" w:eastAsia="Times New Roman" w:hAnsi="Courier New" w:cs="Times New Roman"/>
      <w:sz w:val="20"/>
      <w:szCs w:val="21"/>
    </w:rPr>
  </w:style>
  <w:style w:type="paragraph" w:customStyle="1" w:styleId="Legenda1">
    <w:name w:val="Legenda1"/>
    <w:basedOn w:val="Normal"/>
    <w:next w:val="Normal"/>
    <w:pPr>
      <w:spacing w:after="0" w:line="240" w:lineRule="auto"/>
      <w:jc w:val="center"/>
    </w:pPr>
    <w:rPr>
      <w:rFonts w:ascii="Arial Black" w:eastAsia="Times New Roman" w:hAnsi="Arial Black" w:cs="Times New Roman"/>
      <w:sz w:val="28"/>
      <w:szCs w:val="20"/>
    </w:rPr>
  </w:style>
  <w:style w:type="paragraph" w:customStyle="1" w:styleId="tabela">
    <w:name w:val="tabela"/>
    <w:basedOn w:val="Normal"/>
    <w:pPr>
      <w:spacing w:before="280" w:after="280" w:line="240" w:lineRule="auto"/>
    </w:pPr>
    <w:rPr>
      <w:rFonts w:ascii="Times New Roman" w:eastAsia="Times New Roman" w:hAnsi="Times New Roman" w:cs="Times New Roman"/>
      <w:sz w:val="24"/>
      <w:szCs w:val="24"/>
    </w:rPr>
  </w:style>
  <w:style w:type="paragraph" w:customStyle="1" w:styleId="Corpo1">
    <w:name w:val="Corpo1"/>
    <w:pPr>
      <w:suppressAutoHyphens/>
      <w:autoSpaceDE w:val="0"/>
    </w:pPr>
    <w:rPr>
      <w:color w:val="000000"/>
      <w:lang w:eastAsia="zh-CN"/>
    </w:rPr>
  </w:style>
  <w:style w:type="paragraph" w:customStyle="1" w:styleId="n1">
    <w:name w:val="n1"/>
    <w:basedOn w:val="Normal"/>
    <w:pPr>
      <w:tabs>
        <w:tab w:val="left" w:pos="1134"/>
      </w:tabs>
      <w:spacing w:before="240" w:after="0" w:line="240" w:lineRule="auto"/>
      <w:jc w:val="both"/>
    </w:pPr>
    <w:rPr>
      <w:rFonts w:ascii="Arial" w:eastAsia="Times New Roman" w:hAnsi="Arial" w:cs="Times New Roman"/>
      <w:sz w:val="20"/>
      <w:szCs w:val="20"/>
    </w:rPr>
  </w:style>
  <w:style w:type="paragraph" w:customStyle="1" w:styleId="Tabela1">
    <w:name w:val="Tabela1"/>
    <w:pPr>
      <w:suppressAutoHyphens/>
      <w:autoSpaceDE w:val="0"/>
    </w:pPr>
    <w:rPr>
      <w:color w:val="000000"/>
      <w:lang w:eastAsia="zh-CN"/>
    </w:rPr>
  </w:style>
  <w:style w:type="paragraph" w:customStyle="1" w:styleId="Legenda2">
    <w:name w:val="Legenda2"/>
    <w:basedOn w:val="Normal"/>
    <w:next w:val="Normal"/>
    <w:pPr>
      <w:suppressAutoHyphens w:val="0"/>
      <w:spacing w:after="0" w:line="240" w:lineRule="auto"/>
      <w:jc w:val="center"/>
    </w:pPr>
    <w:rPr>
      <w:rFonts w:ascii="Arial Black" w:eastAsia="Times New Roman" w:hAnsi="Arial Black" w:cs="Times New Roman"/>
      <w:sz w:val="28"/>
      <w:szCs w:val="20"/>
    </w:rPr>
  </w:style>
  <w:style w:type="paragraph" w:customStyle="1" w:styleId="Nivel01">
    <w:name w:val="Nivel 01"/>
    <w:basedOn w:val="Ttulo1"/>
    <w:next w:val="Normal"/>
    <w:pPr>
      <w:keepLines/>
      <w:numPr>
        <w:numId w:val="6"/>
      </w:numPr>
      <w:tabs>
        <w:tab w:val="left" w:pos="567"/>
      </w:tabs>
      <w:suppressAutoHyphens w:val="0"/>
      <w:spacing w:after="0" w:line="240" w:lineRule="auto"/>
      <w:jc w:val="both"/>
    </w:pPr>
    <w:rPr>
      <w:rFonts w:ascii="Ecofont_Spranq_eco_Sans" w:eastAsia="MS Gothic" w:hAnsi="Ecofont_Spranq_eco_Sans" w:cs="Times New Roman"/>
      <w:color w:val="000000"/>
      <w:kern w:val="0"/>
      <w:sz w:val="20"/>
      <w:szCs w:val="20"/>
    </w:rPr>
  </w:style>
  <w:style w:type="paragraph" w:styleId="Citao">
    <w:name w:val="Quote"/>
    <w:basedOn w:val="Normal"/>
    <w:next w:val="Normal"/>
    <w:qFormat/>
    <w:pPr>
      <w:spacing w:after="0" w:line="240" w:lineRule="auto"/>
    </w:pPr>
    <w:rPr>
      <w:rFonts w:ascii="Times New Roman" w:eastAsia="Times New Roman" w:hAnsi="Times New Roman" w:cs="Times New Roman"/>
      <w:i/>
      <w:iCs/>
      <w:color w:val="000000"/>
      <w:sz w:val="24"/>
      <w:szCs w:val="24"/>
    </w:rPr>
  </w:style>
  <w:style w:type="paragraph" w:customStyle="1" w:styleId="citao2">
    <w:name w:val="citação 2"/>
    <w:basedOn w:val="Citao"/>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Arial"/>
      <w:sz w:val="20"/>
      <w:szCs w:val="20"/>
      <w:lang w:val="x-none"/>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tulo01">
    <w:name w:val="Título 01"/>
    <w:basedOn w:val="Ttulo70"/>
    <w:pPr>
      <w:keepNext w:val="0"/>
      <w:spacing w:before="0" w:after="0" w:line="240" w:lineRule="auto"/>
      <w:jc w:val="center"/>
      <w:outlineLvl w:val="0"/>
    </w:pPr>
    <w:rPr>
      <w:rFonts w:ascii="Arial" w:hAnsi="Arial" w:cs="Arial"/>
      <w:b w:val="0"/>
      <w:bCs/>
      <w:caps/>
      <w:sz w:val="26"/>
    </w:rPr>
  </w:style>
  <w:style w:type="paragraph" w:customStyle="1" w:styleId="Standard">
    <w:name w:val="Standard"/>
    <w:pPr>
      <w:suppressAutoHyphens/>
      <w:textAlignment w:val="baseline"/>
    </w:pPr>
    <w:rPr>
      <w:kern w:val="2"/>
      <w:lang w:eastAsia="zh-CN"/>
    </w:rPr>
  </w:style>
  <w:style w:type="paragraph" w:customStyle="1" w:styleId="Ttulo41">
    <w:name w:val="Título 41"/>
    <w:basedOn w:val="Normal"/>
    <w:pPr>
      <w:widowControl w:val="0"/>
      <w:suppressAutoHyphens w:val="0"/>
      <w:autoSpaceDE w:val="0"/>
      <w:spacing w:after="0" w:line="240" w:lineRule="auto"/>
      <w:ind w:left="220"/>
      <w:outlineLvl w:val="4"/>
    </w:pPr>
    <w:rPr>
      <w:rFonts w:ascii="Arial" w:eastAsia="Arial" w:hAnsi="Arial" w:cs="Arial"/>
      <w:b/>
      <w:bCs/>
      <w:lang w:val="pt-PT" w:bidi="pt-PT"/>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PargrafodaLista1">
    <w:name w:val="Parágrafo da Lista1"/>
    <w:basedOn w:val="Normal"/>
    <w:pPr>
      <w:spacing w:line="240" w:lineRule="auto"/>
      <w:ind w:left="720"/>
      <w:contextualSpacing/>
    </w:pPr>
    <w:rPr>
      <w:rFonts w:ascii="Times New Roman" w:eastAsia="NSimSun" w:hAnsi="Times New Roman" w:cs="Times New Roman"/>
      <w:sz w:val="20"/>
      <w:szCs w:val="20"/>
    </w:rPr>
  </w:style>
  <w:style w:type="paragraph" w:customStyle="1" w:styleId="PargrafodaLista2">
    <w:name w:val="Parágrafo da Lista2"/>
    <w:basedOn w:val="Normal"/>
    <w:pPr>
      <w:spacing w:line="240" w:lineRule="auto"/>
      <w:ind w:left="720"/>
      <w:contextualSpacing/>
    </w:pPr>
    <w:rPr>
      <w:rFonts w:ascii="Times New Roman" w:eastAsia="NSimSun" w:hAnsi="Times New Roman" w:cs="Times New Roman"/>
      <w:sz w:val="20"/>
      <w:szCs w:val="20"/>
    </w:rPr>
  </w:style>
  <w:style w:type="paragraph" w:customStyle="1" w:styleId="TEXTO">
    <w:name w:val="TEXTO"/>
    <w:basedOn w:val="Normal"/>
    <w:pPr>
      <w:spacing w:after="0" w:line="240" w:lineRule="auto"/>
      <w:ind w:right="13"/>
      <w:jc w:val="both"/>
    </w:pPr>
    <w:rPr>
      <w:rFonts w:ascii="Times New Roman" w:eastAsia="ArialMT" w:hAnsi="Times New Roman" w:cs="Times New Roman"/>
      <w:b/>
      <w:sz w:val="24"/>
      <w:szCs w:val="24"/>
    </w:rPr>
  </w:style>
  <w:style w:type="paragraph" w:customStyle="1" w:styleId="Nivel2">
    <w:name w:val="Nivel 2"/>
    <w:basedOn w:val="Normal"/>
    <w:pPr>
      <w:suppressAutoHyphens w:val="0"/>
      <w:spacing w:before="120" w:after="120"/>
      <w:ind w:left="4969" w:hanging="432"/>
      <w:jc w:val="both"/>
    </w:pPr>
    <w:rPr>
      <w:rFonts w:ascii="Arial" w:eastAsia="Times New Roman" w:hAnsi="Arial" w:cs="Arial"/>
      <w:color w:val="000000"/>
      <w:sz w:val="20"/>
      <w:szCs w:val="20"/>
    </w:rPr>
  </w:style>
  <w:style w:type="paragraph" w:customStyle="1" w:styleId="Nivel3">
    <w:name w:val="Nivel 3"/>
    <w:basedOn w:val="Normal"/>
    <w:pPr>
      <w:suppressAutoHyphens w:val="0"/>
      <w:spacing w:before="120" w:after="120"/>
      <w:ind w:left="425"/>
      <w:jc w:val="both"/>
    </w:pPr>
    <w:rPr>
      <w:rFonts w:ascii="Arial" w:eastAsia="Times New Roman" w:hAnsi="Arial" w:cs="Arial"/>
      <w:color w:val="000000"/>
      <w:sz w:val="20"/>
      <w:szCs w:val="20"/>
    </w:rPr>
  </w:style>
  <w:style w:type="paragraph" w:customStyle="1" w:styleId="Nivel4">
    <w:name w:val="Nivel 4"/>
    <w:basedOn w:val="Nivel3"/>
    <w:pPr>
      <w:ind w:left="851"/>
    </w:pPr>
  </w:style>
  <w:style w:type="paragraph" w:customStyle="1" w:styleId="Nivel5">
    <w:name w:val="Nivel 5"/>
    <w:basedOn w:val="Nivel4"/>
    <w:pPr>
      <w:ind w:left="1276"/>
    </w:pPr>
  </w:style>
  <w:style w:type="paragraph" w:customStyle="1" w:styleId="ou">
    <w:name w:val="ou"/>
    <w:basedOn w:val="PargrafodaLista"/>
    <w:pPr>
      <w:suppressAutoHyphens w:val="0"/>
      <w:spacing w:before="60" w:after="60" w:line="252" w:lineRule="auto"/>
      <w:ind w:left="0"/>
      <w:jc w:val="center"/>
    </w:pPr>
    <w:rPr>
      <w:rFonts w:ascii="Arial" w:eastAsia="Times New Roman" w:hAnsi="Arial" w:cs="Arial"/>
      <w:b/>
      <w:bCs/>
      <w:i/>
      <w:iCs/>
      <w:color w:val="FF0000"/>
      <w:sz w:val="24"/>
      <w:szCs w:val="24"/>
      <w:u w:val="single"/>
      <w:lang w:val="en-US"/>
    </w:rPr>
  </w:style>
  <w:style w:type="paragraph" w:customStyle="1" w:styleId="Nvel2-Red">
    <w:name w:val="Nível 2 -Red"/>
    <w:basedOn w:val="Nivel2"/>
    <w:pPr>
      <w:ind w:left="0" w:firstLine="0"/>
    </w:pPr>
    <w:rPr>
      <w:i/>
      <w:iCs/>
      <w:color w:val="FF0000"/>
    </w:rPr>
  </w:style>
  <w:style w:type="paragraph" w:customStyle="1" w:styleId="Nvel3-R">
    <w:name w:val="Nível 3-R"/>
    <w:basedOn w:val="Nivel3"/>
    <w:rPr>
      <w:i/>
      <w:iCs/>
      <w:color w:val="FF0000"/>
    </w:rPr>
  </w:style>
  <w:style w:type="paragraph" w:customStyle="1" w:styleId="Nvel4-R">
    <w:name w:val="Nível 4-R"/>
    <w:basedOn w:val="Nivel4"/>
    <w:pPr>
      <w:ind w:left="2880" w:hanging="360"/>
    </w:pPr>
    <w:rPr>
      <w:i/>
      <w:iCs/>
      <w:color w:val="FF0000"/>
    </w:rPr>
  </w:style>
  <w:style w:type="paragraph" w:customStyle="1" w:styleId="Nvel1-SemNum">
    <w:name w:val="Nível 1-Sem Num"/>
    <w:basedOn w:val="Nivel01"/>
    <w:pPr>
      <w:numPr>
        <w:numId w:val="0"/>
      </w:numPr>
      <w:ind w:left="357"/>
      <w:outlineLvl w:val="1"/>
    </w:pPr>
    <w:rPr>
      <w:rFonts w:ascii="Arial" w:eastAsia="Times New Roman" w:hAnsi="Arial" w:cs="Arial"/>
      <w:color w:val="FF0000"/>
    </w:rPr>
  </w:style>
  <w:style w:type="paragraph" w:customStyle="1" w:styleId="Ttulo60">
    <w:name w:val="Título6"/>
    <w:basedOn w:val="Normal"/>
    <w:next w:val="Corpodetexto"/>
    <w:pPr>
      <w:keepNext/>
      <w:spacing w:before="240" w:after="120" w:line="240" w:lineRule="auto"/>
    </w:pPr>
    <w:rPr>
      <w:rFonts w:ascii="Arial" w:eastAsia="Microsoft YaHei" w:hAnsi="Arial" w:cs="Mangal"/>
      <w:color w:val="000000"/>
      <w:sz w:val="28"/>
      <w:szCs w:val="28"/>
      <w:lang w:bidi="hi-IN"/>
    </w:rPr>
  </w:style>
  <w:style w:type="paragraph" w:customStyle="1" w:styleId="Corpodetexto22">
    <w:name w:val="Corpo de texto 22"/>
    <w:basedOn w:val="Normal"/>
    <w:pPr>
      <w:tabs>
        <w:tab w:val="left" w:pos="288"/>
        <w:tab w:val="left" w:pos="1008"/>
        <w:tab w:val="left" w:pos="1728"/>
        <w:tab w:val="left" w:pos="2127"/>
        <w:tab w:val="left" w:pos="2448"/>
        <w:tab w:val="left" w:pos="3168"/>
        <w:tab w:val="left" w:pos="3888"/>
        <w:tab w:val="left" w:pos="4608"/>
        <w:tab w:val="left" w:pos="5328"/>
        <w:tab w:val="left" w:pos="6048"/>
        <w:tab w:val="left" w:pos="6768"/>
        <w:tab w:val="left" w:pos="9923"/>
        <w:tab w:val="left" w:pos="10065"/>
      </w:tabs>
      <w:spacing w:after="0" w:line="240" w:lineRule="auto"/>
      <w:ind w:right="51"/>
      <w:jc w:val="both"/>
    </w:pPr>
    <w:rPr>
      <w:rFonts w:ascii="Arial" w:eastAsia="Times New Roman" w:hAnsi="Arial" w:cs="Arial"/>
      <w:color w:val="FF0000"/>
      <w:sz w:val="24"/>
      <w:szCs w:val="20"/>
      <w:lang w:bidi="hi-IN"/>
    </w:rPr>
  </w:style>
  <w:style w:type="paragraph" w:customStyle="1" w:styleId="P30">
    <w:name w:val="P30"/>
    <w:basedOn w:val="Normal"/>
    <w:pPr>
      <w:snapToGrid w:val="0"/>
      <w:spacing w:after="0" w:line="240" w:lineRule="auto"/>
      <w:jc w:val="both"/>
    </w:pPr>
    <w:rPr>
      <w:rFonts w:ascii="Times New Roman" w:eastAsia="Times New Roman" w:hAnsi="Times New Roman" w:cs="Times New Roman"/>
      <w:b/>
      <w:sz w:val="24"/>
      <w:szCs w:val="20"/>
      <w:lang w:bidi="hi-IN"/>
    </w:rPr>
  </w:style>
  <w:style w:type="paragraph" w:customStyle="1" w:styleId="CM19">
    <w:name w:val="CM19"/>
    <w:basedOn w:val="Normal"/>
    <w:next w:val="Normal"/>
    <w:pPr>
      <w:widowControl w:val="0"/>
      <w:autoSpaceDE w:val="0"/>
      <w:spacing w:after="275" w:line="240" w:lineRule="auto"/>
    </w:pPr>
    <w:rPr>
      <w:rFonts w:ascii="AMIEJL+Arial" w:eastAsia="Times New Roman" w:hAnsi="AMIEJL+Arial" w:cs="AMIEJL+Arial"/>
      <w:sz w:val="24"/>
      <w:szCs w:val="20"/>
      <w:lang w:bidi="hi-IN"/>
    </w:rPr>
  </w:style>
  <w:style w:type="paragraph" w:customStyle="1" w:styleId="Item">
    <w:name w:val="Item"/>
    <w:basedOn w:val="Normal"/>
    <w:pPr>
      <w:numPr>
        <w:numId w:val="2"/>
      </w:numPr>
      <w:spacing w:before="480" w:after="0" w:line="240" w:lineRule="auto"/>
    </w:pPr>
    <w:rPr>
      <w:rFonts w:ascii="Arial" w:eastAsia="Times New Roman" w:hAnsi="Arial" w:cs="Arial"/>
      <w:b/>
      <w:sz w:val="24"/>
      <w:szCs w:val="20"/>
      <w:lang w:bidi="hi-IN"/>
    </w:rPr>
  </w:style>
  <w:style w:type="paragraph" w:customStyle="1" w:styleId="alnea">
    <w:name w:val="alínea"/>
    <w:basedOn w:val="Normal"/>
    <w:pPr>
      <w:numPr>
        <w:numId w:val="3"/>
      </w:numPr>
      <w:spacing w:before="240" w:after="0" w:line="240" w:lineRule="auto"/>
      <w:ind w:firstLine="1701"/>
      <w:jc w:val="both"/>
    </w:pPr>
    <w:rPr>
      <w:rFonts w:ascii="Arial" w:eastAsia="Times New Roman" w:hAnsi="Arial" w:cs="Arial"/>
      <w:sz w:val="24"/>
      <w:szCs w:val="20"/>
      <w:lang w:bidi="hi-IN"/>
    </w:rPr>
  </w:style>
  <w:style w:type="paragraph" w:customStyle="1" w:styleId="Inciso">
    <w:name w:val="Inciso"/>
    <w:basedOn w:val="Normal"/>
    <w:pPr>
      <w:numPr>
        <w:numId w:val="4"/>
      </w:numPr>
      <w:spacing w:before="240" w:after="0" w:line="240" w:lineRule="auto"/>
      <w:ind w:firstLine="1418"/>
      <w:jc w:val="both"/>
    </w:pPr>
    <w:rPr>
      <w:rFonts w:ascii="Arial" w:eastAsia="Times New Roman" w:hAnsi="Arial" w:cs="Arial"/>
      <w:sz w:val="24"/>
      <w:szCs w:val="20"/>
      <w:lang w:bidi="hi-IN"/>
    </w:rPr>
  </w:style>
  <w:style w:type="paragraph" w:customStyle="1" w:styleId="Prembulo">
    <w:name w:val="Preâmbulo"/>
    <w:basedOn w:val="Normal"/>
    <w:pPr>
      <w:spacing w:before="240" w:after="0" w:line="240" w:lineRule="auto"/>
      <w:ind w:firstLine="1418"/>
      <w:jc w:val="both"/>
    </w:pPr>
    <w:rPr>
      <w:rFonts w:ascii="Arial" w:eastAsia="Times New Roman" w:hAnsi="Arial" w:cs="Arial"/>
      <w:sz w:val="24"/>
      <w:szCs w:val="20"/>
      <w:lang w:bidi="hi-IN"/>
    </w:rPr>
  </w:style>
  <w:style w:type="paragraph" w:customStyle="1" w:styleId="western">
    <w:name w:val="western"/>
    <w:basedOn w:val="Normal"/>
    <w:pPr>
      <w:spacing w:before="100" w:after="0" w:line="240" w:lineRule="auto"/>
      <w:jc w:val="both"/>
    </w:pPr>
    <w:rPr>
      <w:rFonts w:ascii="Arial" w:eastAsia="Times New Roman" w:hAnsi="Arial" w:cs="Arial"/>
      <w:b/>
      <w:sz w:val="24"/>
      <w:szCs w:val="20"/>
      <w:u w:val="single"/>
      <w:lang w:bidi="hi-IN"/>
    </w:rPr>
  </w:style>
  <w:style w:type="paragraph" w:customStyle="1" w:styleId="Corpodetextobodytext">
    <w:name w:val="Corpo de texto.body text"/>
    <w:basedOn w:val="Normal"/>
    <w:pPr>
      <w:spacing w:after="0" w:line="240" w:lineRule="auto"/>
      <w:jc w:val="both"/>
    </w:pPr>
    <w:rPr>
      <w:rFonts w:ascii="Arial" w:eastAsia="Times New Roman" w:hAnsi="Arial" w:cs="Arial"/>
      <w:sz w:val="24"/>
      <w:szCs w:val="20"/>
      <w:lang w:bidi="hi-IN"/>
    </w:rPr>
  </w:style>
  <w:style w:type="paragraph" w:customStyle="1" w:styleId="Textoembloco10">
    <w:name w:val="Texto em bloco1"/>
    <w:basedOn w:val="Normal"/>
    <w:pPr>
      <w:spacing w:after="0" w:line="240" w:lineRule="auto"/>
      <w:ind w:left="-142" w:right="-199"/>
      <w:jc w:val="both"/>
    </w:pPr>
    <w:rPr>
      <w:rFonts w:ascii="Arial" w:eastAsia="Times New Roman" w:hAnsi="Arial" w:cs="Arial"/>
      <w:b/>
      <w:color w:val="000000"/>
      <w:szCs w:val="20"/>
      <w:lang w:bidi="hi-IN"/>
    </w:rPr>
  </w:style>
  <w:style w:type="paragraph" w:customStyle="1" w:styleId="Corpodetextobodytext1">
    <w:name w:val="Corpo de texto.body text1"/>
    <w:basedOn w:val="Normal"/>
    <w:pPr>
      <w:spacing w:after="0" w:line="240" w:lineRule="auto"/>
      <w:jc w:val="both"/>
    </w:pPr>
    <w:rPr>
      <w:rFonts w:ascii="Arial" w:eastAsia="Times New Roman" w:hAnsi="Arial" w:cs="Arial"/>
      <w:sz w:val="24"/>
      <w:szCs w:val="20"/>
      <w:lang w:bidi="hi-IN"/>
    </w:rPr>
  </w:style>
  <w:style w:type="paragraph" w:customStyle="1" w:styleId="Corpodetextobodytext2">
    <w:name w:val="Corpo de texto.body text2"/>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bidi="hi-IN"/>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bidi="hi-IN"/>
    </w:rPr>
  </w:style>
  <w:style w:type="paragraph" w:customStyle="1" w:styleId="Corpodetexto32">
    <w:name w:val="Corpo de texto 32"/>
    <w:basedOn w:val="Normal"/>
    <w:pPr>
      <w:spacing w:after="0" w:line="240" w:lineRule="auto"/>
      <w:ind w:right="51"/>
      <w:jc w:val="both"/>
    </w:pPr>
    <w:rPr>
      <w:rFonts w:ascii="Arial" w:eastAsia="Times New Roman" w:hAnsi="Arial" w:cs="Arial"/>
      <w:color w:val="000000"/>
      <w:sz w:val="24"/>
      <w:szCs w:val="20"/>
      <w:lang w:bidi="hi-IN"/>
    </w:rPr>
  </w:style>
  <w:style w:type="paragraph" w:customStyle="1" w:styleId="xmsonormal">
    <w:name w:val="x_msonormal"/>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WW-Corpodetexto2">
    <w:name w:val="WW-Corpo de texto 2"/>
    <w:basedOn w:val="Normal"/>
    <w:pPr>
      <w:spacing w:before="63" w:after="0" w:line="240" w:lineRule="auto"/>
      <w:jc w:val="both"/>
    </w:pPr>
    <w:rPr>
      <w:rFonts w:ascii="Arial" w:eastAsia="Times New Roman" w:hAnsi="Arial" w:cs="Arial"/>
      <w:color w:val="000000"/>
      <w:szCs w:val="20"/>
      <w:lang w:bidi="hi-IN"/>
    </w:rPr>
  </w:style>
  <w:style w:type="paragraph" w:customStyle="1" w:styleId="PreformattedText">
    <w:name w:val="Preformatted Text"/>
    <w:basedOn w:val="Standard"/>
    <w:rPr>
      <w:rFonts w:ascii="Courier New" w:eastAsia="NSimSun" w:hAnsi="Courier New" w:cs="Courier New"/>
    </w:rPr>
  </w:style>
  <w:style w:type="paragraph" w:customStyle="1" w:styleId="WW-Corpodotexto">
    <w:name w:val="WW-Corpo do texto"/>
    <w:basedOn w:val="Normal"/>
    <w:pPr>
      <w:spacing w:after="160" w:line="360" w:lineRule="auto"/>
      <w:jc w:val="both"/>
    </w:pPr>
    <w:rPr>
      <w:rFonts w:ascii="Arial" w:eastAsia="Times New Roman" w:hAnsi="Arial" w:cs="Arial"/>
      <w:sz w:val="24"/>
      <w:szCs w:val="20"/>
    </w:rPr>
  </w:style>
  <w:style w:type="paragraph" w:customStyle="1" w:styleId="Corpodetextorecuado">
    <w:name w:val="Corpo de texto recuado"/>
    <w:basedOn w:val="Normal"/>
    <w:pPr>
      <w:spacing w:after="0" w:line="100" w:lineRule="atLeast"/>
      <w:ind w:firstLine="2160"/>
      <w:jc w:val="both"/>
    </w:pPr>
    <w:rPr>
      <w:rFonts w:ascii="Times New Roman" w:eastAsia="Times New Roman" w:hAnsi="Times New Roman" w:cs="Times New Roman"/>
      <w:color w:val="000000"/>
      <w:sz w:val="24"/>
      <w:szCs w:val="20"/>
      <w:lang w:bidi="hi-IN"/>
    </w:rPr>
  </w:style>
  <w:style w:type="paragraph" w:customStyle="1" w:styleId="LO-Normal">
    <w:name w:val="LO-Normal"/>
    <w:qFormat/>
    <w:pPr>
      <w:widowControl w:val="0"/>
      <w:pBdr>
        <w:top w:val="none" w:sz="0" w:space="0" w:color="000000"/>
        <w:left w:val="none" w:sz="0" w:space="0" w:color="000000"/>
        <w:bottom w:val="none" w:sz="0" w:space="0" w:color="000000"/>
        <w:right w:val="none" w:sz="0" w:space="0" w:color="000000"/>
      </w:pBdr>
      <w:suppressAutoHyphens/>
    </w:pPr>
    <w:rPr>
      <w:rFonts w:ascii="Calibri" w:eastAsia="Segoe UI" w:hAnsi="Calibri" w:cs="Tahoma"/>
      <w:color w:val="000000"/>
      <w:sz w:val="22"/>
      <w:szCs w:val="22"/>
      <w:lang w:eastAsia="zh-CN"/>
    </w:rPr>
  </w:style>
  <w:style w:type="paragraph" w:customStyle="1" w:styleId="LO-Normal1">
    <w:name w:val="LO-Normal1"/>
    <w:pPr>
      <w:widowControl w:val="0"/>
      <w:suppressAutoHyphens/>
    </w:pPr>
    <w:rPr>
      <w:rFonts w:ascii="Liberation Serif" w:eastAsia="NSimSun" w:hAnsi="Liberation Serif" w:cs="Arial"/>
      <w:sz w:val="24"/>
      <w:szCs w:val="24"/>
      <w:lang w:eastAsia="zh-CN" w:bidi="hi-IN"/>
    </w:rPr>
  </w:style>
  <w:style w:type="paragraph" w:customStyle="1" w:styleId="LO-normal11">
    <w:name w:val="LO-normal11"/>
    <w:pPr>
      <w:suppressAutoHyphens/>
    </w:pPr>
    <w:rPr>
      <w:rFonts w:ascii="Calibri" w:eastAsia="Calibri" w:hAnsi="Calibri" w:cs="Calibri"/>
      <w:sz w:val="24"/>
      <w:szCs w:val="24"/>
      <w:lang w:eastAsia="zh-CN" w:bidi="hi-IN"/>
    </w:rPr>
  </w:style>
  <w:style w:type="character" w:customStyle="1" w:styleId="citation-60">
    <w:name w:val="citation-60"/>
    <w:rsid w:val="007D1D66"/>
  </w:style>
  <w:style w:type="paragraph" w:customStyle="1" w:styleId="LO-normal10">
    <w:name w:val="LO-normal1"/>
    <w:rsid w:val="00CB3567"/>
    <w:pPr>
      <w:suppressAutoHyphens/>
    </w:pPr>
    <w:rPr>
      <w:rFonts w:ascii="Calibri" w:eastAsia="Calibri" w:hAnsi="Calibri" w:cs="Calibri"/>
      <w:sz w:val="24"/>
      <w:szCs w:val="24"/>
      <w:lang w:eastAsia="zh-CN" w:bidi="hi-IN"/>
    </w:rPr>
  </w:style>
  <w:style w:type="character" w:customStyle="1" w:styleId="CharStyle10">
    <w:name w:val="CharStyle_10"/>
    <w:rsid w:val="00A238CC"/>
    <w:rPr>
      <w:rFonts w:ascii="Draft 10cpi" w:hAnsi="Draft 10cpi"/>
      <w:color w:val="000000"/>
      <w:sz w:val="16"/>
    </w:rPr>
  </w:style>
  <w:style w:type="paragraph" w:customStyle="1" w:styleId="ParaStyle22">
    <w:name w:val="ParaStyle_22"/>
    <w:rsid w:val="00A238CC"/>
    <w:pPr>
      <w:tabs>
        <w:tab w:val="left" w:pos="3299"/>
      </w:tabs>
      <w:spacing w:after="16" w:line="165" w:lineRule="exact"/>
    </w:pPr>
    <w:rPr>
      <w:rFonts w:asciiTheme="minorHAnsi" w:eastAsiaTheme="minorEastAsia" w:hAnsiTheme="minorHAnsi" w:cstheme="minorBidi"/>
      <w:sz w:val="22"/>
      <w:szCs w:val="22"/>
    </w:rPr>
  </w:style>
  <w:style w:type="paragraph" w:customStyle="1" w:styleId="ParaStyle23">
    <w:name w:val="ParaStyle_23"/>
    <w:rsid w:val="00A238CC"/>
    <w:pPr>
      <w:tabs>
        <w:tab w:val="left" w:pos="3299"/>
      </w:tabs>
      <w:spacing w:after="15" w:line="165" w:lineRule="exact"/>
    </w:pPr>
    <w:rPr>
      <w:rFonts w:asciiTheme="minorHAnsi" w:eastAsiaTheme="minorEastAsia" w:hAnsiTheme="minorHAnsi" w:cstheme="minorBidi"/>
      <w:sz w:val="22"/>
      <w:szCs w:val="22"/>
    </w:rPr>
  </w:style>
  <w:style w:type="paragraph" w:customStyle="1" w:styleId="ParaStyle21">
    <w:name w:val="ParaStyle_21"/>
    <w:rsid w:val="00A238CC"/>
    <w:pPr>
      <w:tabs>
        <w:tab w:val="left" w:pos="209"/>
        <w:tab w:val="left" w:pos="749"/>
        <w:tab w:val="center" w:pos="2317"/>
        <w:tab w:val="left" w:pos="2670"/>
        <w:tab w:val="left" w:pos="3285"/>
      </w:tabs>
      <w:spacing w:after="75" w:line="165" w:lineRule="exac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2976">
      <w:bodyDiv w:val="1"/>
      <w:marLeft w:val="0"/>
      <w:marRight w:val="0"/>
      <w:marTop w:val="0"/>
      <w:marBottom w:val="0"/>
      <w:divBdr>
        <w:top w:val="none" w:sz="0" w:space="0" w:color="auto"/>
        <w:left w:val="none" w:sz="0" w:space="0" w:color="auto"/>
        <w:bottom w:val="none" w:sz="0" w:space="0" w:color="auto"/>
        <w:right w:val="none" w:sz="0" w:space="0" w:color="auto"/>
      </w:divBdr>
    </w:div>
    <w:div w:id="303316236">
      <w:bodyDiv w:val="1"/>
      <w:marLeft w:val="0"/>
      <w:marRight w:val="0"/>
      <w:marTop w:val="0"/>
      <w:marBottom w:val="0"/>
      <w:divBdr>
        <w:top w:val="none" w:sz="0" w:space="0" w:color="auto"/>
        <w:left w:val="none" w:sz="0" w:space="0" w:color="auto"/>
        <w:bottom w:val="none" w:sz="0" w:space="0" w:color="auto"/>
        <w:right w:val="none" w:sz="0" w:space="0" w:color="auto"/>
      </w:divBdr>
    </w:div>
    <w:div w:id="734157516">
      <w:bodyDiv w:val="1"/>
      <w:marLeft w:val="0"/>
      <w:marRight w:val="0"/>
      <w:marTop w:val="0"/>
      <w:marBottom w:val="0"/>
      <w:divBdr>
        <w:top w:val="none" w:sz="0" w:space="0" w:color="auto"/>
        <w:left w:val="none" w:sz="0" w:space="0" w:color="auto"/>
        <w:bottom w:val="none" w:sz="0" w:space="0" w:color="auto"/>
        <w:right w:val="none" w:sz="0" w:space="0" w:color="auto"/>
      </w:divBdr>
    </w:div>
    <w:div w:id="1038317759">
      <w:bodyDiv w:val="1"/>
      <w:marLeft w:val="0"/>
      <w:marRight w:val="0"/>
      <w:marTop w:val="0"/>
      <w:marBottom w:val="0"/>
      <w:divBdr>
        <w:top w:val="none" w:sz="0" w:space="0" w:color="auto"/>
        <w:left w:val="none" w:sz="0" w:space="0" w:color="auto"/>
        <w:bottom w:val="none" w:sz="0" w:space="0" w:color="auto"/>
        <w:right w:val="none" w:sz="0" w:space="0" w:color="auto"/>
      </w:divBdr>
    </w:div>
    <w:div w:id="1048921161">
      <w:bodyDiv w:val="1"/>
      <w:marLeft w:val="0"/>
      <w:marRight w:val="0"/>
      <w:marTop w:val="0"/>
      <w:marBottom w:val="0"/>
      <w:divBdr>
        <w:top w:val="none" w:sz="0" w:space="0" w:color="auto"/>
        <w:left w:val="none" w:sz="0" w:space="0" w:color="auto"/>
        <w:bottom w:val="none" w:sz="0" w:space="0" w:color="auto"/>
        <w:right w:val="none" w:sz="0" w:space="0" w:color="auto"/>
      </w:divBdr>
    </w:div>
    <w:div w:id="17856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0FF47-3734-4B56-9E00-D523B327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22</Pages>
  <Words>6398</Words>
  <Characters>34552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40869</CharactersWithSpaces>
  <SharedDoc>false</SharedDoc>
  <HLinks>
    <vt:vector size="714" baseType="variant">
      <vt:variant>
        <vt:i4>4718684</vt:i4>
      </vt:variant>
      <vt:variant>
        <vt:i4>357</vt:i4>
      </vt:variant>
      <vt:variant>
        <vt:i4>0</vt:i4>
      </vt:variant>
      <vt:variant>
        <vt:i4>5</vt:i4>
      </vt:variant>
      <vt:variant>
        <vt:lpwstr>https://www.planalto.gov.br/ccivil_03/_ato2019-2022/2021/lei/l14133.htm</vt:lpwstr>
      </vt:variant>
      <vt:variant>
        <vt:lpwstr>:~:text=Art.%2090.%20A,o%20objeto%20programado.</vt:lpwstr>
      </vt:variant>
      <vt:variant>
        <vt:i4>4784235</vt:i4>
      </vt:variant>
      <vt:variant>
        <vt:i4>354</vt:i4>
      </vt:variant>
      <vt:variant>
        <vt:i4>0</vt:i4>
      </vt:variant>
      <vt:variant>
        <vt:i4>5</vt:i4>
      </vt:variant>
      <vt:variant>
        <vt:lpwstr/>
      </vt:variant>
      <vt:variant>
        <vt:lpwstr>Anexo_4</vt:lpwstr>
      </vt:variant>
      <vt:variant>
        <vt:i4>1704018</vt:i4>
      </vt:variant>
      <vt:variant>
        <vt:i4>351</vt:i4>
      </vt:variant>
      <vt:variant>
        <vt:i4>0</vt:i4>
      </vt:variant>
      <vt:variant>
        <vt:i4>5</vt:i4>
      </vt:variant>
      <vt:variant>
        <vt:lpwstr>https://www.planalto.gov.br/ccivil_03/_ato2019-2022/2021/lei/l14133.htm</vt:lpwstr>
      </vt:variant>
      <vt:variant>
        <vt:lpwstr>:~:text=Art.%2083.%20A%20exist%C3%AAncia%20de%20pre%C3%A7os%20registrados%20implicar%C3%A1%20compromisso%20de%20fornecimento%20nas%20condi%C3%A7%C3%B5es%20estabelecidas%2C%20mas%20n%C3%A3o%20obrigar%C3%A1%20a%20Administra%C3%A7%C3%A3o%20a%20contratar%2C%20facultada%20a%20realiza%C3%A7%C3%A3o%20de%20licita%C3%A7%C3%A3o%20espec%C3%ADfica%20para%20a%20aquisi%C3%A7%C3%A3o%20pretendida%2C%20desde%20que%20devidamente%20motivada.</vt:lpwstr>
      </vt:variant>
      <vt:variant>
        <vt:i4>4784235</vt:i4>
      </vt:variant>
      <vt:variant>
        <vt:i4>348</vt:i4>
      </vt:variant>
      <vt:variant>
        <vt:i4>0</vt:i4>
      </vt:variant>
      <vt:variant>
        <vt:i4>5</vt:i4>
      </vt:variant>
      <vt:variant>
        <vt:lpwstr/>
      </vt:variant>
      <vt:variant>
        <vt:lpwstr>Anexo_1</vt:lpwstr>
      </vt:variant>
      <vt:variant>
        <vt:i4>720958</vt:i4>
      </vt:variant>
      <vt:variant>
        <vt:i4>345</vt:i4>
      </vt:variant>
      <vt:variant>
        <vt:i4>0</vt:i4>
      </vt:variant>
      <vt:variant>
        <vt:i4>5</vt:i4>
      </vt:variant>
      <vt:variant>
        <vt:lpwstr>https://drive.google.com/file/d/1MGXRvY5oaOCxslhVGiCc5kmY3N-KcUIs/view?usp=drive_link</vt:lpwstr>
      </vt:variant>
      <vt:variant>
        <vt:lpwstr/>
      </vt:variant>
      <vt:variant>
        <vt:i4>720974</vt:i4>
      </vt:variant>
      <vt:variant>
        <vt:i4>342</vt:i4>
      </vt:variant>
      <vt:variant>
        <vt:i4>0</vt:i4>
      </vt:variant>
      <vt:variant>
        <vt:i4>5</vt:i4>
      </vt:variant>
      <vt:variant>
        <vt:lpwstr>https://www.planalto.gov.br/ccivil_03/_ato2019-2022/2021/lei/l14133.htm</vt:lpwstr>
      </vt:variant>
      <vt:variant>
        <vt:lpwstr>:~:text=Art.%2082.%20O,distrital%20ou%20municipal.</vt:lpwstr>
      </vt:variant>
      <vt:variant>
        <vt:i4>7209071</vt:i4>
      </vt:variant>
      <vt:variant>
        <vt:i4>339</vt:i4>
      </vt:variant>
      <vt:variant>
        <vt:i4>0</vt:i4>
      </vt:variant>
      <vt:variant>
        <vt:i4>5</vt:i4>
      </vt:variant>
      <vt:variant>
        <vt:lpwstr>https://www.planalto.gov.br/ccivil_03/_ato2019-2022/2021/lei/l14133.htm</vt:lpwstr>
      </vt:variant>
      <vt:variant>
        <vt:lpwstr/>
      </vt:variant>
      <vt:variant>
        <vt:i4>3997788</vt:i4>
      </vt:variant>
      <vt:variant>
        <vt:i4>336</vt:i4>
      </vt:variant>
      <vt:variant>
        <vt:i4>0</vt:i4>
      </vt:variant>
      <vt:variant>
        <vt:i4>5</vt:i4>
      </vt:variant>
      <vt:variant>
        <vt:lpwstr>https://www.planalto.gov.br/ccivil_03/leis/lcp/lcp123.htm</vt:lpwstr>
      </vt:variant>
      <vt:variant>
        <vt:lpwstr>:~:text=Art.%C2%A03%C2%BA,caso%2C%20desde%20que%3A</vt:lpwstr>
      </vt:variant>
      <vt:variant>
        <vt:i4>3014739</vt:i4>
      </vt:variant>
      <vt:variant>
        <vt:i4>333</vt:i4>
      </vt:variant>
      <vt:variant>
        <vt:i4>0</vt:i4>
      </vt:variant>
      <vt:variant>
        <vt:i4>5</vt:i4>
      </vt:variant>
      <vt:variant>
        <vt:lpwstr/>
      </vt:variant>
      <vt:variant>
        <vt:lpwstr>Item_1_2_1_4_1</vt:lpwstr>
      </vt:variant>
      <vt:variant>
        <vt:i4>6422570</vt:i4>
      </vt:variant>
      <vt:variant>
        <vt:i4>330</vt:i4>
      </vt:variant>
      <vt:variant>
        <vt:i4>0</vt:i4>
      </vt:variant>
      <vt:variant>
        <vt:i4>5</vt:i4>
      </vt:variant>
      <vt:variant>
        <vt:lpwstr>https://www.planalto.gov.br/ccivil_03/_ato2011-2014/2013/lei/l12846.htm</vt:lpwstr>
      </vt:variant>
      <vt:variant>
        <vt:lpwstr>:~:text=Art.%205%C2%BA%20Constituem%20atos,em%20organiza%C3%A7%C3%B5es%20p%C3%BAblicas%20internacionais.</vt:lpwstr>
      </vt:variant>
      <vt:variant>
        <vt:i4>7209071</vt:i4>
      </vt:variant>
      <vt:variant>
        <vt:i4>327</vt:i4>
      </vt:variant>
      <vt:variant>
        <vt:i4>0</vt:i4>
      </vt:variant>
      <vt:variant>
        <vt:i4>5</vt:i4>
      </vt:variant>
      <vt:variant>
        <vt:lpwstr>https://www.planalto.gov.br/ccivil_03/_ato2019-2022/2021/lei/l14133.htm</vt:lpwstr>
      </vt:variant>
      <vt:variant>
        <vt:lpwstr/>
      </vt:variant>
      <vt:variant>
        <vt:i4>6553720</vt:i4>
      </vt:variant>
      <vt:variant>
        <vt:i4>324</vt:i4>
      </vt:variant>
      <vt:variant>
        <vt:i4>0</vt:i4>
      </vt:variant>
      <vt:variant>
        <vt:i4>5</vt:i4>
      </vt:variant>
      <vt:variant>
        <vt:lpwstr>https://www.planalto.gov.br/ccivil_03/_ato2019-2022/2021/lei/l14133.htm</vt:lpwstr>
      </vt:variant>
      <vt:variant>
        <vt:lpwstr>:~:text=%C2%A7%201%C2%BA%20Constar%C3%A1%20do,entrega%20das%20propostas.</vt:lpwstr>
      </vt:variant>
      <vt:variant>
        <vt:i4>4653157</vt:i4>
      </vt:variant>
      <vt:variant>
        <vt:i4>321</vt:i4>
      </vt:variant>
      <vt:variant>
        <vt:i4>0</vt:i4>
      </vt:variant>
      <vt:variant>
        <vt:i4>5</vt:i4>
      </vt:variant>
      <vt:variant>
        <vt:lpwstr>https://www.planalto.gov.br/ccivil_03/constituicao/constituicao.htm</vt:lpwstr>
      </vt:variant>
      <vt:variant>
        <vt:lpwst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vt:lpwstr>
      </vt:variant>
      <vt:variant>
        <vt:i4>3735669</vt:i4>
      </vt:variant>
      <vt:variant>
        <vt:i4>318</vt:i4>
      </vt:variant>
      <vt:variant>
        <vt:i4>0</vt:i4>
      </vt:variant>
      <vt:variant>
        <vt:i4>5</vt:i4>
      </vt:variant>
      <vt:variant>
        <vt:lpwstr>https://www.planalto.gov.br/ccivil_03/_ato2019-2022/2021/lei/l14133.htm</vt:lpwstr>
      </vt:variant>
      <vt:variant>
        <vt:lpwstr>:~:text=VI%20%2D%20o%20cumprimento%20do%20disposto%20no%20inciso%20XXXIII%20do%20art.%207%C2%BA%20da%20Constitui%C3%A7%C3%A3o%20Federal.</vt:lpwstr>
      </vt:variant>
      <vt:variant>
        <vt:i4>4784235</vt:i4>
      </vt:variant>
      <vt:variant>
        <vt:i4>315</vt:i4>
      </vt:variant>
      <vt:variant>
        <vt:i4>0</vt:i4>
      </vt:variant>
      <vt:variant>
        <vt:i4>5</vt:i4>
      </vt:variant>
      <vt:variant>
        <vt:lpwstr/>
      </vt:variant>
      <vt:variant>
        <vt:lpwstr>Anexo_6</vt:lpwstr>
      </vt:variant>
      <vt:variant>
        <vt:i4>4784235</vt:i4>
      </vt:variant>
      <vt:variant>
        <vt:i4>312</vt:i4>
      </vt:variant>
      <vt:variant>
        <vt:i4>0</vt:i4>
      </vt:variant>
      <vt:variant>
        <vt:i4>5</vt:i4>
      </vt:variant>
      <vt:variant>
        <vt:lpwstr/>
      </vt:variant>
      <vt:variant>
        <vt:lpwstr>Anexo_V</vt:lpwstr>
      </vt:variant>
      <vt:variant>
        <vt:i4>4784235</vt:i4>
      </vt:variant>
      <vt:variant>
        <vt:i4>309</vt:i4>
      </vt:variant>
      <vt:variant>
        <vt:i4>0</vt:i4>
      </vt:variant>
      <vt:variant>
        <vt:i4>5</vt:i4>
      </vt:variant>
      <vt:variant>
        <vt:lpwstr/>
      </vt:variant>
      <vt:variant>
        <vt:lpwstr>Anexo_4</vt:lpwstr>
      </vt:variant>
      <vt:variant>
        <vt:i4>4784235</vt:i4>
      </vt:variant>
      <vt:variant>
        <vt:i4>306</vt:i4>
      </vt:variant>
      <vt:variant>
        <vt:i4>0</vt:i4>
      </vt:variant>
      <vt:variant>
        <vt:i4>5</vt:i4>
      </vt:variant>
      <vt:variant>
        <vt:lpwstr/>
      </vt:variant>
      <vt:variant>
        <vt:lpwstr>Anexo_3</vt:lpwstr>
      </vt:variant>
      <vt:variant>
        <vt:i4>4784235</vt:i4>
      </vt:variant>
      <vt:variant>
        <vt:i4>303</vt:i4>
      </vt:variant>
      <vt:variant>
        <vt:i4>0</vt:i4>
      </vt:variant>
      <vt:variant>
        <vt:i4>5</vt:i4>
      </vt:variant>
      <vt:variant>
        <vt:lpwstr/>
      </vt:variant>
      <vt:variant>
        <vt:lpwstr>Anexo_2</vt:lpwstr>
      </vt:variant>
      <vt:variant>
        <vt:i4>4784235</vt:i4>
      </vt:variant>
      <vt:variant>
        <vt:i4>300</vt:i4>
      </vt:variant>
      <vt:variant>
        <vt:i4>0</vt:i4>
      </vt:variant>
      <vt:variant>
        <vt:i4>5</vt:i4>
      </vt:variant>
      <vt:variant>
        <vt:lpwstr/>
      </vt:variant>
      <vt:variant>
        <vt:lpwstr>Anexo_1</vt:lpwstr>
      </vt:variant>
      <vt:variant>
        <vt:i4>2555943</vt:i4>
      </vt:variant>
      <vt:variant>
        <vt:i4>297</vt:i4>
      </vt:variant>
      <vt:variant>
        <vt:i4>0</vt:i4>
      </vt:variant>
      <vt:variant>
        <vt:i4>5</vt:i4>
      </vt:variant>
      <vt:variant>
        <vt:lpwstr>http://www.ibitinga.sp.gov.br/</vt:lpwstr>
      </vt:variant>
      <vt:variant>
        <vt:lpwstr/>
      </vt:variant>
      <vt:variant>
        <vt:i4>4456479</vt:i4>
      </vt:variant>
      <vt:variant>
        <vt:i4>294</vt:i4>
      </vt:variant>
      <vt:variant>
        <vt:i4>0</vt:i4>
      </vt:variant>
      <vt:variant>
        <vt:i4>5</vt:i4>
      </vt:variant>
      <vt:variant>
        <vt:lpwstr>https://www.gov.br/pncp/pt-br%20</vt:lpwstr>
      </vt:variant>
      <vt:variant>
        <vt:lpwstr/>
      </vt:variant>
      <vt:variant>
        <vt:i4>7077994</vt:i4>
      </vt:variant>
      <vt:variant>
        <vt:i4>291</vt:i4>
      </vt:variant>
      <vt:variant>
        <vt:i4>0</vt:i4>
      </vt:variant>
      <vt:variant>
        <vt:i4>5</vt:i4>
      </vt:variant>
      <vt:variant>
        <vt:lpwstr>https://www.planalto.gov.br/ccivil_03/_ato2015-2018/2018/lei/l13709.htm</vt:lpwstr>
      </vt:variant>
      <vt:variant>
        <vt:lpwstr/>
      </vt:variant>
      <vt:variant>
        <vt:i4>4784235</vt:i4>
      </vt:variant>
      <vt:variant>
        <vt:i4>288</vt:i4>
      </vt:variant>
      <vt:variant>
        <vt:i4>0</vt:i4>
      </vt:variant>
      <vt:variant>
        <vt:i4>5</vt:i4>
      </vt:variant>
      <vt:variant>
        <vt:lpwstr/>
      </vt:variant>
      <vt:variant>
        <vt:lpwstr>Anexo_4</vt:lpwstr>
      </vt:variant>
      <vt:variant>
        <vt:i4>7209071</vt:i4>
      </vt:variant>
      <vt:variant>
        <vt:i4>285</vt:i4>
      </vt:variant>
      <vt:variant>
        <vt:i4>0</vt:i4>
      </vt:variant>
      <vt:variant>
        <vt:i4>5</vt:i4>
      </vt:variant>
      <vt:variant>
        <vt:lpwstr>https://www.planalto.gov.br/ccivil_03/_ato2019-2022/2021/lei/l14133.htm</vt:lpwstr>
      </vt:variant>
      <vt:variant>
        <vt:lpwstr/>
      </vt:variant>
      <vt:variant>
        <vt:i4>2555943</vt:i4>
      </vt:variant>
      <vt:variant>
        <vt:i4>282</vt:i4>
      </vt:variant>
      <vt:variant>
        <vt:i4>0</vt:i4>
      </vt:variant>
      <vt:variant>
        <vt:i4>5</vt:i4>
      </vt:variant>
      <vt:variant>
        <vt:lpwstr>http://www.ibitinga.sp.gov.br/</vt:lpwstr>
      </vt:variant>
      <vt:variant>
        <vt:lpwstr/>
      </vt:variant>
      <vt:variant>
        <vt:i4>2752623</vt:i4>
      </vt:variant>
      <vt:variant>
        <vt:i4>279</vt:i4>
      </vt:variant>
      <vt:variant>
        <vt:i4>0</vt:i4>
      </vt:variant>
      <vt:variant>
        <vt:i4>5</vt:i4>
      </vt:variant>
      <vt:variant>
        <vt:lpwstr>https://www.planalto.gov.br/ccivil_03/_ato2019-2022/2021/lei/l14133.htm</vt:lpwstr>
      </vt:variant>
      <vt:variant>
        <vt:lpwstr>:~:text=Art.%20165.%20Dos%20atos%20da%20Administra%C3%A7%C3%A3o%20decorrentes%20da%20aplica%C3%A7%C3%A3o%20desta%20Lei%20cabem%3A</vt:lpwstr>
      </vt:variant>
      <vt:variant>
        <vt:i4>1572938</vt:i4>
      </vt:variant>
      <vt:variant>
        <vt:i4>276</vt:i4>
      </vt:variant>
      <vt:variant>
        <vt:i4>0</vt:i4>
      </vt:variant>
      <vt:variant>
        <vt:i4>5</vt:i4>
      </vt:variant>
      <vt:variant>
        <vt:lpwstr>https://www4.tce.sp.gov.br/apenados/publico/</vt:lpwstr>
      </vt:variant>
      <vt:variant>
        <vt:lpwstr>/publicas/impedimento</vt:lpwstr>
      </vt:variant>
      <vt:variant>
        <vt:i4>1835043</vt:i4>
      </vt:variant>
      <vt:variant>
        <vt:i4>273</vt:i4>
      </vt:variant>
      <vt:variant>
        <vt:i4>0</vt:i4>
      </vt:variant>
      <vt:variant>
        <vt:i4>5</vt:i4>
      </vt:variant>
      <vt:variant>
        <vt:lpwstr>https://www.planalto.gov.br/ccivil_03/leis/l8429.htm</vt:lpwstr>
      </vt:variant>
      <vt:variant>
        <vt:lpwstr>:~:text=Art.%2012.%20Independentemente%20do,n%C2%BA%2014.230%2C%20de%202021)</vt:lpwstr>
      </vt:variant>
      <vt:variant>
        <vt:i4>1114176</vt:i4>
      </vt:variant>
      <vt:variant>
        <vt:i4>270</vt:i4>
      </vt:variant>
      <vt:variant>
        <vt:i4>0</vt:i4>
      </vt:variant>
      <vt:variant>
        <vt:i4>5</vt:i4>
      </vt:variant>
      <vt:variant>
        <vt:lpwstr>http://www.cnj.jus.br/improbidade_adm/consultar_requerido.php</vt:lpwstr>
      </vt:variant>
      <vt:variant>
        <vt:lpwstr/>
      </vt:variant>
      <vt:variant>
        <vt:i4>3997813</vt:i4>
      </vt:variant>
      <vt:variant>
        <vt:i4>267</vt:i4>
      </vt:variant>
      <vt:variant>
        <vt:i4>0</vt:i4>
      </vt:variant>
      <vt:variant>
        <vt:i4>5</vt:i4>
      </vt:variant>
      <vt:variant>
        <vt:lpwstr>https://portaldatransparencia.gov.br/sancoes/consulta?ordenarPor=nomeSancionado&amp;direcao=asc</vt:lpwstr>
      </vt:variant>
      <vt:variant>
        <vt:lpwstr/>
      </vt:variant>
      <vt:variant>
        <vt:i4>1835020</vt:i4>
      </vt:variant>
      <vt:variant>
        <vt:i4>264</vt:i4>
      </vt:variant>
      <vt:variant>
        <vt:i4>0</vt:i4>
      </vt:variant>
      <vt:variant>
        <vt:i4>5</vt:i4>
      </vt:variant>
      <vt:variant>
        <vt:lpwstr/>
      </vt:variant>
      <vt:variant>
        <vt:lpwstr>Item_2_7</vt:lpwstr>
      </vt:variant>
      <vt:variant>
        <vt:i4>2621525</vt:i4>
      </vt:variant>
      <vt:variant>
        <vt:i4>261</vt:i4>
      </vt:variant>
      <vt:variant>
        <vt:i4>0</vt:i4>
      </vt:variant>
      <vt:variant>
        <vt:i4>5</vt:i4>
      </vt:variant>
      <vt:variant>
        <vt:lpwstr/>
      </vt:variant>
      <vt:variant>
        <vt:lpwstr>Item_14_2_2</vt:lpwstr>
      </vt:variant>
      <vt:variant>
        <vt:i4>4784235</vt:i4>
      </vt:variant>
      <vt:variant>
        <vt:i4>258</vt:i4>
      </vt:variant>
      <vt:variant>
        <vt:i4>0</vt:i4>
      </vt:variant>
      <vt:variant>
        <vt:i4>5</vt:i4>
      </vt:variant>
      <vt:variant>
        <vt:lpwstr/>
      </vt:variant>
      <vt:variant>
        <vt:lpwstr>Anexo_1</vt:lpwstr>
      </vt:variant>
      <vt:variant>
        <vt:i4>458858</vt:i4>
      </vt:variant>
      <vt:variant>
        <vt:i4>255</vt:i4>
      </vt:variant>
      <vt:variant>
        <vt:i4>0</vt:i4>
      </vt:variant>
      <vt:variant>
        <vt:i4>5</vt:i4>
      </vt:variant>
      <vt:variant>
        <vt:lpwstr>https://www.planalto.gov.br/ccivil_03/leis/lcp/lcp123.htm</vt:lpwstr>
      </vt:variant>
      <vt:variant>
        <vt:lpwstr>:~:text=%C2%A7%201o%20%C2%A0Havendo%20alg,de%202016)%C2%A0%C2%A0%C2%A0%C2%A0%C2%A0%20Produ%C3%A7%C3%A3o%20de%20efeito</vt:lpwstr>
      </vt:variant>
      <vt:variant>
        <vt:i4>7209071</vt:i4>
      </vt:variant>
      <vt:variant>
        <vt:i4>252</vt:i4>
      </vt:variant>
      <vt:variant>
        <vt:i4>0</vt:i4>
      </vt:variant>
      <vt:variant>
        <vt:i4>5</vt:i4>
      </vt:variant>
      <vt:variant>
        <vt:lpwstr>https://www.planalto.gov.br/ccivil_03/_ato2019-2022/2021/lei/l14133.htm</vt:lpwstr>
      </vt:variant>
      <vt:variant>
        <vt:lpwstr/>
      </vt:variant>
      <vt:variant>
        <vt:i4>3932247</vt:i4>
      </vt:variant>
      <vt:variant>
        <vt:i4>249</vt:i4>
      </vt:variant>
      <vt:variant>
        <vt:i4>0</vt:i4>
      </vt:variant>
      <vt:variant>
        <vt:i4>5</vt:i4>
      </vt:variant>
      <vt:variant>
        <vt:lpwstr>https://www.planalto.gov.br/ccivil_03/leis/lcp/lcp147.htm</vt:lpwstr>
      </vt:variant>
      <vt:variant>
        <vt:lpwstr>:~:text=%E2%80%9CArt.%C2%A043.%C2%A0%20........................................................................,de%20certid%C3%A3o%20negativa.</vt:lpwstr>
      </vt:variant>
      <vt:variant>
        <vt:i4>4784235</vt:i4>
      </vt:variant>
      <vt:variant>
        <vt:i4>246</vt:i4>
      </vt:variant>
      <vt:variant>
        <vt:i4>0</vt:i4>
      </vt:variant>
      <vt:variant>
        <vt:i4>5</vt:i4>
      </vt:variant>
      <vt:variant>
        <vt:lpwstr/>
      </vt:variant>
      <vt:variant>
        <vt:lpwstr>Anexo_V</vt:lpwstr>
      </vt:variant>
      <vt:variant>
        <vt:i4>852025</vt:i4>
      </vt:variant>
      <vt:variant>
        <vt:i4>243</vt:i4>
      </vt:variant>
      <vt:variant>
        <vt:i4>0</vt:i4>
      </vt:variant>
      <vt:variant>
        <vt:i4>5</vt:i4>
      </vt:variant>
      <vt:variant>
        <vt:lpwstr>https://www.planalto.gov.br/ccivil_03/leis/lcp/lcp123.htm</vt:lpwstr>
      </vt:variant>
      <vt:variant>
        <vt:lpwstr/>
      </vt:variant>
      <vt:variant>
        <vt:i4>4653157</vt:i4>
      </vt:variant>
      <vt:variant>
        <vt:i4>240</vt:i4>
      </vt:variant>
      <vt:variant>
        <vt:i4>0</vt:i4>
      </vt:variant>
      <vt:variant>
        <vt:i4>5</vt:i4>
      </vt:variant>
      <vt:variant>
        <vt:lpwstr>https://www.planalto.gov.br/ccivil_03/constituicao/constituicao.htm</vt:lpwstr>
      </vt:variant>
      <vt:variant>
        <vt:lpwst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vt:lpwstr>
      </vt:variant>
      <vt:variant>
        <vt:i4>3735669</vt:i4>
      </vt:variant>
      <vt:variant>
        <vt:i4>237</vt:i4>
      </vt:variant>
      <vt:variant>
        <vt:i4>0</vt:i4>
      </vt:variant>
      <vt:variant>
        <vt:i4>5</vt:i4>
      </vt:variant>
      <vt:variant>
        <vt:lpwstr>https://www.planalto.gov.br/ccivil_03/_ato2019-2022/2021/lei/l14133.htm</vt:lpwstr>
      </vt:variant>
      <vt:variant>
        <vt:lpwstr>:~:text=VI%20%2D%20o%20cumprimento%20do%20disposto%20no%20inciso%20XXXIII%20do%20art.%207%C2%BA%20da%20Constitui%C3%A7%C3%A3o%20Federal.</vt:lpwstr>
      </vt:variant>
      <vt:variant>
        <vt:i4>4784235</vt:i4>
      </vt:variant>
      <vt:variant>
        <vt:i4>234</vt:i4>
      </vt:variant>
      <vt:variant>
        <vt:i4>0</vt:i4>
      </vt:variant>
      <vt:variant>
        <vt:i4>5</vt:i4>
      </vt:variant>
      <vt:variant>
        <vt:lpwstr/>
      </vt:variant>
      <vt:variant>
        <vt:lpwstr>Anexo_3</vt:lpwstr>
      </vt:variant>
      <vt:variant>
        <vt:i4>131138</vt:i4>
      </vt:variant>
      <vt:variant>
        <vt:i4>231</vt:i4>
      </vt:variant>
      <vt:variant>
        <vt:i4>0</vt:i4>
      </vt:variant>
      <vt:variant>
        <vt:i4>5</vt:i4>
      </vt:variant>
      <vt:variant>
        <vt:lpwstr>https://www.normaslegais.com.br/legislacao/resolucao-tst-1470-2011.htm</vt:lpwstr>
      </vt:variant>
      <vt:variant>
        <vt:lpwstr>:~:text=RESOLU%C3%87%C3%83O%20ADMINISTRATIVA%20TST%20N%C2%BA%201470%20DE%2024.08.2011&amp;text=Regulamenta%20a%20expedi%C3%A7%C3%A3o%20da%20Certid%C3%A3o,CNDT%20e%20d%C3%A1%20outras%20provid%C3%AAncias.&amp;text=II%20%2D%20decorrentes%20de%20execu%C3%A7%C3%A3o%20de,ou%20Comiss%C3%A3o%20de%20Concilia%C3%A7%C3%A3o%20Pr%C3%A9via.</vt:lpwstr>
      </vt:variant>
      <vt:variant>
        <vt:i4>6553708</vt:i4>
      </vt:variant>
      <vt:variant>
        <vt:i4>228</vt:i4>
      </vt:variant>
      <vt:variant>
        <vt:i4>0</vt:i4>
      </vt:variant>
      <vt:variant>
        <vt:i4>5</vt:i4>
      </vt:variant>
      <vt:variant>
        <vt:lpwstr>https://www.planalto.gov.br/ccivil_03/_ato2011-2014/2011/lei/l12440.htm</vt:lpwstr>
      </vt:variant>
      <vt:variant>
        <vt:lpwstr/>
      </vt:variant>
      <vt:variant>
        <vt:i4>1507339</vt:i4>
      </vt:variant>
      <vt:variant>
        <vt:i4>225</vt:i4>
      </vt:variant>
      <vt:variant>
        <vt:i4>0</vt:i4>
      </vt:variant>
      <vt:variant>
        <vt:i4>5</vt:i4>
      </vt:variant>
      <vt:variant>
        <vt:lpwstr>https://normasinternet2.receita.fazenda.gov.br/</vt:lpwstr>
      </vt:variant>
      <vt:variant>
        <vt:lpwstr>/consulta/externa/56753/visao/multivigente</vt:lpwstr>
      </vt:variant>
      <vt:variant>
        <vt:i4>1441795</vt:i4>
      </vt:variant>
      <vt:variant>
        <vt:i4>222</vt:i4>
      </vt:variant>
      <vt:variant>
        <vt:i4>0</vt:i4>
      </vt:variant>
      <vt:variant>
        <vt:i4>5</vt:i4>
      </vt:variant>
      <vt:variant>
        <vt:lpwstr>https://normasinternet2.receita.fazenda.gov.br/</vt:lpwstr>
      </vt:variant>
      <vt:variant>
        <vt:lpwstr>/consulta/externa/55975/visao/multivigente</vt:lpwstr>
      </vt:variant>
      <vt:variant>
        <vt:i4>4784235</vt:i4>
      </vt:variant>
      <vt:variant>
        <vt:i4>219</vt:i4>
      </vt:variant>
      <vt:variant>
        <vt:i4>0</vt:i4>
      </vt:variant>
      <vt:variant>
        <vt:i4>5</vt:i4>
      </vt:variant>
      <vt:variant>
        <vt:lpwstr/>
      </vt:variant>
      <vt:variant>
        <vt:lpwstr>Anexo_1</vt:lpwstr>
      </vt:variant>
      <vt:variant>
        <vt:i4>1835043</vt:i4>
      </vt:variant>
      <vt:variant>
        <vt:i4>216</vt:i4>
      </vt:variant>
      <vt:variant>
        <vt:i4>0</vt:i4>
      </vt:variant>
      <vt:variant>
        <vt:i4>5</vt:i4>
      </vt:variant>
      <vt:variant>
        <vt:lpwstr>https://www.planalto.gov.br/ccivil_03/leis/l8429.htm</vt:lpwstr>
      </vt:variant>
      <vt:variant>
        <vt:lpwstr>:~:text=Art.%2012.%20Independentemente%20do,n%C2%BA%2014.230%2C%20de%202021)</vt:lpwstr>
      </vt:variant>
      <vt:variant>
        <vt:i4>5570625</vt:i4>
      </vt:variant>
      <vt:variant>
        <vt:i4>213</vt:i4>
      </vt:variant>
      <vt:variant>
        <vt:i4>0</vt:i4>
      </vt:variant>
      <vt:variant>
        <vt:i4>5</vt:i4>
      </vt:variant>
      <vt:variant>
        <vt:lpwstr>https://certidoes.cgu.gov.br/</vt:lpwstr>
      </vt:variant>
      <vt:variant>
        <vt:lpwstr/>
      </vt:variant>
      <vt:variant>
        <vt:i4>2949157</vt:i4>
      </vt:variant>
      <vt:variant>
        <vt:i4>210</vt:i4>
      </vt:variant>
      <vt:variant>
        <vt:i4>0</vt:i4>
      </vt:variant>
      <vt:variant>
        <vt:i4>5</vt:i4>
      </vt:variant>
      <vt:variant>
        <vt:lpwstr>https://www.tce.sp.gov.br/pesquisa-relacao-apenados</vt:lpwstr>
      </vt:variant>
      <vt:variant>
        <vt:lpwstr/>
      </vt:variant>
      <vt:variant>
        <vt:i4>3932171</vt:i4>
      </vt:variant>
      <vt:variant>
        <vt:i4>207</vt:i4>
      </vt:variant>
      <vt:variant>
        <vt:i4>0</vt:i4>
      </vt:variant>
      <vt:variant>
        <vt:i4>5</vt:i4>
      </vt:variant>
      <vt:variant>
        <vt:lpwstr>https://contas.tcu.gov.br/ords/f?p=1660:3:::NO:3,4,6::&amp;cs=3jpV07y7OdRjpUxGxQZy_JVrhU9M</vt:lpwstr>
      </vt:variant>
      <vt:variant>
        <vt:lpwstr/>
      </vt:variant>
      <vt:variant>
        <vt:i4>3080243</vt:i4>
      </vt:variant>
      <vt:variant>
        <vt:i4>204</vt:i4>
      </vt:variant>
      <vt:variant>
        <vt:i4>0</vt:i4>
      </vt:variant>
      <vt:variant>
        <vt:i4>5</vt:i4>
      </vt:variant>
      <vt:variant>
        <vt:lpwstr>https://portaldatransparencia.gov.br/sancoes/consulta?cadastro=1&amp;ordenarPor=nomeSancionado&amp;direcao=asc</vt:lpwstr>
      </vt:variant>
      <vt:variant>
        <vt:lpwstr/>
      </vt:variant>
      <vt:variant>
        <vt:i4>6946850</vt:i4>
      </vt:variant>
      <vt:variant>
        <vt:i4>201</vt:i4>
      </vt:variant>
      <vt:variant>
        <vt:i4>0</vt:i4>
      </vt:variant>
      <vt:variant>
        <vt:i4>5</vt:i4>
      </vt:variant>
      <vt:variant>
        <vt:lpwstr>https://www.planalto.gov.br/ccivil_03/_ato2019-2022/2021/lei/l14133.htm</vt:lpwstr>
      </vt:variant>
      <vt:variant>
        <vt:lpwstr>:~:text=Art.%2014.%20N%C3%A3o%20poder%C3%A3o%20disputar%20licita%C3%A7%C3%A3o%20ou%20participar%20da%20execu%C3%A7%C3%A3o%20de%20contrato%2C%20direta%20ou%20indiretamente%3A</vt:lpwstr>
      </vt:variant>
      <vt:variant>
        <vt:i4>5963812</vt:i4>
      </vt:variant>
      <vt:variant>
        <vt:i4>198</vt:i4>
      </vt:variant>
      <vt:variant>
        <vt:i4>0</vt:i4>
      </vt:variant>
      <vt:variant>
        <vt:i4>5</vt:i4>
      </vt:variant>
      <vt:variant>
        <vt:lpwstr>https://www.planalto.gov.br/ccivil_03/leis/lcp/lcp123.htm</vt:lpwstr>
      </vt:variant>
      <vt:variant>
        <vt:lpwstr>:~:text=CAP%C3%8DTULO%20V%0A(Reda%C3%A7%C3%A3o%20dada%20pela%20Lei%20Complementar%20n%C2%BA%20147%2C%20de%202014)</vt:lpwstr>
      </vt:variant>
      <vt:variant>
        <vt:i4>6553720</vt:i4>
      </vt:variant>
      <vt:variant>
        <vt:i4>195</vt:i4>
      </vt:variant>
      <vt:variant>
        <vt:i4>0</vt:i4>
      </vt:variant>
      <vt:variant>
        <vt:i4>5</vt:i4>
      </vt:variant>
      <vt:variant>
        <vt:lpwstr>https://www.planalto.gov.br/ccivil_03/_ato2019-2022/2021/lei/l14133.htm</vt:lpwstr>
      </vt:variant>
      <vt:variant>
        <vt:lpwstr>:~:text=%C2%A7%201%C2%BA%20Constar%C3%A1%20do,entrega%20das%20propostas.</vt:lpwstr>
      </vt:variant>
      <vt:variant>
        <vt:i4>5963779</vt:i4>
      </vt:variant>
      <vt:variant>
        <vt:i4>192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189</vt:i4>
      </vt:variant>
      <vt:variant>
        <vt:i4>0</vt:i4>
      </vt:variant>
      <vt:variant>
        <vt:i4>5</vt:i4>
      </vt:variant>
      <vt:variant>
        <vt:lpwstr>http://www.planalto.gov.br/ccivil_03/_ato2019-2022/2021/lei/L14133.htm</vt:lpwstr>
      </vt:variant>
      <vt:variant>
        <vt:lpwstr>art60</vt:lpwstr>
      </vt:variant>
      <vt:variant>
        <vt:i4>6422537</vt:i4>
      </vt:variant>
      <vt:variant>
        <vt:i4>186</vt:i4>
      </vt:variant>
      <vt:variant>
        <vt:i4>0</vt:i4>
      </vt:variant>
      <vt:variant>
        <vt:i4>5</vt:i4>
      </vt:variant>
      <vt:variant>
        <vt:lpwstr>https://www.planalto.gov.br/ccivil_03/leis/lcp/lcp123.htm</vt:lpwstr>
      </vt:variant>
      <vt:variant>
        <vt:lpwstr>:~:text=Art.%2044.%C2%A0%20Nas,pena%20de%20preclus%C3%A3o.</vt:lpwstr>
      </vt:variant>
      <vt:variant>
        <vt:i4>852025</vt:i4>
      </vt:variant>
      <vt:variant>
        <vt:i4>183</vt:i4>
      </vt:variant>
      <vt:variant>
        <vt:i4>0</vt:i4>
      </vt:variant>
      <vt:variant>
        <vt:i4>5</vt:i4>
      </vt:variant>
      <vt:variant>
        <vt:lpwstr>https://www.planalto.gov.br/ccivil_03/leis/lcp/lcp123.htm</vt:lpwstr>
      </vt:variant>
      <vt:variant>
        <vt:lpwstr/>
      </vt:variant>
      <vt:variant>
        <vt:i4>1638412</vt:i4>
      </vt:variant>
      <vt:variant>
        <vt:i4>180</vt:i4>
      </vt:variant>
      <vt:variant>
        <vt:i4>0</vt:i4>
      </vt:variant>
      <vt:variant>
        <vt:i4>5</vt:i4>
      </vt:variant>
      <vt:variant>
        <vt:lpwstr/>
      </vt:variant>
      <vt:variant>
        <vt:lpwstr>Item9</vt:lpwstr>
      </vt:variant>
      <vt:variant>
        <vt:i4>8126572</vt:i4>
      </vt:variant>
      <vt:variant>
        <vt:i4>177</vt:i4>
      </vt:variant>
      <vt:variant>
        <vt:i4>0</vt:i4>
      </vt:variant>
      <vt:variant>
        <vt:i4>5</vt:i4>
      </vt:variant>
      <vt:variant>
        <vt:lpwstr>https://www.gov.br/compras/pt-br/acesso-a-informacao/legislacao/instrucoes-normativas/instrucao-normativa-seges-me-no-73-de-30-de-setembro-de-2022</vt:lpwstr>
      </vt:variant>
      <vt:variant>
        <vt:lpwstr>:~:text=%C2%A7%203%C2%BA%20Definida%20a,das%20demais%20coloca%C3%A7%C3%B5es.</vt:lpwstr>
      </vt:variant>
      <vt:variant>
        <vt:i4>4259920</vt:i4>
      </vt:variant>
      <vt:variant>
        <vt:i4>174</vt:i4>
      </vt:variant>
      <vt:variant>
        <vt:i4>0</vt:i4>
      </vt:variant>
      <vt:variant>
        <vt:i4>5</vt:i4>
      </vt:variant>
      <vt:variant>
        <vt:lpwstr>https://www.gov.br/compras/pt-br/acesso-a-informacao/legislacao/instrucoes-normativas/instrucao-normativa-seges-me-no-73-de-30-de-setembro-de-2022</vt:lpwstr>
      </vt:variant>
      <vt:variant>
        <vt:lpwstr>:~:text=%C2%A7%201%C2%BA%20A%20prorroga%C3%A7%C3%A3o%20autom%C3%A1tica%20da%20etapa%20de%20envio%20de%20lances%2C%20de%20que%20trata%20o%20caput%2C%20ser%C3%A1%20de%20dois%20minutos%20e%20ocorrer%C3%A1%20sucessivamente%20sempre%20que%20houver%20lances%20enviados%20nesse%20per%C3%ADodo%20de%20prorroga%C3%A7%C3%A3o%2C%20inclusive%20quando%20se%20tratar%20de%20lances%20intermedi%C3%A1rios.</vt:lpwstr>
      </vt:variant>
      <vt:variant>
        <vt:i4>262167</vt:i4>
      </vt:variant>
      <vt:variant>
        <vt:i4>171</vt:i4>
      </vt:variant>
      <vt:variant>
        <vt:i4>0</vt:i4>
      </vt:variant>
      <vt:variant>
        <vt:i4>5</vt:i4>
      </vt:variant>
      <vt:variant>
        <vt:lpwstr>https://www.gov.br/compras/pt-br/acesso-a-informacao/legislacao/instrucoes-normativas/instrucao-normativa-seges-me-no-73-de-30-de-setembro-de-2022</vt:lpwstr>
      </vt:variant>
      <vt:variant>
        <vt:lpwstr>:~:text=%C2%A7%202%C2%BA%20Os%20lances,por%20maior%20desconto.</vt:lpwstr>
      </vt:variant>
      <vt:variant>
        <vt:i4>4259920</vt:i4>
      </vt:variant>
      <vt:variant>
        <vt:i4>168</vt:i4>
      </vt:variant>
      <vt:variant>
        <vt:i4>0</vt:i4>
      </vt:variant>
      <vt:variant>
        <vt:i4>5</vt:i4>
      </vt:variant>
      <vt:variant>
        <vt:lpwstr>https://www.gov.br/compras/pt-br/acesso-a-informacao/legislacao/instrucoes-normativas/instrucao-normativa-seges-me-no-73-de-30-de-setembro-de-2022</vt:lpwstr>
      </vt:variant>
      <vt:variant>
        <vt:lpwstr>:~:text=%C2%A7%201%C2%BA%20A%20prorroga%C3%A7%C3%A3o%20autom%C3%A1tica%20da%20etapa%20de%20envio%20de%20lances%2C%20de%20que%20trata%20o%20caput%2C%20ser%C3%A1%20de%20dois%20minutos%20e%20ocorrer%C3%A1%20sucessivamente%20sempre%20que%20houver%20lances%20enviados%20nesse%20per%C3%ADodo%20de%20prorroga%C3%A7%C3%A3o%2C%20inclusive%20quando%20se%20tratar%20de%20lances%20intermedi%C3%A1rios.</vt:lpwstr>
      </vt:variant>
      <vt:variant>
        <vt:i4>7864431</vt:i4>
      </vt:variant>
      <vt:variant>
        <vt:i4>165</vt:i4>
      </vt:variant>
      <vt:variant>
        <vt:i4>0</vt:i4>
      </vt:variant>
      <vt:variant>
        <vt:i4>5</vt:i4>
      </vt:variant>
      <vt:variant>
        <vt:lpwstr>https://www.planalto.gov.br/ccivil_03/_ato2019-2022/2021/lei/l14133.htm</vt:lpwstr>
      </vt:variant>
      <vt:variant>
        <vt:lpwstr>:~:text=Art.%2056.%20O,crescentes%20ou%20decrescentes%3B</vt:lpwstr>
      </vt:variant>
      <vt:variant>
        <vt:i4>852025</vt:i4>
      </vt:variant>
      <vt:variant>
        <vt:i4>162</vt:i4>
      </vt:variant>
      <vt:variant>
        <vt:i4>0</vt:i4>
      </vt:variant>
      <vt:variant>
        <vt:i4>5</vt:i4>
      </vt:variant>
      <vt:variant>
        <vt:lpwstr>https://www.planalto.gov.br/ccivil_03/leis/lcp/lcp123.htm</vt:lpwstr>
      </vt:variant>
      <vt:variant>
        <vt:lpwstr/>
      </vt:variant>
      <vt:variant>
        <vt:i4>4784235</vt:i4>
      </vt:variant>
      <vt:variant>
        <vt:i4>159</vt:i4>
      </vt:variant>
      <vt:variant>
        <vt:i4>0</vt:i4>
      </vt:variant>
      <vt:variant>
        <vt:i4>5</vt:i4>
      </vt:variant>
      <vt:variant>
        <vt:lpwstr/>
      </vt:variant>
      <vt:variant>
        <vt:lpwstr>Anexo_1</vt:lpwstr>
      </vt:variant>
      <vt:variant>
        <vt:i4>1572930</vt:i4>
      </vt:variant>
      <vt:variant>
        <vt:i4>156</vt:i4>
      </vt:variant>
      <vt:variant>
        <vt:i4>0</vt:i4>
      </vt:variant>
      <vt:variant>
        <vt:i4>5</vt:i4>
      </vt:variant>
      <vt:variant>
        <vt:lpwstr>http://164.163.52.93:8079/comprasedital/</vt:lpwstr>
      </vt:variant>
      <vt:variant>
        <vt:lpwstr/>
      </vt:variant>
      <vt:variant>
        <vt:i4>3014691</vt:i4>
      </vt:variant>
      <vt:variant>
        <vt:i4>153</vt:i4>
      </vt:variant>
      <vt:variant>
        <vt:i4>0</vt:i4>
      </vt:variant>
      <vt:variant>
        <vt:i4>5</vt:i4>
      </vt:variant>
      <vt:variant>
        <vt:lpwstr>www.ibitinga.sp.gov.br</vt:lpwstr>
      </vt:variant>
      <vt:variant>
        <vt:lpwstr/>
      </vt:variant>
      <vt:variant>
        <vt:i4>7798888</vt:i4>
      </vt:variant>
      <vt:variant>
        <vt:i4>150</vt:i4>
      </vt:variant>
      <vt:variant>
        <vt:i4>0</vt:i4>
      </vt:variant>
      <vt:variant>
        <vt:i4>5</vt:i4>
      </vt:variant>
      <vt:variant>
        <vt:lpwstr/>
      </vt:variant>
      <vt:variant>
        <vt:lpwstr>emails</vt:lpwstr>
      </vt:variant>
      <vt:variant>
        <vt:i4>1572930</vt:i4>
      </vt:variant>
      <vt:variant>
        <vt:i4>147</vt:i4>
      </vt:variant>
      <vt:variant>
        <vt:i4>0</vt:i4>
      </vt:variant>
      <vt:variant>
        <vt:i4>5</vt:i4>
      </vt:variant>
      <vt:variant>
        <vt:lpwstr>http://164.163.52.93:8079/comprasedital/</vt:lpwstr>
      </vt:variant>
      <vt:variant>
        <vt:lpwstr/>
      </vt:variant>
      <vt:variant>
        <vt:i4>3014691</vt:i4>
      </vt:variant>
      <vt:variant>
        <vt:i4>144</vt:i4>
      </vt:variant>
      <vt:variant>
        <vt:i4>0</vt:i4>
      </vt:variant>
      <vt:variant>
        <vt:i4>5</vt:i4>
      </vt:variant>
      <vt:variant>
        <vt:lpwstr>www.ibitinga.sp.gov.br</vt:lpwstr>
      </vt:variant>
      <vt:variant>
        <vt:lpwstr/>
      </vt:variant>
      <vt:variant>
        <vt:i4>1835020</vt:i4>
      </vt:variant>
      <vt:variant>
        <vt:i4>141</vt:i4>
      </vt:variant>
      <vt:variant>
        <vt:i4>0</vt:i4>
      </vt:variant>
      <vt:variant>
        <vt:i4>5</vt:i4>
      </vt:variant>
      <vt:variant>
        <vt:lpwstr/>
      </vt:variant>
      <vt:variant>
        <vt:lpwstr>Item_4_1</vt:lpwstr>
      </vt:variant>
      <vt:variant>
        <vt:i4>7798888</vt:i4>
      </vt:variant>
      <vt:variant>
        <vt:i4>138</vt:i4>
      </vt:variant>
      <vt:variant>
        <vt:i4>0</vt:i4>
      </vt:variant>
      <vt:variant>
        <vt:i4>5</vt:i4>
      </vt:variant>
      <vt:variant>
        <vt:lpwstr/>
      </vt:variant>
      <vt:variant>
        <vt:lpwstr>emails</vt:lpwstr>
      </vt:variant>
      <vt:variant>
        <vt:i4>1638409</vt:i4>
      </vt:variant>
      <vt:variant>
        <vt:i4>135</vt:i4>
      </vt:variant>
      <vt:variant>
        <vt:i4>0</vt:i4>
      </vt:variant>
      <vt:variant>
        <vt:i4>5</vt:i4>
      </vt:variant>
      <vt:variant>
        <vt:lpwstr/>
      </vt:variant>
      <vt:variant>
        <vt:lpwstr>Item2_7_8</vt:lpwstr>
      </vt:variant>
      <vt:variant>
        <vt:i4>7209071</vt:i4>
      </vt:variant>
      <vt:variant>
        <vt:i4>132</vt:i4>
      </vt:variant>
      <vt:variant>
        <vt:i4>0</vt:i4>
      </vt:variant>
      <vt:variant>
        <vt:i4>5</vt:i4>
      </vt:variant>
      <vt:variant>
        <vt:lpwstr>https://www.planalto.gov.br/ccivil_03/_ato2019-2022/2021/lei/l14133.htm</vt:lpwstr>
      </vt:variant>
      <vt:variant>
        <vt:lpwstr/>
      </vt:variant>
      <vt:variant>
        <vt:i4>3080275</vt:i4>
      </vt:variant>
      <vt:variant>
        <vt:i4>129</vt:i4>
      </vt:variant>
      <vt:variant>
        <vt:i4>0</vt:i4>
      </vt:variant>
      <vt:variant>
        <vt:i4>5</vt:i4>
      </vt:variant>
      <vt:variant>
        <vt:lpwstr/>
      </vt:variant>
      <vt:variant>
        <vt:lpwstr>Item_2_7_3</vt:lpwstr>
      </vt:variant>
      <vt:variant>
        <vt:i4>3014739</vt:i4>
      </vt:variant>
      <vt:variant>
        <vt:i4>126</vt:i4>
      </vt:variant>
      <vt:variant>
        <vt:i4>0</vt:i4>
      </vt:variant>
      <vt:variant>
        <vt:i4>5</vt:i4>
      </vt:variant>
      <vt:variant>
        <vt:lpwstr/>
      </vt:variant>
      <vt:variant>
        <vt:lpwstr>Item_2_7_2</vt:lpwstr>
      </vt:variant>
      <vt:variant>
        <vt:i4>3080275</vt:i4>
      </vt:variant>
      <vt:variant>
        <vt:i4>123</vt:i4>
      </vt:variant>
      <vt:variant>
        <vt:i4>0</vt:i4>
      </vt:variant>
      <vt:variant>
        <vt:i4>5</vt:i4>
      </vt:variant>
      <vt:variant>
        <vt:lpwstr/>
      </vt:variant>
      <vt:variant>
        <vt:lpwstr>Item_2_7_3</vt:lpwstr>
      </vt:variant>
      <vt:variant>
        <vt:i4>3014739</vt:i4>
      </vt:variant>
      <vt:variant>
        <vt:i4>120</vt:i4>
      </vt:variant>
      <vt:variant>
        <vt:i4>0</vt:i4>
      </vt:variant>
      <vt:variant>
        <vt:i4>5</vt:i4>
      </vt:variant>
      <vt:variant>
        <vt:lpwstr/>
      </vt:variant>
      <vt:variant>
        <vt:lpwstr>Item_2_7_2</vt:lpwstr>
      </vt:variant>
      <vt:variant>
        <vt:i4>1638409</vt:i4>
      </vt:variant>
      <vt:variant>
        <vt:i4>117</vt:i4>
      </vt:variant>
      <vt:variant>
        <vt:i4>0</vt:i4>
      </vt:variant>
      <vt:variant>
        <vt:i4>5</vt:i4>
      </vt:variant>
      <vt:variant>
        <vt:lpwstr/>
      </vt:variant>
      <vt:variant>
        <vt:lpwstr>Item2_7_4</vt:lpwstr>
      </vt:variant>
      <vt:variant>
        <vt:i4>262230</vt:i4>
      </vt:variant>
      <vt:variant>
        <vt:i4>114</vt:i4>
      </vt:variant>
      <vt:variant>
        <vt:i4>0</vt:i4>
      </vt:variant>
      <vt:variant>
        <vt:i4>5</vt:i4>
      </vt:variant>
      <vt:variant>
        <vt:lpwstr>https://www.planalto.gov.br/ccivil_03/_ato2019-2022/2021/lei/L14133.htm</vt:lpwstr>
      </vt:variant>
      <vt:variant>
        <vt:lpwstr>art9%C2%A71:~:text=%C2%A7%201%C2%BA%20N%C3%A3o%20poder%C3%A1,disciplina%20a%20mat%C3%A9ria.</vt:lpwstr>
      </vt:variant>
      <vt:variant>
        <vt:i4>8126530</vt:i4>
      </vt:variant>
      <vt:variant>
        <vt:i4>111</vt:i4>
      </vt:variant>
      <vt:variant>
        <vt:i4>0</vt:i4>
      </vt:variant>
      <vt:variant>
        <vt:i4>5</vt:i4>
      </vt:variant>
      <vt:variant>
        <vt:lpwstr>https://www.planalto.gov.br/ccivil_03/leis/l6404consol.htm</vt:lpwstr>
      </vt:variant>
      <vt:variant>
        <vt:lpwstr/>
      </vt:variant>
      <vt:variant>
        <vt:i4>917524</vt:i4>
      </vt:variant>
      <vt:variant>
        <vt:i4>108</vt:i4>
      </vt:variant>
      <vt:variant>
        <vt:i4>0</vt:i4>
      </vt:variant>
      <vt:variant>
        <vt:i4>5</vt:i4>
      </vt:variant>
      <vt:variant>
        <vt:lpwstr>https://www.planalto.gov.br/ccivil_03/_ato2019-2022/2021/lei/l14133.htm</vt:lpwstr>
      </vt:variant>
      <vt:variant>
        <vt:lpwstr>:~:text=IV%20%2D%20declara%C3%A7%C3%A3o%20de%20inidoneidade%20para%20licitar%20ou%20contratar.</vt:lpwstr>
      </vt:variant>
      <vt:variant>
        <vt:i4>7274579</vt:i4>
      </vt:variant>
      <vt:variant>
        <vt:i4>105</vt:i4>
      </vt:variant>
      <vt:variant>
        <vt:i4>0</vt:i4>
      </vt:variant>
      <vt:variant>
        <vt:i4>5</vt:i4>
      </vt:variant>
      <vt:variant>
        <vt:lpwstr>https://www.planalto.gov.br/ccivil_03/leis/l8666cons.htm</vt:lpwstr>
      </vt:variant>
      <vt:variant>
        <vt:lpwstr>:~:text=IV%C2%A0%2D%C2%A0declara%C3%A7%C3%A3o%20de,no%20inciso%20anterior.</vt:lpwstr>
      </vt:variant>
      <vt:variant>
        <vt:i4>7209010</vt:i4>
      </vt:variant>
      <vt:variant>
        <vt:i4>102</vt:i4>
      </vt:variant>
      <vt:variant>
        <vt:i4>0</vt:i4>
      </vt:variant>
      <vt:variant>
        <vt:i4>5</vt:i4>
      </vt:variant>
      <vt:variant>
        <vt:lpwstr>https://www.planalto.gov.br/ccivil_03/_ato2019-2022/2021/lei/l14133.htm</vt:lpwstr>
      </vt:variant>
      <vt:variant>
        <vt:lpwstr>:~:text=III%20%2D%20impedimento%20de%20licitar%20e%20contratar%3B</vt:lpwstr>
      </vt:variant>
      <vt:variant>
        <vt:i4>1376358</vt:i4>
      </vt:variant>
      <vt:variant>
        <vt:i4>99</vt:i4>
      </vt:variant>
      <vt:variant>
        <vt:i4>0</vt:i4>
      </vt:variant>
      <vt:variant>
        <vt:i4>5</vt:i4>
      </vt:variant>
      <vt:variant>
        <vt:lpwstr>https://www.planalto.gov.br/ccivil_03/leis/2002/l10520.htm</vt:lpwstr>
      </vt:variant>
      <vt:variant>
        <vt:lpwstr>:~:text=Art.%207%C2%BA%C2%A0%20Quem,demais%20comina%C3%A7%C3%B5es%20legais.</vt:lpwstr>
      </vt:variant>
      <vt:variant>
        <vt:i4>3014740</vt:i4>
      </vt:variant>
      <vt:variant>
        <vt:i4>96</vt:i4>
      </vt:variant>
      <vt:variant>
        <vt:i4>0</vt:i4>
      </vt:variant>
      <vt:variant>
        <vt:i4>5</vt:i4>
      </vt:variant>
      <vt:variant>
        <vt:lpwstr>https://www.planalto.gov.br/ccivil_03/leis/l8666cons.htm</vt:lpwstr>
      </vt:variant>
      <vt:variant>
        <vt:lpwstr>:~:text=III%C2%A0%2D%C2%A0suspens%C3%A3o%20tempor%C3%A1ria%20de%20participa%C3%A7%C3%A3o%20em%20licita%C3%A7%C3%A3o%20e%20impedimento%20de%20contratar%20com%20a%20Administra%C3%A7%C3%A3o%2C%20por%20prazo%20n%C3%A3o%20superior%20a%202%20(dois)%C2%A0anos%3B</vt:lpwstr>
      </vt:variant>
      <vt:variant>
        <vt:i4>7798888</vt:i4>
      </vt:variant>
      <vt:variant>
        <vt:i4>93</vt:i4>
      </vt:variant>
      <vt:variant>
        <vt:i4>0</vt:i4>
      </vt:variant>
      <vt:variant>
        <vt:i4>5</vt:i4>
      </vt:variant>
      <vt:variant>
        <vt:lpwstr/>
      </vt:variant>
      <vt:variant>
        <vt:lpwstr>emails</vt:lpwstr>
      </vt:variant>
      <vt:variant>
        <vt:i4>1572930</vt:i4>
      </vt:variant>
      <vt:variant>
        <vt:i4>90</vt:i4>
      </vt:variant>
      <vt:variant>
        <vt:i4>0</vt:i4>
      </vt:variant>
      <vt:variant>
        <vt:i4>5</vt:i4>
      </vt:variant>
      <vt:variant>
        <vt:lpwstr>http://164.163.52.93:8079/comprasedital/</vt:lpwstr>
      </vt:variant>
      <vt:variant>
        <vt:lpwstr/>
      </vt:variant>
      <vt:variant>
        <vt:i4>7209071</vt:i4>
      </vt:variant>
      <vt:variant>
        <vt:i4>87</vt:i4>
      </vt:variant>
      <vt:variant>
        <vt:i4>0</vt:i4>
      </vt:variant>
      <vt:variant>
        <vt:i4>5</vt:i4>
      </vt:variant>
      <vt:variant>
        <vt:lpwstr>https://www.planalto.gov.br/ccivil_03/_ato2019-2022/2021/lei/l14133.htm</vt:lpwstr>
      </vt:variant>
      <vt:variant>
        <vt:lpwstr/>
      </vt:variant>
      <vt:variant>
        <vt:i4>852025</vt:i4>
      </vt:variant>
      <vt:variant>
        <vt:i4>84</vt:i4>
      </vt:variant>
      <vt:variant>
        <vt:i4>0</vt:i4>
      </vt:variant>
      <vt:variant>
        <vt:i4>5</vt:i4>
      </vt:variant>
      <vt:variant>
        <vt:lpwstr>https://www.planalto.gov.br/ccivil_03/leis/lcp/lcp123.htm</vt:lpwstr>
      </vt:variant>
      <vt:variant>
        <vt:lpwstr/>
      </vt:variant>
      <vt:variant>
        <vt:i4>8323101</vt:i4>
      </vt:variant>
      <vt:variant>
        <vt:i4>81</vt:i4>
      </vt:variant>
      <vt:variant>
        <vt:i4>0</vt:i4>
      </vt:variant>
      <vt:variant>
        <vt:i4>5</vt:i4>
      </vt:variant>
      <vt:variant>
        <vt:lpwstr>http://legislacao.planalto.gov.br/legisla/legislacao.nsf/Viw_Identificacao/lcp%20123-2006?OpenDocument</vt:lpwstr>
      </vt:variant>
      <vt:variant>
        <vt:lpwstr/>
      </vt:variant>
      <vt:variant>
        <vt:i4>852025</vt:i4>
      </vt:variant>
      <vt:variant>
        <vt:i4>78</vt:i4>
      </vt:variant>
      <vt:variant>
        <vt:i4>0</vt:i4>
      </vt:variant>
      <vt:variant>
        <vt:i4>5</vt:i4>
      </vt:variant>
      <vt:variant>
        <vt:lpwstr>https://www.planalto.gov.br/ccivil_03/leis/lcp/lcp123.htm</vt:lpwstr>
      </vt:variant>
      <vt:variant>
        <vt:lpwstr/>
      </vt:variant>
      <vt:variant>
        <vt:i4>7471136</vt:i4>
      </vt:variant>
      <vt:variant>
        <vt:i4>75</vt:i4>
      </vt:variant>
      <vt:variant>
        <vt:i4>0</vt:i4>
      </vt:variant>
      <vt:variant>
        <vt:i4>5</vt:i4>
      </vt:variant>
      <vt:variant>
        <vt:lpwstr>https://www.planalto.gov.br/ccivil_03/_ato2007-2010/2007/lei/l11488.htm</vt:lpwstr>
      </vt:variant>
      <vt:variant>
        <vt:lpwstr>:~:text=Art.%2034.%C2%A0%20Aplica,referida%20Lei%20Complementar.</vt:lpwstr>
      </vt:variant>
      <vt:variant>
        <vt:i4>8323101</vt:i4>
      </vt:variant>
      <vt:variant>
        <vt:i4>72</vt:i4>
      </vt:variant>
      <vt:variant>
        <vt:i4>0</vt:i4>
      </vt:variant>
      <vt:variant>
        <vt:i4>5</vt:i4>
      </vt:variant>
      <vt:variant>
        <vt:lpwstr>http://legislacao.planalto.gov.br/legisla/legislacao.nsf/Viw_Identificacao/lcp%20123-2006?OpenDocument</vt:lpwstr>
      </vt:variant>
      <vt:variant>
        <vt:lpwstr/>
      </vt:variant>
      <vt:variant>
        <vt:i4>852025</vt:i4>
      </vt:variant>
      <vt:variant>
        <vt:i4>69</vt:i4>
      </vt:variant>
      <vt:variant>
        <vt:i4>0</vt:i4>
      </vt:variant>
      <vt:variant>
        <vt:i4>5</vt:i4>
      </vt:variant>
      <vt:variant>
        <vt:lpwstr>https://www.planalto.gov.br/ccivil_03/leis/lcp/lcp123.htm</vt:lpwstr>
      </vt:variant>
      <vt:variant>
        <vt:lpwstr/>
      </vt:variant>
      <vt:variant>
        <vt:i4>3604514</vt:i4>
      </vt:variant>
      <vt:variant>
        <vt:i4>66</vt:i4>
      </vt:variant>
      <vt:variant>
        <vt:i4>0</vt:i4>
      </vt:variant>
      <vt:variant>
        <vt:i4>5</vt:i4>
      </vt:variant>
      <vt:variant>
        <vt:lpwstr>https://www.planalto.gov.br/ccivil_03/_ato2015-2018/2015/decreto/d8538.htm</vt:lpwstr>
      </vt:variant>
      <vt:variant>
        <vt:lpwstr>:~:text=Art.%201%C2%BA%20%C2%A0Nas,10273%2C%20de%202020)</vt:lpwstr>
      </vt:variant>
      <vt:variant>
        <vt:i4>4784235</vt:i4>
      </vt:variant>
      <vt:variant>
        <vt:i4>63</vt:i4>
      </vt:variant>
      <vt:variant>
        <vt:i4>0</vt:i4>
      </vt:variant>
      <vt:variant>
        <vt:i4>5</vt:i4>
      </vt:variant>
      <vt:variant>
        <vt:lpwstr/>
      </vt:variant>
      <vt:variant>
        <vt:lpwstr>Anexo_1</vt:lpwstr>
      </vt:variant>
      <vt:variant>
        <vt:i4>4784235</vt:i4>
      </vt:variant>
      <vt:variant>
        <vt:i4>60</vt:i4>
      </vt:variant>
      <vt:variant>
        <vt:i4>0</vt:i4>
      </vt:variant>
      <vt:variant>
        <vt:i4>5</vt:i4>
      </vt:variant>
      <vt:variant>
        <vt:lpwstr/>
      </vt:variant>
      <vt:variant>
        <vt:lpwstr>Anexo_1</vt:lpwstr>
      </vt:variant>
      <vt:variant>
        <vt:i4>1572930</vt:i4>
      </vt:variant>
      <vt:variant>
        <vt:i4>57</vt:i4>
      </vt:variant>
      <vt:variant>
        <vt:i4>0</vt:i4>
      </vt:variant>
      <vt:variant>
        <vt:i4>5</vt:i4>
      </vt:variant>
      <vt:variant>
        <vt:lpwstr>http://164.163.52.93:8079/comprasedital/</vt:lpwstr>
      </vt:variant>
      <vt:variant>
        <vt:lpwstr/>
      </vt:variant>
      <vt:variant>
        <vt:i4>720958</vt:i4>
      </vt:variant>
      <vt:variant>
        <vt:i4>54</vt:i4>
      </vt:variant>
      <vt:variant>
        <vt:i4>0</vt:i4>
      </vt:variant>
      <vt:variant>
        <vt:i4>5</vt:i4>
      </vt:variant>
      <vt:variant>
        <vt:lpwstr>https://drive.google.com/file/d/1MGXRvY5oaOCxslhVGiCc5kmY3N-KcUIs/view?usp=drive_link</vt:lpwstr>
      </vt:variant>
      <vt:variant>
        <vt:lpwstr/>
      </vt:variant>
      <vt:variant>
        <vt:i4>4980850</vt:i4>
      </vt:variant>
      <vt:variant>
        <vt:i4>51</vt:i4>
      </vt:variant>
      <vt:variant>
        <vt:i4>0</vt:i4>
      </vt:variant>
      <vt:variant>
        <vt:i4>5</vt:i4>
      </vt:variant>
      <vt:variant>
        <vt:lpwstr>https://www.planalto.gov.br/ccivil_03/leis/l8078compilado.htm</vt:lpwstr>
      </vt:variant>
      <vt:variant>
        <vt:lpwstr/>
      </vt:variant>
      <vt:variant>
        <vt:i4>983099</vt:i4>
      </vt:variant>
      <vt:variant>
        <vt:i4>48</vt:i4>
      </vt:variant>
      <vt:variant>
        <vt:i4>0</vt:i4>
      </vt:variant>
      <vt:variant>
        <vt:i4>5</vt:i4>
      </vt:variant>
      <vt:variant>
        <vt:lpwstr>https://www.planalto.gov.br/ccivil_03/leis/lcp/lcp101.htm</vt:lpwstr>
      </vt:variant>
      <vt:variant>
        <vt:lpwstr/>
      </vt:variant>
      <vt:variant>
        <vt:i4>8323101</vt:i4>
      </vt:variant>
      <vt:variant>
        <vt:i4>45</vt:i4>
      </vt:variant>
      <vt:variant>
        <vt:i4>0</vt:i4>
      </vt:variant>
      <vt:variant>
        <vt:i4>5</vt:i4>
      </vt:variant>
      <vt:variant>
        <vt:lpwstr>http://legislacao.planalto.gov.br/legisla/legislacao.nsf/Viw_Identificacao/lcp%20123-2006?OpenDocument</vt:lpwstr>
      </vt:variant>
      <vt:variant>
        <vt:lpwstr/>
      </vt:variant>
      <vt:variant>
        <vt:i4>852025</vt:i4>
      </vt:variant>
      <vt:variant>
        <vt:i4>42</vt:i4>
      </vt:variant>
      <vt:variant>
        <vt:i4>0</vt:i4>
      </vt:variant>
      <vt:variant>
        <vt:i4>5</vt:i4>
      </vt:variant>
      <vt:variant>
        <vt:lpwstr>https://www.planalto.gov.br/ccivil_03/leis/lcp/lcp123.htm</vt:lpwstr>
      </vt:variant>
      <vt:variant>
        <vt:lpwstr/>
      </vt:variant>
      <vt:variant>
        <vt:i4>7209071</vt:i4>
      </vt:variant>
      <vt:variant>
        <vt:i4>39</vt:i4>
      </vt:variant>
      <vt:variant>
        <vt:i4>0</vt:i4>
      </vt:variant>
      <vt:variant>
        <vt:i4>5</vt:i4>
      </vt:variant>
      <vt:variant>
        <vt:lpwstr>https://www.planalto.gov.br/ccivil_03/_ato2019-2022/2021/lei/l14133.htm</vt:lpwstr>
      </vt:variant>
      <vt:variant>
        <vt:lpwstr/>
      </vt:variant>
      <vt:variant>
        <vt:i4>7209071</vt:i4>
      </vt:variant>
      <vt:variant>
        <vt:i4>36</vt:i4>
      </vt:variant>
      <vt:variant>
        <vt:i4>0</vt:i4>
      </vt:variant>
      <vt:variant>
        <vt:i4>5</vt:i4>
      </vt:variant>
      <vt:variant>
        <vt:lpwstr>https://www.planalto.gov.br/ccivil_03/_ato2019-2022/2021/lei/l14133.htm</vt:lpwstr>
      </vt:variant>
      <vt:variant>
        <vt:lpwstr/>
      </vt:variant>
      <vt:variant>
        <vt:i4>5242958</vt:i4>
      </vt:variant>
      <vt:variant>
        <vt:i4>33</vt:i4>
      </vt:variant>
      <vt:variant>
        <vt:i4>0</vt:i4>
      </vt:variant>
      <vt:variant>
        <vt:i4>5</vt:i4>
      </vt:variant>
      <vt:variant>
        <vt:lpwstr>https://www.planalto.gov.br/ccivil_03/_ato2019-2022/2021/lei/l14133.htm</vt:lpwstr>
      </vt:variant>
      <vt:variant>
        <vt:lpwstr>:~:text=Art.%20156.%20Ser%C3%A3o%20aplicadas%20ao%20respons%C3%A1vel%20pelas%20infra%C3%A7%C3%B5es%20administrativas%20previstas%20nesta%20Lei%20as%20seguintes%20san%C3%A7%C3%B5es%3A</vt:lpwstr>
      </vt:variant>
      <vt:variant>
        <vt:i4>393216</vt:i4>
      </vt:variant>
      <vt:variant>
        <vt:i4>30</vt:i4>
      </vt:variant>
      <vt:variant>
        <vt:i4>0</vt:i4>
      </vt:variant>
      <vt:variant>
        <vt:i4>5</vt:i4>
      </vt:variant>
      <vt:variant>
        <vt:lpwstr>https://www.planalto.gov.br/ccivil_03/_ato2019-2022/2021/lei/l14133.htm</vt:lpwstr>
      </vt:variant>
      <vt:variant>
        <vt:lpwstr>:~:text=Art.%20155.%20O%20licitante%20ou%20o%20contratado%20ser%C3%A1%20responsabilizado%20administrativamente%20pelas%20seguintes%20infra%C3%A7%C3%B5es%3A</vt:lpwstr>
      </vt:variant>
      <vt:variant>
        <vt:i4>5308511</vt:i4>
      </vt:variant>
      <vt:variant>
        <vt:i4>27</vt:i4>
      </vt:variant>
      <vt:variant>
        <vt:i4>0</vt:i4>
      </vt:variant>
      <vt:variant>
        <vt:i4>5</vt:i4>
      </vt:variant>
      <vt:variant>
        <vt:lpwstr>https://www.gov.br/pncp/pt-br</vt:lpwstr>
      </vt:variant>
      <vt:variant>
        <vt:lpwstr/>
      </vt:variant>
      <vt:variant>
        <vt:i4>2555943</vt:i4>
      </vt:variant>
      <vt:variant>
        <vt:i4>24</vt:i4>
      </vt:variant>
      <vt:variant>
        <vt:i4>0</vt:i4>
      </vt:variant>
      <vt:variant>
        <vt:i4>5</vt:i4>
      </vt:variant>
      <vt:variant>
        <vt:lpwstr>http://www.ibitinga.sp.gov.br/</vt:lpwstr>
      </vt:variant>
      <vt:variant>
        <vt:lpwstr/>
      </vt:variant>
      <vt:variant>
        <vt:i4>5308511</vt:i4>
      </vt:variant>
      <vt:variant>
        <vt:i4>21</vt:i4>
      </vt:variant>
      <vt:variant>
        <vt:i4>0</vt:i4>
      </vt:variant>
      <vt:variant>
        <vt:i4>5</vt:i4>
      </vt:variant>
      <vt:variant>
        <vt:lpwstr>https://www.gov.br/pncp/pt-br</vt:lpwstr>
      </vt:variant>
      <vt:variant>
        <vt:lpwstr/>
      </vt:variant>
      <vt:variant>
        <vt:i4>14221498</vt:i4>
      </vt:variant>
      <vt:variant>
        <vt:i4>15</vt:i4>
      </vt:variant>
      <vt:variant>
        <vt:i4>0</vt:i4>
      </vt:variant>
      <vt:variant>
        <vt:i4>5</vt:i4>
      </vt:variant>
      <vt:variant>
        <vt:lpwstr>mailto:licitação.eletronica@ibitinga.sp.gov.br</vt:lpwstr>
      </vt:variant>
      <vt:variant>
        <vt:lpwstr/>
      </vt:variant>
      <vt:variant>
        <vt:i4>3538959</vt:i4>
      </vt:variant>
      <vt:variant>
        <vt:i4>12</vt:i4>
      </vt:variant>
      <vt:variant>
        <vt:i4>0</vt:i4>
      </vt:variant>
      <vt:variant>
        <vt:i4>5</vt:i4>
      </vt:variant>
      <vt:variant>
        <vt:lpwstr>mailto:licitacao@ibitinga.sp.gov.br</vt:lpwstr>
      </vt:variant>
      <vt:variant>
        <vt:lpwstr/>
      </vt:variant>
      <vt:variant>
        <vt:i4>5111921</vt:i4>
      </vt:variant>
      <vt:variant>
        <vt:i4>9</vt:i4>
      </vt:variant>
      <vt:variant>
        <vt:i4>0</vt:i4>
      </vt:variant>
      <vt:variant>
        <vt:i4>5</vt:i4>
      </vt:variant>
      <vt:variant>
        <vt:lpwstr>mailto:compras@ibitinga.sp.gov.br</vt:lpwstr>
      </vt:variant>
      <vt:variant>
        <vt:lpwstr/>
      </vt:variant>
      <vt:variant>
        <vt:i4>6226041</vt:i4>
      </vt:variant>
      <vt:variant>
        <vt:i4>6</vt:i4>
      </vt:variant>
      <vt:variant>
        <vt:i4>0</vt:i4>
      </vt:variant>
      <vt:variant>
        <vt:i4>5</vt:i4>
      </vt:variant>
      <vt:variant>
        <vt:lpwstr>mailto:registrodeprecos@ibitinga.sp.gov.br</vt:lpwstr>
      </vt:variant>
      <vt:variant>
        <vt:lpwstr/>
      </vt:variant>
      <vt:variant>
        <vt:i4>3145811</vt:i4>
      </vt:variant>
      <vt:variant>
        <vt:i4>3</vt:i4>
      </vt:variant>
      <vt:variant>
        <vt:i4>0</vt:i4>
      </vt:variant>
      <vt:variant>
        <vt:i4>5</vt:i4>
      </vt:variant>
      <vt:variant>
        <vt:lpwstr>mailto:neto.compraspmeti@gmail.com</vt:lpwstr>
      </vt:variant>
      <vt:variant>
        <vt:lpwstr/>
      </vt:variant>
      <vt:variant>
        <vt:i4>1572930</vt:i4>
      </vt:variant>
      <vt:variant>
        <vt:i4>0</vt:i4>
      </vt:variant>
      <vt:variant>
        <vt:i4>0</vt:i4>
      </vt:variant>
      <vt:variant>
        <vt:i4>5</vt:i4>
      </vt:variant>
      <vt:variant>
        <vt:lpwstr>http://164.163.52.93:8079/comprasedital/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3</dc:creator>
  <cp:keywords/>
  <cp:lastModifiedBy>Compras_JP</cp:lastModifiedBy>
  <cp:revision>122</cp:revision>
  <cp:lastPrinted>2025-10-29T15:32:00Z</cp:lastPrinted>
  <dcterms:created xsi:type="dcterms:W3CDTF">2025-08-28T20:29:00Z</dcterms:created>
  <dcterms:modified xsi:type="dcterms:W3CDTF">2025-10-29T17:36:00Z</dcterms:modified>
</cp:coreProperties>
</file>