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23C4E6" w14:textId="0CE59696" w:rsidR="007C028E" w:rsidRPr="003740F8" w:rsidRDefault="007C028E" w:rsidP="00026FAD">
      <w:pPr>
        <w:pStyle w:val="Recuodecorpodetexto22"/>
        <w:widowControl w:val="0"/>
        <w:ind w:firstLine="0"/>
        <w:jc w:val="center"/>
        <w:rPr>
          <w:b/>
          <w:sz w:val="26"/>
          <w:szCs w:val="26"/>
        </w:rPr>
      </w:pPr>
      <w:bookmarkStart w:id="0" w:name="_Hlk54014542"/>
      <w:bookmarkStart w:id="1" w:name="_Hlk197675863"/>
      <w:bookmarkStart w:id="2" w:name="Anexo_2"/>
      <w:bookmarkStart w:id="3" w:name="_Hlk197675980"/>
      <w:r w:rsidRPr="003740F8">
        <w:rPr>
          <w:b/>
          <w:sz w:val="26"/>
          <w:szCs w:val="26"/>
        </w:rPr>
        <w:t>ANEXO II</w:t>
      </w:r>
    </w:p>
    <w:p w14:paraId="6145A696" w14:textId="77777777" w:rsidR="007C028E" w:rsidRPr="003740F8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40F8">
        <w:rPr>
          <w:rFonts w:ascii="Times New Roman" w:hAnsi="Times New Roman" w:cs="Times New Roman"/>
          <w:b/>
          <w:sz w:val="26"/>
          <w:szCs w:val="26"/>
        </w:rPr>
        <w:t>MODELO DE PLANILHA DE PROPOSTA</w:t>
      </w:r>
    </w:p>
    <w:bookmarkEnd w:id="2"/>
    <w:p w14:paraId="4814AC39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FD77A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197442711"/>
      <w:r>
        <w:rPr>
          <w:rFonts w:ascii="Times New Roman" w:hAnsi="Times New Roman" w:cs="Times New Roman"/>
          <w:b/>
          <w:sz w:val="24"/>
          <w:szCs w:val="24"/>
        </w:rPr>
        <w:t>Razão social</w:t>
      </w:r>
      <w:r>
        <w:rPr>
          <w:rFonts w:ascii="Times New Roman" w:hAnsi="Times New Roman" w:cs="Times New Roman"/>
          <w:b/>
        </w:rPr>
        <w:t>:</w:t>
      </w:r>
      <w:r w:rsidRPr="00DC4134">
        <w:rPr>
          <w:rFonts w:ascii="Times New Roman" w:hAnsi="Times New Roman" w:cs="Times New Roman"/>
        </w:rPr>
        <w:t>______________________________________________________________________</w:t>
      </w:r>
    </w:p>
    <w:p w14:paraId="4C9A5C2E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CNPJ nº</w:t>
      </w:r>
      <w:r>
        <w:rPr>
          <w:rFonts w:ascii="Times New Roman" w:hAnsi="Times New Roman" w:cs="Times New Roman"/>
          <w:b/>
        </w:rPr>
        <w:t xml:space="preserve"> </w:t>
      </w:r>
      <w:r w:rsidRPr="00DC413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Inscrição Estadual nº</w:t>
      </w:r>
      <w:r>
        <w:rPr>
          <w:rFonts w:ascii="Times New Roman" w:hAnsi="Times New Roman" w:cs="Times New Roman"/>
          <w:b/>
        </w:rPr>
        <w:t xml:space="preserve"> </w:t>
      </w:r>
      <w:r w:rsidRPr="00DC4134">
        <w:rPr>
          <w:rFonts w:ascii="Times New Roman" w:hAnsi="Times New Roman" w:cs="Times New Roman"/>
        </w:rPr>
        <w:t>_______________________</w:t>
      </w:r>
    </w:p>
    <w:p w14:paraId="58CF2A06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</w:t>
      </w:r>
      <w:r>
        <w:rPr>
          <w:rFonts w:ascii="Times New Roman" w:hAnsi="Times New Roman" w:cs="Times New Roman"/>
          <w:b/>
        </w:rPr>
        <w:t xml:space="preserve"> </w:t>
      </w:r>
      <w:r w:rsidRPr="00DC4134">
        <w:rPr>
          <w:rFonts w:ascii="Times New Roman" w:hAnsi="Times New Roman" w:cs="Times New Roman"/>
        </w:rPr>
        <w:t>________________________________________________________________________</w:t>
      </w:r>
    </w:p>
    <w:p w14:paraId="1E8C15CD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Telefone(s):</w:t>
      </w:r>
      <w:r w:rsidRPr="00DC4134">
        <w:rPr>
          <w:rFonts w:ascii="Times New Roman" w:hAnsi="Times New Roman" w:cs="Times New Roman"/>
        </w:rPr>
        <w:t>_______________________________________________________________________</w:t>
      </w:r>
    </w:p>
    <w:p w14:paraId="7F2D2958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E-mail(s):</w:t>
      </w:r>
      <w:r w:rsidRPr="00DC4134">
        <w:rPr>
          <w:rFonts w:ascii="Times New Roman" w:hAnsi="Times New Roman" w:cs="Times New Roman"/>
        </w:rPr>
        <w:t>_________________________________________________________________________</w:t>
      </w:r>
    </w:p>
    <w:bookmarkEnd w:id="3"/>
    <w:bookmarkEnd w:id="4"/>
    <w:p w14:paraId="029806F0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4EE34E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Prefeitura Municipal da Estância Turística de Ibitinga/SP</w:t>
      </w:r>
    </w:p>
    <w:p w14:paraId="7672F111" w14:textId="61DAEDAF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Pregão Eletrônico nº </w:t>
      </w:r>
      <w:r w:rsidR="00CE03E3">
        <w:rPr>
          <w:rFonts w:ascii="Times New Roman" w:hAnsi="Times New Roman" w:cs="Times New Roman"/>
          <w:b/>
          <w:sz w:val="24"/>
          <w:szCs w:val="24"/>
        </w:rPr>
        <w:t>083/2025</w:t>
      </w:r>
      <w:r>
        <w:rPr>
          <w:rFonts w:ascii="Times New Roman" w:hAnsi="Times New Roman" w:cs="Times New Roman"/>
          <w:b/>
          <w:sz w:val="24"/>
          <w:szCs w:val="24"/>
        </w:rPr>
        <w:t xml:space="preserve"> – Proposta Comercial </w:t>
      </w:r>
    </w:p>
    <w:tbl>
      <w:tblPr>
        <w:tblW w:w="90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845"/>
        <w:gridCol w:w="893"/>
        <w:gridCol w:w="1097"/>
        <w:gridCol w:w="1234"/>
      </w:tblGrid>
      <w:tr w:rsidR="00D91F32" w14:paraId="54F25AE5" w14:textId="77777777" w:rsidTr="00026FA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E13C28" w14:textId="77777777" w:rsidR="003457BD" w:rsidRPr="00934595" w:rsidRDefault="003457BD" w:rsidP="00026FAD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CDCA10" w14:textId="77777777" w:rsidR="003457BD" w:rsidRPr="003D1822" w:rsidRDefault="003457BD" w:rsidP="00026FA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822">
              <w:rPr>
                <w:rFonts w:ascii="Times New Roman" w:hAnsi="Times New Roman" w:cs="Times New Roman"/>
                <w:b/>
                <w:sz w:val="24"/>
                <w:szCs w:val="24"/>
              </w:rPr>
              <w:t>Descrição do produto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CD8122" w14:textId="77777777" w:rsidR="003457BD" w:rsidRDefault="003457BD" w:rsidP="00026FA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DFCD77" w14:textId="77777777" w:rsidR="003457BD" w:rsidRDefault="003457BD" w:rsidP="00026FA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Qtde.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DA3F73" w14:textId="77777777" w:rsidR="003457BD" w:rsidRDefault="003457BD" w:rsidP="00026FA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Unit.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0E3DC" w14:textId="77777777" w:rsidR="003457BD" w:rsidRDefault="003457BD" w:rsidP="00026FA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 Total</w:t>
            </w:r>
            <w:proofErr w:type="gramEnd"/>
          </w:p>
        </w:tc>
      </w:tr>
      <w:tr w:rsidR="00BB21C1" w14:paraId="7F3A3D99" w14:textId="77777777" w:rsidTr="00026FA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5D34A" w14:textId="77777777" w:rsidR="00BB21C1" w:rsidRPr="00934595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EF28F" w14:textId="77777777" w:rsidR="00BB21C1" w:rsidRPr="001751E2" w:rsidRDefault="00BB21C1" w:rsidP="00BB21C1">
            <w:pPr>
              <w:spacing w:before="40" w:after="40"/>
              <w:ind w:left="34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1751E2">
              <w:rPr>
                <w:rFonts w:ascii="Verdana" w:hAnsi="Verdana"/>
                <w:b/>
                <w:sz w:val="20"/>
                <w:szCs w:val="20"/>
                <w:u w:val="single"/>
              </w:rPr>
              <w:t>ARCO DE GINÁSTICA RITIMICA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</w:t>
            </w:r>
            <w:r w:rsidRPr="001751E2">
              <w:rPr>
                <w:rFonts w:ascii="Verdana" w:hAnsi="Verdana"/>
                <w:b/>
                <w:sz w:val="20"/>
                <w:szCs w:val="20"/>
                <w:u w:val="single"/>
              </w:rPr>
              <w:t>(BAMBOLÊ)</w:t>
            </w:r>
          </w:p>
          <w:p w14:paraId="3ED79E64" w14:textId="034C1A0A" w:rsidR="00BB21C1" w:rsidRPr="00B73D1B" w:rsidRDefault="00BB21C1" w:rsidP="00BB2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751E2">
              <w:rPr>
                <w:rFonts w:ascii="Verdana" w:hAnsi="Verdana"/>
                <w:sz w:val="20"/>
                <w:szCs w:val="20"/>
              </w:rPr>
              <w:t>Arco de ginástica rítmica (bambolê), material em PVC, diâmetro 0,70 cm, aplicável às práticas esportivas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43A5E" w14:textId="0615EB91" w:rsidR="00BB21C1" w:rsidRPr="00EF05D9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1265" w14:textId="11FACC7B" w:rsidR="00BB21C1" w:rsidRPr="00EF05D9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9C68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33B64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21C1" w14:paraId="6F67FFF9" w14:textId="77777777" w:rsidTr="00026FA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A015A" w14:textId="77777777" w:rsidR="00BB21C1" w:rsidRPr="00934595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FAD0E" w14:textId="77777777" w:rsidR="00BB21C1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</w:rPr>
              <w:t>BOLA DE FUTSAL</w:t>
            </w:r>
          </w:p>
          <w:p w14:paraId="37EEA723" w14:textId="77777777" w:rsidR="00BB21C1" w:rsidRPr="001751E2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Tamanho da bola:  63;</w:t>
            </w:r>
          </w:p>
          <w:p w14:paraId="598ECB45" w14:textId="77777777" w:rsidR="00BB21C1" w:rsidRPr="001751E2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Circunferência: 62 cm x 64 cm;</w:t>
            </w:r>
          </w:p>
          <w:p w14:paraId="561902F0" w14:textId="77777777" w:rsidR="00BB21C1" w:rsidRPr="001751E2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Tipos de superfície:  Indoor, Outdoor, Quadras;</w:t>
            </w:r>
          </w:p>
          <w:p w14:paraId="1892881B" w14:textId="77777777" w:rsidR="00BB21C1" w:rsidRPr="001751E2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Competição:  Adulto;</w:t>
            </w:r>
          </w:p>
          <w:p w14:paraId="487C4242" w14:textId="77777777" w:rsidR="00BB21C1" w:rsidRPr="001751E2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Usos recomendados:  Futsal, Recreativo, Treinamento;</w:t>
            </w:r>
          </w:p>
          <w:p w14:paraId="6206BEA2" w14:textId="77777777" w:rsidR="00BB21C1" w:rsidRPr="001751E2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Materiais externos: PU;</w:t>
            </w:r>
          </w:p>
          <w:p w14:paraId="37CC32D4" w14:textId="77777777" w:rsidR="00BB21C1" w:rsidRPr="001751E2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Material da câmara: 6D;</w:t>
            </w:r>
          </w:p>
          <w:p w14:paraId="2FC6D106" w14:textId="77777777" w:rsidR="00BB21C1" w:rsidRPr="001751E2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Composição: PU;</w:t>
            </w:r>
          </w:p>
          <w:p w14:paraId="794D9D21" w14:textId="77777777" w:rsidR="00BB21C1" w:rsidRPr="001751E2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Acabamento: Texturizado;</w:t>
            </w:r>
          </w:p>
          <w:p w14:paraId="319205E8" w14:textId="77777777" w:rsidR="00BB21C1" w:rsidRPr="001751E2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Peso máximo: 440 g;</w:t>
            </w:r>
          </w:p>
          <w:p w14:paraId="2FF2D3C1" w14:textId="49F96621" w:rsidR="00BB21C1" w:rsidRPr="00B73D1B" w:rsidRDefault="00BB21C1" w:rsidP="00BB2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Peso mínimo: 400 g;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268E9" w14:textId="5D834401" w:rsidR="00BB21C1" w:rsidRPr="00EF05D9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F654D" w14:textId="0FD4B27B" w:rsidR="00BB21C1" w:rsidRPr="00EF05D9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E65B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116B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21C1" w14:paraId="0F0F67F8" w14:textId="77777777" w:rsidTr="00026FA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E5F4" w14:textId="77777777" w:rsidR="00BB21C1" w:rsidRPr="00934595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963BB" w14:textId="7FCFD973" w:rsidR="00BB21C1" w:rsidRPr="00B73D1B" w:rsidRDefault="00BB21C1" w:rsidP="00BB2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</w:rPr>
              <w:t>BOLA DE INICIAÇÃO T10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3EF94" w14:textId="6DCFE389" w:rsidR="00BB21C1" w:rsidRPr="00EF05D9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0F1" w14:textId="5B58EA37" w:rsidR="00BB21C1" w:rsidRPr="00EF05D9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305E2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A45E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21C1" w14:paraId="41231353" w14:textId="77777777" w:rsidTr="00026FA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42F3" w14:textId="77777777" w:rsidR="00BB21C1" w:rsidRPr="00934595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60C55" w14:textId="77777777" w:rsidR="00BB21C1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</w:rPr>
              <w:t>BOLA DE VOLEI PRO</w:t>
            </w:r>
          </w:p>
          <w:p w14:paraId="25A406F3" w14:textId="77777777" w:rsidR="00BB21C1" w:rsidRPr="001751E2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PESO: 260-280G;</w:t>
            </w:r>
          </w:p>
          <w:p w14:paraId="20AB6B9A" w14:textId="77777777" w:rsidR="00BB21C1" w:rsidRPr="001751E2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CIRCUFERÊNCIA: 65-67 CM;</w:t>
            </w:r>
          </w:p>
          <w:p w14:paraId="6B4BA5D2" w14:textId="77777777" w:rsidR="00BB21C1" w:rsidRPr="001751E2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GOMOS: 18;</w:t>
            </w:r>
          </w:p>
          <w:p w14:paraId="50254FF1" w14:textId="77777777" w:rsidR="00BB21C1" w:rsidRPr="001751E2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LAMINADO: MICOFIBRA;</w:t>
            </w:r>
          </w:p>
          <w:p w14:paraId="4278A4B2" w14:textId="77777777" w:rsidR="00BB21C1" w:rsidRPr="001751E2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CONSTRUÇÃO: TERMOTEC;</w:t>
            </w:r>
          </w:p>
          <w:p w14:paraId="295319D5" w14:textId="77777777" w:rsidR="00BB21C1" w:rsidRPr="001751E2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CÂMARA: 6D;</w:t>
            </w:r>
          </w:p>
          <w:p w14:paraId="7412B9B2" w14:textId="77777777" w:rsidR="00BB21C1" w:rsidRPr="001751E2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SISTEMA DE FORRO: TERMOFIXO;</w:t>
            </w:r>
          </w:p>
          <w:p w14:paraId="0D6AE025" w14:textId="77777777" w:rsidR="00BB21C1" w:rsidRPr="001751E2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CAMADA INTERNA: NEOGEL;</w:t>
            </w:r>
          </w:p>
          <w:p w14:paraId="5825B64B" w14:textId="77777777" w:rsidR="00BB21C1" w:rsidRPr="001751E2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PROCESSO EXTRA: DUPLA COLAGEM;</w:t>
            </w:r>
          </w:p>
          <w:p w14:paraId="6D594468" w14:textId="39CF46B2" w:rsidR="00BB21C1" w:rsidRPr="00B73D1B" w:rsidRDefault="00BB21C1" w:rsidP="00BB2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751E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MIOLO: CÁPSULA SIS;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24BB6" w14:textId="7D1E2C19" w:rsidR="00BB21C1" w:rsidRPr="00EF05D9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F3765" w14:textId="098EBF69" w:rsidR="00BB21C1" w:rsidRPr="00EF05D9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F2F5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195F7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21C1" w14:paraId="71E23805" w14:textId="77777777" w:rsidTr="00026FA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934E2" w14:textId="77777777" w:rsidR="00BB21C1" w:rsidRPr="00934595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ECB38" w14:textId="5FD7E045" w:rsidR="00BB21C1" w:rsidRPr="00B73D1B" w:rsidRDefault="00BB21C1" w:rsidP="00BB2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</w:rPr>
              <w:t>BOLA SEMICÍRCULO CRAVO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70CC5" w14:textId="4451CA3A" w:rsidR="00BB21C1" w:rsidRPr="00EF05D9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1AAEC" w14:textId="10C7FDEC" w:rsidR="00BB21C1" w:rsidRPr="00EF05D9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F2E8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17996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21C1" w14:paraId="4F3977E2" w14:textId="77777777" w:rsidTr="00026FA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C0ABF" w14:textId="05FFE0B2" w:rsidR="00BB21C1" w:rsidRPr="00934595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4E7D4" w14:textId="77C3AD73" w:rsidR="00BB21C1" w:rsidRPr="00B73D1B" w:rsidRDefault="00BB21C1" w:rsidP="00BB2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</w:rPr>
              <w:t>BOMBA DE AR PARA BOLAS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E6A76" w14:textId="6364FAF5" w:rsidR="00BB21C1" w:rsidRPr="004B0F50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6FE6B" w14:textId="33FC79FF" w:rsidR="00BB21C1" w:rsidRPr="004B0F50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B28A2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2BFEB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21C1" w14:paraId="22B51818" w14:textId="77777777" w:rsidTr="00026FA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7DB24" w14:textId="11AFF6B8" w:rsidR="00BB21C1" w:rsidRPr="00934595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214AF" w14:textId="77777777" w:rsidR="00BB21C1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</w:rPr>
              <w:t>COLETE DE FUTEBOL TECIDO – AMARELO</w:t>
            </w:r>
          </w:p>
          <w:p w14:paraId="259EB4AB" w14:textId="04403374" w:rsidR="00BB21C1" w:rsidRPr="00B73D1B" w:rsidRDefault="00BB21C1" w:rsidP="00BB2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1E2">
              <w:rPr>
                <w:rFonts w:ascii="Verdana" w:hAnsi="Verdana" w:cs="Times New Roman"/>
                <w:sz w:val="20"/>
                <w:szCs w:val="20"/>
              </w:rPr>
              <w:t xml:space="preserve">Colete em Poliéster Liso tecido helanca - </w:t>
            </w:r>
            <w:proofErr w:type="spellStart"/>
            <w:r w:rsidRPr="001751E2">
              <w:rPr>
                <w:rFonts w:ascii="Verdana" w:hAnsi="Verdana" w:cs="Times New Roman"/>
                <w:sz w:val="20"/>
                <w:szCs w:val="20"/>
              </w:rPr>
              <w:t>helanquinha</w:t>
            </w:r>
            <w:proofErr w:type="spellEnd"/>
            <w:r w:rsidRPr="001751E2">
              <w:rPr>
                <w:rFonts w:ascii="Verdana" w:hAnsi="Verdana" w:cs="Times New Roman"/>
                <w:sz w:val="20"/>
                <w:szCs w:val="20"/>
              </w:rPr>
              <w:t xml:space="preserve"> com viés e elástico em </w:t>
            </w:r>
            <w:r w:rsidRPr="001751E2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poliéster liso; Tamanho: 60 cm X 42 cm. Expande devido ao elástico; Material do colete em Poliéster Liso: Viés tecido </w:t>
            </w:r>
            <w:proofErr w:type="spellStart"/>
            <w:r w:rsidRPr="001751E2">
              <w:rPr>
                <w:rFonts w:ascii="Verdana" w:hAnsi="Verdana" w:cs="Times New Roman"/>
                <w:sz w:val="20"/>
                <w:szCs w:val="20"/>
              </w:rPr>
              <w:t>helanquinha</w:t>
            </w:r>
            <w:proofErr w:type="spellEnd"/>
            <w:r w:rsidRPr="001751E2">
              <w:rPr>
                <w:rFonts w:ascii="Verdana" w:hAnsi="Verdana" w:cs="Times New Roman"/>
                <w:sz w:val="20"/>
                <w:szCs w:val="20"/>
              </w:rPr>
              <w:t>;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5CDA0" w14:textId="77E1022D" w:rsidR="00BB21C1" w:rsidRPr="004B0F50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E543C" w14:textId="0E1D70B0" w:rsidR="00BB21C1" w:rsidRPr="004B0F50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244DD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7534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21C1" w14:paraId="2D04AEC9" w14:textId="77777777" w:rsidTr="00026FA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E6858" w14:textId="39318D47" w:rsidR="00BB21C1" w:rsidRPr="00934595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28D42" w14:textId="77777777" w:rsidR="00BB21C1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</w:rPr>
              <w:t>COLETE FUTEBOL TECIDO – AZUL</w:t>
            </w:r>
          </w:p>
          <w:p w14:paraId="4645DC39" w14:textId="32F1E595" w:rsidR="00BB21C1" w:rsidRPr="00B73D1B" w:rsidRDefault="00BB21C1" w:rsidP="00BB2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1E2">
              <w:rPr>
                <w:rFonts w:ascii="Verdana" w:hAnsi="Verdana" w:cs="Times New Roman"/>
                <w:sz w:val="20"/>
                <w:szCs w:val="20"/>
              </w:rPr>
              <w:t xml:space="preserve">Colete em Poliéster Liso tecido helanca - </w:t>
            </w:r>
            <w:proofErr w:type="spellStart"/>
            <w:r w:rsidRPr="001751E2">
              <w:rPr>
                <w:rFonts w:ascii="Verdana" w:hAnsi="Verdana" w:cs="Times New Roman"/>
                <w:sz w:val="20"/>
                <w:szCs w:val="20"/>
              </w:rPr>
              <w:t>helanquinha</w:t>
            </w:r>
            <w:proofErr w:type="spellEnd"/>
            <w:r w:rsidRPr="001751E2">
              <w:rPr>
                <w:rFonts w:ascii="Verdana" w:hAnsi="Verdana" w:cs="Times New Roman"/>
                <w:sz w:val="20"/>
                <w:szCs w:val="20"/>
              </w:rPr>
              <w:t xml:space="preserve"> com viés e elástico em poliéster liso; Tamanho: 60 cm X 42 cm. Expande devido ao elástico; Material do colete em Poliéster Liso: Viés tecido </w:t>
            </w:r>
            <w:proofErr w:type="spellStart"/>
            <w:r w:rsidRPr="001751E2">
              <w:rPr>
                <w:rFonts w:ascii="Verdana" w:hAnsi="Verdana" w:cs="Times New Roman"/>
                <w:sz w:val="20"/>
                <w:szCs w:val="20"/>
              </w:rPr>
              <w:t>helanquinha</w:t>
            </w:r>
            <w:proofErr w:type="spellEnd"/>
            <w:r w:rsidRPr="001751E2">
              <w:rPr>
                <w:rFonts w:ascii="Verdana" w:hAnsi="Verdana" w:cs="Times New Roman"/>
                <w:sz w:val="20"/>
                <w:szCs w:val="20"/>
              </w:rPr>
              <w:t>;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E51E6" w14:textId="1A78B8A0" w:rsidR="00BB21C1" w:rsidRPr="004B0F50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9A35" w14:textId="244F9DCE" w:rsidR="00BB21C1" w:rsidRPr="004B0F50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098D5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3DD7C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21C1" w14:paraId="2F175DCB" w14:textId="77777777" w:rsidTr="00026FA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210D0" w14:textId="3D05AC11" w:rsidR="00BB21C1" w:rsidRPr="00934595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15F59" w14:textId="77777777" w:rsidR="00BB21C1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</w:rPr>
              <w:t>COLETE FUTEBOL TECIDO – VERDE</w:t>
            </w:r>
          </w:p>
          <w:p w14:paraId="753BD373" w14:textId="20B3811F" w:rsidR="00BB21C1" w:rsidRPr="00B73D1B" w:rsidRDefault="00BB21C1" w:rsidP="00BB2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1E2">
              <w:rPr>
                <w:rFonts w:ascii="Verdana" w:hAnsi="Verdana" w:cs="Times New Roman"/>
                <w:sz w:val="20"/>
                <w:szCs w:val="20"/>
              </w:rPr>
              <w:t xml:space="preserve">Colete em Poliéster Liso tecido helanca - </w:t>
            </w:r>
            <w:proofErr w:type="spellStart"/>
            <w:r w:rsidRPr="001751E2">
              <w:rPr>
                <w:rFonts w:ascii="Verdana" w:hAnsi="Verdana" w:cs="Times New Roman"/>
                <w:sz w:val="20"/>
                <w:szCs w:val="20"/>
              </w:rPr>
              <w:t>helanquinha</w:t>
            </w:r>
            <w:proofErr w:type="spellEnd"/>
            <w:r w:rsidRPr="001751E2">
              <w:rPr>
                <w:rFonts w:ascii="Verdana" w:hAnsi="Verdana" w:cs="Times New Roman"/>
                <w:sz w:val="20"/>
                <w:szCs w:val="20"/>
              </w:rPr>
              <w:t xml:space="preserve"> com viés e elástico em poliéster liso; Tamanho: 60 cm X 42 cm. Expande devido ao elástico; Material do colete em Poliéster Liso: Viés tecido </w:t>
            </w:r>
            <w:proofErr w:type="spellStart"/>
            <w:r w:rsidRPr="001751E2">
              <w:rPr>
                <w:rFonts w:ascii="Verdana" w:hAnsi="Verdana" w:cs="Times New Roman"/>
                <w:sz w:val="20"/>
                <w:szCs w:val="20"/>
              </w:rPr>
              <w:t>helanquinha</w:t>
            </w:r>
            <w:proofErr w:type="spellEnd"/>
            <w:r w:rsidRPr="001751E2">
              <w:rPr>
                <w:rFonts w:ascii="Verdana" w:hAnsi="Verdana" w:cs="Times New Roman"/>
                <w:sz w:val="20"/>
                <w:szCs w:val="20"/>
              </w:rPr>
              <w:t>;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BE575" w14:textId="1D65ACD9" w:rsidR="00BB21C1" w:rsidRPr="004B0F50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6497" w14:textId="60A4BF78" w:rsidR="00BB21C1" w:rsidRPr="004B0F50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5B957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1932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21C1" w14:paraId="7DA6975E" w14:textId="77777777" w:rsidTr="00026FA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60B4A" w14:textId="273C397D" w:rsidR="00BB21C1" w:rsidRPr="00934595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D470C" w14:textId="77777777" w:rsidR="00BB21C1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</w:rPr>
              <w:t>CONE PRATO DEMARCATÓRIO – CHAPÉU CHINÊS</w:t>
            </w:r>
          </w:p>
          <w:p w14:paraId="019BE7DC" w14:textId="784B6774" w:rsidR="00BB21C1" w:rsidRPr="00B73D1B" w:rsidRDefault="00BB21C1" w:rsidP="00BB2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341F">
              <w:rPr>
                <w:rFonts w:ascii="Verdana" w:hAnsi="Verdana" w:cs="Times New Roman"/>
                <w:sz w:val="20"/>
                <w:szCs w:val="20"/>
              </w:rPr>
              <w:t xml:space="preserve">medidas aproximadas: Largura: 18 Cm </w:t>
            </w:r>
            <w:proofErr w:type="gramStart"/>
            <w:r w:rsidRPr="001A341F">
              <w:rPr>
                <w:rFonts w:ascii="Verdana" w:hAnsi="Verdana" w:cs="Times New Roman"/>
                <w:sz w:val="20"/>
                <w:szCs w:val="20"/>
              </w:rPr>
              <w:t>x  Altura</w:t>
            </w:r>
            <w:proofErr w:type="gramEnd"/>
            <w:r w:rsidRPr="001A341F">
              <w:rPr>
                <w:rFonts w:ascii="Verdana" w:hAnsi="Verdana" w:cs="Times New Roman"/>
                <w:sz w:val="20"/>
                <w:szCs w:val="20"/>
              </w:rPr>
              <w:t>: 6 cm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A8B75" w14:textId="2B52591A" w:rsidR="00BB21C1" w:rsidRPr="004B0F50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4EB9B" w14:textId="1131139D" w:rsidR="00BB21C1" w:rsidRPr="004B0F50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9864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5EA34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21C1" w14:paraId="1A0930CA" w14:textId="77777777" w:rsidTr="00026FA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9E01D" w14:textId="6D22F7ED" w:rsidR="00BB21C1" w:rsidRPr="00934595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CD402" w14:textId="77777777" w:rsidR="00BB21C1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</w:rPr>
              <w:t>ESCADA DE AGILIDADE PARA TREINAMENTO ESPORTIVO – 6 METROS</w:t>
            </w:r>
          </w:p>
          <w:p w14:paraId="44E7B930" w14:textId="6FEE4F21" w:rsidR="00BB21C1" w:rsidRPr="00B73D1B" w:rsidRDefault="00BB21C1" w:rsidP="00BB2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341F">
              <w:rPr>
                <w:rFonts w:ascii="Verdana" w:hAnsi="Verdana" w:cs="Times New Roman"/>
                <w:sz w:val="20"/>
                <w:szCs w:val="20"/>
              </w:rPr>
              <w:t>Distância entre degraus: 50 cm.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83BA2" w14:textId="22CA275B" w:rsidR="00BB21C1" w:rsidRPr="004B0F50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47D7C" w14:textId="4054A62D" w:rsidR="00BB21C1" w:rsidRPr="004B0F50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CA66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7886A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21C1" w14:paraId="63A9610A" w14:textId="77777777" w:rsidTr="00026FA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1669C" w14:textId="7581A85C" w:rsidR="00BB21C1" w:rsidRPr="00934595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A5579" w14:textId="245E8F50" w:rsidR="00BB21C1" w:rsidRPr="00B73D1B" w:rsidRDefault="00BB21C1" w:rsidP="00BB2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</w:rPr>
              <w:t>JOGO DE DOMINÓ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DE4E4" w14:textId="0A77D734" w:rsidR="00BB21C1" w:rsidRPr="004B0F50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JOGO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2C1D0" w14:textId="3287AAFA" w:rsidR="00BB21C1" w:rsidRPr="004B0F50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2313C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C190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21C1" w14:paraId="6980D930" w14:textId="77777777" w:rsidTr="00026FA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CB185" w14:textId="402C08A6" w:rsidR="00BB21C1" w:rsidRPr="00934595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322F1" w14:textId="5AACC04F" w:rsidR="00BB21C1" w:rsidRPr="00B73D1B" w:rsidRDefault="00BB21C1" w:rsidP="00BB2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</w:rPr>
              <w:t>JOGO DE UNO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0597C" w14:textId="19B6FE6E" w:rsidR="00BB21C1" w:rsidRPr="004B0F50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5AD08" w14:textId="1C4B91FD" w:rsidR="00BB21C1" w:rsidRPr="004B0F50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BF495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2C873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21C1" w14:paraId="3F8C1112" w14:textId="77777777" w:rsidTr="00026FA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8F87B" w14:textId="6F7284E0" w:rsidR="00BB21C1" w:rsidRPr="00934595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A8525" w14:textId="77777777" w:rsidR="00BB21C1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</w:rPr>
              <w:t>KIT COM 10 CONES 24CM TREINAMENTO FUNCIONAL CIRCUITO AGILIDADE</w:t>
            </w:r>
          </w:p>
          <w:p w14:paraId="1BB2AC3E" w14:textId="77777777" w:rsidR="00BB21C1" w:rsidRPr="001A341F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A341F">
              <w:rPr>
                <w:rFonts w:ascii="Verdana" w:hAnsi="Verdana" w:cs="Times New Roman"/>
                <w:sz w:val="20"/>
                <w:szCs w:val="20"/>
              </w:rPr>
              <w:t>Cone agilidade Funcional PVC</w:t>
            </w:r>
          </w:p>
          <w:p w14:paraId="30868B29" w14:textId="77777777" w:rsidR="00BB21C1" w:rsidRPr="001A341F" w:rsidRDefault="00BB21C1" w:rsidP="00BB21C1">
            <w:pPr>
              <w:widowControl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A341F">
              <w:rPr>
                <w:rFonts w:ascii="Verdana" w:hAnsi="Verdana" w:cs="Times New Roman"/>
                <w:sz w:val="20"/>
                <w:szCs w:val="20"/>
              </w:rPr>
              <w:t xml:space="preserve">Cores: Variadas </w:t>
            </w:r>
            <w:proofErr w:type="gramStart"/>
            <w:r w:rsidRPr="001A341F">
              <w:rPr>
                <w:rFonts w:ascii="Verdana" w:hAnsi="Verdana" w:cs="Times New Roman"/>
                <w:sz w:val="20"/>
                <w:szCs w:val="20"/>
              </w:rPr>
              <w:t>( Laranja</w:t>
            </w:r>
            <w:proofErr w:type="gramEnd"/>
            <w:r w:rsidRPr="001A341F">
              <w:rPr>
                <w:rFonts w:ascii="Verdana" w:hAnsi="Verdana" w:cs="Times New Roman"/>
                <w:sz w:val="20"/>
                <w:szCs w:val="20"/>
              </w:rPr>
              <w:t xml:space="preserve"> / </w:t>
            </w:r>
            <w:proofErr w:type="spellStart"/>
            <w:r w:rsidRPr="001A341F">
              <w:rPr>
                <w:rFonts w:ascii="Verdana" w:hAnsi="Verdana" w:cs="Times New Roman"/>
                <w:sz w:val="20"/>
                <w:szCs w:val="20"/>
              </w:rPr>
              <w:t>Limao</w:t>
            </w:r>
            <w:proofErr w:type="spellEnd"/>
            <w:r w:rsidRPr="001A341F">
              <w:rPr>
                <w:rFonts w:ascii="Verdana" w:hAnsi="Verdana" w:cs="Times New Roman"/>
                <w:sz w:val="20"/>
                <w:szCs w:val="20"/>
              </w:rPr>
              <w:t xml:space="preserve"> / Azul / Amarelo e Vermelho );</w:t>
            </w:r>
          </w:p>
          <w:p w14:paraId="4C014BB1" w14:textId="3495660F" w:rsidR="00BB21C1" w:rsidRPr="00B73D1B" w:rsidRDefault="00BB21C1" w:rsidP="00BB2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341F">
              <w:rPr>
                <w:rFonts w:ascii="Verdana" w:hAnsi="Verdana" w:cs="Times New Roman"/>
                <w:sz w:val="20"/>
                <w:szCs w:val="20"/>
              </w:rPr>
              <w:t xml:space="preserve">dimensões aproximadas:  a base tem 13,5 cm de largura e é de </w:t>
            </w:r>
            <w:proofErr w:type="spellStart"/>
            <w:r w:rsidRPr="001A341F">
              <w:rPr>
                <w:rFonts w:ascii="Verdana" w:hAnsi="Verdana" w:cs="Times New Roman"/>
                <w:sz w:val="20"/>
                <w:szCs w:val="20"/>
              </w:rPr>
              <w:t>pvc</w:t>
            </w:r>
            <w:proofErr w:type="spellEnd"/>
            <w:r w:rsidRPr="001A341F">
              <w:rPr>
                <w:rFonts w:ascii="Verdana" w:hAnsi="Verdana" w:cs="Times New Roman"/>
                <w:sz w:val="20"/>
                <w:szCs w:val="20"/>
              </w:rPr>
              <w:t>.  Altura: 24 cm;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1AA4D" w14:textId="1A2C4A17" w:rsidR="00BB21C1" w:rsidRPr="004B0F50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F467A" w14:textId="30230A28" w:rsidR="00BB21C1" w:rsidRPr="004B0F50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B5DA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02583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21C1" w14:paraId="28394C51" w14:textId="77777777" w:rsidTr="00026FA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38292" w14:textId="6C0B5ADB" w:rsidR="00BB21C1" w:rsidRPr="00934595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4BE8F" w14:textId="62790FD5" w:rsidR="00BB21C1" w:rsidRPr="00B73D1B" w:rsidRDefault="00BB21C1" w:rsidP="00BB21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  <w:u w:val="single"/>
              </w:rPr>
              <w:t>TABULEIRO COMPLETO DE JOGO DE DAMA (OFICIAL)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F2B2C" w14:textId="4B49640B" w:rsidR="00BB21C1" w:rsidRPr="004B0F50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8174E" w14:textId="598FC6B9" w:rsidR="00BB21C1" w:rsidRPr="004B0F50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2E51A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BE127" w14:textId="77777777" w:rsidR="00BB21C1" w:rsidRPr="00C8527C" w:rsidRDefault="00BB21C1" w:rsidP="00BB21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6FAD" w14:paraId="3C653DC5" w14:textId="77777777" w:rsidTr="00026FAD">
        <w:trPr>
          <w:trHeight w:val="456"/>
        </w:trPr>
        <w:tc>
          <w:tcPr>
            <w:tcW w:w="6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925BB" w14:textId="77777777" w:rsidR="00026FAD" w:rsidRPr="00934595" w:rsidRDefault="00026FAD" w:rsidP="00026FA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TOTAL GERAL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94769" w14:textId="77777777" w:rsidR="00026FAD" w:rsidRDefault="00026FAD" w:rsidP="00026F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1947C0" w14:textId="77777777" w:rsidR="004F45D1" w:rsidRDefault="004F45D1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5561E" w14:textId="75F08488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completo para pagamento: tais como número do banco, número da agência, se conta corrente ou poupança e número da conta.</w:t>
      </w:r>
      <w:r w:rsidR="003457BD">
        <w:rPr>
          <w:rFonts w:ascii="Times New Roman" w:hAnsi="Times New Roman" w:cs="Times New Roman"/>
          <w:sz w:val="24"/>
          <w:szCs w:val="24"/>
        </w:rPr>
        <w:t xml:space="preserve"> (Opcional)</w:t>
      </w:r>
    </w:p>
    <w:p w14:paraId="6985C138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 que em nossa proposta compreende a integralidade dos custos para atendimento dos direitos trabalhistas assegurados na Constituição Federal, nas leis trabalhistas, nas normas infralegais, nas convenções coletivas de trabalho e nos termos de ajustamento de conduta vigentes nesta data.</w:t>
      </w:r>
    </w:p>
    <w:p w14:paraId="4B527927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</w:t>
      </w:r>
      <w:r>
        <w:rPr>
          <w:rFonts w:ascii="Times New Roman" w:hAnsi="Times New Roman" w:cs="Times New Roman"/>
          <w:sz w:val="24"/>
          <w:szCs w:val="24"/>
        </w:rPr>
        <w:t xml:space="preserve"> que estamos cientes, aceitamos e nos submetemos a todas as regras do presente edital</w:t>
      </w:r>
    </w:p>
    <w:p w14:paraId="35FEB804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Validade da proposta: 60 (sessenta) dias.</w:t>
      </w:r>
    </w:p>
    <w:p w14:paraId="07E64C0C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000CA0" w14:textId="77777777" w:rsidR="007C028E" w:rsidRDefault="007C028E" w:rsidP="00026FAD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..............................., ............ de ............................ de 2025.</w:t>
      </w:r>
    </w:p>
    <w:p w14:paraId="01F12CAC" w14:textId="77777777" w:rsidR="007C028E" w:rsidRDefault="007C028E" w:rsidP="00026FAD">
      <w:pPr>
        <w:pStyle w:val="Ttulo30"/>
        <w:widowControl w:val="0"/>
        <w:rPr>
          <w:b w:val="0"/>
          <w:sz w:val="24"/>
          <w:szCs w:val="24"/>
          <w:lang w:val="pt-BR"/>
        </w:rPr>
      </w:pPr>
    </w:p>
    <w:p w14:paraId="1C4B6E18" w14:textId="77777777" w:rsidR="007C028E" w:rsidRDefault="007C028E" w:rsidP="00026FAD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____________________________________</w:t>
      </w:r>
    </w:p>
    <w:p w14:paraId="14CB5DA0" w14:textId="77777777" w:rsidR="007C028E" w:rsidRDefault="007C028E" w:rsidP="00026FAD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Nome e assinatura do representante legal</w:t>
      </w:r>
    </w:p>
    <w:p w14:paraId="58D37181" w14:textId="77777777" w:rsidR="007C028E" w:rsidRDefault="007C028E" w:rsidP="00026FAD">
      <w:pPr>
        <w:pStyle w:val="Ttulo30"/>
        <w:widowControl w:val="0"/>
        <w:rPr>
          <w:b w:val="0"/>
          <w:sz w:val="22"/>
          <w:szCs w:val="22"/>
          <w:lang w:val="pt-BR"/>
        </w:rPr>
      </w:pPr>
      <w:r>
        <w:rPr>
          <w:b w:val="0"/>
          <w:sz w:val="24"/>
          <w:szCs w:val="24"/>
          <w:lang w:val="pt-BR"/>
        </w:rPr>
        <w:t>RG nº...........................</w:t>
      </w:r>
    </w:p>
    <w:p w14:paraId="77742A53" w14:textId="77777777" w:rsidR="004F45D1" w:rsidRPr="004F45D1" w:rsidRDefault="004F45D1" w:rsidP="00026FAD">
      <w:pPr>
        <w:pStyle w:val="Corpodetexto"/>
        <w:widowControl w:val="0"/>
        <w:rPr>
          <w:lang w:val="pt-BR"/>
        </w:rPr>
      </w:pPr>
    </w:p>
    <w:p w14:paraId="669E3D39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bookmarkStart w:id="5" w:name="_Hlk197675956"/>
      <w:r>
        <w:rPr>
          <w:rFonts w:ascii="Times New Roman" w:hAnsi="Times New Roman" w:cs="Times New Roman"/>
          <w:b/>
          <w:u w:val="single"/>
        </w:rPr>
        <w:t>PELO PROPONENTE</w:t>
      </w:r>
      <w:r>
        <w:rPr>
          <w:rFonts w:ascii="Times New Roman" w:hAnsi="Times New Roman" w:cs="Times New Roman"/>
          <w:b/>
        </w:rPr>
        <w:t>:</w:t>
      </w:r>
    </w:p>
    <w:p w14:paraId="5F9F8ED1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___________________________________________________________________</w:t>
      </w:r>
    </w:p>
    <w:p w14:paraId="0736E356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 xml:space="preserve"> (exemplo: Sócio administrador, procurador etc.):____________________________________</w:t>
      </w:r>
      <w:r w:rsidR="003457BD">
        <w:rPr>
          <w:rFonts w:ascii="Times New Roman" w:hAnsi="Times New Roman" w:cs="Times New Roman"/>
        </w:rPr>
        <w:t>_</w:t>
      </w:r>
    </w:p>
    <w:p w14:paraId="5FBC13EF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CPF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  <w:b/>
        </w:rPr>
        <w:tab/>
        <w:t xml:space="preserve">    </w:t>
      </w:r>
      <w:r w:rsidR="003457B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  <w:t>RG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</w:t>
      </w:r>
      <w:r w:rsidR="003457BD"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4D55B2C8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Endereço residencial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  <w:i/>
        </w:rPr>
        <w:t>_______________________________________________________</w:t>
      </w:r>
    </w:p>
    <w:p w14:paraId="6BB87F44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Cidade e estado: </w:t>
      </w:r>
      <w:r w:rsidRPr="003457BD">
        <w:rPr>
          <w:rFonts w:ascii="Times New Roman" w:hAnsi="Times New Roman" w:cs="Times New Roman"/>
        </w:rPr>
        <w:t xml:space="preserve">__________________________________________ </w:t>
      </w:r>
      <w:r>
        <w:rPr>
          <w:rFonts w:ascii="Times New Roman" w:hAnsi="Times New Roman" w:cs="Times New Roman"/>
          <w:b/>
        </w:rPr>
        <w:t>CEP</w:t>
      </w:r>
      <w:r w:rsidRPr="003457BD">
        <w:rPr>
          <w:rFonts w:ascii="Times New Roman" w:hAnsi="Times New Roman" w:cs="Times New Roman"/>
        </w:rPr>
        <w:t>____________________</w:t>
      </w:r>
      <w:r w:rsidR="003457BD">
        <w:rPr>
          <w:rFonts w:ascii="Times New Roman" w:hAnsi="Times New Roman" w:cs="Times New Roman"/>
        </w:rPr>
        <w:t>_</w:t>
      </w:r>
    </w:p>
    <w:p w14:paraId="1FF74107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institucional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________________________________________________________________</w:t>
      </w:r>
      <w:r w:rsidR="003457BD"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6B865D9E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pessoal</w:t>
      </w:r>
      <w:r>
        <w:rPr>
          <w:rFonts w:ascii="Times New Roman" w:hAnsi="Times New Roman" w:cs="Times New Roman"/>
        </w:rPr>
        <w:t>:</w:t>
      </w:r>
      <w:r w:rsidR="003457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</w:t>
      </w:r>
      <w:r w:rsidR="003457BD">
        <w:rPr>
          <w:rFonts w:ascii="Times New Roman" w:hAnsi="Times New Roman" w:cs="Times New Roman"/>
        </w:rPr>
        <w:t>_</w:t>
      </w:r>
    </w:p>
    <w:p w14:paraId="1CC25975" w14:textId="77777777" w:rsidR="007C028E" w:rsidRPr="003457BD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Telefone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(________) _____________________________</w:t>
      </w:r>
    </w:p>
    <w:bookmarkEnd w:id="5"/>
    <w:p w14:paraId="66EE9613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0360F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6D184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0764A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6DDB6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44703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52B43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975C5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7C488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B778F" w14:textId="77777777" w:rsidR="00D91F32" w:rsidRDefault="00D91F32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6A733" w14:textId="77777777" w:rsidR="00D91F32" w:rsidRDefault="00D91F32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95247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64649" w14:textId="77777777" w:rsidR="00D91F32" w:rsidRDefault="00D91F32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325DA" w14:textId="58CF41A5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63700" w14:textId="4590B9F2" w:rsidR="005D4574" w:rsidRDefault="005D4574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A6363" w14:textId="4703AB13" w:rsidR="00861B9A" w:rsidRDefault="00861B9A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6D722" w14:textId="41274116" w:rsidR="00861B9A" w:rsidRDefault="00861B9A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8CBAD" w14:textId="78AA67CA" w:rsidR="00A626D3" w:rsidRDefault="00A626D3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C9636" w14:textId="46FB69C3" w:rsidR="00A626D3" w:rsidRDefault="00A626D3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53701" w14:textId="66EC010B" w:rsidR="00A626D3" w:rsidRDefault="00A626D3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1017B" w14:textId="66D2702C" w:rsidR="00A626D3" w:rsidRDefault="00A626D3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6336F" w14:textId="3E88A5EB" w:rsidR="00A626D3" w:rsidRDefault="00A626D3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1F447" w14:textId="659130F0" w:rsidR="004F45D1" w:rsidRDefault="004F45D1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F5C27" w14:textId="7E4F0C65" w:rsidR="004F45D1" w:rsidRDefault="004F45D1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B82CA" w14:textId="1DF56237" w:rsidR="004F45D1" w:rsidRDefault="004F45D1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5A1DC" w14:textId="77777777" w:rsidR="004F45D1" w:rsidRDefault="004F45D1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84954" w14:textId="18ED980A" w:rsidR="00861B9A" w:rsidRDefault="00861B9A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E737F" w14:textId="6FD1D45B" w:rsidR="00026FAD" w:rsidRDefault="00026FAD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CA5C3" w14:textId="4461FDBE" w:rsidR="00026FAD" w:rsidRDefault="00026FAD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E7B08" w14:textId="77777777" w:rsidR="00BB21C1" w:rsidRDefault="00BB21C1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6" w:name="Anexo_3"/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392FF30A" w14:textId="7BC7810B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ANEXO III</w:t>
      </w:r>
    </w:p>
    <w:p w14:paraId="7F8B8E1C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7D351" w14:textId="131C7536" w:rsidR="007C028E" w:rsidRDefault="007C028E" w:rsidP="005977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MODELO DECLARAÇÕES (FASE HABILITAÇÃO) PREGÃO ELETRÔNICO </w:t>
      </w:r>
      <w:r w:rsidR="00537E25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CE03E3">
        <w:rPr>
          <w:rFonts w:ascii="Times New Roman" w:hAnsi="Times New Roman" w:cs="Times New Roman"/>
          <w:b/>
          <w:bCs/>
          <w:sz w:val="24"/>
          <w:szCs w:val="24"/>
        </w:rPr>
        <w:t>083/2025</w:t>
      </w:r>
    </w:p>
    <w:p w14:paraId="1DD289BE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B0428" w14:textId="567EC622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___________________ (nome completo), representante legal da empresa _____________________ (denominação da pessoa jurídica), participante do </w:t>
      </w:r>
      <w:r w:rsidR="009E4242">
        <w:rPr>
          <w:rFonts w:ascii="Times New Roman" w:hAnsi="Times New Roman" w:cs="Times New Roman"/>
          <w:sz w:val="24"/>
          <w:szCs w:val="24"/>
        </w:rPr>
        <w:t>Pregão Eletrônico</w:t>
      </w:r>
      <w:r>
        <w:rPr>
          <w:rFonts w:ascii="Times New Roman" w:hAnsi="Times New Roman" w:cs="Times New Roman"/>
          <w:sz w:val="24"/>
          <w:szCs w:val="24"/>
        </w:rPr>
        <w:t xml:space="preserve"> nº </w:t>
      </w:r>
      <w:r w:rsidR="00CE03E3">
        <w:rPr>
          <w:rFonts w:ascii="Times New Roman" w:hAnsi="Times New Roman" w:cs="Times New Roman"/>
          <w:sz w:val="24"/>
          <w:szCs w:val="24"/>
        </w:rPr>
        <w:t>083/2025</w:t>
      </w:r>
      <w:r>
        <w:rPr>
          <w:rFonts w:ascii="Times New Roman" w:hAnsi="Times New Roman" w:cs="Times New Roman"/>
          <w:sz w:val="24"/>
          <w:szCs w:val="24"/>
        </w:rPr>
        <w:t xml:space="preserve">, da Prefeitura Municipal da Estância Turística de Ibitinga, </w:t>
      </w:r>
      <w:r w:rsidR="00B439F8" w:rsidRPr="009E4242">
        <w:rPr>
          <w:rFonts w:ascii="Times New Roman" w:hAnsi="Times New Roman" w:cs="Times New Roman"/>
          <w:b/>
          <w:sz w:val="24"/>
          <w:szCs w:val="24"/>
        </w:rPr>
        <w:t>DECLARO</w:t>
      </w:r>
      <w:r>
        <w:rPr>
          <w:rFonts w:ascii="Times New Roman" w:hAnsi="Times New Roman" w:cs="Times New Roman"/>
          <w:sz w:val="24"/>
          <w:szCs w:val="24"/>
        </w:rPr>
        <w:t xml:space="preserve">, sob as penas da lei: </w:t>
      </w:r>
    </w:p>
    <w:p w14:paraId="28DB4CF9" w14:textId="77777777" w:rsidR="007C028E" w:rsidRDefault="007C028E" w:rsidP="00026FA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Nos termos do </w:t>
      </w:r>
      <w:hyperlink r:id="rId8" w:anchor=":~:text=VI%20%2D%20o%20cumprimento%20do%20disposto%20no%20inciso%20XXXIII%20do%20art.%207%C2%BA%20da%20Constitui%C3%A7%C3%A3o%20Federal.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VI, do art. 68, da Lei Federal nº 14.133, de 01 de abril de 2021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 empresa encontra-se em situação regular perante o Ministério do Trabalho, no que se refere à observância do disposto no </w:t>
      </w:r>
      <w:hyperlink r:id="rId9" w:anchor="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XXXIII, do art. 7º, da Constituição Federal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0024A927" w14:textId="77777777" w:rsidR="007C028E" w:rsidRDefault="007C028E" w:rsidP="00026FA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Está ciente da obrigação de manter o endereço e contatos (telefone e e-mail) da empresa atualizado junto a Prefeitura do Município de Ibitinga, e de que as notificações e comunicações formais decorrentes da execução do contrato serão efetuadas no endereço e contatos informados. Caso a empresa não seja encontrada, será notificada pelo Diário Oficial Eletrônico da Estância Turística de Ibitinga. </w:t>
      </w:r>
    </w:p>
    <w:p w14:paraId="1979F597" w14:textId="77777777" w:rsidR="007C028E" w:rsidRDefault="007C028E" w:rsidP="00026FAD">
      <w:pPr>
        <w:pStyle w:val="PargrafodaLista"/>
        <w:widowControl w:val="0"/>
        <w:autoSpaceDE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Não foi declarada inidônea ou impedida para licitar ou contratar com a Administração Pública e que, até a presente data, inexistem fatos impeditivos para sua habilitação no presente processo, estando ciente da obrigatoriedade de declarar ocorrências posteriores.</w:t>
      </w:r>
    </w:p>
    <w:p w14:paraId="76CF7314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Que não celebramos contratos com a Administração Pública cujos valores somados extrapolem a receita bruta máxima admitida para fins de enquadramento como empresa de pequeno porte.</w:t>
      </w:r>
    </w:p>
    <w:p w14:paraId="0F7EAA94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Atendimento exato ao disposto no edital independente de sua descrição detalhada nesta proposta.</w:t>
      </w:r>
    </w:p>
    <w:p w14:paraId="0962B36E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Que a proposta econômica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 (</w:t>
      </w:r>
      <w:hyperlink r:id="rId10" w:anchor=":~:text=%C2%A7%201%C2%BA%20Constar%C3%A1%20do,entrega%20das%20propostas." w:history="1">
        <w:r>
          <w:rPr>
            <w:rStyle w:val="Hyperlink"/>
            <w:rFonts w:ascii="Times New Roman" w:hAnsi="Times New Roman" w:cs="Times New Roman"/>
            <w:sz w:val="24"/>
            <w:szCs w:val="24"/>
            <w:lang w:eastAsia="ar-SA"/>
          </w:rPr>
          <w:t>art. 63, § 1º, Lei Federal nº 14.133, de 1º de abril de 2021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2A8A3743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F3E04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..............................., ............ de ............................ de 2025.</w:t>
      </w:r>
    </w:p>
    <w:p w14:paraId="6C2D561C" w14:textId="224D4ECF" w:rsidR="005D4574" w:rsidRDefault="005D4574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D51E90" w14:textId="77777777" w:rsidR="005D4574" w:rsidRDefault="005D4574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CF7AAA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1A19AE1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 do representante legal</w:t>
      </w:r>
    </w:p>
    <w:p w14:paraId="5FBFA2BF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 nº...........................</w:t>
      </w:r>
      <w:bookmarkEnd w:id="6"/>
    </w:p>
    <w:p w14:paraId="45F40D79" w14:textId="77777777" w:rsidR="005977F5" w:rsidRDefault="005977F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4DF6B4" w14:textId="77777777" w:rsidR="005977F5" w:rsidRDefault="005977F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ACDE094" w14:textId="77777777" w:rsidR="00BB21C1" w:rsidRDefault="00BB21C1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7" w:name="Anexo_4"/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F1EB7FC" w14:textId="77777777" w:rsidR="007C028E" w:rsidRPr="00E2585D" w:rsidRDefault="007C028E" w:rsidP="00026FAD">
      <w:pPr>
        <w:pStyle w:val="Recuodecorpodetexto23"/>
        <w:widowControl w:val="0"/>
        <w:ind w:right="-1" w:firstLine="0"/>
        <w:jc w:val="center"/>
        <w:rPr>
          <w:b/>
          <w:bCs/>
          <w:sz w:val="26"/>
          <w:szCs w:val="26"/>
          <w:shd w:val="clear" w:color="auto" w:fill="FFFFFF"/>
          <w:lang w:val="x-none"/>
        </w:rPr>
      </w:pPr>
      <w:bookmarkStart w:id="8" w:name="Anexo_V"/>
      <w:bookmarkEnd w:id="7"/>
      <w:bookmarkEnd w:id="0"/>
      <w:r w:rsidRPr="00E2585D">
        <w:rPr>
          <w:b/>
          <w:bCs/>
          <w:sz w:val="26"/>
          <w:szCs w:val="26"/>
          <w:shd w:val="clear" w:color="auto" w:fill="FFFFFF"/>
        </w:rPr>
        <w:lastRenderedPageBreak/>
        <w:t>ANEXO V</w:t>
      </w:r>
    </w:p>
    <w:p w14:paraId="48850DAC" w14:textId="77777777" w:rsidR="007C028E" w:rsidRPr="00E2585D" w:rsidRDefault="007C028E" w:rsidP="00026FA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shd w:val="clear" w:color="auto" w:fill="FFFFFF"/>
          <w:lang w:val="x-none"/>
        </w:rPr>
      </w:pPr>
    </w:p>
    <w:p w14:paraId="563D6FE4" w14:textId="54973C93" w:rsidR="008E1F03" w:rsidRDefault="007C028E" w:rsidP="00026FA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6"/>
          <w:szCs w:val="26"/>
        </w:rPr>
      </w:pP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D</w:t>
      </w: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  <w:lang w:val="x-none"/>
        </w:rPr>
        <w:t xml:space="preserve">ECLARAÇÃO DE ENQUADRAMENTO COMO </w:t>
      </w:r>
      <w:r w:rsidR="008E1F03"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MICROEMPRESAS,</w:t>
      </w:r>
      <w:r w:rsid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 </w:t>
      </w:r>
      <w:r w:rsidR="008E1F03"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EMPRESAS DE PEQUENO PORTE E </w:t>
      </w:r>
      <w:r w:rsidR="00677239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EQUIPARADAS</w:t>
      </w:r>
      <w:r w:rsidR="008E1F03" w:rsidRPr="008E1F03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 xml:space="preserve"> </w:t>
      </w:r>
    </w:p>
    <w:p w14:paraId="10DDA33E" w14:textId="65F72B1A" w:rsidR="007C028E" w:rsidRDefault="007C028E" w:rsidP="00026FAD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(Em papel timbrado ou com identificação do licitante)</w:t>
      </w:r>
    </w:p>
    <w:p w14:paraId="21CC408A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4BEC2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7C028E" w14:paraId="337A83D4" w14:textId="77777777" w:rsidTr="009F07CA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DD0A" w14:textId="77777777" w:rsidR="007C028E" w:rsidRDefault="007C028E" w:rsidP="00026FAD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ATENÇÃO: ESTA DECLARAÇÃO DEVE SER APRESENTADA APENAS POR LICITANTES QUE</w:t>
            </w:r>
            <w:r w:rsidR="00E25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ESTEJAM ENQUADRADOS CONFORME ACIMA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NOS TERMOS DO EDITAL.</w:t>
            </w:r>
          </w:p>
        </w:tc>
      </w:tr>
    </w:tbl>
    <w:p w14:paraId="7E202285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D94599" w14:textId="0D62E50B" w:rsidR="003C7405" w:rsidRDefault="003C7405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798C90" w14:textId="77777777" w:rsidR="003C7405" w:rsidRDefault="003C7405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125671" w14:textId="77777777" w:rsidR="003C7405" w:rsidRDefault="003C7405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8AF6A2" w14:textId="2C0E2D39" w:rsidR="003C7405" w:rsidRPr="003C7405" w:rsidRDefault="003C7405" w:rsidP="00026FAD">
      <w:pPr>
        <w:widowControl w:val="0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Eu,___________________________________________________________, portador do RG nº ________________________e do CPF nº____________________________, representante do licitante_</w:t>
      </w:r>
      <w:r w:rsidR="00A626D3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____________________________________________________ (nome empresarial), interessado em participar do Pregão Eletrônico nº </w:t>
      </w:r>
      <w:r w:rsidR="00CE03E3">
        <w:rPr>
          <w:rFonts w:ascii="Times New Roman" w:eastAsiaTheme="minorHAnsi" w:hAnsi="Times New Roman" w:cs="Times New Roman"/>
          <w:sz w:val="24"/>
          <w:szCs w:val="24"/>
          <w:lang w:eastAsia="en-US"/>
        </w:rPr>
        <w:t>083/2025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Processo n° </w:t>
      </w:r>
      <w:r w:rsidR="007053B6">
        <w:rPr>
          <w:rFonts w:ascii="Times New Roman" w:eastAsiaTheme="minorHAnsi" w:hAnsi="Times New Roman" w:cs="Times New Roman"/>
          <w:sz w:val="24"/>
          <w:szCs w:val="24"/>
          <w:lang w:eastAsia="en-US"/>
        </w:rPr>
        <w:t>7343/2025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B009A0" w:rsidRPr="00B3342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DECLARO</w:t>
      </w:r>
      <w:r w:rsidR="00B009A0"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sob as penas da lei, o enquadramento da empresa na condição de ____________________________, 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nos critérios previstos no </w:t>
      </w:r>
      <w:hyperlink r:id="rId11" w:anchor=":~:text=Art.%C2%A03%C2%BA,caso%2C%20desde%20que%3A" w:history="1">
        <w:r w:rsidRPr="00B33422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art. 3º, da Lei Complementar n° 123, de 14 de dezembro de 2006</w:t>
        </w:r>
      </w:hyperlink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, bem como sua não inclusão nas vedações previstas no mesmo diploma legal.</w:t>
      </w:r>
    </w:p>
    <w:p w14:paraId="7924668F" w14:textId="77777777" w:rsidR="009F07CA" w:rsidRDefault="009F07CA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7F879F" w14:textId="13C2F4C6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505BB" w14:textId="42299A72" w:rsidR="00026FAD" w:rsidRDefault="00026FAD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6D424" w14:textId="77777777" w:rsidR="00026FAD" w:rsidRDefault="00026FAD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2820E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C41BC4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(Local e data).</w:t>
      </w:r>
    </w:p>
    <w:p w14:paraId="266A0F63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DD12FE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2E85CC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CFAFAF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93BED7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0D1805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E176851" w14:textId="0842E4B6" w:rsidR="00677239" w:rsidRDefault="007C028E" w:rsidP="00F01EE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(Nome/assinatura do representante legal)</w:t>
      </w:r>
      <w:bookmarkEnd w:id="8"/>
      <w:bookmarkEnd w:id="1"/>
    </w:p>
    <w:sectPr w:rsidR="00677239" w:rsidSect="000E0C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10" w:right="1134" w:bottom="1531" w:left="1701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9B1C2" w14:textId="77777777" w:rsidR="002E3C02" w:rsidRDefault="002E3C02">
      <w:pPr>
        <w:spacing w:after="0" w:line="240" w:lineRule="auto"/>
      </w:pPr>
      <w:r>
        <w:separator/>
      </w:r>
    </w:p>
  </w:endnote>
  <w:endnote w:type="continuationSeparator" w:id="0">
    <w:p w14:paraId="04B4069D" w14:textId="77777777" w:rsidR="002E3C02" w:rsidRDefault="002E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0"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11">
    <w:panose1 w:val="00000000000000000000"/>
    <w:charset w:val="00"/>
    <w:family w:val="roman"/>
    <w:notTrueType/>
    <w:pitch w:val="default"/>
  </w:font>
  <w:font w:name="Arial MT">
    <w:altName w:val="Arial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IEJL+Arial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E6DC" w14:textId="77777777" w:rsidR="000A3F1B" w:rsidRDefault="000A3F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D24D" w14:textId="39953185" w:rsidR="002E3C02" w:rsidRDefault="002E3C02" w:rsidP="002B10CE">
    <w:pPr>
      <w:pStyle w:val="Rodap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pt-BR" w:eastAsia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E58B" w14:textId="77777777" w:rsidR="000A3F1B" w:rsidRDefault="000A3F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4B26" w14:textId="77777777" w:rsidR="002E3C02" w:rsidRDefault="002E3C02">
      <w:pPr>
        <w:spacing w:after="0" w:line="240" w:lineRule="auto"/>
      </w:pPr>
      <w:r>
        <w:separator/>
      </w:r>
    </w:p>
  </w:footnote>
  <w:footnote w:type="continuationSeparator" w:id="0">
    <w:p w14:paraId="5CEB6DF6" w14:textId="77777777" w:rsidR="002E3C02" w:rsidRDefault="002E3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0E0F" w14:textId="77777777" w:rsidR="000A3F1B" w:rsidRDefault="000A3F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8D198" w14:textId="4CB43D01" w:rsidR="002E3C02" w:rsidRDefault="002E3C02">
    <w:pPr>
      <w:pStyle w:val="Cabealho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187C" w14:textId="77777777" w:rsidR="000A3F1B" w:rsidRDefault="000A3F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pStyle w:val="Item"/>
      <w:lvlText w:val="%1 - 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lowerLetter"/>
      <w:pStyle w:val="alnea"/>
      <w:lvlText w:val="%1)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Inciso"/>
      <w:suff w:val="nothing"/>
      <w:lvlText w:val="%1.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08"/>
        </w:tabs>
        <w:ind w:left="504" w:hanging="50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  <w:b w:val="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7"/>
      <w:numFmt w:val="decimal"/>
      <w:lvlText w:val="%1."/>
      <w:lvlJc w:val="left"/>
      <w:pPr>
        <w:tabs>
          <w:tab w:val="num" w:pos="708"/>
        </w:tabs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708"/>
        </w:tabs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  <w:rPr>
        <w:rFonts w:hint="default"/>
      </w:rPr>
    </w:lvl>
  </w:abstractNum>
  <w:abstractNum w:abstractNumId="7" w15:restartNumberingAfterBreak="0">
    <w:nsid w:val="09AF2561"/>
    <w:multiLevelType w:val="multilevel"/>
    <w:tmpl w:val="4D762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674F76"/>
    <w:multiLevelType w:val="multilevel"/>
    <w:tmpl w:val="714A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6006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59"/>
    <w:rsid w:val="00015400"/>
    <w:rsid w:val="00026FAD"/>
    <w:rsid w:val="000462E4"/>
    <w:rsid w:val="00054DCD"/>
    <w:rsid w:val="00067CDC"/>
    <w:rsid w:val="00074B1E"/>
    <w:rsid w:val="000808B2"/>
    <w:rsid w:val="0008179D"/>
    <w:rsid w:val="000A26B1"/>
    <w:rsid w:val="000A3F1B"/>
    <w:rsid w:val="000B0E87"/>
    <w:rsid w:val="000C6BD5"/>
    <w:rsid w:val="000D72C8"/>
    <w:rsid w:val="000E0CA3"/>
    <w:rsid w:val="000E2DD2"/>
    <w:rsid w:val="000E3679"/>
    <w:rsid w:val="000F247C"/>
    <w:rsid w:val="000F2A65"/>
    <w:rsid w:val="0010366A"/>
    <w:rsid w:val="001044A8"/>
    <w:rsid w:val="00105DC9"/>
    <w:rsid w:val="001072D0"/>
    <w:rsid w:val="001108FE"/>
    <w:rsid w:val="00122CB3"/>
    <w:rsid w:val="00125E59"/>
    <w:rsid w:val="00141FB5"/>
    <w:rsid w:val="00146749"/>
    <w:rsid w:val="0016594F"/>
    <w:rsid w:val="001751E2"/>
    <w:rsid w:val="001833AC"/>
    <w:rsid w:val="00195E4F"/>
    <w:rsid w:val="001A341F"/>
    <w:rsid w:val="001A601D"/>
    <w:rsid w:val="001B1B2F"/>
    <w:rsid w:val="001B3E40"/>
    <w:rsid w:val="001E3B50"/>
    <w:rsid w:val="001E6C77"/>
    <w:rsid w:val="001F76B8"/>
    <w:rsid w:val="00203C08"/>
    <w:rsid w:val="00206263"/>
    <w:rsid w:val="0022070C"/>
    <w:rsid w:val="00226261"/>
    <w:rsid w:val="00230C26"/>
    <w:rsid w:val="00231C35"/>
    <w:rsid w:val="00233658"/>
    <w:rsid w:val="00242A7A"/>
    <w:rsid w:val="00253BE8"/>
    <w:rsid w:val="002542D9"/>
    <w:rsid w:val="00257425"/>
    <w:rsid w:val="00271DB0"/>
    <w:rsid w:val="00275A51"/>
    <w:rsid w:val="00276D9B"/>
    <w:rsid w:val="002772E4"/>
    <w:rsid w:val="0029766C"/>
    <w:rsid w:val="002A6D3A"/>
    <w:rsid w:val="002B10CE"/>
    <w:rsid w:val="002B20BE"/>
    <w:rsid w:val="002E3C02"/>
    <w:rsid w:val="002F1F83"/>
    <w:rsid w:val="00312572"/>
    <w:rsid w:val="00325842"/>
    <w:rsid w:val="00332FB4"/>
    <w:rsid w:val="00344E34"/>
    <w:rsid w:val="003457BD"/>
    <w:rsid w:val="00356270"/>
    <w:rsid w:val="00370F63"/>
    <w:rsid w:val="003740F8"/>
    <w:rsid w:val="003C7405"/>
    <w:rsid w:val="003E2742"/>
    <w:rsid w:val="003F0348"/>
    <w:rsid w:val="0041256B"/>
    <w:rsid w:val="00416E8C"/>
    <w:rsid w:val="00417C87"/>
    <w:rsid w:val="00433D04"/>
    <w:rsid w:val="004506B0"/>
    <w:rsid w:val="004613FD"/>
    <w:rsid w:val="00471D53"/>
    <w:rsid w:val="004A04F4"/>
    <w:rsid w:val="004A2CDD"/>
    <w:rsid w:val="004A3675"/>
    <w:rsid w:val="004B0F50"/>
    <w:rsid w:val="004B1F80"/>
    <w:rsid w:val="004D6259"/>
    <w:rsid w:val="004E2EE6"/>
    <w:rsid w:val="004E51D0"/>
    <w:rsid w:val="004F01FF"/>
    <w:rsid w:val="004F45D1"/>
    <w:rsid w:val="0050461A"/>
    <w:rsid w:val="00505FCA"/>
    <w:rsid w:val="00510701"/>
    <w:rsid w:val="00510CF7"/>
    <w:rsid w:val="00537E25"/>
    <w:rsid w:val="00557A88"/>
    <w:rsid w:val="00562C7E"/>
    <w:rsid w:val="005665E5"/>
    <w:rsid w:val="005800D6"/>
    <w:rsid w:val="00583F7A"/>
    <w:rsid w:val="0058696D"/>
    <w:rsid w:val="00591B9E"/>
    <w:rsid w:val="005977F5"/>
    <w:rsid w:val="005A260A"/>
    <w:rsid w:val="005A2F73"/>
    <w:rsid w:val="005C4CB5"/>
    <w:rsid w:val="005D4574"/>
    <w:rsid w:val="005D49B3"/>
    <w:rsid w:val="005E4D39"/>
    <w:rsid w:val="005E7A1D"/>
    <w:rsid w:val="00602E35"/>
    <w:rsid w:val="00605AD4"/>
    <w:rsid w:val="0063008B"/>
    <w:rsid w:val="00630606"/>
    <w:rsid w:val="00643E17"/>
    <w:rsid w:val="006511C6"/>
    <w:rsid w:val="00677239"/>
    <w:rsid w:val="006A4A2C"/>
    <w:rsid w:val="006B05E0"/>
    <w:rsid w:val="006F0566"/>
    <w:rsid w:val="006F105C"/>
    <w:rsid w:val="006F2D4D"/>
    <w:rsid w:val="006F6129"/>
    <w:rsid w:val="006F63E9"/>
    <w:rsid w:val="00703F46"/>
    <w:rsid w:val="007053B6"/>
    <w:rsid w:val="00743D75"/>
    <w:rsid w:val="007516AA"/>
    <w:rsid w:val="00784031"/>
    <w:rsid w:val="007B3AF1"/>
    <w:rsid w:val="007B41A1"/>
    <w:rsid w:val="007B4FD9"/>
    <w:rsid w:val="007B7E27"/>
    <w:rsid w:val="007C028E"/>
    <w:rsid w:val="007C1F52"/>
    <w:rsid w:val="007C2FB6"/>
    <w:rsid w:val="007C4254"/>
    <w:rsid w:val="007C4316"/>
    <w:rsid w:val="007D1D66"/>
    <w:rsid w:val="007D3879"/>
    <w:rsid w:val="008123A9"/>
    <w:rsid w:val="00821814"/>
    <w:rsid w:val="00826EBE"/>
    <w:rsid w:val="0083186C"/>
    <w:rsid w:val="00834E30"/>
    <w:rsid w:val="00850BA5"/>
    <w:rsid w:val="00861B9A"/>
    <w:rsid w:val="008640FB"/>
    <w:rsid w:val="008664AA"/>
    <w:rsid w:val="00885E45"/>
    <w:rsid w:val="00887F37"/>
    <w:rsid w:val="00891ED0"/>
    <w:rsid w:val="008A794E"/>
    <w:rsid w:val="008B000D"/>
    <w:rsid w:val="008C3666"/>
    <w:rsid w:val="008C535C"/>
    <w:rsid w:val="008D54B2"/>
    <w:rsid w:val="008E0EA5"/>
    <w:rsid w:val="008E1F03"/>
    <w:rsid w:val="008E3B4A"/>
    <w:rsid w:val="008F1676"/>
    <w:rsid w:val="008F4F4A"/>
    <w:rsid w:val="00912D40"/>
    <w:rsid w:val="00914767"/>
    <w:rsid w:val="0092680B"/>
    <w:rsid w:val="00934595"/>
    <w:rsid w:val="00936009"/>
    <w:rsid w:val="0094517C"/>
    <w:rsid w:val="009466C6"/>
    <w:rsid w:val="00961C3A"/>
    <w:rsid w:val="00973437"/>
    <w:rsid w:val="009B4301"/>
    <w:rsid w:val="009D1D69"/>
    <w:rsid w:val="009E4242"/>
    <w:rsid w:val="009E57F3"/>
    <w:rsid w:val="009F07CA"/>
    <w:rsid w:val="00A00A7C"/>
    <w:rsid w:val="00A232A6"/>
    <w:rsid w:val="00A25CA9"/>
    <w:rsid w:val="00A31589"/>
    <w:rsid w:val="00A33466"/>
    <w:rsid w:val="00A334FC"/>
    <w:rsid w:val="00A471AB"/>
    <w:rsid w:val="00A614EC"/>
    <w:rsid w:val="00A626D3"/>
    <w:rsid w:val="00A63263"/>
    <w:rsid w:val="00A74677"/>
    <w:rsid w:val="00A85F1B"/>
    <w:rsid w:val="00A960D2"/>
    <w:rsid w:val="00AB23D6"/>
    <w:rsid w:val="00AB2FE6"/>
    <w:rsid w:val="00AB49E4"/>
    <w:rsid w:val="00AB6109"/>
    <w:rsid w:val="00B0067D"/>
    <w:rsid w:val="00B009A0"/>
    <w:rsid w:val="00B17082"/>
    <w:rsid w:val="00B26781"/>
    <w:rsid w:val="00B33422"/>
    <w:rsid w:val="00B37382"/>
    <w:rsid w:val="00B41701"/>
    <w:rsid w:val="00B439F8"/>
    <w:rsid w:val="00B454F0"/>
    <w:rsid w:val="00B5747C"/>
    <w:rsid w:val="00B57653"/>
    <w:rsid w:val="00B6698A"/>
    <w:rsid w:val="00B72710"/>
    <w:rsid w:val="00B73D1B"/>
    <w:rsid w:val="00B828D7"/>
    <w:rsid w:val="00BB1894"/>
    <w:rsid w:val="00BB21C1"/>
    <w:rsid w:val="00BC093A"/>
    <w:rsid w:val="00BE3FFB"/>
    <w:rsid w:val="00BE73AC"/>
    <w:rsid w:val="00C03E28"/>
    <w:rsid w:val="00C159BD"/>
    <w:rsid w:val="00C51618"/>
    <w:rsid w:val="00C53A82"/>
    <w:rsid w:val="00C67060"/>
    <w:rsid w:val="00C768CF"/>
    <w:rsid w:val="00C8527C"/>
    <w:rsid w:val="00C93916"/>
    <w:rsid w:val="00CA452F"/>
    <w:rsid w:val="00CA69A3"/>
    <w:rsid w:val="00CB2171"/>
    <w:rsid w:val="00CC7948"/>
    <w:rsid w:val="00CD43C9"/>
    <w:rsid w:val="00CE03E3"/>
    <w:rsid w:val="00CE2DD3"/>
    <w:rsid w:val="00CF253F"/>
    <w:rsid w:val="00D06D74"/>
    <w:rsid w:val="00D135D7"/>
    <w:rsid w:val="00D225A1"/>
    <w:rsid w:val="00D61F82"/>
    <w:rsid w:val="00D759D2"/>
    <w:rsid w:val="00D91F32"/>
    <w:rsid w:val="00D95CB1"/>
    <w:rsid w:val="00D9624D"/>
    <w:rsid w:val="00DA03A4"/>
    <w:rsid w:val="00DA623E"/>
    <w:rsid w:val="00DB5121"/>
    <w:rsid w:val="00DB6774"/>
    <w:rsid w:val="00DC0690"/>
    <w:rsid w:val="00DC1D02"/>
    <w:rsid w:val="00DC2816"/>
    <w:rsid w:val="00DC4134"/>
    <w:rsid w:val="00DC5B64"/>
    <w:rsid w:val="00DD67D7"/>
    <w:rsid w:val="00DF387F"/>
    <w:rsid w:val="00DF61F8"/>
    <w:rsid w:val="00E2585D"/>
    <w:rsid w:val="00E3708D"/>
    <w:rsid w:val="00E37C36"/>
    <w:rsid w:val="00E40024"/>
    <w:rsid w:val="00E436BF"/>
    <w:rsid w:val="00E4565B"/>
    <w:rsid w:val="00E54459"/>
    <w:rsid w:val="00E5629F"/>
    <w:rsid w:val="00E619E9"/>
    <w:rsid w:val="00E63911"/>
    <w:rsid w:val="00E739A3"/>
    <w:rsid w:val="00E76E03"/>
    <w:rsid w:val="00E94C48"/>
    <w:rsid w:val="00E9571F"/>
    <w:rsid w:val="00EB2446"/>
    <w:rsid w:val="00EB484B"/>
    <w:rsid w:val="00EE4EF3"/>
    <w:rsid w:val="00EE6420"/>
    <w:rsid w:val="00EF05D9"/>
    <w:rsid w:val="00F01EE5"/>
    <w:rsid w:val="00F10425"/>
    <w:rsid w:val="00F36449"/>
    <w:rsid w:val="00F36589"/>
    <w:rsid w:val="00F415D5"/>
    <w:rsid w:val="00F4184A"/>
    <w:rsid w:val="00F45093"/>
    <w:rsid w:val="00F456AB"/>
    <w:rsid w:val="00F47DF5"/>
    <w:rsid w:val="00F75E90"/>
    <w:rsid w:val="00F8140D"/>
    <w:rsid w:val="00F81CF7"/>
    <w:rsid w:val="00F85D4F"/>
    <w:rsid w:val="00F94A4D"/>
    <w:rsid w:val="00FA1451"/>
    <w:rsid w:val="00FB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63157927"/>
  <w15:chartTrackingRefBased/>
  <w15:docId w15:val="{EBAC4796-8934-4CE7-B627-DB5F1918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ind w:left="1701"/>
      <w:jc w:val="center"/>
      <w:outlineLvl w:val="1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 w:line="240" w:lineRule="auto"/>
      <w:ind w:left="567"/>
      <w:outlineLvl w:val="2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left="567"/>
      <w:jc w:val="center"/>
      <w:outlineLvl w:val="3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after="0" w:line="240" w:lineRule="auto"/>
      <w:ind w:left="2124"/>
      <w:jc w:val="center"/>
      <w:outlineLvl w:val="4"/>
    </w:pPr>
    <w:rPr>
      <w:rFonts w:ascii="Arial" w:eastAsia="Times New Roman" w:hAnsi="Arial" w:cs="Arial"/>
      <w:i/>
      <w:szCs w:val="24"/>
      <w:lang w:val="x-non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0" w:line="240" w:lineRule="auto"/>
      <w:ind w:left="567"/>
      <w:jc w:val="center"/>
      <w:outlineLvl w:val="6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after="0" w:line="240" w:lineRule="auto"/>
      <w:ind w:left="539"/>
      <w:jc w:val="both"/>
      <w:outlineLvl w:val="7"/>
    </w:pPr>
    <w:rPr>
      <w:rFonts w:ascii="Bookman Old Style" w:eastAsia="Times New Roman" w:hAnsi="Bookman Old Style" w:cs="Bookman Old Style"/>
      <w:kern w:val="2"/>
      <w:sz w:val="24"/>
      <w:szCs w:val="20"/>
      <w:lang w:val="x-non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after="0" w:line="240" w:lineRule="auto"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2"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cs="Times New Roman"/>
      <w:b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hint="default"/>
      <w:b w:val="0"/>
    </w:rPr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7z2">
    <w:name w:val="WW8Num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7z3">
    <w:name w:val="WW8Num7z3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hint="default"/>
      <w:b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b/>
    </w:rPr>
  </w:style>
  <w:style w:type="character" w:customStyle="1" w:styleId="WW8Num12z0">
    <w:name w:val="WW8Num12z0"/>
    <w:rPr>
      <w:b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hint="default"/>
      <w:b/>
      <w:bCs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b/>
    </w:rPr>
  </w:style>
  <w:style w:type="character" w:customStyle="1" w:styleId="WW8Num16z0">
    <w:name w:val="WW8Num16z0"/>
    <w:rPr>
      <w:rFonts w:hint="default"/>
      <w:b/>
    </w:rPr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13z0">
    <w:name w:val="WW8Num13z0"/>
    <w:rPr>
      <w:rFonts w:ascii="Times New Roman" w:eastAsia="Arial" w:hAnsi="Times New Roman" w:cs="Times New Roman"/>
      <w:sz w:val="23"/>
    </w:rPr>
  </w:style>
  <w:style w:type="character" w:customStyle="1" w:styleId="WW8Num16z1">
    <w:name w:val="WW8Num16z1"/>
    <w:rPr>
      <w:rFonts w:hint="default"/>
      <w:b w:val="0"/>
    </w:rPr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17z2">
    <w:name w:val="WW8Num1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17z3">
    <w:name w:val="WW8Num17z3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Arial" w:hAnsi="Times New Roman" w:cs="Times New Roman"/>
      <w:sz w:val="23"/>
    </w:rPr>
  </w:style>
  <w:style w:type="character" w:customStyle="1" w:styleId="WW8Num22z1">
    <w:name w:val="WW8Num22z1"/>
    <w:rPr>
      <w:rFonts w:ascii="0" w:hAnsi="0" w:cs="0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  <w:b w:val="0"/>
      <w:i w:val="0"/>
    </w:rPr>
  </w:style>
  <w:style w:type="character" w:customStyle="1" w:styleId="WW8Num23z2">
    <w:name w:val="WW8Num23z2"/>
    <w:rPr>
      <w:rFonts w:hint="default"/>
      <w:b w:val="0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b/>
    </w:rPr>
  </w:style>
  <w:style w:type="character" w:customStyle="1" w:styleId="WW8Num26z0">
    <w:name w:val="WW8Num26z0"/>
    <w:rPr>
      <w:rFonts w:ascii="Times New Roman" w:hAnsi="Times New Roman" w:cs="Symbol"/>
    </w:rPr>
  </w:style>
  <w:style w:type="character" w:customStyle="1" w:styleId="WW8Num27z0">
    <w:name w:val="WW8Num27z0"/>
    <w:rPr>
      <w:rFonts w:eastAsia="Batang" w:hint="default"/>
      <w:b w:val="0"/>
      <w:color w:val="000000"/>
      <w:sz w:val="20"/>
    </w:rPr>
  </w:style>
  <w:style w:type="character" w:customStyle="1" w:styleId="WW8Num28z0">
    <w:name w:val="WW8Num28z0"/>
    <w:rPr>
      <w:rFonts w:ascii="Verdana" w:eastAsia="Verdana" w:hAnsi="Verdana" w:cs="Verdana"/>
      <w:b/>
      <w:bCs/>
      <w:spacing w:val="-1"/>
      <w:w w:val="76"/>
      <w:sz w:val="20"/>
      <w:szCs w:val="20"/>
      <w:lang w:val="pt-PT" w:bidi="ar-SA"/>
    </w:rPr>
  </w:style>
  <w:style w:type="character" w:customStyle="1" w:styleId="WW8Num28z1">
    <w:name w:val="WW8Num28z1"/>
    <w:rPr>
      <w:rFonts w:ascii="Symbol" w:hAnsi="Symbol" w:cs="Symbol" w:hint="default"/>
      <w:lang w:val="pt-PT" w:bidi="ar-SA"/>
    </w:rPr>
  </w:style>
  <w:style w:type="character" w:customStyle="1" w:styleId="WW8Num29z0">
    <w:name w:val="WW8Num29z0"/>
    <w:rPr>
      <w:rFonts w:eastAsia="Calibri" w:hint="default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hint="default"/>
      <w:b w:val="0"/>
    </w:rPr>
  </w:style>
  <w:style w:type="character" w:customStyle="1" w:styleId="WW8Num32z0">
    <w:name w:val="WW8Num32z0"/>
    <w:rPr>
      <w:rFonts w:ascii="Times New Roman" w:hAnsi="Times New Roman" w:cs="Symbol"/>
    </w:rPr>
  </w:style>
  <w:style w:type="character" w:customStyle="1" w:styleId="WW8Num32z1">
    <w:name w:val="WW8Num32z1"/>
    <w:rPr>
      <w:rFonts w:ascii="Times New Roman" w:hAnsi="Times New Roman" w:cs="OpenSymbol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  <w:rPr>
      <w:rFonts w:ascii="Times New Roman" w:hAnsi="Times New Roman" w:cs="Courier New"/>
      <w:b/>
      <w:bCs/>
    </w:rPr>
  </w:style>
  <w:style w:type="character" w:customStyle="1" w:styleId="WW8Num35z2">
    <w:name w:val="WW8Num35z2"/>
    <w:rPr>
      <w:rFonts w:ascii="Times New Roman" w:hAnsi="Times New Roman" w:cs="Wingdings"/>
      <w:b/>
      <w:bCs/>
    </w:rPr>
  </w:style>
  <w:style w:type="character" w:customStyle="1" w:styleId="WW8Num35z3">
    <w:name w:val="WW8Num35z3"/>
    <w:rPr>
      <w:rFonts w:ascii="Times New Roman" w:hAnsi="Times New Roman" w:cs="Symbol"/>
      <w:b/>
      <w:bCs/>
    </w:rPr>
  </w:style>
  <w:style w:type="character" w:customStyle="1" w:styleId="WW8Num35z5">
    <w:name w:val="WW8Num35z5"/>
    <w:rPr>
      <w:rFonts w:ascii="Times New Roman" w:hAnsi="Times New Roman" w:cs="Wingdings"/>
    </w:rPr>
  </w:style>
  <w:style w:type="character" w:customStyle="1" w:styleId="WW8Num35z6">
    <w:name w:val="WW8Num35z6"/>
    <w:rPr>
      <w:rFonts w:ascii="Times New Roman" w:hAnsi="Times New Roman" w:cs="Symbol"/>
    </w:rPr>
  </w:style>
  <w:style w:type="character" w:customStyle="1" w:styleId="WW8Num35z7">
    <w:name w:val="WW8Num35z7"/>
    <w:rPr>
      <w:rFonts w:ascii="Times New Roman" w:hAnsi="Times New Roman" w:cs="Courier New"/>
    </w:rPr>
  </w:style>
  <w:style w:type="character" w:customStyle="1" w:styleId="WW8Num36z1">
    <w:name w:val="WW8Num36z1"/>
    <w:rPr>
      <w:rFonts w:eastAsia="Arial"/>
      <w:b/>
      <w:sz w:val="23"/>
      <w:szCs w:val="23"/>
    </w:rPr>
  </w:style>
  <w:style w:type="character" w:customStyle="1" w:styleId="WW8Num37z0">
    <w:name w:val="WW8Num37z0"/>
    <w:rPr>
      <w:rFonts w:hint="default"/>
      <w:lang w:val="pt-PT" w:bidi="pt-PT"/>
    </w:rPr>
  </w:style>
  <w:style w:type="character" w:customStyle="1" w:styleId="WW8Num37z3">
    <w:name w:val="WW8Num37z3"/>
    <w:rPr>
      <w:rFonts w:ascii="Times New Roman" w:eastAsia="Arial" w:hAnsi="Times New Roman" w:cs="Times New Roman" w:hint="default"/>
      <w:b/>
      <w:spacing w:val="-1"/>
      <w:w w:val="100"/>
      <w:sz w:val="22"/>
      <w:szCs w:val="22"/>
      <w:lang w:val="pt-PT" w:bidi="pt-PT"/>
    </w:rPr>
  </w:style>
  <w:style w:type="character" w:customStyle="1" w:styleId="WW8Num38z0">
    <w:name w:val="WW8Num38z0"/>
    <w:rPr>
      <w:rFonts w:ascii="Times New Roman" w:eastAsia="Arial" w:hAnsi="Times New Roman" w:cs="Times New Roman"/>
      <w:b/>
      <w:sz w:val="23"/>
    </w:rPr>
  </w:style>
  <w:style w:type="character" w:customStyle="1" w:styleId="WW8Num38z1">
    <w:name w:val="WW8Num38z1"/>
    <w:rPr>
      <w:rFonts w:ascii="0" w:hAnsi="0" w:cs="0"/>
    </w:rPr>
  </w:style>
  <w:style w:type="character" w:customStyle="1" w:styleId="WW8Num39z0">
    <w:name w:val="WW8Num39z0"/>
    <w:rPr>
      <w:rFonts w:hint="default"/>
      <w:b/>
      <w:u w:val="none"/>
    </w:rPr>
  </w:style>
  <w:style w:type="character" w:customStyle="1" w:styleId="WW8Num40z0">
    <w:name w:val="WW8Num40z0"/>
    <w:rPr>
      <w:rFonts w:hint="default"/>
      <w:w w:val="90"/>
    </w:rPr>
  </w:style>
  <w:style w:type="character" w:customStyle="1" w:styleId="WW8Num41z0">
    <w:name w:val="WW8Num41z0"/>
    <w:rPr>
      <w:rFonts w:ascii="Times New Roman" w:hAnsi="Times New Roman" w:cs="Symbol"/>
    </w:rPr>
  </w:style>
  <w:style w:type="character" w:customStyle="1" w:styleId="WW8Num41z1">
    <w:name w:val="WW8Num41z1"/>
    <w:rPr>
      <w:rFonts w:ascii="Times New Roman" w:hAnsi="Times New Roman" w:cs="OpenSymbol"/>
    </w:rPr>
  </w:style>
  <w:style w:type="character" w:customStyle="1" w:styleId="WW8Num43z0">
    <w:name w:val="WW8Num43z0"/>
    <w:rPr>
      <w:rFonts w:ascii="Times New Roman" w:hAnsi="Times New Roman" w:cs="Symbol"/>
    </w:rPr>
  </w:style>
  <w:style w:type="character" w:customStyle="1" w:styleId="WW8Num43z1">
    <w:name w:val="WW8Num43z1"/>
    <w:rPr>
      <w:rFonts w:ascii="Times New Roman" w:hAnsi="Times New Roman" w:cs="OpenSymbol"/>
    </w:rPr>
  </w:style>
  <w:style w:type="character" w:customStyle="1" w:styleId="WW8Num44z0">
    <w:name w:val="WW8Num44z0"/>
    <w:rPr>
      <w:rFonts w:eastAsia="Batang" w:hint="default"/>
      <w:b w:val="0"/>
      <w:color w:val="000000"/>
    </w:rPr>
  </w:style>
  <w:style w:type="character" w:customStyle="1" w:styleId="WW8Num45z0">
    <w:name w:val="WW8Num45z0"/>
    <w:rPr>
      <w:rFonts w:hint="default"/>
    </w:rPr>
  </w:style>
  <w:style w:type="character" w:customStyle="1" w:styleId="Fontepargpadro7">
    <w:name w:val="Fonte parág. padrão7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2z0">
    <w:name w:val="WW8Num2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z2">
    <w:name w:val="WW8Num4z2"/>
    <w:rPr>
      <w:rFonts w:ascii="Arial" w:eastAsia="Arial" w:hAnsi="Arial" w:cs="Arial" w:hint="default"/>
      <w:b w:val="0"/>
      <w:bCs w:val="0"/>
      <w:i w:val="0"/>
      <w:iCs w:val="0"/>
      <w:w w:val="100"/>
      <w:sz w:val="22"/>
      <w:szCs w:val="22"/>
      <w:lang w:val="pt-PT" w:bidi="ar-SA"/>
    </w:rPr>
  </w:style>
  <w:style w:type="character" w:customStyle="1" w:styleId="WW8Num4z3">
    <w:name w:val="WW8Num4z3"/>
    <w:rPr>
      <w:rFonts w:hint="default"/>
      <w:lang w:val="pt-PT" w:bidi="ar-SA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Fontepargpadro3">
    <w:name w:val="Fonte parág. padrão3"/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2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tulo5Char">
    <w:name w:val="Título 5 Char"/>
    <w:rPr>
      <w:rFonts w:ascii="Arial" w:eastAsia="Times New Roman" w:hAnsi="Arial" w:cs="Arial"/>
      <w:i/>
      <w:sz w:val="22"/>
      <w:szCs w:val="24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8Char">
    <w:name w:val="Título 8 Char"/>
    <w:rPr>
      <w:rFonts w:ascii="Bookman Old Style" w:eastAsia="Times New Roman" w:hAnsi="Bookman Old Style" w:cs="Bookman Old Style"/>
      <w:kern w:val="2"/>
      <w:sz w:val="24"/>
      <w:lang w:eastAsia="zh-CN"/>
    </w:rPr>
  </w:style>
  <w:style w:type="character" w:customStyle="1" w:styleId="Ttulo9Char">
    <w:name w:val="Título 9 Char"/>
    <w:rPr>
      <w:rFonts w:ascii="Times New Roman" w:eastAsia="Times New Roman" w:hAnsi="Times New Roman" w:cs="Times New Roman"/>
      <w:b/>
      <w:bCs/>
      <w:kern w:val="2"/>
      <w:sz w:val="24"/>
      <w:lang w:eastAsia="zh-C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2">
    <w:name w:val="Fonte parág. padrão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3z2">
    <w:name w:val="WW8Num3z2"/>
    <w:rPr>
      <w:color w:val="000000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FollowedHyperlink1">
    <w:name w:val="FollowedHyperlink1"/>
    <w:rPr>
      <w:color w:val="800080"/>
      <w:u w:val="single"/>
    </w:rPr>
  </w:style>
  <w:style w:type="character" w:customStyle="1" w:styleId="Smbolosdenumerao">
    <w:name w:val="Símbolos de numeração"/>
  </w:style>
  <w:style w:type="character" w:customStyle="1" w:styleId="WW-Fontepargpadro">
    <w:name w:val="WW-Fonte parág. padr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N">
    <w:name w:val="N"/>
    <w:rPr>
      <w:b/>
      <w:bCs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SubttuloChar">
    <w:name w:val="Subtítulo Char"/>
    <w:rPr>
      <w:rFonts w:ascii="Arial" w:eastAsia="MS Mincho" w:hAnsi="Arial" w:cs="Tahoma"/>
      <w:i/>
      <w:iCs/>
      <w:kern w:val="2"/>
      <w:sz w:val="28"/>
      <w:szCs w:val="28"/>
      <w:lang w:eastAsia="zh-CN"/>
    </w:rPr>
  </w:style>
  <w:style w:type="character" w:styleId="HiperlinkVisitado">
    <w:name w:val="FollowedHyperlink"/>
    <w:rPr>
      <w:color w:val="954F72"/>
      <w:u w:val="single"/>
    </w:rPr>
  </w:style>
  <w:style w:type="character" w:customStyle="1" w:styleId="PGE-Alteraesdestacadas">
    <w:name w:val="PGE - Alterações destacadas"/>
    <w:rPr>
      <w:rFonts w:ascii="Arial" w:hAnsi="Arial" w:cs="Arial"/>
      <w:b/>
      <w:color w:val="000000"/>
      <w:sz w:val="22"/>
      <w:u w:val="single"/>
    </w:rPr>
  </w:style>
  <w:style w:type="character" w:customStyle="1" w:styleId="Refdecomentrio1">
    <w:name w:val="Ref. de comentário1"/>
    <w:rPr>
      <w:sz w:val="16"/>
    </w:rPr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8"/>
      <w:lang w:val="en-US"/>
    </w:rPr>
  </w:style>
  <w:style w:type="character" w:customStyle="1" w:styleId="fontstyle01">
    <w:name w:val="fontstyle01"/>
    <w:rPr>
      <w:rFonts w:ascii="ArialMT" w:hAnsi="ArialMT" w:cs="ArialMT" w:hint="default"/>
      <w:b w:val="0"/>
      <w:bCs w:val="0"/>
      <w:i w:val="0"/>
      <w:iCs w:val="0"/>
      <w:color w:val="333333"/>
      <w:sz w:val="16"/>
      <w:szCs w:val="16"/>
    </w:rPr>
  </w:style>
  <w:style w:type="character" w:customStyle="1" w:styleId="w8qarf">
    <w:name w:val="w8qarf"/>
    <w:basedOn w:val="Fontepargpadro3"/>
  </w:style>
  <w:style w:type="character" w:customStyle="1" w:styleId="lrzxr">
    <w:name w:val="lrzxr"/>
    <w:basedOn w:val="Fontepargpadro3"/>
  </w:style>
  <w:style w:type="character" w:customStyle="1" w:styleId="wwwT29">
    <w:name w:val="wwwT29"/>
    <w:rPr>
      <w:b w:val="0"/>
      <w:bCs w:val="0"/>
    </w:rPr>
  </w:style>
  <w:style w:type="character" w:customStyle="1" w:styleId="wwwT1">
    <w:name w:val="wwwT1"/>
    <w:rPr>
      <w:b w:val="0"/>
      <w:bCs w:val="0"/>
    </w:rPr>
  </w:style>
  <w:style w:type="character" w:customStyle="1" w:styleId="wwwT7">
    <w:name w:val="wwwT7"/>
    <w:rPr>
      <w:b w:val="0"/>
      <w:bCs w:val="0"/>
    </w:rPr>
  </w:style>
  <w:style w:type="character" w:customStyle="1" w:styleId="wwwT8">
    <w:name w:val="wwwT8"/>
    <w:rPr>
      <w:b w:val="0"/>
      <w:bCs w:val="0"/>
    </w:rPr>
  </w:style>
  <w:style w:type="character" w:customStyle="1" w:styleId="wwwT9">
    <w:name w:val="wwwT9"/>
    <w:rPr>
      <w:b w:val="0"/>
      <w:bCs w:val="0"/>
    </w:rPr>
  </w:style>
  <w:style w:type="character" w:customStyle="1" w:styleId="wwwT10">
    <w:name w:val="wwwT10"/>
    <w:rPr>
      <w:b w:val="0"/>
      <w:bCs w:val="0"/>
    </w:rPr>
  </w:style>
  <w:style w:type="character" w:customStyle="1" w:styleId="wwwT11">
    <w:name w:val="wwwT11"/>
    <w:rPr>
      <w:b w:val="0"/>
      <w:bCs w:val="0"/>
    </w:rPr>
  </w:style>
  <w:style w:type="character" w:customStyle="1" w:styleId="wwwT12">
    <w:name w:val="wwwT12"/>
    <w:rPr>
      <w:b w:val="0"/>
      <w:bCs w:val="0"/>
    </w:rPr>
  </w:style>
  <w:style w:type="character" w:customStyle="1" w:styleId="wwwT13">
    <w:name w:val="wwwT13"/>
    <w:rPr>
      <w:b w:val="0"/>
      <w:bCs w:val="0"/>
    </w:rPr>
  </w:style>
  <w:style w:type="character" w:customStyle="1" w:styleId="wwwT14">
    <w:name w:val="wwwT14"/>
    <w:rPr>
      <w:b w:val="0"/>
      <w:bCs w:val="0"/>
    </w:rPr>
  </w:style>
  <w:style w:type="character" w:customStyle="1" w:styleId="wwwT15">
    <w:name w:val="wwwT15"/>
    <w:rPr>
      <w:b w:val="0"/>
      <w:bCs w:val="0"/>
    </w:rPr>
  </w:style>
  <w:style w:type="character" w:customStyle="1" w:styleId="wwwT16">
    <w:name w:val="wwwT16"/>
    <w:rPr>
      <w:b w:val="0"/>
      <w:bCs w:val="0"/>
    </w:rPr>
  </w:style>
  <w:style w:type="character" w:customStyle="1" w:styleId="wwwT18">
    <w:name w:val="wwwT18"/>
    <w:rPr>
      <w:b/>
      <w:bCs w:val="0"/>
    </w:rPr>
  </w:style>
  <w:style w:type="character" w:customStyle="1" w:styleId="wwwT20">
    <w:name w:val="wwwT20"/>
    <w:rPr>
      <w:b w:val="0"/>
      <w:bCs w:val="0"/>
    </w:rPr>
  </w:style>
  <w:style w:type="character" w:customStyle="1" w:styleId="wwwT21">
    <w:name w:val="wwwT21"/>
    <w:rPr>
      <w:b w:val="0"/>
      <w:bCs w:val="0"/>
    </w:rPr>
  </w:style>
  <w:style w:type="character" w:customStyle="1" w:styleId="wwwT22">
    <w:name w:val="wwwT22"/>
    <w:rPr>
      <w:b w:val="0"/>
      <w:bCs w:val="0"/>
    </w:rPr>
  </w:style>
  <w:style w:type="character" w:customStyle="1" w:styleId="wwwT23">
    <w:name w:val="wwwT23"/>
    <w:rPr>
      <w:b w:val="0"/>
      <w:bCs w:val="0"/>
    </w:rPr>
  </w:style>
  <w:style w:type="character" w:customStyle="1" w:styleId="wwwT24">
    <w:name w:val="wwwT24"/>
    <w:rPr>
      <w:b w:val="0"/>
      <w:bCs w:val="0"/>
    </w:rPr>
  </w:style>
  <w:style w:type="character" w:customStyle="1" w:styleId="wwwT25">
    <w:name w:val="wwwT25"/>
    <w:rPr>
      <w:b w:val="0"/>
      <w:bCs w:val="0"/>
    </w:rPr>
  </w:style>
  <w:style w:type="character" w:customStyle="1" w:styleId="wwwT26">
    <w:name w:val="wwwT26"/>
    <w:rPr>
      <w:b w:val="0"/>
      <w:bCs w:val="0"/>
    </w:rPr>
  </w:style>
  <w:style w:type="character" w:customStyle="1" w:styleId="wwwT27">
    <w:name w:val="wwwT27"/>
    <w:rPr>
      <w:b w:val="0"/>
      <w:bCs w:val="0"/>
    </w:rPr>
  </w:style>
  <w:style w:type="character" w:customStyle="1" w:styleId="wwwT28">
    <w:name w:val="wwwT28"/>
    <w:rPr>
      <w:b w:val="0"/>
      <w:bCs w:val="0"/>
    </w:rPr>
  </w:style>
  <w:style w:type="character" w:customStyle="1" w:styleId="wwT1">
    <w:name w:val="wwT1"/>
    <w:rPr>
      <w:b/>
      <w:bCs w:val="0"/>
    </w:rPr>
  </w:style>
  <w:style w:type="character" w:customStyle="1" w:styleId="WW-LinkdaInternet">
    <w:name w:val="WW-Link da Internet"/>
    <w:rPr>
      <w:color w:val="0563C1"/>
      <w:u w:val="single"/>
    </w:rPr>
  </w:style>
  <w:style w:type="character" w:styleId="MenoPendente">
    <w:name w:val="Unresolved Mention"/>
    <w:rPr>
      <w:color w:val="605E5C"/>
      <w:shd w:val="clear" w:color="auto" w:fill="E1DFDD"/>
    </w:rPr>
  </w:style>
  <w:style w:type="character" w:customStyle="1" w:styleId="TtuloChar1">
    <w:name w:val="Título Char1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Recuodecorpodetexto2Char">
    <w:name w:val="Recuo de corpo de texto 2 Char"/>
    <w:rPr>
      <w:rFonts w:ascii="Courier New" w:hAnsi="Courier New" w:cs="Courier New"/>
      <w:sz w:val="28"/>
    </w:rPr>
  </w:style>
  <w:style w:type="character" w:customStyle="1" w:styleId="Corpodetexto2Char">
    <w:name w:val="Corpo de texto 2 Char"/>
    <w:rPr>
      <w:sz w:val="28"/>
    </w:rPr>
  </w:style>
  <w:style w:type="character" w:customStyle="1" w:styleId="Corpodetexto3Char">
    <w:name w:val="Corpo de texto 3 Char"/>
    <w:rPr>
      <w:b/>
      <w:sz w:val="28"/>
      <w:u w:val="single"/>
    </w:rPr>
  </w:style>
  <w:style w:type="character" w:customStyle="1" w:styleId="texto11">
    <w:name w:val="texto11"/>
    <w:rPr>
      <w:rFonts w:ascii="Arial" w:hAnsi="Arial" w:cs="Arial"/>
      <w:strike w:val="0"/>
      <w:dstrike w:val="0"/>
      <w:sz w:val="36"/>
      <w:szCs w:val="36"/>
      <w:u w:val="none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ecuodecorpodetextoChar1">
    <w:name w:val="Recuo de corpo de texto Char1"/>
  </w:style>
  <w:style w:type="character" w:customStyle="1" w:styleId="Corpodetexto2Char1">
    <w:name w:val="Corpo de texto 2 Char1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AssuntodocomentrioChar">
    <w:name w:val="Assunto do comentário Char"/>
    <w:rPr>
      <w:b/>
      <w:bCs/>
    </w:rPr>
  </w:style>
  <w:style w:type="character" w:customStyle="1" w:styleId="Normaltext">
    <w:name w:val="Normal text"/>
    <w:rPr>
      <w:sz w:val="20"/>
      <w:szCs w:val="20"/>
    </w:rPr>
  </w:style>
  <w:style w:type="character" w:customStyle="1" w:styleId="corpoChar">
    <w:name w:val="corpo Char"/>
    <w:rPr>
      <w:sz w:val="22"/>
      <w:lang w:val="pt-BR"/>
    </w:rPr>
  </w:style>
  <w:style w:type="character" w:customStyle="1" w:styleId="fontstyle21">
    <w:name w:val="fontstyle21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Pr>
      <w:rFonts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customStyle="1" w:styleId="LivroChar">
    <w:name w:val="Livro Char"/>
    <w:rPr>
      <w:rFonts w:ascii="Arial" w:hAnsi="Arial" w:cs="Arial"/>
      <w:b/>
      <w:caps/>
      <w:sz w:val="24"/>
      <w:szCs w:val="24"/>
    </w:rPr>
  </w:style>
  <w:style w:type="character" w:customStyle="1" w:styleId="TextodebaloChar1">
    <w:name w:val="Texto de balão Char1"/>
    <w:rPr>
      <w:rFonts w:ascii="Tahoma" w:hAnsi="Tahoma" w:cs="Tahoma"/>
      <w:sz w:val="16"/>
      <w:szCs w:val="16"/>
    </w:rPr>
  </w:style>
  <w:style w:type="character" w:customStyle="1" w:styleId="Recuodecorpodetexto2Char1">
    <w:name w:val="Recuo de corpo de texto 2 Char1"/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Char2">
    <w:name w:val="Recuo de corpo de texto Char2"/>
    <w:basedOn w:val="Fontepargpadro7"/>
  </w:style>
  <w:style w:type="character" w:customStyle="1" w:styleId="Corpodetexto2Char2">
    <w:name w:val="Corpo de texto 2 Char2"/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odetexto3Char1">
    <w:name w:val="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TextodecomentrioChar1">
    <w:name w:val="Texto de comentário Char1"/>
    <w:rPr>
      <w:rFonts w:ascii="Calibri" w:eastAsia="Calibri" w:hAnsi="Calibri" w:cs="Calibri"/>
      <w:lang w:eastAsia="zh-CN"/>
    </w:rPr>
  </w:style>
  <w:style w:type="character" w:customStyle="1" w:styleId="AssuntodocomentrioChar1">
    <w:name w:val="Assunto do comentário Char1"/>
    <w:rPr>
      <w:rFonts w:ascii="Calibri" w:eastAsia="Calibri" w:hAnsi="Calibri" w:cs="Calibri"/>
      <w:b/>
      <w:bCs/>
      <w:lang w:eastAsia="zh-CN"/>
    </w:rPr>
  </w:style>
  <w:style w:type="character" w:customStyle="1" w:styleId="TextodenotaderodapChar">
    <w:name w:val="Texto de nota de rodapé Char"/>
    <w:rPr>
      <w:rFonts w:ascii="Calibri" w:eastAsia="Calibri" w:hAnsi="Calibri" w:cs="Calibri"/>
      <w:lang w:eastAsia="zh-CN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TextodenotaderodapChar1">
    <w:name w:val="Texto de nota de rodapé Char1"/>
  </w:style>
  <w:style w:type="character" w:customStyle="1" w:styleId="TextodenotadefimChar">
    <w:name w:val="Texto de nota de fim Char"/>
    <w:basedOn w:val="Fontepargpadro7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apple-converted-space">
    <w:name w:val="apple-converted-space"/>
    <w:rPr>
      <w:rFonts w:cs="Times New Roman"/>
    </w:rPr>
  </w:style>
  <w:style w:type="character" w:styleId="nfase">
    <w:name w:val="Emphasis"/>
    <w:qFormat/>
    <w:rPr>
      <w:i/>
    </w:rPr>
  </w:style>
  <w:style w:type="character" w:customStyle="1" w:styleId="TextosemFormataoChar">
    <w:name w:val="Texto sem Formatação Char"/>
    <w:rPr>
      <w:rFonts w:ascii="Courier New" w:hAnsi="Courier New" w:cs="Courier New"/>
      <w:szCs w:val="21"/>
    </w:rPr>
  </w:style>
  <w:style w:type="character" w:customStyle="1" w:styleId="WW8Num1z0">
    <w:name w:val="WW8Num1z0"/>
    <w:rPr>
      <w:rFonts w:ascii="Symbol" w:hAnsi="Symbol" w:cs="Times New Roman"/>
      <w:color w:val="000000"/>
      <w:sz w:val="24"/>
      <w:szCs w:val="24"/>
    </w:rPr>
  </w:style>
  <w:style w:type="character" w:customStyle="1" w:styleId="WW8Num2z2">
    <w:name w:val="WW8Num2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Times New Roman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6z2">
    <w:name w:val="WW8Num16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Times New Roman"/>
    </w:rPr>
  </w:style>
  <w:style w:type="character" w:customStyle="1" w:styleId="WW8Num21z3">
    <w:name w:val="WW8Num21z3"/>
    <w:rPr>
      <w:rFonts w:ascii="Symbol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2">
    <w:name w:val="WW8Num30z2"/>
    <w:rPr>
      <w:rFonts w:ascii="Wingdings" w:hAnsi="Wingdings" w:cs="Times New Roman"/>
    </w:rPr>
  </w:style>
  <w:style w:type="character" w:customStyle="1" w:styleId="WW8Num30z3">
    <w:name w:val="WW8Num30z3"/>
    <w:rPr>
      <w:rFonts w:ascii="Symbol" w:hAnsi="Symbol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6z0">
    <w:name w:val="WW8Num36z0"/>
    <w:rPr>
      <w:rFonts w:ascii="Wingdings" w:hAnsi="Wingdings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Times New Roman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font2bold1">
    <w:name w:val="font2bold1"/>
    <w:rPr>
      <w:b/>
      <w:bCs/>
    </w:rPr>
  </w:style>
  <w:style w:type="character" w:customStyle="1" w:styleId="Nivel01Char">
    <w:name w:val="Nivel 01 Char"/>
    <w:rPr>
      <w:rFonts w:ascii="Ecofont_Spranq_eco_Sans" w:eastAsia="MS Gothic" w:hAnsi="Ecofont_Spranq_eco_Sans" w:cs="Ecofont_Spranq_eco_Sans"/>
      <w:b/>
      <w:bCs/>
      <w:color w:val="000000"/>
      <w:lang w:val="x-none"/>
    </w:rPr>
  </w:style>
  <w:style w:type="character" w:customStyle="1" w:styleId="citao2Char">
    <w:name w:val="citação 2 Char"/>
    <w:rPr>
      <w:rFonts w:ascii="Arial" w:eastAsia="Calibri" w:hAnsi="Arial" w:cs="Arial"/>
      <w:i/>
      <w:iCs/>
      <w:color w:val="000000"/>
      <w:shd w:val="clear" w:color="auto" w:fill="FFFFCC"/>
      <w:lang w:val="x-none"/>
    </w:rPr>
  </w:style>
  <w:style w:type="character" w:customStyle="1" w:styleId="CitaoChar">
    <w:name w:val="Citação Char"/>
    <w:rPr>
      <w:i/>
      <w:iCs/>
      <w:color w:val="000000"/>
      <w:sz w:val="24"/>
      <w:szCs w:val="24"/>
    </w:rPr>
  </w:style>
  <w:style w:type="character" w:customStyle="1" w:styleId="SemEspaamentoChar">
    <w:name w:val="Sem Espaçamento Char"/>
    <w:rPr>
      <w:rFonts w:ascii="Calibri" w:hAnsi="Calibri" w:cs="Calibri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-Caracteresdenotaderodap">
    <w:name w:val="WW-Caracteres de nota de rodapé"/>
  </w:style>
  <w:style w:type="character" w:customStyle="1" w:styleId="PargrafodaListaChar">
    <w:name w:val="Parágrafo da Lista Char"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ascii="Times New Roman" w:eastAsia="Arial" w:hAnsi="Times New Roman" w:cs="Times New Roman"/>
      <w:b/>
      <w:sz w:val="23"/>
    </w:rPr>
  </w:style>
  <w:style w:type="character" w:customStyle="1" w:styleId="ListLabel5">
    <w:name w:val="ListLabel 5"/>
    <w:rPr>
      <w:rFonts w:ascii="Times New Roman" w:eastAsia="Arial" w:hAnsi="Times New Roman" w:cs="Times New Roman"/>
      <w:sz w:val="23"/>
    </w:rPr>
  </w:style>
  <w:style w:type="character" w:customStyle="1" w:styleId="ListLabel6">
    <w:name w:val="ListLabel 6"/>
    <w:rPr>
      <w:rFonts w:ascii="Times New Roman" w:eastAsia="Arial" w:hAnsi="Times New Roman" w:cs="Times New Roman"/>
      <w:sz w:val="23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10">
    <w:name w:val="ListLabel 10"/>
    <w:rPr>
      <w:b w:val="0"/>
      <w:bCs w:val="0"/>
    </w:rPr>
  </w:style>
  <w:style w:type="character" w:customStyle="1" w:styleId="ListLabel11">
    <w:name w:val="ListLabel 11"/>
    <w:rPr>
      <w:rFonts w:cs="Courier New"/>
      <w:b/>
      <w:bCs/>
    </w:rPr>
  </w:style>
  <w:style w:type="character" w:customStyle="1" w:styleId="ListLabel12">
    <w:name w:val="ListLabel 12"/>
    <w:rPr>
      <w:rFonts w:cs="Wingdings"/>
      <w:b/>
      <w:bCs/>
    </w:rPr>
  </w:style>
  <w:style w:type="character" w:customStyle="1" w:styleId="ListLabel13">
    <w:name w:val="ListLabel 13"/>
    <w:rPr>
      <w:rFonts w:cs="Symbol"/>
      <w:b/>
      <w:bCs/>
    </w:rPr>
  </w:style>
  <w:style w:type="character" w:customStyle="1" w:styleId="ListLabel14">
    <w:name w:val="ListLabel 14"/>
    <w:rPr>
      <w:rFonts w:cs="Courier New"/>
      <w:b/>
      <w:bCs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Symbol"/>
    </w:rPr>
  </w:style>
  <w:style w:type="character" w:customStyle="1" w:styleId="ListLabel54">
    <w:name w:val="ListLabel 54"/>
    <w:rPr>
      <w:rFonts w:cs="Symbol"/>
    </w:rPr>
  </w:style>
  <w:style w:type="character" w:customStyle="1" w:styleId="NumberingSymbols">
    <w:name w:val="Numbering Symbols"/>
  </w:style>
  <w:style w:type="character" w:customStyle="1" w:styleId="CorpodetextoChar1">
    <w:name w:val="Corpo de texto Char1"/>
    <w:basedOn w:val="Fontepargpadro7"/>
  </w:style>
  <w:style w:type="character" w:customStyle="1" w:styleId="Nivel2Char">
    <w:name w:val="Nivel 2 Char"/>
    <w:rPr>
      <w:rFonts w:ascii="Arial" w:hAnsi="Arial" w:cs="Arial"/>
      <w:color w:val="000000"/>
    </w:rPr>
  </w:style>
  <w:style w:type="character" w:customStyle="1" w:styleId="Nivel3Char">
    <w:name w:val="Nivel 3 Char"/>
    <w:rPr>
      <w:rFonts w:ascii="Arial" w:hAnsi="Arial" w:cs="Arial"/>
      <w:color w:val="000000"/>
    </w:rPr>
  </w:style>
  <w:style w:type="character" w:customStyle="1" w:styleId="Nivel4Char">
    <w:name w:val="Nivel 4 Char"/>
    <w:rPr>
      <w:rFonts w:ascii="Arial" w:hAnsi="Arial" w:cs="Arial"/>
    </w:rPr>
  </w:style>
  <w:style w:type="character" w:customStyle="1" w:styleId="ouChar">
    <w:name w:val="ou Char"/>
    <w:rPr>
      <w:rFonts w:ascii="Arial" w:hAnsi="Arial" w:cs="Arial"/>
      <w:b/>
      <w:bCs/>
      <w:i/>
      <w:iCs/>
      <w:color w:val="FF0000"/>
      <w:sz w:val="24"/>
      <w:szCs w:val="24"/>
      <w:u w:val="single"/>
      <w:lang w:val="en-US"/>
    </w:rPr>
  </w:style>
  <w:style w:type="character" w:customStyle="1" w:styleId="Nvel2-RedChar">
    <w:name w:val="Nível 2 -Red Char"/>
    <w:rPr>
      <w:rFonts w:ascii="Arial" w:hAnsi="Arial" w:cs="Arial"/>
      <w:i/>
      <w:iCs/>
      <w:color w:val="FF0000"/>
    </w:rPr>
  </w:style>
  <w:style w:type="character" w:customStyle="1" w:styleId="Nvel3-RChar">
    <w:name w:val="Nível 3-R Char"/>
    <w:rPr>
      <w:rFonts w:ascii="Arial" w:hAnsi="Arial" w:cs="Arial"/>
      <w:i/>
      <w:iCs/>
      <w:color w:val="FF0000"/>
    </w:rPr>
  </w:style>
  <w:style w:type="character" w:customStyle="1" w:styleId="Nvel4-RChar">
    <w:name w:val="Nível 4-R Char"/>
    <w:rPr>
      <w:rFonts w:ascii="Arial" w:hAnsi="Arial" w:cs="Arial"/>
      <w:i/>
      <w:iCs/>
      <w:color w:val="FF0000"/>
    </w:rPr>
  </w:style>
  <w:style w:type="character" w:customStyle="1" w:styleId="Nvel1-SemNumChar">
    <w:name w:val="Nível 1-Sem Num Char"/>
    <w:rPr>
      <w:rFonts w:ascii="Arial" w:hAnsi="Arial" w:cs="Arial"/>
      <w:b/>
      <w:bCs/>
      <w:color w:val="FF0000"/>
      <w:lang w:val="x-none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6">
    <w:name w:val="Fonte parág. padrão6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  <w:rPr>
      <w:color w:val="000000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42z0">
    <w:name w:val="WW8Num42z0"/>
  </w:style>
  <w:style w:type="character" w:customStyle="1" w:styleId="WW8Num46z0">
    <w:name w:val="WW8Num46z0"/>
    <w:rPr>
      <w:b/>
    </w:rPr>
  </w:style>
  <w:style w:type="character" w:customStyle="1" w:styleId="WW8Num47z0">
    <w:name w:val="WW8Num47z0"/>
  </w:style>
  <w:style w:type="character" w:customStyle="1" w:styleId="WW8Num48z0">
    <w:name w:val="WW8Num48z0"/>
    <w:rPr>
      <w:b/>
    </w:rPr>
  </w:style>
  <w:style w:type="character" w:customStyle="1" w:styleId="markedcontent">
    <w:name w:val="markedcontent"/>
    <w:rPr>
      <w:rFonts w:cs="Times New Roman"/>
    </w:rPr>
  </w:style>
  <w:style w:type="character" w:customStyle="1" w:styleId="WW-nfaseforte">
    <w:name w:val="WW-Ênfase forte"/>
    <w:rPr>
      <w:b/>
      <w:bCs/>
    </w:rPr>
  </w:style>
  <w:style w:type="character" w:customStyle="1" w:styleId="Marcadores">
    <w:name w:val="Marcadores"/>
    <w:rPr>
      <w:rFonts w:ascii="OpenSymbol" w:eastAsia="OpenSymbol" w:hAnsi="OpenSymbol" w:cs="OpenSymbol"/>
    </w:rPr>
  </w:style>
  <w:style w:type="character" w:customStyle="1" w:styleId="Hyperlink1">
    <w:name w:val="Hyperlink1"/>
    <w:rPr>
      <w:color w:val="0563C1"/>
      <w:u w:val="single"/>
    </w:rPr>
  </w:style>
  <w:style w:type="character" w:customStyle="1" w:styleId="ListLabel104">
    <w:name w:val="ListLabel 104"/>
  </w:style>
  <w:style w:type="paragraph" w:customStyle="1" w:styleId="Ttulo90">
    <w:name w:val="Título9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/>
    </w:rPr>
  </w:style>
  <w:style w:type="paragraph" w:styleId="Lista">
    <w:name w:val="List"/>
    <w:basedOn w:val="Corpodetexto"/>
    <w:pPr>
      <w:jc w:val="left"/>
    </w:pPr>
    <w:rPr>
      <w:rFonts w:cs="Tahoma"/>
      <w:kern w:val="2"/>
      <w:sz w:val="24"/>
    </w:rPr>
  </w:style>
  <w:style w:type="paragraph" w:styleId="Legenda">
    <w:name w:val="caption"/>
    <w:basedOn w:val="Normal"/>
    <w:qFormat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</w:rPr>
  </w:style>
  <w:style w:type="paragraph" w:customStyle="1" w:styleId="ndice">
    <w:name w:val="Índice"/>
    <w:basedOn w:val="Normal"/>
    <w:pPr>
      <w:suppressLineNumbers/>
      <w:spacing w:after="0" w:line="240" w:lineRule="auto"/>
    </w:pPr>
    <w:rPr>
      <w:rFonts w:ascii="Times New Roman" w:eastAsia="Times New Roman" w:hAnsi="Times New Roman" w:cs="Tahoma"/>
      <w:kern w:val="2"/>
      <w:sz w:val="20"/>
      <w:szCs w:val="20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70">
    <w:name w:val="Título7"/>
    <w:basedOn w:val="Normal"/>
    <w:next w:val="Corpodetexto"/>
    <w:pPr>
      <w:keepNext/>
      <w:suppressAutoHyphens w:val="0"/>
      <w:spacing w:before="240" w:after="120" w:line="252" w:lineRule="auto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rpodetexto23">
    <w:name w:val="Corpo de texto 23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cuodecorpodetexto22">
    <w:name w:val="Recuo de corpo de texto 22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Contedodetabela">
    <w:name w:val="Conteúdo de tabela"/>
    <w:basedOn w:val="Normal"/>
    <w:pPr>
      <w:widowControl w:val="0"/>
      <w:suppressLineNumber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bidi="hi-IN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Ttulo20">
    <w:name w:val="Título2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</w:rPr>
  </w:style>
  <w:style w:type="paragraph" w:styleId="Recuodecorpodetexto">
    <w:name w:val="Body Text Indent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customStyle="1" w:styleId="Contedodoquadro">
    <w:name w:val="Conteúdo do quadro"/>
    <w:basedOn w:val="Corpodetexto"/>
    <w:pPr>
      <w:jc w:val="left"/>
    </w:pPr>
    <w:rPr>
      <w:kern w:val="2"/>
      <w:sz w:val="24"/>
    </w:rPr>
  </w:style>
  <w:style w:type="paragraph" w:customStyle="1" w:styleId="WW-Ttulo">
    <w:name w:val="WW-Título"/>
    <w:basedOn w:val="Normal"/>
    <w:next w:val="Corpodetexto"/>
    <w:pPr>
      <w:keepNext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styleId="Subttulo">
    <w:name w:val="Subtitle"/>
    <w:basedOn w:val="WW-Ttulo"/>
    <w:next w:val="Corpodetexto"/>
    <w:qFormat/>
    <w:pPr>
      <w:jc w:val="center"/>
    </w:pPr>
    <w:rPr>
      <w:rFonts w:cs="Times New Roman"/>
      <w:i/>
      <w:iCs/>
      <w:lang w:val="x-none"/>
    </w:rPr>
  </w:style>
  <w:style w:type="paragraph" w:customStyle="1" w:styleId="Corpodetexto21">
    <w:name w:val="Corpo de texto 21"/>
    <w:basedOn w:val="Normal"/>
    <w:pPr>
      <w:spacing w:after="0" w:line="240" w:lineRule="exact"/>
      <w:ind w:left="1418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WW-BodyText2">
    <w:name w:val="WW-Body Text 2"/>
    <w:basedOn w:val="Normal"/>
    <w:pPr>
      <w:spacing w:after="0" w:line="240" w:lineRule="exact"/>
      <w:ind w:left="1134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21">
    <w:name w:val="Recuo de corpo de texto 21"/>
    <w:basedOn w:val="Normal"/>
    <w:pPr>
      <w:spacing w:after="0" w:line="240" w:lineRule="auto"/>
      <w:ind w:left="1701" w:hanging="567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31">
    <w:name w:val="Recuo de corpo de texto 31"/>
    <w:basedOn w:val="Normal"/>
    <w:pPr>
      <w:spacing w:after="0" w:line="240" w:lineRule="exact"/>
      <w:ind w:left="1701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WW-BodyText21">
    <w:name w:val="WW-Body Text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WW-BodyText212">
    <w:name w:val="WW-Body Text 212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Recuodecorpodetexto210">
    <w:name w:val="Recuo de corpo de texto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kern w:val="2"/>
      <w:sz w:val="24"/>
      <w:szCs w:val="20"/>
    </w:rPr>
  </w:style>
  <w:style w:type="paragraph" w:customStyle="1" w:styleId="Textoembloco1">
    <w:name w:val="Texto em bloco1"/>
    <w:basedOn w:val="Normal"/>
    <w:pPr>
      <w:spacing w:after="0" w:line="240" w:lineRule="exact"/>
      <w:ind w:left="567" w:right="6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TxBrp4">
    <w:name w:val="TxBr_p4"/>
    <w:basedOn w:val="Normal"/>
    <w:pPr>
      <w:widowControl w:val="0"/>
      <w:tabs>
        <w:tab w:val="left" w:pos="29254"/>
      </w:tabs>
      <w:spacing w:after="0" w:line="240" w:lineRule="atLeast"/>
      <w:ind w:left="4020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c5">
    <w:name w:val="TxBr_c5"/>
    <w:basedOn w:val="Normal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6">
    <w:name w:val="TxBr_p6"/>
    <w:basedOn w:val="Normal"/>
    <w:pPr>
      <w:widowControl w:val="0"/>
      <w:tabs>
        <w:tab w:val="left" w:pos="11605"/>
      </w:tabs>
      <w:spacing w:after="0" w:line="209" w:lineRule="atLeast"/>
      <w:ind w:left="194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7">
    <w:name w:val="TxBr_p7"/>
    <w:basedOn w:val="Normal"/>
    <w:pPr>
      <w:widowControl w:val="0"/>
      <w:tabs>
        <w:tab w:val="left" w:pos="12557"/>
      </w:tabs>
      <w:spacing w:after="0" w:line="209" w:lineRule="atLeast"/>
      <w:ind w:left="211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8">
    <w:name w:val="TxBr_p8"/>
    <w:basedOn w:val="Normal"/>
    <w:pPr>
      <w:widowControl w:val="0"/>
      <w:tabs>
        <w:tab w:val="left" w:pos="13790"/>
      </w:tabs>
      <w:spacing w:after="0" w:line="209" w:lineRule="atLeast"/>
      <w:ind w:left="233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Corpodetexto31">
    <w:name w:val="Corpo de texto 31"/>
    <w:basedOn w:val="Normal"/>
    <w:pPr>
      <w:spacing w:after="0" w:line="240" w:lineRule="auto"/>
      <w:ind w:right="-35"/>
      <w:jc w:val="center"/>
    </w:pPr>
    <w:rPr>
      <w:rFonts w:ascii="Times New Roman" w:eastAsia="Times New Roman" w:hAnsi="Times New Roman" w:cs="Times New Roman"/>
      <w:b/>
      <w:kern w:val="2"/>
      <w:sz w:val="16"/>
      <w:szCs w:val="20"/>
    </w:rPr>
  </w:style>
  <w:style w:type="paragraph" w:customStyle="1" w:styleId="Recuodecorpodetexto310">
    <w:name w:val="Recuo de corpo de texto 31"/>
    <w:basedOn w:val="Normal"/>
    <w:pPr>
      <w:spacing w:after="0" w:line="360" w:lineRule="auto"/>
      <w:ind w:left="567"/>
      <w:jc w:val="center"/>
    </w:pPr>
    <w:rPr>
      <w:rFonts w:ascii="Bookman Old Style" w:eastAsia="Times New Roman" w:hAnsi="Bookman Old Style" w:cs="Bookman Old Style"/>
      <w:bCs/>
      <w:kern w:val="2"/>
      <w:sz w:val="24"/>
      <w:szCs w:val="20"/>
    </w:rPr>
  </w:style>
  <w:style w:type="paragraph" w:customStyle="1" w:styleId="Corpodetexto210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Contedodatabela">
    <w:name w:val="Conteúdo da tabela"/>
    <w:basedOn w:val="Normal"/>
    <w:pPr>
      <w:suppressLineNumber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pr-formatado">
    <w:name w:val="Texto pré-formatado"/>
    <w:basedOn w:val="Normal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customStyle="1" w:styleId="Recuodecorpodetexto23">
    <w:name w:val="Recuo de corpo de texto 23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msonormal0">
    <w:name w:val="msonormal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ecomentrio1">
    <w:name w:val="Texto de comentário1"/>
    <w:basedOn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wP3">
    <w:name w:val="wP3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5">
    <w:name w:val="wP5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6">
    <w:name w:val="wP6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">
    <w:name w:val="w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3">
    <w:name w:val="w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4">
    <w:name w:val="wwwP4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5">
    <w:name w:val="w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6">
    <w:name w:val="wwwP6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8">
    <w:name w:val="w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9">
    <w:name w:val="ww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11">
    <w:name w:val="wwwP11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24">
    <w:name w:val="wwwP24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6">
    <w:name w:val="wwwP26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color w:val="1B1B1B"/>
      <w:kern w:val="2"/>
      <w:sz w:val="24"/>
      <w:szCs w:val="24"/>
      <w:lang w:val="pt-PT" w:bidi="hi-IN"/>
    </w:rPr>
  </w:style>
  <w:style w:type="paragraph" w:customStyle="1" w:styleId="wwwP38">
    <w:name w:val="wwwP38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">
    <w:name w:val="w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">
    <w:name w:val="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3">
    <w:name w:val="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4">
    <w:name w:val="w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5">
    <w:name w:val="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8">
    <w:name w:val="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0">
    <w:name w:val="w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1">
    <w:name w:val="w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3">
    <w:name w:val="wwP1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4">
    <w:name w:val="w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5">
    <w:name w:val="wwP15"/>
    <w:basedOn w:val="Normal"/>
    <w:pPr>
      <w:widowControl w:val="0"/>
      <w:spacing w:after="0" w:line="240" w:lineRule="auto"/>
      <w:jc w:val="center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6">
    <w:name w:val="wwP16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8">
    <w:name w:val="wwP1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9">
    <w:name w:val="wwP19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1">
    <w:name w:val="wwP2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2">
    <w:name w:val="wwP2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3">
    <w:name w:val="wwP2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4">
    <w:name w:val="wwP2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5">
    <w:name w:val="wwP2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color w:val="1B1B1B"/>
      <w:kern w:val="2"/>
      <w:sz w:val="24"/>
      <w:szCs w:val="24"/>
      <w:lang w:val="pt-PT" w:bidi="hi-IN"/>
    </w:rPr>
  </w:style>
  <w:style w:type="paragraph" w:customStyle="1" w:styleId="wwP28">
    <w:name w:val="wwP2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31">
    <w:name w:val="wwP3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">
    <w:name w:val="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2">
    <w:name w:val="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4">
    <w:name w:val="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9">
    <w:name w:val="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0">
    <w:name w:val="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1">
    <w:name w:val="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2">
    <w:name w:val="wP1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3">
    <w:name w:val="wP13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4">
    <w:name w:val="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5">
    <w:name w:val="wP1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Recuodecorpodetexto24">
    <w:name w:val="Recuo de corpo de texto 24"/>
    <w:basedOn w:val="Normal"/>
    <w:pPr>
      <w:suppressAutoHyphens w:val="0"/>
      <w:spacing w:after="0" w:line="240" w:lineRule="auto"/>
      <w:ind w:left="900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Corpodetexto25">
    <w:name w:val="Corpo de texto 25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rpodetexto33">
    <w:name w:val="Corpo de texto 33"/>
    <w:basedOn w:val="Normal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texto1">
    <w:name w:val="texto1"/>
    <w:basedOn w:val="Normal"/>
    <w:pPr>
      <w:suppressAutoHyphens w:val="0"/>
      <w:spacing w:before="280" w:after="280" w:line="400" w:lineRule="atLeast"/>
      <w:jc w:val="both"/>
    </w:pPr>
    <w:rPr>
      <w:rFonts w:ascii="Arial" w:eastAsia="Times New Roman" w:hAnsi="Arial" w:cs="Arial"/>
    </w:rPr>
  </w:style>
  <w:style w:type="paragraph" w:customStyle="1" w:styleId="BodyText22">
    <w:name w:val="Body Text 22"/>
    <w:basedOn w:val="Normal"/>
    <w:pPr>
      <w:widowControl w:val="0"/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oembloco2">
    <w:name w:val="Texto em bloco2"/>
    <w:basedOn w:val="Normal"/>
    <w:pPr>
      <w:tabs>
        <w:tab w:val="left" w:pos="567"/>
        <w:tab w:val="left" w:pos="1134"/>
      </w:tabs>
      <w:suppressAutoHyphens w:val="0"/>
      <w:spacing w:after="0" w:line="240" w:lineRule="auto"/>
      <w:ind w:left="1134" w:right="-567" w:hanging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2pt">
    <w:name w:val="Normal + 12 pt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pacing w:val="20"/>
      <w:sz w:val="24"/>
    </w:rPr>
  </w:style>
  <w:style w:type="paragraph" w:customStyle="1" w:styleId="Recuodecorpodetexto32">
    <w:name w:val="Recuo de corpo de texto 32"/>
    <w:basedOn w:val="Normal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odelo">
    <w:name w:val="modelo"/>
    <w:basedOn w:val="Cabealho"/>
    <w:next w:val="Cabealho"/>
    <w:pPr>
      <w:tabs>
        <w:tab w:val="clear" w:pos="4252"/>
        <w:tab w:val="clear" w:pos="8504"/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corpo">
    <w:name w:val="corpo"/>
    <w:basedOn w:val="Normal"/>
    <w:pPr>
      <w:widowControl w:val="0"/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extopadro">
    <w:name w:val="Texto padrão"/>
    <w:basedOn w:val="Normal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qFormat/>
    <w:pPr>
      <w:suppressAutoHyphens/>
    </w:pPr>
    <w:rPr>
      <w:rFonts w:ascii="Calibri" w:hAnsi="Calibri" w:cs="Calibri"/>
      <w:lang w:eastAsia="zh-CN"/>
    </w:rPr>
  </w:style>
  <w:style w:type="paragraph" w:customStyle="1" w:styleId="Textodecomentrio2">
    <w:name w:val="Texto de comentário2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2"/>
    <w:next w:val="Textodecomentrio2"/>
    <w:rPr>
      <w:b/>
      <w:bCs/>
    </w:rPr>
  </w:style>
  <w:style w:type="paragraph" w:customStyle="1" w:styleId="ParagraphStyle">
    <w:name w:val="Paragraph Style"/>
    <w:pPr>
      <w:widowControl w:val="0"/>
      <w:suppressAutoHyphens/>
    </w:pPr>
    <w:rPr>
      <w:rFonts w:ascii="Arial" w:hAnsi="Arial" w:cs="Arial"/>
      <w:sz w:val="24"/>
      <w:szCs w:val="24"/>
      <w:lang w:eastAsia="zh-CN"/>
    </w:rPr>
  </w:style>
  <w:style w:type="paragraph" w:customStyle="1" w:styleId="corponico">
    <w:name w:val="corponico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vro">
    <w:name w:val="Livro"/>
    <w:basedOn w:val="Normal"/>
    <w:pPr>
      <w:suppressAutoHyphens w:val="0"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</w:rPr>
  </w:style>
  <w:style w:type="paragraph" w:styleId="Textodenotaderodap">
    <w:name w:val="foot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notadefim">
    <w:name w:val="end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rtigo">
    <w:name w:val="artigo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1"/>
    </w:rPr>
  </w:style>
  <w:style w:type="paragraph" w:customStyle="1" w:styleId="Legenda1">
    <w:name w:val="Legenda1"/>
    <w:basedOn w:val="Normal"/>
    <w:next w:val="Normal"/>
    <w:pPr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tabela">
    <w:name w:val="tabela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1">
    <w:name w:val="Corpo1"/>
    <w:pPr>
      <w:suppressAutoHyphens/>
      <w:autoSpaceDE w:val="0"/>
    </w:pPr>
    <w:rPr>
      <w:color w:val="000000"/>
      <w:lang w:eastAsia="zh-CN"/>
    </w:rPr>
  </w:style>
  <w:style w:type="paragraph" w:customStyle="1" w:styleId="n1">
    <w:name w:val="n1"/>
    <w:basedOn w:val="Normal"/>
    <w:pPr>
      <w:tabs>
        <w:tab w:val="left" w:pos="1134"/>
      </w:tabs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ela1">
    <w:name w:val="Tabela1"/>
    <w:pPr>
      <w:suppressAutoHyphens/>
      <w:autoSpaceDE w:val="0"/>
    </w:pPr>
    <w:rPr>
      <w:color w:val="000000"/>
      <w:lang w:eastAsia="zh-CN"/>
    </w:rPr>
  </w:style>
  <w:style w:type="paragraph" w:customStyle="1" w:styleId="Legenda2">
    <w:name w:val="Legenda2"/>
    <w:basedOn w:val="Normal"/>
    <w:next w:val="Normal"/>
    <w:pPr>
      <w:suppressAutoHyphens w:val="0"/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Nivel01">
    <w:name w:val="Nivel 01"/>
    <w:basedOn w:val="Ttulo1"/>
    <w:next w:val="Normal"/>
    <w:pPr>
      <w:keepLines/>
      <w:numPr>
        <w:numId w:val="6"/>
      </w:numPr>
      <w:tabs>
        <w:tab w:val="left" w:pos="567"/>
      </w:tabs>
      <w:suppressAutoHyphens w:val="0"/>
      <w:spacing w:after="0" w:line="240" w:lineRule="auto"/>
      <w:jc w:val="both"/>
    </w:pPr>
    <w:rPr>
      <w:rFonts w:ascii="Ecofont_Spranq_eco_Sans" w:eastAsia="MS Gothic" w:hAnsi="Ecofont_Spranq_eco_Sans" w:cs="Times New Roman"/>
      <w:color w:val="000000"/>
      <w:kern w:val="0"/>
      <w:sz w:val="20"/>
      <w:szCs w:val="20"/>
    </w:rPr>
  </w:style>
  <w:style w:type="paragraph" w:styleId="Citao">
    <w:name w:val="Quote"/>
    <w:basedOn w:val="Normal"/>
    <w:next w:val="Normal"/>
    <w:qFormat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citao2">
    <w:name w:val="citação 2"/>
    <w:basedOn w:val="Citao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sz w:val="20"/>
      <w:szCs w:val="20"/>
      <w:lang w:val="x-none"/>
    </w:rPr>
  </w:style>
  <w:style w:type="paragraph" w:customStyle="1" w:styleId="PADRO">
    <w:name w:val="PADRÃO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Ttulo01">
    <w:name w:val="Título 01"/>
    <w:basedOn w:val="Ttulo70"/>
    <w:pPr>
      <w:keepNext w:val="0"/>
      <w:spacing w:before="0" w:after="0" w:line="240" w:lineRule="auto"/>
      <w:jc w:val="center"/>
      <w:outlineLvl w:val="0"/>
    </w:pPr>
    <w:rPr>
      <w:rFonts w:ascii="Arial" w:hAnsi="Arial" w:cs="Arial"/>
      <w:b w:val="0"/>
      <w:bCs/>
      <w:caps/>
      <w:sz w:val="26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tulo41">
    <w:name w:val="Título 41"/>
    <w:basedOn w:val="Normal"/>
    <w:pPr>
      <w:widowControl w:val="0"/>
      <w:suppressAutoHyphens w:val="0"/>
      <w:autoSpaceDE w:val="0"/>
      <w:spacing w:after="0" w:line="240" w:lineRule="auto"/>
      <w:ind w:left="220"/>
      <w:outlineLvl w:val="4"/>
    </w:pPr>
    <w:rPr>
      <w:rFonts w:ascii="Arial" w:eastAsia="Arial" w:hAnsi="Arial" w:cs="Arial"/>
      <w:b/>
      <w:bCs/>
      <w:lang w:val="pt-PT" w:bidi="pt-P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PargrafodaLista1">
    <w:name w:val="Parágrafo da Lista1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PargrafodaLista2">
    <w:name w:val="Parágrafo da Lista2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TEXTO">
    <w:name w:val="TEXTO"/>
    <w:basedOn w:val="Normal"/>
    <w:pPr>
      <w:spacing w:after="0" w:line="240" w:lineRule="auto"/>
      <w:ind w:right="13"/>
      <w:jc w:val="both"/>
    </w:pPr>
    <w:rPr>
      <w:rFonts w:ascii="Times New Roman" w:eastAsia="ArialMT" w:hAnsi="Times New Roman" w:cs="Times New Roman"/>
      <w:b/>
      <w:sz w:val="24"/>
      <w:szCs w:val="24"/>
    </w:rPr>
  </w:style>
  <w:style w:type="paragraph" w:customStyle="1" w:styleId="Nivel2">
    <w:name w:val="Nivel 2"/>
    <w:basedOn w:val="Normal"/>
    <w:pPr>
      <w:suppressAutoHyphens w:val="0"/>
      <w:spacing w:before="120" w:after="120"/>
      <w:ind w:left="4969" w:hanging="432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pPr>
      <w:suppressAutoHyphens w:val="0"/>
      <w:spacing w:before="120" w:after="120"/>
      <w:ind w:left="425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pPr>
      <w:ind w:left="851"/>
    </w:pPr>
  </w:style>
  <w:style w:type="paragraph" w:customStyle="1" w:styleId="Nivel5">
    <w:name w:val="Nivel 5"/>
    <w:basedOn w:val="Nivel4"/>
    <w:pPr>
      <w:ind w:left="1276"/>
    </w:pPr>
  </w:style>
  <w:style w:type="paragraph" w:customStyle="1" w:styleId="ou">
    <w:name w:val="ou"/>
    <w:basedOn w:val="PargrafodaLista"/>
    <w:pPr>
      <w:suppressAutoHyphens w:val="0"/>
      <w:spacing w:before="60" w:after="60" w:line="252" w:lineRule="auto"/>
      <w:ind w:left="0"/>
      <w:jc w:val="center"/>
    </w:pPr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val="en-US"/>
    </w:rPr>
  </w:style>
  <w:style w:type="paragraph" w:customStyle="1" w:styleId="Nvel2-Red">
    <w:name w:val="Nível 2 -Red"/>
    <w:basedOn w:val="Nivel2"/>
    <w:pPr>
      <w:ind w:left="0" w:firstLine="0"/>
    </w:pPr>
    <w:rPr>
      <w:i/>
      <w:iCs/>
      <w:color w:val="FF0000"/>
    </w:rPr>
  </w:style>
  <w:style w:type="paragraph" w:customStyle="1" w:styleId="Nvel3-R">
    <w:name w:val="Nível 3-R"/>
    <w:basedOn w:val="Nivel3"/>
    <w:rPr>
      <w:i/>
      <w:iCs/>
      <w:color w:val="FF0000"/>
    </w:rPr>
  </w:style>
  <w:style w:type="paragraph" w:customStyle="1" w:styleId="Nvel4-R">
    <w:name w:val="Nível 4-R"/>
    <w:basedOn w:val="Nivel4"/>
    <w:pPr>
      <w:ind w:left="2880" w:hanging="360"/>
    </w:pPr>
    <w:rPr>
      <w:i/>
      <w:iCs/>
      <w:color w:val="FF0000"/>
    </w:rPr>
  </w:style>
  <w:style w:type="paragraph" w:customStyle="1" w:styleId="Nvel1-SemNum">
    <w:name w:val="Nível 1-Sem Num"/>
    <w:basedOn w:val="Nivel01"/>
    <w:pPr>
      <w:numPr>
        <w:numId w:val="0"/>
      </w:numPr>
      <w:ind w:left="357"/>
      <w:outlineLvl w:val="1"/>
    </w:pPr>
    <w:rPr>
      <w:rFonts w:ascii="Arial" w:eastAsia="Times New Roman" w:hAnsi="Arial" w:cs="Arial"/>
      <w:color w:val="FF0000"/>
    </w:rPr>
  </w:style>
  <w:style w:type="paragraph" w:customStyle="1" w:styleId="Ttulo60">
    <w:name w:val="Título6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color w:val="000000"/>
      <w:sz w:val="28"/>
      <w:szCs w:val="28"/>
      <w:lang w:bidi="hi-IN"/>
    </w:rPr>
  </w:style>
  <w:style w:type="paragraph" w:customStyle="1" w:styleId="Corpodetexto22">
    <w:name w:val="Corpo de texto 22"/>
    <w:basedOn w:val="Normal"/>
    <w:pPr>
      <w:tabs>
        <w:tab w:val="left" w:pos="288"/>
        <w:tab w:val="left" w:pos="1008"/>
        <w:tab w:val="left" w:pos="1728"/>
        <w:tab w:val="left" w:pos="212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9923"/>
        <w:tab w:val="left" w:pos="10065"/>
      </w:tabs>
      <w:spacing w:after="0" w:line="240" w:lineRule="auto"/>
      <w:ind w:right="51"/>
      <w:jc w:val="both"/>
    </w:pPr>
    <w:rPr>
      <w:rFonts w:ascii="Arial" w:eastAsia="Times New Roman" w:hAnsi="Arial" w:cs="Arial"/>
      <w:color w:val="FF0000"/>
      <w:sz w:val="24"/>
      <w:szCs w:val="20"/>
      <w:lang w:bidi="hi-IN"/>
    </w:rPr>
  </w:style>
  <w:style w:type="paragraph" w:customStyle="1" w:styleId="P30">
    <w:name w:val="P30"/>
    <w:basedOn w:val="Normal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bidi="hi-IN"/>
    </w:rPr>
  </w:style>
  <w:style w:type="paragraph" w:customStyle="1" w:styleId="CM19">
    <w:name w:val="CM19"/>
    <w:basedOn w:val="Normal"/>
    <w:next w:val="Normal"/>
    <w:pPr>
      <w:widowControl w:val="0"/>
      <w:autoSpaceDE w:val="0"/>
      <w:spacing w:after="275" w:line="240" w:lineRule="auto"/>
    </w:pPr>
    <w:rPr>
      <w:rFonts w:ascii="AMIEJL+Arial" w:eastAsia="Times New Roman" w:hAnsi="AMIEJL+Arial" w:cs="AMIEJL+Arial"/>
      <w:sz w:val="24"/>
      <w:szCs w:val="20"/>
      <w:lang w:bidi="hi-IN"/>
    </w:rPr>
  </w:style>
  <w:style w:type="paragraph" w:customStyle="1" w:styleId="Item">
    <w:name w:val="Item"/>
    <w:basedOn w:val="Normal"/>
    <w:pPr>
      <w:numPr>
        <w:numId w:val="2"/>
      </w:numPr>
      <w:spacing w:before="480" w:after="0" w:line="240" w:lineRule="auto"/>
    </w:pPr>
    <w:rPr>
      <w:rFonts w:ascii="Arial" w:eastAsia="Times New Roman" w:hAnsi="Arial" w:cs="Arial"/>
      <w:b/>
      <w:sz w:val="24"/>
      <w:szCs w:val="20"/>
      <w:lang w:bidi="hi-IN"/>
    </w:rPr>
  </w:style>
  <w:style w:type="paragraph" w:customStyle="1" w:styleId="alnea">
    <w:name w:val="alínea"/>
    <w:basedOn w:val="Normal"/>
    <w:pPr>
      <w:numPr>
        <w:numId w:val="3"/>
      </w:numPr>
      <w:spacing w:before="240" w:after="0" w:line="240" w:lineRule="auto"/>
      <w:ind w:firstLine="1701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Inciso">
    <w:name w:val="Inciso"/>
    <w:basedOn w:val="Normal"/>
    <w:pPr>
      <w:numPr>
        <w:numId w:val="4"/>
      </w:num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Prembulo">
    <w:name w:val="Preâmbulo"/>
    <w:basedOn w:val="Normal"/>
    <w:p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" w:eastAsia="Times New Roman" w:hAnsi="Arial" w:cs="Arial"/>
      <w:b/>
      <w:sz w:val="24"/>
      <w:szCs w:val="20"/>
      <w:u w:val="single"/>
      <w:lang w:bidi="hi-IN"/>
    </w:rPr>
  </w:style>
  <w:style w:type="paragraph" w:customStyle="1" w:styleId="Corpodetextobodytext">
    <w:name w:val="Corpo de texto.body text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Textoembloco10">
    <w:name w:val="Texto em bloco1"/>
    <w:basedOn w:val="Normal"/>
    <w:pPr>
      <w:spacing w:after="0" w:line="240" w:lineRule="auto"/>
      <w:ind w:left="-142" w:right="-199"/>
      <w:jc w:val="both"/>
    </w:pPr>
    <w:rPr>
      <w:rFonts w:ascii="Arial" w:eastAsia="Times New Roman" w:hAnsi="Arial" w:cs="Arial"/>
      <w:b/>
      <w:color w:val="000000"/>
      <w:szCs w:val="20"/>
      <w:lang w:bidi="hi-IN"/>
    </w:rPr>
  </w:style>
  <w:style w:type="paragraph" w:customStyle="1" w:styleId="Corpodetextobodytext1">
    <w:name w:val="Corpo de texto.body text1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Corpodetextobodytext2">
    <w:name w:val="Corpo de texto.body text2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32">
    <w:name w:val="Corpo de texto 32"/>
    <w:basedOn w:val="Normal"/>
    <w:pPr>
      <w:spacing w:after="0" w:line="240" w:lineRule="auto"/>
      <w:ind w:right="51"/>
      <w:jc w:val="both"/>
    </w:pPr>
    <w:rPr>
      <w:rFonts w:ascii="Arial" w:eastAsia="Times New Roman" w:hAnsi="Arial" w:cs="Arial"/>
      <w:color w:val="000000"/>
      <w:sz w:val="24"/>
      <w:szCs w:val="20"/>
      <w:lang w:bidi="hi-IN"/>
    </w:rPr>
  </w:style>
  <w:style w:type="paragraph" w:customStyle="1" w:styleId="xmsonormal">
    <w:name w:val="x_msonormal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Corpodetexto2">
    <w:name w:val="WW-Corpo de texto 2"/>
    <w:basedOn w:val="Normal"/>
    <w:pPr>
      <w:spacing w:before="63" w:after="0" w:line="240" w:lineRule="auto"/>
      <w:jc w:val="both"/>
    </w:pPr>
    <w:rPr>
      <w:rFonts w:ascii="Arial" w:eastAsia="Times New Roman" w:hAnsi="Arial" w:cs="Arial"/>
      <w:color w:val="000000"/>
      <w:szCs w:val="20"/>
      <w:lang w:bidi="hi-IN"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WW-Corpodotexto">
    <w:name w:val="WW-Corpo do texto"/>
    <w:basedOn w:val="Normal"/>
    <w:pPr>
      <w:spacing w:after="160" w:line="36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bidi="hi-IN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Segoe UI" w:hAnsi="Calibri" w:cs="Tahoma"/>
      <w:color w:val="000000"/>
      <w:sz w:val="22"/>
      <w:szCs w:val="22"/>
      <w:lang w:eastAsia="zh-CN"/>
    </w:rPr>
  </w:style>
  <w:style w:type="paragraph" w:customStyle="1" w:styleId="LO-Normal1">
    <w:name w:val="LO-Normal1"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11">
    <w:name w:val="LO-normal11"/>
    <w:pPr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character" w:customStyle="1" w:styleId="citation-60">
    <w:name w:val="citation-60"/>
    <w:rsid w:val="007D1D66"/>
  </w:style>
  <w:style w:type="table" w:styleId="Tabelacomgrade">
    <w:name w:val="Table Grid"/>
    <w:basedOn w:val="Tabelanormal"/>
    <w:uiPriority w:val="39"/>
    <w:rsid w:val="00703F46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alto.gov.br/ccivil_03/leis/lcp/lcp123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lanalto.gov.br/ccivil_03/_ato2019-2022/2021/lei/l14133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constituicao/constituicao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447DF-3D26-4857-B962-3A5AA2BF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Links>
    <vt:vector size="714" baseType="variant">
      <vt:variant>
        <vt:i4>4718684</vt:i4>
      </vt:variant>
      <vt:variant>
        <vt:i4>357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:~:text=Art.%2090.%20A,o%20objeto%20programado.</vt:lpwstr>
      </vt:variant>
      <vt:variant>
        <vt:i4>4784235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1704018</vt:i4>
      </vt:variant>
      <vt:variant>
        <vt:i4>351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2083.%20A%20exist%C3%AAncia%20de%20pre%C3%A7os%20registrados%20implicar%C3%A1%20compromisso%20de%20fornecimento%20nas%20condi%C3%A7%C3%B5es%20estabelecidas%2C%20mas%20n%C3%A3o%20obrigar%C3%A1%20a%20Administra%C3%A7%C3%A3o%20a%20contratar%2C%20facultada%20a%20realiza%C3%A7%C3%A3o%20de%20licita%C3%A7%C3%A3o%20espec%C3%ADfica%20para%20a%20aquisi%C3%A7%C3%A3o%20pretendida%2C%20desde%20que%20devidamente%20motivada.</vt:lpwstr>
      </vt:variant>
      <vt:variant>
        <vt:i4>4784235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720958</vt:i4>
      </vt:variant>
      <vt:variant>
        <vt:i4>345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720974</vt:i4>
      </vt:variant>
      <vt:variant>
        <vt:i4>342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:~:text=Art.%2082.%20O,distrital%20ou%20municipal.</vt:lpwstr>
      </vt:variant>
      <vt:variant>
        <vt:i4>7209071</vt:i4>
      </vt:variant>
      <vt:variant>
        <vt:i4>339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3997788</vt:i4>
      </vt:variant>
      <vt:variant>
        <vt:i4>336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:~:text=Art.%C2%A03%C2%BA,caso%2C%20desde%20que%3A</vt:lpwstr>
      </vt:variant>
      <vt:variant>
        <vt:i4>3014739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Item_1_2_1_4_1</vt:lpwstr>
      </vt:variant>
      <vt:variant>
        <vt:i4>6422570</vt:i4>
      </vt:variant>
      <vt:variant>
        <vt:i4>330</vt:i4>
      </vt:variant>
      <vt:variant>
        <vt:i4>0</vt:i4>
      </vt:variant>
      <vt:variant>
        <vt:i4>5</vt:i4>
      </vt:variant>
      <vt:variant>
        <vt:lpwstr>https://www.planalto.gov.br/ccivil_03/_ato2011-2014/2013/lei/l12846.htm</vt:lpwstr>
      </vt:variant>
      <vt:variant>
        <vt:lpwstr>:~:text=Art.%205%C2%BA%20Constituem%20atos,em%20organiza%C3%A7%C3%B5es%20p%C3%BAblicas%20internacionais.</vt:lpwstr>
      </vt:variant>
      <vt:variant>
        <vt:i4>7209071</vt:i4>
      </vt:variant>
      <vt:variant>
        <vt:i4>327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6553720</vt:i4>
      </vt:variant>
      <vt:variant>
        <vt:i4>324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4653157</vt:i4>
      </vt:variant>
      <vt:variant>
        <vt:i4>321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318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Anexo_6</vt:lpwstr>
      </vt:variant>
      <vt:variant>
        <vt:i4>4784235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4784235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4784235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4784235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Anexo_2</vt:lpwstr>
      </vt:variant>
      <vt:variant>
        <vt:i4>4784235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2555943</vt:i4>
      </vt:variant>
      <vt:variant>
        <vt:i4>297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4456479</vt:i4>
      </vt:variant>
      <vt:variant>
        <vt:i4>294</vt:i4>
      </vt:variant>
      <vt:variant>
        <vt:i4>0</vt:i4>
      </vt:variant>
      <vt:variant>
        <vt:i4>5</vt:i4>
      </vt:variant>
      <vt:variant>
        <vt:lpwstr>https://www.gov.br/pncp/pt-br%20</vt:lpwstr>
      </vt:variant>
      <vt:variant>
        <vt:lpwstr/>
      </vt:variant>
      <vt:variant>
        <vt:i4>7077994</vt:i4>
      </vt:variant>
      <vt:variant>
        <vt:i4>291</vt:i4>
      </vt:variant>
      <vt:variant>
        <vt:i4>0</vt:i4>
      </vt:variant>
      <vt:variant>
        <vt:i4>5</vt:i4>
      </vt:variant>
      <vt:variant>
        <vt:lpwstr>https://www.planalto.gov.br/ccivil_03/_ato2015-2018/2018/lei/l13709.htm</vt:lpwstr>
      </vt:variant>
      <vt:variant>
        <vt:lpwstr/>
      </vt:variant>
      <vt:variant>
        <vt:i4>4784235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7209071</vt:i4>
      </vt:variant>
      <vt:variant>
        <vt:i4>285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2555943</vt:i4>
      </vt:variant>
      <vt:variant>
        <vt:i4>282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2752623</vt:i4>
      </vt:variant>
      <vt:variant>
        <vt:i4>279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:~:text=Art.%20165.%20Dos%20atos%20da%20Administra%C3%A7%C3%A3o%20decorrentes%20da%20aplica%C3%A7%C3%A3o%20desta%20Lei%20cabem%3A</vt:lpwstr>
      </vt:variant>
      <vt:variant>
        <vt:i4>1572938</vt:i4>
      </vt:variant>
      <vt:variant>
        <vt:i4>276</vt:i4>
      </vt:variant>
      <vt:variant>
        <vt:i4>0</vt:i4>
      </vt:variant>
      <vt:variant>
        <vt:i4>5</vt:i4>
      </vt:variant>
      <vt:variant>
        <vt:lpwstr>https://www4.tce.sp.gov.br/apenados/publico/</vt:lpwstr>
      </vt:variant>
      <vt:variant>
        <vt:lpwstr>/publicas/impedimento</vt:lpwstr>
      </vt:variant>
      <vt:variant>
        <vt:i4>1835043</vt:i4>
      </vt:variant>
      <vt:variant>
        <vt:i4>273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1114176</vt:i4>
      </vt:variant>
      <vt:variant>
        <vt:i4>270</vt:i4>
      </vt:variant>
      <vt:variant>
        <vt:i4>0</vt:i4>
      </vt:variant>
      <vt:variant>
        <vt:i4>5</vt:i4>
      </vt:variant>
      <vt:variant>
        <vt:lpwstr>http://www.cnj.jus.br/improbidade_adm/consultar_requerido.php</vt:lpwstr>
      </vt:variant>
      <vt:variant>
        <vt:lpwstr/>
      </vt:variant>
      <vt:variant>
        <vt:i4>3997813</vt:i4>
      </vt:variant>
      <vt:variant>
        <vt:i4>267</vt:i4>
      </vt:variant>
      <vt:variant>
        <vt:i4>0</vt:i4>
      </vt:variant>
      <vt:variant>
        <vt:i4>5</vt:i4>
      </vt:variant>
      <vt:variant>
        <vt:lpwstr>https://portaldatransparencia.gov.br/sancoes/consulta?ordenarPor=nomeSancionado&amp;direcao=asc</vt:lpwstr>
      </vt:variant>
      <vt:variant>
        <vt:lpwstr/>
      </vt:variant>
      <vt:variant>
        <vt:i4>1835020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Item_2_7</vt:lpwstr>
      </vt:variant>
      <vt:variant>
        <vt:i4>2621525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Item_14_2_2</vt:lpwstr>
      </vt:variant>
      <vt:variant>
        <vt:i4>4784235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458858</vt:i4>
      </vt:variant>
      <vt:variant>
        <vt:i4>255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:~:text=%C2%A7%201o%20%C2%A0Havendo%20alg,de%202016)%C2%A0%C2%A0%C2%A0%C2%A0%C2%A0%20Produ%C3%A7%C3%A3o%20de%20efeito</vt:lpwstr>
      </vt:variant>
      <vt:variant>
        <vt:i4>7209071</vt:i4>
      </vt:variant>
      <vt:variant>
        <vt:i4>252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3932247</vt:i4>
      </vt:variant>
      <vt:variant>
        <vt:i4>249</vt:i4>
      </vt:variant>
      <vt:variant>
        <vt:i4>0</vt:i4>
      </vt:variant>
      <vt:variant>
        <vt:i4>5</vt:i4>
      </vt:variant>
      <vt:variant>
        <vt:lpwstr>https://www.planalto.gov.br/ccivil_03/leis/lcp/lcp147.htm</vt:lpwstr>
      </vt:variant>
      <vt:variant>
        <vt:lpwstr>:~:text=%E2%80%9CArt.%C2%A043.%C2%A0%20........................................................................,de%20certid%C3%A3o%20negativa.</vt:lpwstr>
      </vt:variant>
      <vt:variant>
        <vt:i4>4784235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852025</vt:i4>
      </vt:variant>
      <vt:variant>
        <vt:i4>243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4653157</vt:i4>
      </vt:variant>
      <vt:variant>
        <vt:i4>240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237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131138</vt:i4>
      </vt:variant>
      <vt:variant>
        <vt:i4>231</vt:i4>
      </vt:variant>
      <vt:variant>
        <vt:i4>0</vt:i4>
      </vt:variant>
      <vt:variant>
        <vt:i4>5</vt:i4>
      </vt:variant>
      <vt:variant>
        <vt:lpwstr>https://www.normaslegais.com.br/legislacao/resolucao-tst-1470-2011.htm</vt:lpwstr>
      </vt:variant>
      <vt:variant>
        <vt:lpwstr>:~:text=RESOLU%C3%87%C3%83O%20ADMINISTRATIVA%20TST%20N%C2%BA%201470%20DE%2024.08.2011&amp;text=Regulamenta%20a%20expedi%C3%A7%C3%A3o%20da%20Certid%C3%A3o,CNDT%20e%20d%C3%A1%20outras%20provid%C3%AAncias.&amp;text=II%20%2D%20decorrentes%20de%20execu%C3%A7%C3%A3o%20de,ou%20Comiss%C3%A3o%20de%20Concilia%C3%A7%C3%A3o%20Pr%C3%A9via.</vt:lpwstr>
      </vt:variant>
      <vt:variant>
        <vt:i4>6553708</vt:i4>
      </vt:variant>
      <vt:variant>
        <vt:i4>228</vt:i4>
      </vt:variant>
      <vt:variant>
        <vt:i4>0</vt:i4>
      </vt:variant>
      <vt:variant>
        <vt:i4>5</vt:i4>
      </vt:variant>
      <vt:variant>
        <vt:lpwstr>https://www.planalto.gov.br/ccivil_03/_ato2011-2014/2011/lei/l12440.htm</vt:lpwstr>
      </vt:variant>
      <vt:variant>
        <vt:lpwstr/>
      </vt:variant>
      <vt:variant>
        <vt:i4>1507339</vt:i4>
      </vt:variant>
      <vt:variant>
        <vt:i4>225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/consulta/externa/56753/visao/multivigente</vt:lpwstr>
      </vt:variant>
      <vt:variant>
        <vt:i4>1441795</vt:i4>
      </vt:variant>
      <vt:variant>
        <vt:i4>222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/consulta/externa/55975/visao/multivigente</vt:lpwstr>
      </vt:variant>
      <vt:variant>
        <vt:i4>4784235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1835043</vt:i4>
      </vt:variant>
      <vt:variant>
        <vt:i4>216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5570625</vt:i4>
      </vt:variant>
      <vt:variant>
        <vt:i4>213</vt:i4>
      </vt:variant>
      <vt:variant>
        <vt:i4>0</vt:i4>
      </vt:variant>
      <vt:variant>
        <vt:i4>5</vt:i4>
      </vt:variant>
      <vt:variant>
        <vt:lpwstr>https://certidoes.cgu.gov.br/</vt:lpwstr>
      </vt:variant>
      <vt:variant>
        <vt:lpwstr/>
      </vt:variant>
      <vt:variant>
        <vt:i4>2949157</vt:i4>
      </vt:variant>
      <vt:variant>
        <vt:i4>210</vt:i4>
      </vt:variant>
      <vt:variant>
        <vt:i4>0</vt:i4>
      </vt:variant>
      <vt:variant>
        <vt:i4>5</vt:i4>
      </vt:variant>
      <vt:variant>
        <vt:lpwstr>https://www.tce.sp.gov.br/pesquisa-relacao-apenados</vt:lpwstr>
      </vt:variant>
      <vt:variant>
        <vt:lpwstr/>
      </vt:variant>
      <vt:variant>
        <vt:i4>3932171</vt:i4>
      </vt:variant>
      <vt:variant>
        <vt:i4>207</vt:i4>
      </vt:variant>
      <vt:variant>
        <vt:i4>0</vt:i4>
      </vt:variant>
      <vt:variant>
        <vt:i4>5</vt:i4>
      </vt:variant>
      <vt:variant>
        <vt:lpwstr>https://contas.tcu.gov.br/ords/f?p=1660:3:::NO:3,4,6::&amp;cs=3jpV07y7OdRjpUxGxQZy_JVrhU9M</vt:lpwstr>
      </vt:variant>
      <vt:variant>
        <vt:lpwstr/>
      </vt:variant>
      <vt:variant>
        <vt:i4>3080243</vt:i4>
      </vt:variant>
      <vt:variant>
        <vt:i4>204</vt:i4>
      </vt:variant>
      <vt:variant>
        <vt:i4>0</vt:i4>
      </vt:variant>
      <vt:variant>
        <vt:i4>5</vt:i4>
      </vt:variant>
      <vt:variant>
        <vt:lpwstr>https://portaldatransparencia.gov.br/sancoes/consulta?cadastro=1&amp;ordenarPor=nomeSancionado&amp;direcao=asc</vt:lpwstr>
      </vt:variant>
      <vt:variant>
        <vt:lpwstr/>
      </vt:variant>
      <vt:variant>
        <vt:i4>6946850</vt:i4>
      </vt:variant>
      <vt:variant>
        <vt:i4>201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:~:text=Art.%2014.%20N%C3%A3o%20poder%C3%A3o%20disputar%20licita%C3%A7%C3%A3o%20ou%20participar%20da%20execu%C3%A7%C3%A3o%20de%20contrato%2C%20direta%20ou%20indiretamente%3A</vt:lpwstr>
      </vt:variant>
      <vt:variant>
        <vt:i4>5963812</vt:i4>
      </vt:variant>
      <vt:variant>
        <vt:i4>198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:~:text=CAP%C3%8DTULO%20V%0A(Reda%C3%A7%C3%A3o%20dada%20pela%20Lei%20Complementar%20n%C2%BA%20147%2C%20de%202014)</vt:lpwstr>
      </vt:variant>
      <vt:variant>
        <vt:i4>6553720</vt:i4>
      </vt:variant>
      <vt:variant>
        <vt:i4>195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5963779</vt:i4>
      </vt:variant>
      <vt:variant>
        <vt:i4>192</vt:i4>
      </vt:variant>
      <vt:variant>
        <vt:i4>0</vt:i4>
      </vt:variant>
      <vt:variant>
        <vt:i4>5</vt:i4>
      </vt:variant>
      <vt:variant>
        <vt:lpwstr>https://www.planalto.gov.br/ccivil_03/_ato2007-2010/2009/lei/l12187.htm</vt:lpwstr>
      </vt:variant>
      <vt:variant>
        <vt:lpwstr>:~:text=LEI%20N%C2%BA%2012.187%2C%20DE%2029%20DE%20DEZEMBRO%20DE%202009.&amp;text=Institui%20a%20Pol%C3%ADtica%20Nacional%20sobre,PNMC%20e%20d%C3%A1%20outras%20provid%C3%AAncias.</vt:lpwstr>
      </vt:variant>
      <vt:variant>
        <vt:i4>2949219</vt:i4>
      </vt:variant>
      <vt:variant>
        <vt:i4>189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art60</vt:lpwstr>
      </vt:variant>
      <vt:variant>
        <vt:i4>6422537</vt:i4>
      </vt:variant>
      <vt:variant>
        <vt:i4>186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:~:text=Art.%2044.%C2%A0%20Nas,pena%20de%20preclus%C3%A3o.</vt:lpwstr>
      </vt:variant>
      <vt:variant>
        <vt:i4>852025</vt:i4>
      </vt:variant>
      <vt:variant>
        <vt:i4>183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1638412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Item9</vt:lpwstr>
      </vt:variant>
      <vt:variant>
        <vt:i4>8126572</vt:i4>
      </vt:variant>
      <vt:variant>
        <vt:i4>177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:~:text=%C2%A7%203%C2%BA%20Definida%20a,das%20demais%20coloca%C3%A7%C3%B5es.</vt:lpwstr>
      </vt:variant>
      <vt:variant>
        <vt:i4>4259920</vt:i4>
      </vt:variant>
      <vt:variant>
        <vt:i4>174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262167</vt:i4>
      </vt:variant>
      <vt:variant>
        <vt:i4>171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:~:text=%C2%A7%202%C2%BA%20Os%20lances,por%20maior%20desconto.</vt:lpwstr>
      </vt:variant>
      <vt:variant>
        <vt:i4>4259920</vt:i4>
      </vt:variant>
      <vt:variant>
        <vt:i4>168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7864431</vt:i4>
      </vt:variant>
      <vt:variant>
        <vt:i4>165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:~:text=Art.%2056.%20O,crescentes%20ou%20decrescentes%3B</vt:lpwstr>
      </vt:variant>
      <vt:variant>
        <vt:i4>852025</vt:i4>
      </vt:variant>
      <vt:variant>
        <vt:i4>162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4784235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156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153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7798888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147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144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1835020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Item_4_1</vt:lpwstr>
      </vt:variant>
      <vt:variant>
        <vt:i4>7798888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1638409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Item2_7_8</vt:lpwstr>
      </vt:variant>
      <vt:variant>
        <vt:i4>7209071</vt:i4>
      </vt:variant>
      <vt:variant>
        <vt:i4>132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3080275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3080275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1638409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Item2_7_4</vt:lpwstr>
      </vt:variant>
      <vt:variant>
        <vt:i4>262230</vt:i4>
      </vt:variant>
      <vt:variant>
        <vt:i4>114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art9%C2%A71:~:text=%C2%A7%201%C2%BA%20N%C3%A3o%20poder%C3%A1,disciplina%20a%20mat%C3%A9ria.</vt:lpwstr>
      </vt:variant>
      <vt:variant>
        <vt:i4>8126530</vt:i4>
      </vt:variant>
      <vt:variant>
        <vt:i4>111</vt:i4>
      </vt:variant>
      <vt:variant>
        <vt:i4>0</vt:i4>
      </vt:variant>
      <vt:variant>
        <vt:i4>5</vt:i4>
      </vt:variant>
      <vt:variant>
        <vt:lpwstr>https://www.planalto.gov.br/ccivil_03/leis/l6404consol.htm</vt:lpwstr>
      </vt:variant>
      <vt:variant>
        <vt:lpwstr/>
      </vt:variant>
      <vt:variant>
        <vt:i4>917524</vt:i4>
      </vt:variant>
      <vt:variant>
        <vt:i4>108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:~:text=IV%20%2D%20declara%C3%A7%C3%A3o%20de%20inidoneidade%20para%20licitar%20ou%20contratar.</vt:lpwstr>
      </vt:variant>
      <vt:variant>
        <vt:i4>7274579</vt:i4>
      </vt:variant>
      <vt:variant>
        <vt:i4>105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:~:text=IV%C2%A0%2D%C2%A0declara%C3%A7%C3%A3o%20de,no%20inciso%20anterior.</vt:lpwstr>
      </vt:variant>
      <vt:variant>
        <vt:i4>7209010</vt:i4>
      </vt:variant>
      <vt:variant>
        <vt:i4>102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:~:text=III%20%2D%20impedimento%20de%20licitar%20e%20contratar%3B</vt:lpwstr>
      </vt:variant>
      <vt:variant>
        <vt:i4>1376358</vt:i4>
      </vt:variant>
      <vt:variant>
        <vt:i4>99</vt:i4>
      </vt:variant>
      <vt:variant>
        <vt:i4>0</vt:i4>
      </vt:variant>
      <vt:variant>
        <vt:i4>5</vt:i4>
      </vt:variant>
      <vt:variant>
        <vt:lpwstr>https://www.planalto.gov.br/ccivil_03/leis/2002/l10520.htm</vt:lpwstr>
      </vt:variant>
      <vt:variant>
        <vt:lpwstr>:~:text=Art.%207%C2%BA%C2%A0%20Quem,demais%20comina%C3%A7%C3%B5es%20legais.</vt:lpwstr>
      </vt:variant>
      <vt:variant>
        <vt:i4>3014740</vt:i4>
      </vt:variant>
      <vt:variant>
        <vt:i4>96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:~:text=III%C2%A0%2D%C2%A0suspens%C3%A3o%20tempor%C3%A1ria%20de%20participa%C3%A7%C3%A3o%20em%20licita%C3%A7%C3%A3o%20e%20impedimento%20de%20contratar%20com%20a%20Administra%C3%A7%C3%A3o%2C%20por%20prazo%20n%C3%A3o%20superior%20a%202%20(dois)%C2%A0anos%3B</vt:lpwstr>
      </vt:variant>
      <vt:variant>
        <vt:i4>7798888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90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7209071</vt:i4>
      </vt:variant>
      <vt:variant>
        <vt:i4>87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852025</vt:i4>
      </vt:variant>
      <vt:variant>
        <vt:i4>84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8323101</vt:i4>
      </vt:variant>
      <vt:variant>
        <vt:i4>81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78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7471136</vt:i4>
      </vt:variant>
      <vt:variant>
        <vt:i4>75</vt:i4>
      </vt:variant>
      <vt:variant>
        <vt:i4>0</vt:i4>
      </vt:variant>
      <vt:variant>
        <vt:i4>5</vt:i4>
      </vt:variant>
      <vt:variant>
        <vt:lpwstr>https://www.planalto.gov.br/ccivil_03/_ato2007-2010/2007/lei/l11488.htm</vt:lpwstr>
      </vt:variant>
      <vt:variant>
        <vt:lpwstr>:~:text=Art.%2034.%C2%A0%20Aplica,referida%20Lei%20Complementar.</vt:lpwstr>
      </vt:variant>
      <vt:variant>
        <vt:i4>8323101</vt:i4>
      </vt:variant>
      <vt:variant>
        <vt:i4>72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69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3604514</vt:i4>
      </vt:variant>
      <vt:variant>
        <vt:i4>66</vt:i4>
      </vt:variant>
      <vt:variant>
        <vt:i4>0</vt:i4>
      </vt:variant>
      <vt:variant>
        <vt:i4>5</vt:i4>
      </vt:variant>
      <vt:variant>
        <vt:lpwstr>https://www.planalto.gov.br/ccivil_03/_ato2015-2018/2015/decreto/d8538.htm</vt:lpwstr>
      </vt:variant>
      <vt:variant>
        <vt:lpwstr>:~:text=Art.%201%C2%BA%20%C2%A0Nas,10273%2C%20de%202020)</vt:lpwstr>
      </vt:variant>
      <vt:variant>
        <vt:i4>4784235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4784235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57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720958</vt:i4>
      </vt:variant>
      <vt:variant>
        <vt:i4>54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4980850</vt:i4>
      </vt:variant>
      <vt:variant>
        <vt:i4>51</vt:i4>
      </vt:variant>
      <vt:variant>
        <vt:i4>0</vt:i4>
      </vt:variant>
      <vt:variant>
        <vt:i4>5</vt:i4>
      </vt:variant>
      <vt:variant>
        <vt:lpwstr>https://www.planalto.gov.br/ccivil_03/leis/l8078compilado.htm</vt:lpwstr>
      </vt:variant>
      <vt:variant>
        <vt:lpwstr/>
      </vt:variant>
      <vt:variant>
        <vt:i4>983099</vt:i4>
      </vt:variant>
      <vt:variant>
        <vt:i4>48</vt:i4>
      </vt:variant>
      <vt:variant>
        <vt:i4>0</vt:i4>
      </vt:variant>
      <vt:variant>
        <vt:i4>5</vt:i4>
      </vt:variant>
      <vt:variant>
        <vt:lpwstr>https://www.planalto.gov.br/ccivil_03/leis/lcp/lcp101.htm</vt:lpwstr>
      </vt:variant>
      <vt:variant>
        <vt:lpwstr/>
      </vt:variant>
      <vt:variant>
        <vt:i4>8323101</vt:i4>
      </vt:variant>
      <vt:variant>
        <vt:i4>45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42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7209071</vt:i4>
      </vt:variant>
      <vt:variant>
        <vt:i4>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7209071</vt:i4>
      </vt:variant>
      <vt:variant>
        <vt:i4>36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5242958</vt:i4>
      </vt:variant>
      <vt:variant>
        <vt:i4>33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:~:text=Art.%20156.%20Ser%C3%A3o%20aplicadas%20ao%20respons%C3%A1vel%20pelas%20infra%C3%A7%C3%B5es%20administrativas%20previstas%20nesta%20Lei%20as%20seguintes%20san%C3%A7%C3%B5es%3A</vt:lpwstr>
      </vt:variant>
      <vt:variant>
        <vt:i4>393216</vt:i4>
      </vt:variant>
      <vt:variant>
        <vt:i4>30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:~:text=Art.%20155.%20O%20licitante%20ou%20o%20contratado%20ser%C3%A1%20responsabilizado%20administrativamente%20pelas%20seguintes%20infra%C3%A7%C3%B5es%3A</vt:lpwstr>
      </vt:variant>
      <vt:variant>
        <vt:i4>5308511</vt:i4>
      </vt:variant>
      <vt:variant>
        <vt:i4>27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2555943</vt:i4>
      </vt:variant>
      <vt:variant>
        <vt:i4>24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5308511</vt:i4>
      </vt:variant>
      <vt:variant>
        <vt:i4>21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14221498</vt:i4>
      </vt:variant>
      <vt:variant>
        <vt:i4>15</vt:i4>
      </vt:variant>
      <vt:variant>
        <vt:i4>0</vt:i4>
      </vt:variant>
      <vt:variant>
        <vt:i4>5</vt:i4>
      </vt:variant>
      <vt:variant>
        <vt:lpwstr>mailto:licitação.eletronica@ibitinga.sp.gov.br</vt:lpwstr>
      </vt:variant>
      <vt:variant>
        <vt:lpwstr/>
      </vt:variant>
      <vt:variant>
        <vt:i4>3538959</vt:i4>
      </vt:variant>
      <vt:variant>
        <vt:i4>12</vt:i4>
      </vt:variant>
      <vt:variant>
        <vt:i4>0</vt:i4>
      </vt:variant>
      <vt:variant>
        <vt:i4>5</vt:i4>
      </vt:variant>
      <vt:variant>
        <vt:lpwstr>mailto:licitacao@ibitinga.sp.gov.br</vt:lpwstr>
      </vt:variant>
      <vt:variant>
        <vt:lpwstr/>
      </vt:variant>
      <vt:variant>
        <vt:i4>5111921</vt:i4>
      </vt:variant>
      <vt:variant>
        <vt:i4>9</vt:i4>
      </vt:variant>
      <vt:variant>
        <vt:i4>0</vt:i4>
      </vt:variant>
      <vt:variant>
        <vt:i4>5</vt:i4>
      </vt:variant>
      <vt:variant>
        <vt:lpwstr>mailto:compras@ibitinga.sp.gov.br</vt:lpwstr>
      </vt:variant>
      <vt:variant>
        <vt:lpwstr/>
      </vt:variant>
      <vt:variant>
        <vt:i4>6226041</vt:i4>
      </vt:variant>
      <vt:variant>
        <vt:i4>6</vt:i4>
      </vt:variant>
      <vt:variant>
        <vt:i4>0</vt:i4>
      </vt:variant>
      <vt:variant>
        <vt:i4>5</vt:i4>
      </vt:variant>
      <vt:variant>
        <vt:lpwstr>mailto:registrodeprecos@ibitinga.sp.gov.br</vt:lpwstr>
      </vt:variant>
      <vt:variant>
        <vt:lpwstr/>
      </vt:variant>
      <vt:variant>
        <vt:i4>3145811</vt:i4>
      </vt:variant>
      <vt:variant>
        <vt:i4>3</vt:i4>
      </vt:variant>
      <vt:variant>
        <vt:i4>0</vt:i4>
      </vt:variant>
      <vt:variant>
        <vt:i4>5</vt:i4>
      </vt:variant>
      <vt:variant>
        <vt:lpwstr>mailto:neto.compraspmeti@gmail.com</vt:lpwstr>
      </vt:variant>
      <vt:variant>
        <vt:lpwstr/>
      </vt:variant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3</dc:creator>
  <cp:keywords/>
  <cp:lastModifiedBy>pmeti</cp:lastModifiedBy>
  <cp:revision>3</cp:revision>
  <cp:lastPrinted>2025-10-28T14:10:00Z</cp:lastPrinted>
  <dcterms:created xsi:type="dcterms:W3CDTF">2025-10-28T14:11:00Z</dcterms:created>
  <dcterms:modified xsi:type="dcterms:W3CDTF">2025-10-28T14:12:00Z</dcterms:modified>
</cp:coreProperties>
</file>