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23C4E6" w14:textId="79A25DE0" w:rsidR="007C028E" w:rsidRPr="00833371" w:rsidRDefault="007C028E" w:rsidP="00BA5712">
      <w:pPr>
        <w:pStyle w:val="Recuodecorpodetexto22"/>
        <w:widowControl w:val="0"/>
        <w:ind w:firstLine="0"/>
        <w:jc w:val="center"/>
        <w:rPr>
          <w:b/>
          <w:sz w:val="26"/>
          <w:szCs w:val="26"/>
          <w:u w:val="single"/>
        </w:rPr>
      </w:pPr>
      <w:bookmarkStart w:id="0" w:name="Anexo_2"/>
      <w:bookmarkStart w:id="1" w:name="_Hlk197675980"/>
      <w:bookmarkStart w:id="2" w:name="_Hlk54014542"/>
      <w:bookmarkStart w:id="3" w:name="_Hlk197675863"/>
      <w:bookmarkStart w:id="4" w:name="_Hlk206773121"/>
      <w:bookmarkStart w:id="5" w:name="_GoBack"/>
      <w:bookmarkEnd w:id="5"/>
      <w:r w:rsidRPr="00833371">
        <w:rPr>
          <w:b/>
          <w:sz w:val="26"/>
          <w:szCs w:val="26"/>
          <w:u w:val="single"/>
        </w:rPr>
        <w:t>ANEXO II</w:t>
      </w:r>
    </w:p>
    <w:p w14:paraId="6145A696" w14:textId="77777777" w:rsidR="007C028E" w:rsidRPr="00833371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3371">
        <w:rPr>
          <w:rFonts w:ascii="Times New Roman" w:hAnsi="Times New Roman" w:cs="Times New Roman"/>
          <w:b/>
          <w:sz w:val="26"/>
          <w:szCs w:val="26"/>
          <w:u w:val="single"/>
        </w:rPr>
        <w:t>MODELO DE PLANILHA DE PROPOSTA</w:t>
      </w:r>
    </w:p>
    <w:bookmarkEnd w:id="0"/>
    <w:p w14:paraId="4814AC39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4C9A5C2E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58CF2A06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1E8C15CD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7F2D2958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bookmarkEnd w:id="6"/>
    <w:p w14:paraId="029806F0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84FC7C" w14:textId="77777777" w:rsidR="006D5626" w:rsidRDefault="006D5626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EE128" w14:textId="77777777" w:rsidR="006D5626" w:rsidRDefault="006D5626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EE34E" w14:textId="77D6FEEE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4F7754E8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6D5626">
        <w:rPr>
          <w:rFonts w:ascii="Times New Roman" w:hAnsi="Times New Roman" w:cs="Times New Roman"/>
          <w:b/>
          <w:sz w:val="24"/>
          <w:szCs w:val="24"/>
        </w:rPr>
        <w:t>0</w:t>
      </w:r>
      <w:r w:rsidR="007E398C"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</w:rPr>
        <w:t xml:space="preserve">/2025 – Proposta Comercial </w:t>
      </w:r>
    </w:p>
    <w:p w14:paraId="30012438" w14:textId="36D74D50" w:rsidR="0064587B" w:rsidRDefault="0064587B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94"/>
        <w:gridCol w:w="1089"/>
        <w:gridCol w:w="1276"/>
        <w:gridCol w:w="1134"/>
        <w:gridCol w:w="1417"/>
      </w:tblGrid>
      <w:tr w:rsidR="0064587B" w:rsidRPr="0064587B" w14:paraId="1B2F4AA5" w14:textId="77777777" w:rsidTr="0064587B">
        <w:trPr>
          <w:trHeight w:val="35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2F595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42B85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677B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Unid.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7E9E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Quant.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E57D1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Valor Unitário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FDBC5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 xml:space="preserve">Valor Total  </w:t>
            </w:r>
          </w:p>
        </w:tc>
      </w:tr>
      <w:tr w:rsidR="0064587B" w:rsidRPr="0064587B" w14:paraId="068F0853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F6B25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E1DB2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55F26E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INDUSTRIAL 1,000M X 0,900M</w:t>
            </w:r>
          </w:p>
          <w:p w14:paraId="0B425A1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0B86ECBD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Medida mínima ou aproximada de 1,000 m x 0,900 m; </w:t>
            </w:r>
          </w:p>
          <w:p w14:paraId="5234D3F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4FB4AB9B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Motor de exaustor de 300 mm com hélice; </w:t>
            </w:r>
          </w:p>
          <w:p w14:paraId="61284355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60ABEE8A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a 4,0 m de altura por 0,30 cm de diâmetro;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1C1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19723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0126D" w14:textId="22439ECB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53FAAF9" w14:textId="172FA84B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2363A8A1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F00EA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2E3A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 1,300M X 1,100M.</w:t>
            </w:r>
          </w:p>
          <w:p w14:paraId="43B464EB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7A9070B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Medida mínima ou aproximada de 1,300 m x 1,100 m; </w:t>
            </w:r>
          </w:p>
          <w:p w14:paraId="1242466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1392957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Motor de exaustor de 300 mm com hélice; </w:t>
            </w:r>
          </w:p>
          <w:p w14:paraId="797BA4E1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1771389D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a 4,0 m de altura por 0,30 cm de diâmetro;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58FA9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5422E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B894E2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34887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57C08930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8DDD6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3412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 1,300M X 1,300M</w:t>
            </w:r>
          </w:p>
          <w:p w14:paraId="1797F41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3B7B547E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lastRenderedPageBreak/>
              <w:t>- Medida mínima ou aproximada de: 1,300 m x 1,300 m;</w:t>
            </w:r>
          </w:p>
          <w:p w14:paraId="05654C9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1A378556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Motor de exaustor de 300 mm com hélice;</w:t>
            </w:r>
          </w:p>
          <w:p w14:paraId="5F02F73A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0FD354C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m a 4,0 m de altura por 0,30 cm de diâmetro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6F3B6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lastRenderedPageBreak/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05C2B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FCA94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F7B3F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04832DE2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BCA96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78F4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INDUSTRIAL 1,500M X 1,100M</w:t>
            </w:r>
          </w:p>
          <w:p w14:paraId="01C10FE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668CF593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Medida mínima ou aproximada de: 1,500 m x 1,100 m;</w:t>
            </w:r>
          </w:p>
          <w:p w14:paraId="48B5F99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083624DA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Motor de exaustor de 300mm com hélice;</w:t>
            </w:r>
          </w:p>
          <w:p w14:paraId="20307BBD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7F07D281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m a 4,0 m de altura por 0,30 cm de diâmetro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39EB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BC1A4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90AC82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36E1D9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2B90AAC2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3E7E1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3861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 1,700M X 1,200M</w:t>
            </w:r>
          </w:p>
          <w:p w14:paraId="371C1B0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4C452931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Medida mínima ou aproximada de: 1,700 m x 1,200 m;</w:t>
            </w:r>
          </w:p>
          <w:p w14:paraId="144A143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78F76763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Motor de exaustor de 300mm com hélice;</w:t>
            </w:r>
          </w:p>
          <w:p w14:paraId="46462B23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0CF1C665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m a 4,0 m de altura por 0,30 cm de diâmetro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4BAA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967B7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5CC985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ABDED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72D9FD9E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3A758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7D721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587B">
              <w:rPr>
                <w:rFonts w:ascii="Times New Roman" w:hAnsi="Times New Roman" w:cs="Times New Roman"/>
                <w:b/>
              </w:rPr>
              <w:t>SERVICO DE CONFECCAO E INSTALACAO DE COIFA INDUSTRIA 1,750 M X 1,200 M</w:t>
            </w:r>
          </w:p>
          <w:p w14:paraId="6FB4BFA3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0428C85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Medida mínima ou aproximada de 1,750 m x 1,200 m; </w:t>
            </w:r>
          </w:p>
          <w:p w14:paraId="2B99F896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4CE2639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Motor de exaustor de 300 mm com hélice; </w:t>
            </w:r>
          </w:p>
          <w:p w14:paraId="241279AF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73D2F767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m a 4,0 m de altura por 0,30 cm de diâmetro;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198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284FF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94F796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EB243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41A3DC5E" w14:textId="77777777" w:rsidTr="0064587B">
        <w:trPr>
          <w:trHeight w:val="574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7EDA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lastRenderedPageBreak/>
              <w:t>07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62CC3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SERVICO DE CONFECCAO E INSTALACAO DE COIFA INDUSTRIA 2,800 M X 1,200 M</w:t>
            </w:r>
          </w:p>
          <w:p w14:paraId="47701E30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 </w:t>
            </w:r>
          </w:p>
          <w:p w14:paraId="3343001D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Medida mínima ou aproximada de 2,800 m x 1,200 m; </w:t>
            </w:r>
          </w:p>
          <w:p w14:paraId="2C6828DC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Chapa inox;</w:t>
            </w:r>
          </w:p>
          <w:p w14:paraId="32F44EF9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 xml:space="preserve">- Motor de exaustor de 300 mm com hélice; </w:t>
            </w:r>
          </w:p>
          <w:p w14:paraId="61867222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Feltro coletor de gordura;</w:t>
            </w:r>
          </w:p>
          <w:p w14:paraId="7DD56DB8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587B">
              <w:rPr>
                <w:rFonts w:ascii="Times New Roman" w:hAnsi="Times New Roman" w:cs="Times New Roman"/>
              </w:rPr>
              <w:t>- Tubo de saída (telhado): entre 2,0 a 4,0 m de altura por 0,30 cm de diâmetro;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F3735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SERV.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5E6C3" w14:textId="77777777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587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82A014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4405EA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4587B" w:rsidRPr="0064587B" w14:paraId="0EA2D0BC" w14:textId="77777777" w:rsidTr="000D2286">
        <w:trPr>
          <w:jc w:val="center"/>
        </w:trPr>
        <w:tc>
          <w:tcPr>
            <w:tcW w:w="7797" w:type="dxa"/>
            <w:gridSpan w:val="5"/>
            <w:shd w:val="clear" w:color="auto" w:fill="auto"/>
            <w:vAlign w:val="center"/>
          </w:tcPr>
          <w:p w14:paraId="4649CD74" w14:textId="538B4E31" w:rsidR="0064587B" w:rsidRPr="0064587B" w:rsidRDefault="0064587B" w:rsidP="006458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>VALOR TOTAL</w:t>
            </w:r>
          </w:p>
        </w:tc>
        <w:tc>
          <w:tcPr>
            <w:tcW w:w="1417" w:type="dxa"/>
            <w:vAlign w:val="center"/>
          </w:tcPr>
          <w:p w14:paraId="185BA3AD" w14:textId="77777777" w:rsidR="0064587B" w:rsidRPr="0064587B" w:rsidRDefault="0064587B" w:rsidP="006458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587B">
              <w:rPr>
                <w:rFonts w:ascii="Times New Roman" w:hAnsi="Times New Roman" w:cs="Times New Roman"/>
                <w:b/>
                <w:bCs/>
              </w:rPr>
              <w:t xml:space="preserve">R$ </w:t>
            </w:r>
          </w:p>
        </w:tc>
      </w:tr>
    </w:tbl>
    <w:p w14:paraId="7CBDCF26" w14:textId="77777777" w:rsidR="0064587B" w:rsidRDefault="0064587B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6FFD4" w14:textId="6344E891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C5561E" w14:textId="0D6E2DC8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</w:t>
      </w:r>
      <w:r w:rsidR="006437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para pagamento: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985C138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4B527927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07E64C0C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BA5712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42B64C69" w14:textId="77777777" w:rsidR="007C028E" w:rsidRDefault="007C028E" w:rsidP="00BA5712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669E3D39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7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7"/>
    <w:p w14:paraId="66EE9613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9DA10" w14:textId="5D036493" w:rsidR="00C937E8" w:rsidRDefault="00C937E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Anexo_3"/>
    </w:p>
    <w:p w14:paraId="4996D255" w14:textId="77777777" w:rsidR="0064587B" w:rsidRDefault="0064587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92FF30A" w14:textId="66363B89" w:rsidR="007C028E" w:rsidRPr="00833371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3371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ANEXO III</w:t>
      </w:r>
    </w:p>
    <w:bookmarkEnd w:id="8"/>
    <w:p w14:paraId="7F8B8E1C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4660186E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ARQUIVO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6D56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398C">
        <w:rPr>
          <w:rFonts w:ascii="Times New Roman" w:hAnsi="Times New Roman" w:cs="Times New Roman"/>
          <w:b/>
          <w:bCs/>
          <w:sz w:val="24"/>
          <w:szCs w:val="24"/>
        </w:rPr>
        <w:t>82</w:t>
      </w:r>
      <w:r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DD289BE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69D8CBF0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</w:t>
      </w:r>
      <w:r w:rsidR="007C1B52">
        <w:rPr>
          <w:rFonts w:ascii="Times New Roman" w:hAnsi="Times New Roman" w:cs="Times New Roman"/>
          <w:sz w:val="24"/>
          <w:szCs w:val="24"/>
        </w:rPr>
        <w:t>0</w:t>
      </w:r>
      <w:r w:rsidR="007E398C">
        <w:rPr>
          <w:rFonts w:ascii="Times New Roman" w:hAnsi="Times New Roman" w:cs="Times New Roman"/>
          <w:sz w:val="24"/>
          <w:szCs w:val="24"/>
        </w:rPr>
        <w:t>82</w:t>
      </w:r>
      <w:r w:rsidR="007C1B52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DECLARO, sob as penas da lei: </w:t>
      </w:r>
    </w:p>
    <w:p w14:paraId="28DB4CF9" w14:textId="77777777" w:rsidR="007C028E" w:rsidRDefault="007C028E" w:rsidP="00BA57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BA57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BA5712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0F7EAA94" w14:textId="76BF62BF" w:rsidR="007C028E" w:rsidRDefault="00AE1EDD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28E">
        <w:rPr>
          <w:rFonts w:ascii="Times New Roman" w:hAnsi="Times New Roman" w:cs="Times New Roman"/>
          <w:sz w:val="24"/>
          <w:szCs w:val="24"/>
        </w:rPr>
        <w:t>) Atendimento exato ao disposto no edital independente de sua descrição detalhada nesta proposta.</w:t>
      </w:r>
    </w:p>
    <w:p w14:paraId="0962B36E" w14:textId="48CB5205" w:rsidR="007C028E" w:rsidRDefault="00AE1EDD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C028E">
        <w:rPr>
          <w:rFonts w:ascii="Times New Roman" w:hAnsi="Times New Roman" w:cs="Times New Roman"/>
          <w:sz w:val="24"/>
          <w:szCs w:val="24"/>
        </w:rPr>
        <w:t>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 w:rsidR="007C028E"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 w:rsidR="007C028E"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D6F1" w14:textId="77777777" w:rsidR="00DA03A4" w:rsidRDefault="00DA03A4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879C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402B141E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FAF9B03" w14:textId="1EDAB34F" w:rsidR="00AE1EDD" w:rsidRDefault="00AE1EDD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DA2C8" w14:textId="77777777" w:rsidR="00AE1EDD" w:rsidRDefault="00AE1EDD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B1132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18A839ED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C9B746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E65F05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AC7BD5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F14AB3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89099C" w14:textId="77777777" w:rsidR="00C937E8" w:rsidRDefault="00C937E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Anexo_4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0DBF2ED0" w14:textId="60FF209A" w:rsidR="00C60DC9" w:rsidRPr="00833371" w:rsidRDefault="00C60DC9" w:rsidP="00BA5712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u w:val="single"/>
          <w:shd w:val="clear" w:color="auto" w:fill="FFFFFF"/>
          <w:lang w:val="x-none"/>
        </w:rPr>
      </w:pPr>
      <w:bookmarkStart w:id="10" w:name="Anexo_V"/>
      <w:bookmarkEnd w:id="9"/>
      <w:bookmarkEnd w:id="2"/>
      <w:r w:rsidRPr="00833371">
        <w:rPr>
          <w:b/>
          <w:bCs/>
          <w:sz w:val="26"/>
          <w:szCs w:val="26"/>
          <w:u w:val="single"/>
          <w:shd w:val="clear" w:color="auto" w:fill="FFFFFF"/>
        </w:rPr>
        <w:lastRenderedPageBreak/>
        <w:t>ANEXO V</w:t>
      </w:r>
    </w:p>
    <w:p w14:paraId="7A73A0B9" w14:textId="77777777" w:rsidR="00C60DC9" w:rsidRPr="00E2585D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40E9DE21" w14:textId="77777777" w:rsidR="00C60DC9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66FB7AD1" w14:textId="77777777" w:rsidR="00C60DC9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58A3942B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81336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C60DC9" w14:paraId="7E4D7D0D" w14:textId="77777777" w:rsidTr="001513CE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AD13" w14:textId="77777777" w:rsidR="00C60DC9" w:rsidRDefault="00C60DC9" w:rsidP="00BA571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4BBB78A2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0FBE62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07A624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D429E7" w14:textId="23900197" w:rsidR="00C60DC9" w:rsidRPr="006D5626" w:rsidRDefault="00C60DC9" w:rsidP="006D5626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6D5626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7E398C">
        <w:rPr>
          <w:rFonts w:ascii="Times New Roman" w:eastAsiaTheme="minorHAnsi" w:hAnsi="Times New Roman" w:cs="Times New Roman"/>
          <w:sz w:val="24"/>
          <w:szCs w:val="24"/>
          <w:lang w:eastAsia="en-US"/>
        </w:rPr>
        <w:t>82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 w:rsidR="007E398C">
        <w:rPr>
          <w:rFonts w:ascii="Times New Roman" w:eastAsiaTheme="minorHAnsi" w:hAnsi="Times New Roman" w:cs="Times New Roman"/>
          <w:sz w:val="24"/>
          <w:szCs w:val="24"/>
          <w:lang w:eastAsia="en-US"/>
        </w:rPr>
        <w:t>7330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09586FF1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B2F1E" w14:textId="77777777" w:rsidR="00C60DC9" w:rsidRDefault="00C60DC9" w:rsidP="00BA571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B5F13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53DB3930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DC5C0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80C07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221A4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153CA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84399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9562EE7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10"/>
    </w:p>
    <w:p w14:paraId="3D9E6DC6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6138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28810A2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8F31AF3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15DD60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7E8F77B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F6AE5D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300B091" w14:textId="2E8B683A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F514FA2" w14:textId="77777777" w:rsidR="005215B3" w:rsidRDefault="005215B3" w:rsidP="00C937E8">
      <w:pPr>
        <w:widowControl w:val="0"/>
        <w:spacing w:after="0" w:line="240" w:lineRule="auto"/>
        <w:rPr>
          <w:sz w:val="24"/>
          <w:szCs w:val="24"/>
        </w:rPr>
      </w:pPr>
    </w:p>
    <w:p w14:paraId="64D510A4" w14:textId="3C66CBA9" w:rsidR="00C937E8" w:rsidRDefault="00C937E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1" w:name="Anexo_6"/>
    </w:p>
    <w:bookmarkEnd w:id="3"/>
    <w:bookmarkEnd w:id="4"/>
    <w:bookmarkEnd w:id="11"/>
    <w:sectPr w:rsidR="00C937E8" w:rsidSect="00094E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985" w:left="1701" w:header="73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C937E8" w:rsidRDefault="00C937E8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C937E8" w:rsidRDefault="00C9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F471" w14:textId="77777777" w:rsidR="003A4F16" w:rsidRDefault="003A4F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C44693C" w:rsidR="00C937E8" w:rsidRDefault="00C937E8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E222" w14:textId="77777777" w:rsidR="003A4F16" w:rsidRDefault="003A4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C937E8" w:rsidRDefault="00C937E8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C937E8" w:rsidRDefault="00C9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3D9FA" w14:textId="77777777" w:rsidR="003A4F16" w:rsidRDefault="003A4F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3785D36D" w:rsidR="00C937E8" w:rsidRDefault="00C937E8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749F" w14:textId="77777777" w:rsidR="003A4F16" w:rsidRDefault="003A4F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4A73"/>
    <w:rsid w:val="00015400"/>
    <w:rsid w:val="0001716B"/>
    <w:rsid w:val="0002120F"/>
    <w:rsid w:val="00054DCD"/>
    <w:rsid w:val="000577C4"/>
    <w:rsid w:val="0007733C"/>
    <w:rsid w:val="0008179D"/>
    <w:rsid w:val="0008451C"/>
    <w:rsid w:val="00094E66"/>
    <w:rsid w:val="00096DA7"/>
    <w:rsid w:val="000A26B1"/>
    <w:rsid w:val="000A60C1"/>
    <w:rsid w:val="000C6BD5"/>
    <w:rsid w:val="000D0511"/>
    <w:rsid w:val="000D72C8"/>
    <w:rsid w:val="000E73D2"/>
    <w:rsid w:val="000F247C"/>
    <w:rsid w:val="000F2A65"/>
    <w:rsid w:val="0010366A"/>
    <w:rsid w:val="001044A8"/>
    <w:rsid w:val="001052A4"/>
    <w:rsid w:val="00105DC9"/>
    <w:rsid w:val="001072D0"/>
    <w:rsid w:val="00142454"/>
    <w:rsid w:val="001513CE"/>
    <w:rsid w:val="001532CE"/>
    <w:rsid w:val="00160D6F"/>
    <w:rsid w:val="001618E0"/>
    <w:rsid w:val="00173858"/>
    <w:rsid w:val="001757B7"/>
    <w:rsid w:val="00186577"/>
    <w:rsid w:val="00192DBD"/>
    <w:rsid w:val="00193381"/>
    <w:rsid w:val="0019525D"/>
    <w:rsid w:val="00195E4F"/>
    <w:rsid w:val="001A5ECC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D4E67"/>
    <w:rsid w:val="002E1CD3"/>
    <w:rsid w:val="002F1A2F"/>
    <w:rsid w:val="00301869"/>
    <w:rsid w:val="00307BD6"/>
    <w:rsid w:val="00312572"/>
    <w:rsid w:val="003177FA"/>
    <w:rsid w:val="00325A22"/>
    <w:rsid w:val="00334786"/>
    <w:rsid w:val="003442B8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4F16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53A23"/>
    <w:rsid w:val="004613FD"/>
    <w:rsid w:val="0046533F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11E9"/>
    <w:rsid w:val="00505FCA"/>
    <w:rsid w:val="00510701"/>
    <w:rsid w:val="005156E1"/>
    <w:rsid w:val="005215B3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2632E"/>
    <w:rsid w:val="0063008B"/>
    <w:rsid w:val="00636778"/>
    <w:rsid w:val="0064289E"/>
    <w:rsid w:val="006437B8"/>
    <w:rsid w:val="0064587B"/>
    <w:rsid w:val="00650BEF"/>
    <w:rsid w:val="006511C6"/>
    <w:rsid w:val="006623CA"/>
    <w:rsid w:val="0066754E"/>
    <w:rsid w:val="00680811"/>
    <w:rsid w:val="006A564A"/>
    <w:rsid w:val="006B0D73"/>
    <w:rsid w:val="006D0000"/>
    <w:rsid w:val="006D5626"/>
    <w:rsid w:val="006F0566"/>
    <w:rsid w:val="006F2156"/>
    <w:rsid w:val="006F2D4D"/>
    <w:rsid w:val="006F63E9"/>
    <w:rsid w:val="00724E21"/>
    <w:rsid w:val="00727DA1"/>
    <w:rsid w:val="00743D75"/>
    <w:rsid w:val="00752619"/>
    <w:rsid w:val="00754487"/>
    <w:rsid w:val="00755A1E"/>
    <w:rsid w:val="007728F5"/>
    <w:rsid w:val="00777D4A"/>
    <w:rsid w:val="0079553B"/>
    <w:rsid w:val="007A3705"/>
    <w:rsid w:val="007B3AF1"/>
    <w:rsid w:val="007B41A1"/>
    <w:rsid w:val="007B4FD9"/>
    <w:rsid w:val="007C028E"/>
    <w:rsid w:val="007C1B52"/>
    <w:rsid w:val="007C2FB6"/>
    <w:rsid w:val="007D1D66"/>
    <w:rsid w:val="007D5F51"/>
    <w:rsid w:val="007E398C"/>
    <w:rsid w:val="007E4D38"/>
    <w:rsid w:val="007F7E3E"/>
    <w:rsid w:val="00802719"/>
    <w:rsid w:val="008123A9"/>
    <w:rsid w:val="00826EBE"/>
    <w:rsid w:val="00830217"/>
    <w:rsid w:val="00833371"/>
    <w:rsid w:val="00834E30"/>
    <w:rsid w:val="00842F13"/>
    <w:rsid w:val="00847A3C"/>
    <w:rsid w:val="008537BE"/>
    <w:rsid w:val="00885E45"/>
    <w:rsid w:val="00887F37"/>
    <w:rsid w:val="008968E5"/>
    <w:rsid w:val="008A55EB"/>
    <w:rsid w:val="008A74E0"/>
    <w:rsid w:val="008B000D"/>
    <w:rsid w:val="008C3666"/>
    <w:rsid w:val="008D7930"/>
    <w:rsid w:val="008E4DAD"/>
    <w:rsid w:val="008F3CEA"/>
    <w:rsid w:val="008F5815"/>
    <w:rsid w:val="008F6FDA"/>
    <w:rsid w:val="008F7D88"/>
    <w:rsid w:val="00901067"/>
    <w:rsid w:val="00905FCB"/>
    <w:rsid w:val="009127D9"/>
    <w:rsid w:val="00917B39"/>
    <w:rsid w:val="009271F1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236E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5656C"/>
    <w:rsid w:val="00A63239"/>
    <w:rsid w:val="00A70D06"/>
    <w:rsid w:val="00A72100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6698A"/>
    <w:rsid w:val="00B72710"/>
    <w:rsid w:val="00B81404"/>
    <w:rsid w:val="00B828D7"/>
    <w:rsid w:val="00BA5712"/>
    <w:rsid w:val="00BB0D8C"/>
    <w:rsid w:val="00BC093A"/>
    <w:rsid w:val="00BE1511"/>
    <w:rsid w:val="00BE3FFB"/>
    <w:rsid w:val="00BE7361"/>
    <w:rsid w:val="00BF31B9"/>
    <w:rsid w:val="00C46FA7"/>
    <w:rsid w:val="00C51021"/>
    <w:rsid w:val="00C53A82"/>
    <w:rsid w:val="00C60DC9"/>
    <w:rsid w:val="00C67060"/>
    <w:rsid w:val="00C743FA"/>
    <w:rsid w:val="00C8527C"/>
    <w:rsid w:val="00C937E8"/>
    <w:rsid w:val="00C9535E"/>
    <w:rsid w:val="00CA452F"/>
    <w:rsid w:val="00CA5EBE"/>
    <w:rsid w:val="00CA675A"/>
    <w:rsid w:val="00CB2DD8"/>
    <w:rsid w:val="00CB2DF5"/>
    <w:rsid w:val="00CC0A37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80AF4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565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57FA9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66BB6"/>
    <w:rsid w:val="00F72141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B5E5D"/>
    <w:rsid w:val="00FC2CA7"/>
    <w:rsid w:val="00FD1140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  <w:style w:type="table" w:styleId="Tabelacomgrade">
    <w:name w:val="Table Grid"/>
    <w:basedOn w:val="Tabelanormal"/>
    <w:uiPriority w:val="39"/>
    <w:rsid w:val="00C937E8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B06F-2AD2-4265-BD19-8DD2D78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1317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pmeti</cp:lastModifiedBy>
  <cp:revision>4</cp:revision>
  <cp:lastPrinted>2025-10-28T14:57:00Z</cp:lastPrinted>
  <dcterms:created xsi:type="dcterms:W3CDTF">2025-10-28T14:57:00Z</dcterms:created>
  <dcterms:modified xsi:type="dcterms:W3CDTF">2025-10-29T12:14:00Z</dcterms:modified>
</cp:coreProperties>
</file>