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E7438A8" w14:textId="77777777" w:rsidR="00D80AF4" w:rsidRDefault="00D80AF4" w:rsidP="0077065C">
      <w:pPr>
        <w:pStyle w:val="Recuodecorpodetexto22"/>
        <w:widowControl w:val="0"/>
        <w:ind w:firstLine="0"/>
        <w:rPr>
          <w:b/>
          <w:sz w:val="26"/>
          <w:szCs w:val="26"/>
        </w:rPr>
      </w:pPr>
      <w:bookmarkStart w:id="0" w:name="_Hlk54014542"/>
      <w:bookmarkStart w:id="1" w:name="_Hlk197675863"/>
      <w:bookmarkStart w:id="2" w:name="_Hlk197675980"/>
      <w:bookmarkStart w:id="3" w:name="_Hlk206773121"/>
      <w:bookmarkStart w:id="4" w:name="Anexo_2"/>
    </w:p>
    <w:p w14:paraId="7223C4E6" w14:textId="3BAE6025" w:rsidR="007C028E" w:rsidRPr="003740F8" w:rsidRDefault="007C028E" w:rsidP="00BA5712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r w:rsidRPr="003740F8">
        <w:rPr>
          <w:b/>
          <w:sz w:val="26"/>
          <w:szCs w:val="26"/>
        </w:rPr>
        <w:t>ANEXO II</w:t>
      </w:r>
    </w:p>
    <w:p w14:paraId="6145A696" w14:textId="77777777" w:rsidR="007C028E" w:rsidRPr="003740F8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bookmarkEnd w:id="4"/>
    <w:p w14:paraId="4814AC39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FD77A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:______________________________________________________________________</w:t>
      </w:r>
    </w:p>
    <w:p w14:paraId="4C9A5C2E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_______________________</w:t>
      </w:r>
    </w:p>
    <w:p w14:paraId="58CF2A06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</w:p>
    <w:p w14:paraId="1E8C15CD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7F2D2958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bookmarkEnd w:id="2"/>
    <w:bookmarkEnd w:id="5"/>
    <w:p w14:paraId="029806F0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84FC7C" w14:textId="77777777" w:rsidR="006D5626" w:rsidRDefault="006D5626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EE128" w14:textId="77777777" w:rsidR="006D5626" w:rsidRDefault="006D5626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EE34E" w14:textId="77D6FEEE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7672F111" w14:textId="27CD48E0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</w:t>
      </w:r>
      <w:r w:rsidR="006D5626">
        <w:rPr>
          <w:rFonts w:ascii="Times New Roman" w:hAnsi="Times New Roman" w:cs="Times New Roman"/>
          <w:b/>
          <w:sz w:val="24"/>
          <w:szCs w:val="24"/>
        </w:rPr>
        <w:t>081</w:t>
      </w:r>
      <w:r>
        <w:rPr>
          <w:rFonts w:ascii="Times New Roman" w:hAnsi="Times New Roman" w:cs="Times New Roman"/>
          <w:b/>
          <w:sz w:val="24"/>
          <w:szCs w:val="24"/>
        </w:rPr>
        <w:t xml:space="preserve">/2025 – Proposta Comercial </w:t>
      </w:r>
    </w:p>
    <w:p w14:paraId="3296FFD4" w14:textId="6344E891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992"/>
        <w:gridCol w:w="992"/>
        <w:gridCol w:w="1701"/>
      </w:tblGrid>
      <w:tr w:rsidR="009E7665" w14:paraId="030B3140" w14:textId="77777777" w:rsidTr="0056204C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453E9" w14:textId="77777777" w:rsidR="009E7665" w:rsidRPr="00934595" w:rsidRDefault="009E7665" w:rsidP="00BA5712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3CF8A" w14:textId="5F4A4AC8" w:rsidR="009E7665" w:rsidRPr="003D1822" w:rsidRDefault="009E7665" w:rsidP="00BA5712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822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1D95F7" w14:textId="77777777" w:rsidR="009E7665" w:rsidRDefault="009E7665" w:rsidP="00BA571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0ECB05" w14:textId="5CB13F28" w:rsidR="009E7665" w:rsidRDefault="009E7665" w:rsidP="00BA571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3DB9BC" w14:textId="35338B80" w:rsidR="009E7665" w:rsidRDefault="009E7665" w:rsidP="00BA571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Valor</w:t>
            </w:r>
          </w:p>
        </w:tc>
      </w:tr>
      <w:tr w:rsidR="009E7665" w14:paraId="7FBB00B9" w14:textId="77777777" w:rsidTr="0056204C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D1075" w14:textId="77777777" w:rsidR="009E7665" w:rsidRPr="00934595" w:rsidRDefault="009E7665" w:rsidP="00BA57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88544" w14:textId="7D14E1D0" w:rsidR="009E7665" w:rsidRPr="009E7665" w:rsidRDefault="009E7665" w:rsidP="00BA57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E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Veículo Automotor, novo, zero quilômetro, Mini</w:t>
            </w:r>
            <w:r w:rsidR="00562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van</w:t>
            </w:r>
            <w:r w:rsidRPr="009E76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ou SUV, com no mínimo 07 lugares:</w:t>
            </w:r>
          </w:p>
          <w:p w14:paraId="6D84D8C7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Tipo: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Minivan ou SUV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1C7D4840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Ano/Modelo: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2025/2025 ou mais atual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0D497FC4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Combustível: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Bicombustível (Álcool/Gasolina) ou Gasolina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57B744BD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Capacidade: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Mínimo de 07 lugares, incluindo o motorista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2CD4EBE4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Porta-malas: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Capacidade mínima de </w:t>
            </w:r>
            <w:r>
              <w:rPr>
                <w:rFonts w:ascii="Times New Roman" w:eastAsia="Times New Roman" w:hAnsi="Times New Roman" w:cs="Times New Roman"/>
                <w:b/>
                <w:color w:val="1B1C1D"/>
                <w:sz w:val="24"/>
                <w:szCs w:val="24"/>
                <w:u w:val="single"/>
                <w:bdr w:val="none" w:sz="0" w:space="0" w:color="auto" w:frame="1"/>
                <w:lang w:eastAsia="pt-BR"/>
              </w:rPr>
              <w:t>160 (cento e sessenta) litros com os 7 (sete) lugares ocupados</w:t>
            </w:r>
            <w:r>
              <w:rPr>
                <w:rFonts w:ascii="Times New Roman" w:eastAsia="Times New Roman" w:hAnsi="Times New Roman" w:cs="Times New Roman"/>
                <w:b/>
                <w:color w:val="1B1C1D"/>
                <w:sz w:val="24"/>
                <w:szCs w:val="24"/>
                <w:u w:val="single"/>
                <w:lang w:eastAsia="pt-BR"/>
              </w:rPr>
              <w:t>.</w:t>
            </w:r>
          </w:p>
          <w:p w14:paraId="7F6A4C83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Cor: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Branca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2C0630C2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Motorização: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Mínimo de 1.0 litro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04893D00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Potência: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Mínimo de 105 CV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1FF5D728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Transmissão: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Automática com no mínimo 5 velocidades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354BEF2D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Tração: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Dianteira ou dianteira + traseira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3D235C6D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Itens de segurança e conforto: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Controle de tração e estabilidade, computador de bordo, volante com regulagem de altura ou profundidade, ar-condicionado, direção elétrica, vidros e travas elétricas, alarme, central multimídia touchscreen com no mínimo 6 polegadas, alto-falantes,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airbags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frontais, e freios com sistema ABS e EBD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109D9B97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Rodas: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Aço com calotas ou liga leve, com aro mínimo de 14 polegadas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0966A91B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lastRenderedPageBreak/>
              <w:t>Capacidade do tanque: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Mínimo de 47 litros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42721B98" w14:textId="77777777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Acessórios obrigatórios: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 xml:space="preserve"> Protetor de cárter e jogo de tapetes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>.</w:t>
            </w:r>
          </w:p>
          <w:p w14:paraId="2E996532" w14:textId="63D5B51A" w:rsidR="006D5626" w:rsidRDefault="006D5626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pt-BR"/>
              </w:rPr>
              <w:t>Garantia: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pt-BR"/>
              </w:rPr>
              <w:t xml:space="preserve"> Mínima de 36 meses.</w:t>
            </w:r>
          </w:p>
          <w:p w14:paraId="1891A168" w14:textId="169FC544" w:rsidR="00D80AF4" w:rsidRPr="00D80AF4" w:rsidRDefault="00D80AF4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</w:pPr>
            <w:r w:rsidRPr="00D80AF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MARCA: ___________________________</w:t>
            </w:r>
          </w:p>
          <w:p w14:paraId="0A5F8D16" w14:textId="1E1D40B4" w:rsidR="00D80AF4" w:rsidRPr="00D80AF4" w:rsidRDefault="00D80AF4" w:rsidP="006D562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</w:pPr>
            <w:r w:rsidRPr="00D80AF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t-BR"/>
              </w:rPr>
              <w:t>MODELO: ___________________________</w:t>
            </w:r>
          </w:p>
          <w:p w14:paraId="761D38C9" w14:textId="72EC54FD" w:rsidR="009E7665" w:rsidRPr="00CA5EBE" w:rsidRDefault="009E7665" w:rsidP="00BA57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7785" w14:textId="681E80A6" w:rsidR="009E7665" w:rsidRPr="0038334E" w:rsidRDefault="009E7665" w:rsidP="00BA57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16EF" w14:textId="7F9453BC" w:rsidR="009E7665" w:rsidRPr="00EF05D9" w:rsidRDefault="009E7665" w:rsidP="00BA57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C291" w14:textId="77777777" w:rsidR="009E7665" w:rsidRPr="00C8527C" w:rsidRDefault="009E7665" w:rsidP="00BA57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CC5561E" w14:textId="0D6E2DC8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</w:t>
      </w:r>
      <w:r w:rsidR="006437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para pagamento: número do banco, número da agência, se conta corrente ou poupança e número da conta.</w:t>
      </w:r>
      <w:r w:rsidR="003457BD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6985C138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4B527927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35FEB804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07E64C0C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00CA0" w14:textId="77777777" w:rsidR="007C028E" w:rsidRDefault="007C028E" w:rsidP="00BA5712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01F12CAC" w14:textId="77777777" w:rsidR="007C028E" w:rsidRDefault="007C028E" w:rsidP="00BA5712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1C4B6E18" w14:textId="77777777" w:rsidR="007C028E" w:rsidRDefault="007C028E" w:rsidP="00BA5712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14CB5DA0" w14:textId="77777777" w:rsidR="007C028E" w:rsidRDefault="007C028E" w:rsidP="00BA5712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58D37181" w14:textId="77777777" w:rsidR="007C028E" w:rsidRDefault="007C028E" w:rsidP="00BA5712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42B64C69" w14:textId="77777777" w:rsidR="007C028E" w:rsidRDefault="007C028E" w:rsidP="00BA5712">
      <w:pPr>
        <w:pStyle w:val="Ttulo30"/>
        <w:widowControl w:val="0"/>
        <w:rPr>
          <w:b w:val="0"/>
          <w:sz w:val="22"/>
          <w:szCs w:val="22"/>
          <w:lang w:val="pt-BR"/>
        </w:rPr>
      </w:pPr>
    </w:p>
    <w:p w14:paraId="669E3D39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6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5F9F8ED1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0736E356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5FBC13EF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</w:t>
      </w:r>
      <w:r w:rsidR="003457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D55B2C8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6BB87F44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 w:rsidR="003457BD">
        <w:rPr>
          <w:rFonts w:ascii="Times New Roman" w:hAnsi="Times New Roman" w:cs="Times New Roman"/>
        </w:rPr>
        <w:t>_</w:t>
      </w:r>
    </w:p>
    <w:p w14:paraId="1FF74107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6B865D9E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</w:t>
      </w:r>
      <w:r w:rsidR="003457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1CC25975" w14:textId="77777777" w:rsidR="007C028E" w:rsidRPr="003457BD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6"/>
    <w:p w14:paraId="66EE9613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3D2E3" w14:textId="77777777" w:rsidR="0056204C" w:rsidRDefault="0056204C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3D5079" w14:textId="77777777" w:rsidR="0056204C" w:rsidRDefault="0056204C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F34AFC" w14:textId="77777777" w:rsidR="0056204C" w:rsidRDefault="0056204C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FC13BA3" w14:textId="77777777" w:rsidR="0056204C" w:rsidRDefault="0056204C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B2680E" w14:textId="77777777" w:rsidR="0056204C" w:rsidRDefault="0056204C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4EE8CE" w14:textId="77777777" w:rsidR="0056204C" w:rsidRDefault="0056204C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B4889C" w14:textId="77777777" w:rsidR="0056204C" w:rsidRDefault="0056204C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68F729" w14:textId="77777777" w:rsidR="0056204C" w:rsidRDefault="0056204C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173E8A" w14:textId="77777777" w:rsidR="0056204C" w:rsidRDefault="0056204C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E3587D" w14:textId="77777777" w:rsidR="0056204C" w:rsidRDefault="0056204C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3443B" w14:textId="77777777" w:rsidR="0056204C" w:rsidRDefault="0056204C" w:rsidP="006D562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92FF30A" w14:textId="691B2F30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Anexo_3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bookmarkEnd w:id="7"/>
    <w:p w14:paraId="7F8B8E1C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7D351" w14:textId="40E6797E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ARQUIVO DECLARAÇÕES (FASE HABILITAÇÃO) PREGÃO ELETRÔNICO </w:t>
      </w:r>
      <w:r w:rsidR="00537E25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6D5626">
        <w:rPr>
          <w:rFonts w:ascii="Times New Roman" w:hAnsi="Times New Roman" w:cs="Times New Roman"/>
          <w:b/>
          <w:bCs/>
          <w:sz w:val="24"/>
          <w:szCs w:val="24"/>
        </w:rPr>
        <w:t>081</w:t>
      </w:r>
      <w:r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1DD289BE" w14:textId="77777777" w:rsidR="007C028E" w:rsidRDefault="007C028E" w:rsidP="00BA571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B0428" w14:textId="50E10219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PREGÃO ELETRÔNICO nº </w:t>
      </w:r>
      <w:r w:rsidR="007C1B52">
        <w:rPr>
          <w:rFonts w:ascii="Times New Roman" w:hAnsi="Times New Roman" w:cs="Times New Roman"/>
          <w:sz w:val="24"/>
          <w:szCs w:val="24"/>
        </w:rPr>
        <w:t>081/2025</w:t>
      </w:r>
      <w:r>
        <w:rPr>
          <w:rFonts w:ascii="Times New Roman" w:hAnsi="Times New Roman" w:cs="Times New Roman"/>
          <w:sz w:val="24"/>
          <w:szCs w:val="24"/>
        </w:rPr>
        <w:t xml:space="preserve">, da Prefeitura Municipal da Estância Turística de Ibitinga, DECLARO, sob as penas da lei: </w:t>
      </w:r>
    </w:p>
    <w:p w14:paraId="28DB4CF9" w14:textId="77777777" w:rsidR="007C028E" w:rsidRDefault="007C028E" w:rsidP="00BA571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8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9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0024A927" w14:textId="77777777" w:rsidR="007C028E" w:rsidRDefault="007C028E" w:rsidP="00BA571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1979F597" w14:textId="77777777" w:rsidR="007C028E" w:rsidRDefault="007C028E" w:rsidP="00BA5712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0F7EAA94" w14:textId="76BF62BF" w:rsidR="007C028E" w:rsidRDefault="00AE1EDD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C028E">
        <w:rPr>
          <w:rFonts w:ascii="Times New Roman" w:hAnsi="Times New Roman" w:cs="Times New Roman"/>
          <w:sz w:val="24"/>
          <w:szCs w:val="24"/>
        </w:rPr>
        <w:t>) Atendimento exato ao disposto no edital independente de sua descrição detalhada nesta proposta.</w:t>
      </w:r>
    </w:p>
    <w:p w14:paraId="0962B36E" w14:textId="48CB5205" w:rsidR="007C028E" w:rsidRDefault="00AE1EDD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C028E">
        <w:rPr>
          <w:rFonts w:ascii="Times New Roman" w:hAnsi="Times New Roman" w:cs="Times New Roman"/>
          <w:sz w:val="24"/>
          <w:szCs w:val="24"/>
        </w:rPr>
        <w:t>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10" w:anchor=":~:text=%C2%A7%201%C2%BA%20Constar%C3%A1%20do,entrega%20das%20propostas." w:history="1">
        <w:r w:rsidR="007C028E"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 w:rsidR="007C028E">
        <w:rPr>
          <w:rFonts w:ascii="Times New Roman" w:hAnsi="Times New Roman" w:cs="Times New Roman"/>
          <w:sz w:val="24"/>
          <w:szCs w:val="24"/>
        </w:rPr>
        <w:t>).</w:t>
      </w:r>
    </w:p>
    <w:p w14:paraId="2A8A3743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6D6F1" w14:textId="77777777" w:rsidR="00DA03A4" w:rsidRDefault="00DA03A4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0879C" w14:textId="77777777" w:rsidR="007C028E" w:rsidRDefault="007C028E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F3E04" w14:textId="402B141E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4FAF9B03" w14:textId="1EDAB34F" w:rsidR="00AE1EDD" w:rsidRDefault="00AE1EDD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DA2C8" w14:textId="77777777" w:rsidR="00AE1EDD" w:rsidRDefault="00AE1EDD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B1132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F7AAA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1A19AE1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5FBFA2BF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</w:p>
    <w:p w14:paraId="18A839ED" w14:textId="77777777" w:rsidR="0049270B" w:rsidRDefault="0049270B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FAC7BD5" w14:textId="77777777" w:rsidR="0049270B" w:rsidRDefault="0049270B" w:rsidP="0077065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DF14AB3" w14:textId="77777777" w:rsidR="0049270B" w:rsidRDefault="0049270B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0"/>
    <w:p w14:paraId="0C596A47" w14:textId="77777777" w:rsidR="007C028E" w:rsidRDefault="007C028E" w:rsidP="00BA5712">
      <w:pPr>
        <w:pStyle w:val="Recuodecorpodetexto22"/>
        <w:widowControl w:val="0"/>
        <w:ind w:firstLine="0"/>
        <w:rPr>
          <w:rFonts w:eastAsia="NSimSun"/>
          <w:kern w:val="2"/>
          <w:sz w:val="22"/>
          <w:szCs w:val="22"/>
          <w:shd w:val="clear" w:color="auto" w:fill="FFFFFF"/>
          <w:lang w:bidi="hi-IN"/>
        </w:rPr>
      </w:pPr>
    </w:p>
    <w:p w14:paraId="24B4BBC7" w14:textId="77777777" w:rsidR="00D80AF4" w:rsidRDefault="00D80AF4" w:rsidP="0077065C">
      <w:pPr>
        <w:pStyle w:val="Recuodecorpodetexto23"/>
        <w:widowControl w:val="0"/>
        <w:ind w:right="-1" w:firstLine="0"/>
        <w:rPr>
          <w:b/>
          <w:bCs/>
          <w:sz w:val="26"/>
          <w:szCs w:val="26"/>
          <w:shd w:val="clear" w:color="auto" w:fill="FFFFFF"/>
        </w:rPr>
      </w:pPr>
      <w:bookmarkStart w:id="8" w:name="Anexo_V"/>
    </w:p>
    <w:p w14:paraId="109AE0DC" w14:textId="77777777" w:rsidR="00D80AF4" w:rsidRDefault="00D80AF4" w:rsidP="00BA5712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</w:rPr>
      </w:pPr>
    </w:p>
    <w:p w14:paraId="07DBDA56" w14:textId="77777777" w:rsidR="0077065C" w:rsidRDefault="0077065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br w:type="page"/>
      </w:r>
    </w:p>
    <w:p w14:paraId="0DBF2ED0" w14:textId="07ACB657" w:rsidR="00C60DC9" w:rsidRPr="00E2585D" w:rsidRDefault="00C60DC9" w:rsidP="00BA5712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p w14:paraId="7A73A0B9" w14:textId="77777777" w:rsidR="00C60DC9" w:rsidRPr="00E2585D" w:rsidRDefault="00C60DC9" w:rsidP="00BA5712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40E9DE21" w14:textId="77777777" w:rsidR="00C60DC9" w:rsidRDefault="00C60DC9" w:rsidP="00BA5712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66FB7AD1" w14:textId="77777777" w:rsidR="00C60DC9" w:rsidRDefault="00C60DC9" w:rsidP="00BA5712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58A3942B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81336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C60DC9" w14:paraId="7E4D7D0D" w14:textId="77777777" w:rsidTr="001513CE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AD13" w14:textId="77777777" w:rsidR="00C60DC9" w:rsidRDefault="00C60DC9" w:rsidP="00BA571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4BBB78A2" w14:textId="77777777" w:rsidR="00C60DC9" w:rsidRDefault="00C60DC9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0FBE62" w14:textId="77777777" w:rsidR="00C60DC9" w:rsidRDefault="00C60DC9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07A624" w14:textId="77777777" w:rsidR="00C60DC9" w:rsidRDefault="00C60DC9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D429E7" w14:textId="4955D3C8" w:rsidR="00C60DC9" w:rsidRPr="006D5626" w:rsidRDefault="00C60DC9" w:rsidP="006D5626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 (nome empresarial), interessado em participar do Pregão Eletrônico nº </w:t>
      </w:r>
      <w:r w:rsidR="006D5626">
        <w:rPr>
          <w:rFonts w:ascii="Times New Roman" w:eastAsiaTheme="minorHAnsi" w:hAnsi="Times New Roman" w:cs="Times New Roman"/>
          <w:sz w:val="24"/>
          <w:szCs w:val="24"/>
          <w:lang w:eastAsia="en-US"/>
        </w:rPr>
        <w:t>081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Processo n° </w:t>
      </w:r>
      <w:r w:rsidR="00453A23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6D5626">
        <w:rPr>
          <w:rFonts w:ascii="Times New Roman" w:eastAsiaTheme="minorHAnsi" w:hAnsi="Times New Roman" w:cs="Times New Roman"/>
          <w:sz w:val="24"/>
          <w:szCs w:val="24"/>
          <w:lang w:eastAsia="en-US"/>
        </w:rPr>
        <w:t>180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11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09586FF1" w14:textId="77777777" w:rsidR="00C60DC9" w:rsidRDefault="00C60DC9" w:rsidP="00BA57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B2F1E" w14:textId="77777777" w:rsidR="00C60DC9" w:rsidRDefault="00C60DC9" w:rsidP="00BA5712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DB5F13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53DB3930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DC5C0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080C07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221A4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153CA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84399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9562EE7" w14:textId="77777777" w:rsidR="00C60DC9" w:rsidRDefault="00C60DC9" w:rsidP="00BA57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8"/>
    </w:p>
    <w:p w14:paraId="3D9E6DC6" w14:textId="77777777" w:rsidR="007C028E" w:rsidRDefault="007C028E" w:rsidP="00BA57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E61389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728810A2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68F31AF3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515DD609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17E8F77B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5F6AE5D9" w14:textId="77777777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2300B091" w14:textId="2E8B683A" w:rsidR="007C028E" w:rsidRDefault="007C028E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305FB336" w14:textId="599DA1B4" w:rsidR="00754487" w:rsidRDefault="00754487" w:rsidP="00BA5712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1EB3EC1C" w14:textId="77777777" w:rsidR="001C53E3" w:rsidRPr="00C9535E" w:rsidRDefault="001C53E3" w:rsidP="0077065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1"/>
      <w:bookmarkEnd w:id="3"/>
      <w:bookmarkEnd w:id="9"/>
    </w:p>
    <w:sectPr w:rsidR="001C53E3" w:rsidRPr="00C9535E" w:rsidSect="003442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1985" w:left="1701" w:header="56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F97D1" w14:textId="77777777" w:rsidR="0079553B" w:rsidRDefault="0079553B">
      <w:pPr>
        <w:spacing w:after="0" w:line="240" w:lineRule="auto"/>
      </w:pPr>
      <w:r>
        <w:separator/>
      </w:r>
    </w:p>
  </w:endnote>
  <w:endnote w:type="continuationSeparator" w:id="0">
    <w:p w14:paraId="2A2F1B67" w14:textId="77777777" w:rsidR="0079553B" w:rsidRDefault="0079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002C" w14:textId="77777777" w:rsidR="003442B8" w:rsidRDefault="003442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9DCAE" w14:textId="0001C3DD" w:rsidR="0079553B" w:rsidRDefault="0079553B" w:rsidP="00FB1A80">
    <w:pPr>
      <w:pStyle w:val="Rodap"/>
      <w:spacing w:after="8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  <w:p w14:paraId="7AE35788" w14:textId="142B67B8" w:rsidR="0079553B" w:rsidRDefault="0079553B" w:rsidP="00FB1A80">
    <w:pPr>
      <w:pStyle w:val="Rodap"/>
      <w:spacing w:after="120"/>
      <w:jc w:val="right"/>
    </w:pPr>
    <w:r>
      <w:rPr>
        <w:rFonts w:ascii="Times New Roman" w:eastAsia="Times New Roman" w:hAnsi="Times New Roman" w:cs="Times New Roman"/>
        <w:sz w:val="16"/>
        <w:szCs w:val="16"/>
        <w:lang w:val="pt-BR" w:eastAsia="pt-BR"/>
      </w:rPr>
      <w:t xml:space="preserve">  </w:t>
    </w:r>
    <w:r>
      <w:rPr>
        <w:rFonts w:ascii="Times New Roman" w:hAnsi="Times New Roman" w:cs="Times New Roman"/>
        <w:sz w:val="16"/>
        <w:szCs w:val="16"/>
        <w:lang w:val="pt-BR"/>
      </w:rPr>
      <w:t xml:space="preserve">Pregão Eletrônico nº 081/2025     Fl.: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PAGE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47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77C96" w14:textId="77777777" w:rsidR="003442B8" w:rsidRDefault="003442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5240D" w14:textId="77777777" w:rsidR="0079553B" w:rsidRDefault="0079553B">
      <w:pPr>
        <w:spacing w:after="0" w:line="240" w:lineRule="auto"/>
      </w:pPr>
      <w:r>
        <w:separator/>
      </w:r>
    </w:p>
  </w:footnote>
  <w:footnote w:type="continuationSeparator" w:id="0">
    <w:p w14:paraId="3A19476D" w14:textId="77777777" w:rsidR="0079553B" w:rsidRDefault="00795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8EA57" w14:textId="77777777" w:rsidR="003442B8" w:rsidRDefault="003442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D198" w14:textId="5EC3ABAE" w:rsidR="0079553B" w:rsidRDefault="0079553B">
    <w:pPr>
      <w:pStyle w:val="Cabealho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9A80A" w14:textId="77777777" w:rsidR="003442B8" w:rsidRDefault="003442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0D57037"/>
    <w:multiLevelType w:val="multilevel"/>
    <w:tmpl w:val="87B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93A14"/>
    <w:multiLevelType w:val="multilevel"/>
    <w:tmpl w:val="96BE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15400"/>
    <w:rsid w:val="0001716B"/>
    <w:rsid w:val="0002120F"/>
    <w:rsid w:val="00054DCD"/>
    <w:rsid w:val="000577C4"/>
    <w:rsid w:val="0008179D"/>
    <w:rsid w:val="0008451C"/>
    <w:rsid w:val="00096DA7"/>
    <w:rsid w:val="000A26B1"/>
    <w:rsid w:val="000A60C1"/>
    <w:rsid w:val="000C6BD5"/>
    <w:rsid w:val="000D0511"/>
    <w:rsid w:val="000D72C8"/>
    <w:rsid w:val="000E73D2"/>
    <w:rsid w:val="000F247C"/>
    <w:rsid w:val="000F2A65"/>
    <w:rsid w:val="0010366A"/>
    <w:rsid w:val="001044A8"/>
    <w:rsid w:val="001052A4"/>
    <w:rsid w:val="00105DC9"/>
    <w:rsid w:val="001072D0"/>
    <w:rsid w:val="00142454"/>
    <w:rsid w:val="001513CE"/>
    <w:rsid w:val="001532CE"/>
    <w:rsid w:val="001618E0"/>
    <w:rsid w:val="00186577"/>
    <w:rsid w:val="00193381"/>
    <w:rsid w:val="0019525D"/>
    <w:rsid w:val="00195E4F"/>
    <w:rsid w:val="001A7314"/>
    <w:rsid w:val="001B1B2F"/>
    <w:rsid w:val="001C53E3"/>
    <w:rsid w:val="001D3C96"/>
    <w:rsid w:val="001E3B50"/>
    <w:rsid w:val="001E6C77"/>
    <w:rsid w:val="001F0C4F"/>
    <w:rsid w:val="001F7408"/>
    <w:rsid w:val="002042F1"/>
    <w:rsid w:val="00206BEC"/>
    <w:rsid w:val="0022151F"/>
    <w:rsid w:val="00230C26"/>
    <w:rsid w:val="00233658"/>
    <w:rsid w:val="00242A7A"/>
    <w:rsid w:val="00253BE8"/>
    <w:rsid w:val="00262CC9"/>
    <w:rsid w:val="002772E4"/>
    <w:rsid w:val="002B20BE"/>
    <w:rsid w:val="002C3036"/>
    <w:rsid w:val="002C33A9"/>
    <w:rsid w:val="002C5414"/>
    <w:rsid w:val="002E1CD3"/>
    <w:rsid w:val="002F1A2F"/>
    <w:rsid w:val="00301869"/>
    <w:rsid w:val="00307BD6"/>
    <w:rsid w:val="00312572"/>
    <w:rsid w:val="003177FA"/>
    <w:rsid w:val="00325A22"/>
    <w:rsid w:val="00334786"/>
    <w:rsid w:val="003442B8"/>
    <w:rsid w:val="00344E34"/>
    <w:rsid w:val="003457BD"/>
    <w:rsid w:val="003534A6"/>
    <w:rsid w:val="00356270"/>
    <w:rsid w:val="0036042A"/>
    <w:rsid w:val="00360BC7"/>
    <w:rsid w:val="0036220E"/>
    <w:rsid w:val="00370F63"/>
    <w:rsid w:val="003740F8"/>
    <w:rsid w:val="0038334E"/>
    <w:rsid w:val="003A72F7"/>
    <w:rsid w:val="003C7405"/>
    <w:rsid w:val="003D53FD"/>
    <w:rsid w:val="003E33A1"/>
    <w:rsid w:val="003F1225"/>
    <w:rsid w:val="003F1CF0"/>
    <w:rsid w:val="00416E8C"/>
    <w:rsid w:val="004214C5"/>
    <w:rsid w:val="00421832"/>
    <w:rsid w:val="00425635"/>
    <w:rsid w:val="00433D04"/>
    <w:rsid w:val="00440D85"/>
    <w:rsid w:val="004422CA"/>
    <w:rsid w:val="00453A23"/>
    <w:rsid w:val="004613FD"/>
    <w:rsid w:val="0046533F"/>
    <w:rsid w:val="00474090"/>
    <w:rsid w:val="0049270B"/>
    <w:rsid w:val="00496210"/>
    <w:rsid w:val="004A04F4"/>
    <w:rsid w:val="004A078E"/>
    <w:rsid w:val="004A2CDD"/>
    <w:rsid w:val="004B7C41"/>
    <w:rsid w:val="004D6259"/>
    <w:rsid w:val="004D6EC3"/>
    <w:rsid w:val="004E4678"/>
    <w:rsid w:val="004E51D0"/>
    <w:rsid w:val="00505FCA"/>
    <w:rsid w:val="00510701"/>
    <w:rsid w:val="005156E1"/>
    <w:rsid w:val="005215B3"/>
    <w:rsid w:val="00525234"/>
    <w:rsid w:val="00526604"/>
    <w:rsid w:val="005323BB"/>
    <w:rsid w:val="00537E25"/>
    <w:rsid w:val="00561790"/>
    <w:rsid w:val="0056204C"/>
    <w:rsid w:val="005665E5"/>
    <w:rsid w:val="00571E8D"/>
    <w:rsid w:val="005800D6"/>
    <w:rsid w:val="00583673"/>
    <w:rsid w:val="00583F7A"/>
    <w:rsid w:val="00585084"/>
    <w:rsid w:val="00586B5D"/>
    <w:rsid w:val="00590FAB"/>
    <w:rsid w:val="005C2C41"/>
    <w:rsid w:val="005E1E4D"/>
    <w:rsid w:val="005F5B8F"/>
    <w:rsid w:val="00602E35"/>
    <w:rsid w:val="00605AD4"/>
    <w:rsid w:val="00622C46"/>
    <w:rsid w:val="00623EA8"/>
    <w:rsid w:val="0062632E"/>
    <w:rsid w:val="0063008B"/>
    <w:rsid w:val="00636778"/>
    <w:rsid w:val="0064289E"/>
    <w:rsid w:val="006437B8"/>
    <w:rsid w:val="00650BEF"/>
    <w:rsid w:val="006511C6"/>
    <w:rsid w:val="006623CA"/>
    <w:rsid w:val="0066754E"/>
    <w:rsid w:val="006A564A"/>
    <w:rsid w:val="006B0D73"/>
    <w:rsid w:val="006D0000"/>
    <w:rsid w:val="006D5626"/>
    <w:rsid w:val="006F0566"/>
    <w:rsid w:val="006F2D4D"/>
    <w:rsid w:val="006F63E9"/>
    <w:rsid w:val="00724E21"/>
    <w:rsid w:val="00727DA1"/>
    <w:rsid w:val="00743D75"/>
    <w:rsid w:val="00752619"/>
    <w:rsid w:val="00754487"/>
    <w:rsid w:val="0077065C"/>
    <w:rsid w:val="00777D4A"/>
    <w:rsid w:val="0079553B"/>
    <w:rsid w:val="007A3705"/>
    <w:rsid w:val="007B3AF1"/>
    <w:rsid w:val="007B41A1"/>
    <w:rsid w:val="007B4FD9"/>
    <w:rsid w:val="007C028E"/>
    <w:rsid w:val="007C1B52"/>
    <w:rsid w:val="007C2FB6"/>
    <w:rsid w:val="007D1D66"/>
    <w:rsid w:val="007D5F51"/>
    <w:rsid w:val="007F7E3E"/>
    <w:rsid w:val="00802719"/>
    <w:rsid w:val="008123A9"/>
    <w:rsid w:val="00826EBE"/>
    <w:rsid w:val="00830217"/>
    <w:rsid w:val="00834E30"/>
    <w:rsid w:val="00842F13"/>
    <w:rsid w:val="00847A3C"/>
    <w:rsid w:val="008537BE"/>
    <w:rsid w:val="00885E45"/>
    <w:rsid w:val="00887F37"/>
    <w:rsid w:val="008968E5"/>
    <w:rsid w:val="008A55EB"/>
    <w:rsid w:val="008A74E0"/>
    <w:rsid w:val="008B000D"/>
    <w:rsid w:val="008C3666"/>
    <w:rsid w:val="008F5815"/>
    <w:rsid w:val="008F6FDA"/>
    <w:rsid w:val="008F7D88"/>
    <w:rsid w:val="00901067"/>
    <w:rsid w:val="009127D9"/>
    <w:rsid w:val="009271F1"/>
    <w:rsid w:val="0092788E"/>
    <w:rsid w:val="00934595"/>
    <w:rsid w:val="009351B0"/>
    <w:rsid w:val="00936009"/>
    <w:rsid w:val="009466C6"/>
    <w:rsid w:val="0096309A"/>
    <w:rsid w:val="0097252D"/>
    <w:rsid w:val="00987083"/>
    <w:rsid w:val="009C2015"/>
    <w:rsid w:val="009D1D69"/>
    <w:rsid w:val="009E7665"/>
    <w:rsid w:val="009F07CA"/>
    <w:rsid w:val="009F1AE3"/>
    <w:rsid w:val="00A00F20"/>
    <w:rsid w:val="00A14048"/>
    <w:rsid w:val="00A25CA9"/>
    <w:rsid w:val="00A3081C"/>
    <w:rsid w:val="00A31589"/>
    <w:rsid w:val="00A33466"/>
    <w:rsid w:val="00A44C76"/>
    <w:rsid w:val="00A471AB"/>
    <w:rsid w:val="00A63239"/>
    <w:rsid w:val="00A70D06"/>
    <w:rsid w:val="00A722CE"/>
    <w:rsid w:val="00A73FC5"/>
    <w:rsid w:val="00A817C1"/>
    <w:rsid w:val="00A85F1B"/>
    <w:rsid w:val="00AB2FE6"/>
    <w:rsid w:val="00AB49E4"/>
    <w:rsid w:val="00AC1676"/>
    <w:rsid w:val="00AD2EFA"/>
    <w:rsid w:val="00AE1EDD"/>
    <w:rsid w:val="00B0067D"/>
    <w:rsid w:val="00B009A0"/>
    <w:rsid w:val="00B02626"/>
    <w:rsid w:val="00B21D47"/>
    <w:rsid w:val="00B26781"/>
    <w:rsid w:val="00B41701"/>
    <w:rsid w:val="00B6698A"/>
    <w:rsid w:val="00B72710"/>
    <w:rsid w:val="00B81404"/>
    <w:rsid w:val="00B828D7"/>
    <w:rsid w:val="00BA5712"/>
    <w:rsid w:val="00BC093A"/>
    <w:rsid w:val="00BE1511"/>
    <w:rsid w:val="00BE3FFB"/>
    <w:rsid w:val="00BE7361"/>
    <w:rsid w:val="00BF31B9"/>
    <w:rsid w:val="00C53A82"/>
    <w:rsid w:val="00C60DC9"/>
    <w:rsid w:val="00C67060"/>
    <w:rsid w:val="00C743FA"/>
    <w:rsid w:val="00C8527C"/>
    <w:rsid w:val="00C9535E"/>
    <w:rsid w:val="00CA452F"/>
    <w:rsid w:val="00CA5EBE"/>
    <w:rsid w:val="00CA675A"/>
    <w:rsid w:val="00CB2DD8"/>
    <w:rsid w:val="00CB2DF5"/>
    <w:rsid w:val="00CD4259"/>
    <w:rsid w:val="00CE0C1F"/>
    <w:rsid w:val="00CE2DD3"/>
    <w:rsid w:val="00D02DA1"/>
    <w:rsid w:val="00D135D7"/>
    <w:rsid w:val="00D225A1"/>
    <w:rsid w:val="00D22BA2"/>
    <w:rsid w:val="00D52CD6"/>
    <w:rsid w:val="00D61F82"/>
    <w:rsid w:val="00D80AF4"/>
    <w:rsid w:val="00D91F32"/>
    <w:rsid w:val="00D95CB1"/>
    <w:rsid w:val="00DA03A4"/>
    <w:rsid w:val="00DB4FA2"/>
    <w:rsid w:val="00DB5E41"/>
    <w:rsid w:val="00DB6774"/>
    <w:rsid w:val="00DC0690"/>
    <w:rsid w:val="00DC1D02"/>
    <w:rsid w:val="00DC2816"/>
    <w:rsid w:val="00DC5B64"/>
    <w:rsid w:val="00DD67D7"/>
    <w:rsid w:val="00DF387F"/>
    <w:rsid w:val="00E03C8B"/>
    <w:rsid w:val="00E10EEA"/>
    <w:rsid w:val="00E2585D"/>
    <w:rsid w:val="00E31F1D"/>
    <w:rsid w:val="00E3708D"/>
    <w:rsid w:val="00E40024"/>
    <w:rsid w:val="00E436BF"/>
    <w:rsid w:val="00E4565B"/>
    <w:rsid w:val="00E57FA9"/>
    <w:rsid w:val="00E619E9"/>
    <w:rsid w:val="00E739A3"/>
    <w:rsid w:val="00E74A2E"/>
    <w:rsid w:val="00E829ED"/>
    <w:rsid w:val="00E91998"/>
    <w:rsid w:val="00E92528"/>
    <w:rsid w:val="00E9401F"/>
    <w:rsid w:val="00E94C48"/>
    <w:rsid w:val="00EA23E8"/>
    <w:rsid w:val="00EB484B"/>
    <w:rsid w:val="00EF05D9"/>
    <w:rsid w:val="00EF7892"/>
    <w:rsid w:val="00F10425"/>
    <w:rsid w:val="00F17E9A"/>
    <w:rsid w:val="00F36449"/>
    <w:rsid w:val="00F4184A"/>
    <w:rsid w:val="00F45093"/>
    <w:rsid w:val="00F45B2F"/>
    <w:rsid w:val="00F47DF5"/>
    <w:rsid w:val="00F5415F"/>
    <w:rsid w:val="00F668FB"/>
    <w:rsid w:val="00F74F6C"/>
    <w:rsid w:val="00F75E90"/>
    <w:rsid w:val="00F8140D"/>
    <w:rsid w:val="00F81CF7"/>
    <w:rsid w:val="00F85D2D"/>
    <w:rsid w:val="00F94A4D"/>
    <w:rsid w:val="00F94B9D"/>
    <w:rsid w:val="00FA1451"/>
    <w:rsid w:val="00FA2BEF"/>
    <w:rsid w:val="00FB1A80"/>
    <w:rsid w:val="00FB4754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qFormat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668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668FB"/>
    <w:rPr>
      <w:rFonts w:ascii="Consolas" w:eastAsia="Calibri" w:hAnsi="Consolas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23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lanalto.gov.br/ccivil_03/_ato2019-2022/2021/lei/l14133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618E-9E02-42D9-B4A9-4ACF3DF2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4</Pages>
  <Words>1157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pmeti</cp:lastModifiedBy>
  <cp:revision>93</cp:revision>
  <cp:lastPrinted>2025-10-09T16:57:00Z</cp:lastPrinted>
  <dcterms:created xsi:type="dcterms:W3CDTF">2025-07-11T13:48:00Z</dcterms:created>
  <dcterms:modified xsi:type="dcterms:W3CDTF">2025-10-22T14:01:00Z</dcterms:modified>
</cp:coreProperties>
</file>