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BDBAB" w14:textId="77777777" w:rsidR="00832570" w:rsidRPr="003740F8" w:rsidRDefault="00832570" w:rsidP="00832570">
      <w:pPr>
        <w:pStyle w:val="Recuodecorpodetexto22"/>
        <w:pageBreakBefore/>
        <w:widowControl w:val="0"/>
        <w:ind w:firstLine="0"/>
        <w:jc w:val="center"/>
        <w:rPr>
          <w:b/>
          <w:sz w:val="26"/>
          <w:szCs w:val="26"/>
        </w:rPr>
      </w:pPr>
      <w:bookmarkStart w:id="0" w:name="Anexo_2"/>
      <w:bookmarkStart w:id="1" w:name="_Hlk197675980"/>
      <w:r w:rsidRPr="003740F8">
        <w:rPr>
          <w:b/>
          <w:sz w:val="26"/>
          <w:szCs w:val="26"/>
        </w:rPr>
        <w:t>ANEXO II</w:t>
      </w:r>
    </w:p>
    <w:p w14:paraId="6D16F9D2" w14:textId="77777777" w:rsidR="00832570" w:rsidRPr="003740F8" w:rsidRDefault="00832570" w:rsidP="00832570">
      <w:pPr>
        <w:widowControl w:val="0"/>
        <w:spacing w:after="0" w:line="240" w:lineRule="auto"/>
        <w:jc w:val="center"/>
        <w:rPr>
          <w:rFonts w:ascii="Times New Roman" w:hAnsi="Times New Roman" w:cs="Times New Roman"/>
          <w:b/>
          <w:sz w:val="26"/>
          <w:szCs w:val="26"/>
        </w:rPr>
      </w:pPr>
      <w:r w:rsidRPr="003740F8">
        <w:rPr>
          <w:rFonts w:ascii="Times New Roman" w:hAnsi="Times New Roman" w:cs="Times New Roman"/>
          <w:b/>
          <w:sz w:val="26"/>
          <w:szCs w:val="26"/>
        </w:rPr>
        <w:t>MODELO DE PLANILHA DE PROPOSTA</w:t>
      </w:r>
    </w:p>
    <w:bookmarkEnd w:id="0"/>
    <w:p w14:paraId="257AF12A" w14:textId="77777777" w:rsidR="00832570" w:rsidRDefault="00832570" w:rsidP="00832570">
      <w:pPr>
        <w:widowControl w:val="0"/>
        <w:spacing w:after="0" w:line="240" w:lineRule="auto"/>
        <w:jc w:val="center"/>
        <w:rPr>
          <w:rFonts w:ascii="Times New Roman" w:hAnsi="Times New Roman" w:cs="Times New Roman"/>
          <w:b/>
          <w:sz w:val="24"/>
          <w:szCs w:val="24"/>
        </w:rPr>
      </w:pPr>
    </w:p>
    <w:p w14:paraId="7882A61B" w14:textId="77777777" w:rsidR="00832570" w:rsidRDefault="00832570" w:rsidP="00832570">
      <w:pPr>
        <w:widowControl w:val="0"/>
        <w:spacing w:after="0" w:line="240" w:lineRule="auto"/>
        <w:jc w:val="both"/>
        <w:rPr>
          <w:rFonts w:ascii="Times New Roman" w:hAnsi="Times New Roman" w:cs="Times New Roman"/>
          <w:b/>
          <w:sz w:val="24"/>
          <w:szCs w:val="24"/>
        </w:rPr>
      </w:pPr>
      <w:bookmarkStart w:id="2" w:name="_Hlk197442711"/>
      <w:r>
        <w:rPr>
          <w:rFonts w:ascii="Times New Roman" w:hAnsi="Times New Roman" w:cs="Times New Roman"/>
          <w:b/>
          <w:sz w:val="24"/>
          <w:szCs w:val="24"/>
        </w:rPr>
        <w:t>Razão social</w:t>
      </w:r>
      <w:r>
        <w:rPr>
          <w:rFonts w:ascii="Times New Roman" w:hAnsi="Times New Roman" w:cs="Times New Roman"/>
          <w:b/>
        </w:rPr>
        <w:t>:______________________________________________________________________</w:t>
      </w:r>
    </w:p>
    <w:p w14:paraId="472B4F72" w14:textId="77777777" w:rsidR="00832570" w:rsidRDefault="00832570" w:rsidP="0083257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CNPJ nº</w:t>
      </w:r>
      <w:r>
        <w:rPr>
          <w:rFonts w:ascii="Times New Roman" w:hAnsi="Times New Roman" w:cs="Times New Roman"/>
          <w:b/>
        </w:rPr>
        <w:t xml:space="preserve"> ______________________________ </w:t>
      </w:r>
      <w:r>
        <w:rPr>
          <w:rFonts w:ascii="Times New Roman" w:hAnsi="Times New Roman" w:cs="Times New Roman"/>
          <w:b/>
          <w:sz w:val="24"/>
          <w:szCs w:val="24"/>
        </w:rPr>
        <w:t>Inscrição Estadual nº</w:t>
      </w:r>
      <w:r>
        <w:rPr>
          <w:rFonts w:ascii="Times New Roman" w:hAnsi="Times New Roman" w:cs="Times New Roman"/>
          <w:b/>
        </w:rPr>
        <w:t xml:space="preserve"> _______________________</w:t>
      </w:r>
    </w:p>
    <w:p w14:paraId="6393A925" w14:textId="77777777" w:rsidR="00832570" w:rsidRDefault="00832570" w:rsidP="0083257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Endereço:</w:t>
      </w:r>
      <w:r>
        <w:rPr>
          <w:rFonts w:ascii="Times New Roman" w:hAnsi="Times New Roman" w:cs="Times New Roman"/>
          <w:b/>
        </w:rPr>
        <w:t xml:space="preserve"> ________________________________________________________________________</w:t>
      </w:r>
    </w:p>
    <w:p w14:paraId="32CCDD63" w14:textId="77777777" w:rsidR="00832570" w:rsidRDefault="00832570" w:rsidP="0083257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Telefone(s):</w:t>
      </w:r>
      <w:r>
        <w:rPr>
          <w:rFonts w:ascii="Times New Roman" w:hAnsi="Times New Roman" w:cs="Times New Roman"/>
          <w:b/>
        </w:rPr>
        <w:t>_______________________________________________________________________</w:t>
      </w:r>
    </w:p>
    <w:p w14:paraId="7855FCD9" w14:textId="77777777" w:rsidR="00832570" w:rsidRDefault="00832570" w:rsidP="00832570">
      <w:pPr>
        <w:widowControl w:val="0"/>
        <w:spacing w:after="0" w:line="240" w:lineRule="auto"/>
        <w:jc w:val="both"/>
        <w:rPr>
          <w:rFonts w:ascii="Times New Roman" w:hAnsi="Times New Roman" w:cs="Times New Roman"/>
          <w:b/>
        </w:rPr>
      </w:pPr>
      <w:r>
        <w:rPr>
          <w:rFonts w:ascii="Times New Roman" w:hAnsi="Times New Roman" w:cs="Times New Roman"/>
          <w:b/>
          <w:sz w:val="24"/>
          <w:szCs w:val="24"/>
        </w:rPr>
        <w:t>E-mail(s):</w:t>
      </w:r>
      <w:r>
        <w:rPr>
          <w:rFonts w:ascii="Times New Roman" w:hAnsi="Times New Roman" w:cs="Times New Roman"/>
          <w:b/>
        </w:rPr>
        <w:t>_________________________________________________________________________</w:t>
      </w:r>
    </w:p>
    <w:bookmarkEnd w:id="1"/>
    <w:bookmarkEnd w:id="2"/>
    <w:p w14:paraId="15D20187" w14:textId="77777777" w:rsidR="00832570" w:rsidRDefault="00832570" w:rsidP="00832570">
      <w:pPr>
        <w:widowControl w:val="0"/>
        <w:spacing w:after="0" w:line="240" w:lineRule="auto"/>
        <w:jc w:val="center"/>
        <w:rPr>
          <w:rFonts w:ascii="Times New Roman" w:hAnsi="Times New Roman" w:cs="Times New Roman"/>
          <w:b/>
        </w:rPr>
      </w:pPr>
    </w:p>
    <w:p w14:paraId="349152B6" w14:textId="77777777" w:rsidR="00832570" w:rsidRDefault="00832570" w:rsidP="00832570">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À Prefeitura Municipal da Estância Turística de Ibitinga/SP</w:t>
      </w:r>
    </w:p>
    <w:p w14:paraId="461EF293" w14:textId="77777777" w:rsidR="00832570" w:rsidRDefault="00832570" w:rsidP="00832570">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 Pregão Eletrônico nº 065/2025 – Proposta Comercial </w:t>
      </w:r>
    </w:p>
    <w:p w14:paraId="2C4CBECE" w14:textId="77777777" w:rsidR="00832570" w:rsidRDefault="00832570" w:rsidP="00832570">
      <w:pPr>
        <w:widowControl w:val="0"/>
        <w:spacing w:after="0" w:line="240" w:lineRule="auto"/>
        <w:jc w:val="cente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709"/>
        <w:gridCol w:w="3969"/>
        <w:gridCol w:w="992"/>
        <w:gridCol w:w="993"/>
        <w:gridCol w:w="1134"/>
        <w:gridCol w:w="1275"/>
      </w:tblGrid>
      <w:tr w:rsidR="00832570" w14:paraId="7E11442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40B0AB" w14:textId="77777777" w:rsidR="00832570" w:rsidRPr="00934595" w:rsidRDefault="00832570" w:rsidP="00FB01CC">
            <w:pPr>
              <w:widowControl w:val="0"/>
              <w:spacing w:after="0" w:line="240" w:lineRule="exact"/>
              <w:jc w:val="center"/>
              <w:rPr>
                <w:b/>
              </w:rPr>
            </w:pPr>
            <w:r w:rsidRPr="00934595">
              <w:rPr>
                <w:rFonts w:ascii="Times New Roman" w:hAnsi="Times New Roman" w:cs="Times New Roman"/>
                <w:b/>
                <w:sz w:val="24"/>
                <w:szCs w:val="24"/>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C63CB5" w14:textId="77777777" w:rsidR="00832570" w:rsidRPr="00D565C0" w:rsidRDefault="00832570" w:rsidP="00FB01CC">
            <w:pPr>
              <w:widowControl w:val="0"/>
              <w:spacing w:after="0" w:line="240" w:lineRule="exact"/>
              <w:jc w:val="center"/>
              <w:rPr>
                <w:rFonts w:ascii="Times New Roman" w:hAnsi="Times New Roman" w:cs="Times New Roman"/>
                <w:sz w:val="24"/>
                <w:szCs w:val="24"/>
              </w:rPr>
            </w:pPr>
            <w:r w:rsidRPr="00D565C0">
              <w:rPr>
                <w:rFonts w:ascii="Times New Roman" w:hAnsi="Times New Roman" w:cs="Times New Roman"/>
                <w:b/>
                <w:sz w:val="24"/>
                <w:szCs w:val="24"/>
              </w:rPr>
              <w:t>Descrição do produto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3A226" w14:textId="77777777" w:rsidR="00832570" w:rsidRDefault="00832570" w:rsidP="00FB01CC">
            <w:pPr>
              <w:widowControl w:val="0"/>
              <w:spacing w:after="0" w:line="240" w:lineRule="exact"/>
              <w:jc w:val="center"/>
            </w:pPr>
            <w:r>
              <w:rPr>
                <w:rFonts w:ascii="Times New Roman" w:hAnsi="Times New Roman" w:cs="Times New Roman"/>
                <w:b/>
                <w:sz w:val="24"/>
                <w:szCs w:val="24"/>
              </w:rPr>
              <w:t>Unid.</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408710" w14:textId="77777777" w:rsidR="00832570" w:rsidRDefault="00832570" w:rsidP="00FB01CC">
            <w:pPr>
              <w:widowControl w:val="0"/>
              <w:spacing w:after="0" w:line="240" w:lineRule="exact"/>
              <w:jc w:val="center"/>
            </w:pPr>
            <w:r>
              <w:rPr>
                <w:rFonts w:ascii="Times New Roman" w:hAnsi="Times New Roman" w:cs="Times New Roman"/>
                <w:b/>
                <w:sz w:val="24"/>
                <w:szCs w:val="24"/>
              </w:rPr>
              <w:t>Qtde.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A4303" w14:textId="77777777" w:rsidR="00832570" w:rsidRDefault="00832570" w:rsidP="00FB01CC">
            <w:pPr>
              <w:widowControl w:val="0"/>
              <w:spacing w:after="0" w:line="240" w:lineRule="exact"/>
              <w:jc w:val="center"/>
            </w:pPr>
            <w:r>
              <w:rPr>
                <w:rFonts w:ascii="Times New Roman" w:hAnsi="Times New Roman" w:cs="Times New Roman"/>
                <w:b/>
                <w:sz w:val="24"/>
                <w:szCs w:val="24"/>
              </w:rPr>
              <w:t>R$ Unit.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98789" w14:textId="77777777" w:rsidR="00832570" w:rsidRDefault="00832570" w:rsidP="00FB01CC">
            <w:pPr>
              <w:widowControl w:val="0"/>
              <w:spacing w:after="0" w:line="240" w:lineRule="exact"/>
              <w:jc w:val="center"/>
            </w:pPr>
            <w:r>
              <w:rPr>
                <w:rFonts w:ascii="Times New Roman" w:hAnsi="Times New Roman" w:cs="Times New Roman"/>
                <w:b/>
                <w:sz w:val="24"/>
                <w:szCs w:val="24"/>
              </w:rPr>
              <w:t>R$ Total</w:t>
            </w:r>
          </w:p>
        </w:tc>
      </w:tr>
      <w:tr w:rsidR="00832570" w14:paraId="59C124D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70342D"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bCs/>
                <w:sz w:val="24"/>
                <w:szCs w:val="24"/>
              </w:rPr>
              <w:t>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8EA28D"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AÇAFRÃO EM PÓ</w:t>
            </w:r>
            <w:r w:rsidRPr="00D565C0">
              <w:rPr>
                <w:rFonts w:ascii="Times New Roman" w:hAnsi="Times New Roman" w:cs="Times New Roman"/>
                <w:sz w:val="24"/>
                <w:szCs w:val="24"/>
              </w:rPr>
              <w:t xml:space="preserve"> </w:t>
            </w:r>
            <w:r w:rsidRPr="00D565C0">
              <w:rPr>
                <w:rFonts w:ascii="Times New Roman" w:hAnsi="Times New Roman" w:cs="Times New Roman"/>
                <w:b/>
                <w:sz w:val="24"/>
                <w:szCs w:val="24"/>
              </w:rPr>
              <w:t>– PACOTE 40GR.</w:t>
            </w:r>
          </w:p>
          <w:p w14:paraId="48FECCF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A2673" w14:textId="77777777" w:rsidR="00832570" w:rsidRPr="00EF05D9" w:rsidRDefault="00832570" w:rsidP="00FB01CC">
            <w:pPr>
              <w:spacing w:after="0" w:line="240" w:lineRule="exact"/>
              <w:jc w:val="center"/>
              <w:rPr>
                <w:rFonts w:ascii="Times New Roman" w:hAnsi="Times New Roman" w:cs="Times New Roman"/>
                <w:sz w:val="24"/>
                <w:szCs w:val="24"/>
                <w:highlight w:val="yellow"/>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71FA4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0F1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B4C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0992DF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AE1654"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E9B7B6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ACHOCOLATADO EM PÓ – PACOTE COM 400GR</w:t>
            </w:r>
            <w:r w:rsidRPr="00D565C0">
              <w:rPr>
                <w:rFonts w:ascii="Times New Roman" w:hAnsi="Times New Roman" w:cs="Times New Roman"/>
                <w:sz w:val="24"/>
                <w:szCs w:val="24"/>
              </w:rPr>
              <w:t>. ENRIQUECIDO DE NO MÍNIMO 07 (SETE) VITAMINAS E 02 (DOIS) MINERAIS, ISENTO DE GORDURA TRANS. NA COMPOSIÇÃO CENTESIMAL, POSSUIR NO MÍNIMO 2,8 G DE PROTEÍNAS. VALIDADE 01 ANO E FABRICAÇÃO NÃO SUPERIOR A 60 DIAS DA DATA DE ENTREGA DO PRODUTO.</w:t>
            </w:r>
          </w:p>
          <w:p w14:paraId="5DD9943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185A4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4CFEA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665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2CB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4BD54C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8438A4"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7DA6F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AÇÚCAR CRISTAL - PACOTE 5 QUILOS</w:t>
            </w:r>
            <w:r w:rsidRPr="00D565C0">
              <w:rPr>
                <w:rFonts w:ascii="Times New Roman" w:hAnsi="Times New Roman" w:cs="Times New Roman"/>
                <w:sz w:val="24"/>
                <w:szCs w:val="24"/>
              </w:rPr>
              <w:t>. EMBALAGEM PLÁSTICA TRANSPARENTE, DEVIDAMENTE ROTULADA, RESPEITANDO A LEGISLAÇÃO VIGENTE E REEMBALADO EM FARDO RESISTENTE, CONTENDO 06 EMBALAGENS PRIMÁRIAS COM TOTAL DE 30 QUILOS. VALIDADE MÍNIMA DE 01 ANO E FABRICAÇÃO NÃO SUPERIOR A 30 (TRINTA) DIAS DA DATA DA ENTREGA DO PRODUTO.</w:t>
            </w:r>
          </w:p>
          <w:p w14:paraId="357C600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7D9D4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077C5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F86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F0C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09FFC2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69C5CF"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D6718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ADOÇANTE DIETÉTICO SACARINA SÓDICA – 100ML</w:t>
            </w:r>
            <w:r w:rsidRPr="00D565C0">
              <w:rPr>
                <w:rFonts w:ascii="Times New Roman" w:hAnsi="Times New Roman" w:cs="Times New Roman"/>
                <w:sz w:val="24"/>
                <w:szCs w:val="24"/>
              </w:rPr>
              <w:t xml:space="preserve">. PRODUTO NA FORMA LÍQUIDA, COMPOSTO DE CICLAMATO DE SÓDIO, SACARINA SÓDICA, ÁGUA, SORBITOL, CONSERVANTE E OUTROS INGREDIENTES PERMITIDOS; EMBALAGEM PRIMARIA FRASCO </w:t>
            </w:r>
            <w:r w:rsidRPr="00D565C0">
              <w:rPr>
                <w:rFonts w:ascii="Times New Roman" w:hAnsi="Times New Roman" w:cs="Times New Roman"/>
                <w:sz w:val="24"/>
                <w:szCs w:val="24"/>
              </w:rPr>
              <w:lastRenderedPageBreak/>
              <w:t>PLÁSTICO ATÓXICO E LACRADO; VALIDADE MÍNIMA DE 10 MESES NA DATA DA ENTREGA; FRASCO COM NO MÍNIMO 100ML.</w:t>
            </w:r>
          </w:p>
          <w:p w14:paraId="2FCE7EB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E02C8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197FD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AA03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407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BBC996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9A6095"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77EED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AMIDO DE MILHO – CAIXINHA PAPEL 500GR</w:t>
            </w:r>
            <w:r w:rsidRPr="00D565C0">
              <w:rPr>
                <w:rFonts w:ascii="Times New Roman" w:hAnsi="Times New Roman" w:cs="Times New Roman"/>
                <w:sz w:val="24"/>
                <w:szCs w:val="24"/>
              </w:rPr>
              <w:t>. SOB A FORMA DE PÓ, PRODUZIDO A PARTIR DE MATÉRIA PRIMA SÃ E LIMPA, ISENTO DE MATÉRIA TERROSA E PARASITAS, NÃO PODENDO ESTAR ÚMIDO, FERMENTADO OU RANÇOSO. EMBALAGEM: CAIXA DE PAPEL/PAPELÃO CONTENDO 500GR, DEVIDAMENTE ROTULADA CONFORME LEGISLAÇÃO VIGENTE. VALIDADE DE 06 (SEIS) MESES E FABRICAÇÃO NÃO SUPERIOR A 30 (TRINTA) DIAS DA ENTREGA DO PRODUTO.</w:t>
            </w:r>
          </w:p>
          <w:p w14:paraId="0113CA7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49F3F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Caixa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213D4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67A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196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9585CD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568F64"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C7A9ED" w14:textId="7608674A"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ARROZ BENEFICIADO AGULHINHA – PACOTE 5 QUILOS</w:t>
            </w:r>
            <w:r w:rsidRPr="00D565C0">
              <w:rPr>
                <w:rFonts w:ascii="Times New Roman" w:hAnsi="Times New Roman" w:cs="Times New Roman"/>
                <w:sz w:val="24"/>
                <w:szCs w:val="24"/>
              </w:rPr>
              <w:t>. LONGO, TIPO 1, ESPECIAL, POLIDO, DE SAFRA</w:t>
            </w:r>
            <w:bookmarkStart w:id="3" w:name="_GoBack"/>
            <w:bookmarkEnd w:id="3"/>
            <w:r w:rsidRPr="00D565C0">
              <w:rPr>
                <w:rFonts w:ascii="Times New Roman" w:hAnsi="Times New Roman" w:cs="Times New Roman"/>
                <w:sz w:val="24"/>
                <w:szCs w:val="24"/>
              </w:rPr>
              <w:t xml:space="preserve"> CORRENTE, LIMPO, GRÃOS INTEIROS MÍNIMO DE 90%. CARACTERÍSTICAS FÍSICAS, QUÍMICAS, BIOLÓGICAS E DA EMBALAGEM DEVEM OBEDECER À LEGISLAÇÃO VIGENTE. NÃO DEVE SER NECESSÁRIO LAVAR OU ESCOLHER PARA SUA PREPARAÇÃO. DEVE CONSTAR NA EMBALAGEM A MARCA, O PRAZO DE VALIDADE E A PROCEDÊNCIA. EMBALAGEM PRIMARIA: SACO PLÁSTICO ATÓXICO COM 5QUILO E SECUNDÁRIA: FARDO PLÁSTICO COM 6 PACOTES DE 5QUILO. VALIDADE DE 01 (UM) ANO E EMPACOTAMENTO NÃO SUPERIOR A 30 (TRINTA) DIAS DA ENTREGA DO PRODUTO. </w:t>
            </w:r>
          </w:p>
          <w:p w14:paraId="32CE9E3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98C23B" w14:textId="77777777" w:rsidR="00832570" w:rsidRDefault="00832570" w:rsidP="00FB01CC">
            <w:pPr>
              <w:jc w:val="cente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601CE2"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9.250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06E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C9F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4529B0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EF9B9"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EF28F2" w14:textId="2FB7E758"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ARROZ BENEFICIADO AGULHINHA – PACOTE 5 QUILOS</w:t>
            </w:r>
            <w:r w:rsidRPr="00D565C0">
              <w:rPr>
                <w:rFonts w:ascii="Times New Roman" w:hAnsi="Times New Roman" w:cs="Times New Roman"/>
                <w:sz w:val="24"/>
                <w:szCs w:val="24"/>
              </w:rPr>
              <w:t xml:space="preserve">. LONGO, TIPO 1, ESPECIAL, POLIDO, DE SAFRA CORRENTE, LIMPO, GRÃOS INTEIROS MÍNIMO DE 90%. </w:t>
            </w:r>
            <w:r w:rsidRPr="00D565C0">
              <w:rPr>
                <w:rFonts w:ascii="Times New Roman" w:hAnsi="Times New Roman" w:cs="Times New Roman"/>
                <w:sz w:val="24"/>
                <w:szCs w:val="24"/>
              </w:rPr>
              <w:lastRenderedPageBreak/>
              <w:t xml:space="preserve">CARACTERÍSTICAS FÍSICAS, QUÍMICAS, BIOLÓGICAS E DA EMBALAGEM DEVEM OBEDECER À LEGISLAÇÃO VIGENTE. NÃO DEVE SER NECESSÁRIO LAVAR OU ESCOLHER PARA SUA PREPARAÇÃO. DEVE CONSTAR NA EMBALAGEM A MARCA, O PRAZO DE VALIDADE E A PROCEDÊNCIA. EMBALAGEM PRIMARIA: SACO PLÁSTICO ATÓXICO COM 5QUILO E SECUNDÁRIA: FARDO PLÁSTICO COM 6 PACOTES DE 5QUILO. VALIDADE DE 01 (UM) ANO E EMPACOTAMENTO NÃO SUPERIOR A 30 (TRINTA) DIAS DA ENTREGA DO PRODUTO. </w:t>
            </w:r>
          </w:p>
          <w:p w14:paraId="09026D6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2C100A" w14:textId="77777777" w:rsidR="00832570" w:rsidRDefault="00832570" w:rsidP="00FB01CC">
            <w:pPr>
              <w:jc w:val="cente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7020A1"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3.080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A7E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A2C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42E416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293F2" w14:textId="77777777" w:rsidR="00832570" w:rsidRPr="00934595" w:rsidRDefault="00832570" w:rsidP="00FB01CC">
            <w:pPr>
              <w:widowControl w:val="0"/>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C25F1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ATUM EM CONSERVA EM PEDAÇOS - PESO DRENADO - QUILO</w:t>
            </w:r>
            <w:r w:rsidRPr="00D565C0">
              <w:rPr>
                <w:rFonts w:ascii="Times New Roman" w:hAnsi="Times New Roman" w:cs="Times New Roman"/>
                <w:sz w:val="24"/>
                <w:szCs w:val="24"/>
              </w:rPr>
              <w:t xml:space="preserve">. PESCADO EM CONSERVA, ATUM EM PEDAÇO (CORTE DO LOMBO DO PEIXE), CONSERVADO EM SALMOURA COM ÓLEO COMESTÍVEL, COM APARÊNCIA, COR, ODOR, SABOR E TEXTURA PRÓPRIOS DA ESPÉCIE DO PEIXE. ISENTOS DE SUJIDADES E OUTROS MATERIAIS ESTRANHOS. EMBALAGEM PRIMÁRIA TIPO POUCH OU LATA, EMBALAGEM SECUNDÁRIA CAIXA DE PAPELÃO REFORÇADO. A EMBALAGEM TIPO POUCH DEVE TER O PESO LÍQUIDO MÁXIMO DRENADO DE 1 QUILO. A LATA DEVE TER PESO LÍQUIDO MÁXIMO DRENADO DE 400 GRAMAS. DATA DE VALIDADE DE 12 MESES A PARTIR DA DATA DE FABRICAÇÃO. E FABRICAÇÃO NÃO SUPERIOR A 30 DIAS DA DATA DE ENTREGA.  NA NOTA FISCAL DEVERÁ CONSTAR APENAS O PESO DRENADO DO ATUM ENTREGUE. PRODUTO INSPECIONADO PELO SERVIÇO DE INSPEÇÃO DE PRODUTOS DE ORIGEM ANIMAL – SIF/DIPOA. </w:t>
            </w:r>
          </w:p>
          <w:p w14:paraId="42C5D2D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lastRenderedPageBreak/>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36366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D20561"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915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2CA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21B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9A2813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8FDBEA" w14:textId="77777777" w:rsidR="00832570" w:rsidRPr="00934595" w:rsidRDefault="00832570" w:rsidP="00FB01CC">
            <w:pPr>
              <w:widowControl w:val="0"/>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09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F4957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ATUM EM CONSERVA EM PEDAÇOS - PESO DRENADO - QUILO</w:t>
            </w:r>
            <w:r w:rsidRPr="00D565C0">
              <w:rPr>
                <w:rFonts w:ascii="Times New Roman" w:hAnsi="Times New Roman" w:cs="Times New Roman"/>
                <w:sz w:val="24"/>
                <w:szCs w:val="24"/>
              </w:rPr>
              <w:t xml:space="preserve">. PESCADO EM CONSERVA, ATUM EM PEDAÇO (CORTE DO LOMBO DO PEIXE), CONSERVADO EM SALMOURA COM ÓLEO COMESTÍVEL, COM APARÊNCIA, COR, ODOR, SABOR E TEXTURA PRÓPRIOS DA ESPÉCIE DO PEIXE. ISENTOS DE SUJIDADES E OUTROS MATERIAIS ESTRANHOS. EMBALAGEM PRIMÁRIA TIPO POUCH OU LATA, EMBALAGEM SECUNDÁRIA CAIXA DE PAPELÃO REFORÇADO. A EMBALAGEM TIPO POUCH DEVE TER O PESO LÍQUIDO MÁXIMO DRENADO DE 1 QUILO. A LATA DEVE TER PESO LÍQUIDO MÁXIMO DRENADO DE 400 GRAMAS. DATA DE VALIDADE DE 12 MESES A PARTIR DA DATA DE FABRICAÇÃO. E FABRICAÇÃO NÃO SUPERIOR A 30 DIAS DA DATA DE ENTREGA.  NA NOTA FISCAL DEVERÁ CONSTAR APENAS O PESO DRENADO DO ATUM ENTREGUE. PRODUTO INSPECIONADO PELO SERVIÇO DE INSPEÇÃO DE PRODUTOS DE ORIGEM ANIMAL – SIF/DIPOA. </w:t>
            </w:r>
          </w:p>
          <w:p w14:paraId="3C17FBC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230EE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FFBFA8"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305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871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6F5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972C92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31DEE"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DFE0D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AVEIA EM FLOCOS FINOS – MIN 165 GR</w:t>
            </w:r>
            <w:r w:rsidRPr="00D565C0">
              <w:rPr>
                <w:rFonts w:ascii="Times New Roman" w:hAnsi="Times New Roman" w:cs="Times New Roman"/>
                <w:sz w:val="24"/>
                <w:szCs w:val="24"/>
              </w:rPr>
              <w:t>. AVEIA EM FLOCOS FINOS, ISENTA DE INSETOS, IMPUREZAS, MATERIAIS E ODORES ESTRANHOS OU IMPRÓPRIOS. EMBALAGEM PRIMÁRIA CAIXA PAPEL CARTÃO, COM VALIDADE MÍNIMA DE 10 MESES NA DATA DA ENTREGA; EMBALAGEM SECUNDARIA CAIXA DE PAPELÃO REFORÇADO.</w:t>
            </w:r>
          </w:p>
          <w:p w14:paraId="76C2815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88E2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Caixa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A2DDD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43B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1D5C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0304BF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C7852"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C0CBB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AZEITE DE OLIVA EXTRA VIRGEM - GARRAFA DE 500 ML</w:t>
            </w:r>
            <w:r w:rsidRPr="00D565C0">
              <w:rPr>
                <w:rFonts w:ascii="Times New Roman" w:hAnsi="Times New Roman" w:cs="Times New Roman"/>
                <w:sz w:val="24"/>
                <w:szCs w:val="24"/>
              </w:rPr>
              <w:t xml:space="preserve">. OLEO COMESTIVEL; AZEITE DE OLIVA EXTRA VIRGEM; COM ACIDEZ MÁXIMA DE 0,5%; </w:t>
            </w:r>
            <w:r w:rsidRPr="00D565C0">
              <w:rPr>
                <w:rFonts w:ascii="Times New Roman" w:hAnsi="Times New Roman" w:cs="Times New Roman"/>
                <w:sz w:val="24"/>
                <w:szCs w:val="24"/>
              </w:rPr>
              <w:lastRenderedPageBreak/>
              <w:t>ISENTO DE OXIDAÇÃO, SUJIDADES E MATERIAIS ESTRANHOS; EMBALADO EM FRASCO DE VIDRO APROPRIADO, CONTEÚDO DE 500 ML DE AZEITE, HERMETICAMENTE FECHADO E ATÓXICO; E SUAS CONDICÕES DEVERÃO ESTAR DE ACORDO COM A RESOLUÇÃO RDC 270/05, RDC 259/02, RDC 360/03 (ANVISA), INSTRUÇÃO NORMATIVA 01/12 (MAPA); PRODUTO SUJEITO A VERIFICAÇÃO NO ATO DA ENTREGA AOS PROCEDIMENTOS ADM. DETERMINADOS PELA ANVISA; COM VALIDADE MÍINIMA DE 7 MESES NA DATA DA ENTREGA.</w:t>
            </w:r>
          </w:p>
          <w:p w14:paraId="7354E55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EFA9C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Garrafa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51095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247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161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D1B290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02EBC"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6DA58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AZEITONA VERDE SEM CAROÇO - MÍN. 120GR DRENADO</w:t>
            </w:r>
            <w:r w:rsidRPr="00D565C0">
              <w:rPr>
                <w:rFonts w:ascii="Times New Roman" w:hAnsi="Times New Roman" w:cs="Times New Roman"/>
                <w:sz w:val="24"/>
                <w:szCs w:val="24"/>
              </w:rPr>
              <w:t>. EM CONSERVA DE SALMOURA, SEM RECHEIO, EM EMBALAGEM PLÁSTICA APROPRIADA.</w:t>
            </w:r>
          </w:p>
          <w:p w14:paraId="3F73437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EF306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Sache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1FA30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EAD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E7A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AACB4D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016A80"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5F877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BARRA DE CEREAIS, COBERTURA CHOCOLATE – MÍN. 20GR</w:t>
            </w:r>
            <w:r w:rsidRPr="00D565C0">
              <w:rPr>
                <w:rFonts w:ascii="Times New Roman" w:hAnsi="Times New Roman" w:cs="Times New Roman"/>
                <w:sz w:val="24"/>
                <w:szCs w:val="24"/>
              </w:rPr>
              <w:t>. SABOR VARIADO DE FRUTAS; COMPOSTA DE AVEIA EM FLOCOS, FLOCOS DE ARROZ, DE CEVADA, DE TRIGO, DE MILHO TOSTADO; AÇÚCAR, COM COBERTURA DE CHOCOLATE; BARRA PESANDO NO MÍN. 20GR CADA BARRA; EMBALADA EM MATERIAL FLEXÍVEL LAMINADO PET, METALIZADO PEBD; COM VALIDADE MÍNIMA DE 6 (SEIS) MESES NA DATA DA ENTREGA; E SUAS CONDIÇÕES DEVERÃO ATENDER AS NORMAS E LEGISLAÇÕES SANITÁRIAS ATUAIS.</w:t>
            </w:r>
          </w:p>
          <w:p w14:paraId="2EDDC23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6FAE5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Unid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7FFF9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48B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FD1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14C173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A3B48A"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51F0B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BATATA PALHA - PACOTE 500 GR</w:t>
            </w:r>
            <w:r w:rsidRPr="00D565C0">
              <w:rPr>
                <w:rFonts w:ascii="Times New Roman" w:hAnsi="Times New Roman" w:cs="Times New Roman"/>
                <w:sz w:val="24"/>
                <w:szCs w:val="24"/>
              </w:rPr>
              <w:t>. EMBALAGEM PRIMÁRIA DE 500 GR REEMBALADAS EM CAIXAS DE PAPELÃO COM ATÉ 08 PACOTES.</w:t>
            </w:r>
          </w:p>
          <w:p w14:paraId="678B98F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78B77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241C3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244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9D8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0BFA50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23E30"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FB8A8A7"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BATATA PALITO PARA FRITURA, CONGELADA.</w:t>
            </w:r>
          </w:p>
          <w:p w14:paraId="4A2AFA3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lastRenderedPageBreak/>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CCF66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14B32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461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D9DD"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BCCD76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2B3B7D"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95EF7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BEBIDA DE SOJA, ORIGINAL - CARTONADA 1 LITRO</w:t>
            </w:r>
            <w:r w:rsidRPr="00D565C0">
              <w:rPr>
                <w:rFonts w:ascii="Times New Roman" w:hAnsi="Times New Roman" w:cs="Times New Roman"/>
                <w:sz w:val="24"/>
                <w:szCs w:val="24"/>
              </w:rPr>
              <w:t>. SABOR ORIGINAL, PRONTA PARA CONSUMO, VALIDADE MÍNIMA DE 06 MESES E FABRICAÇÃO NÃO SUPERIOR A 30 DIAS DA DATA DE ENTREGA.</w:t>
            </w:r>
          </w:p>
          <w:p w14:paraId="1F11A0B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508F7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Litro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9D688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E7A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E66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CD91D1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6F6A4D"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4DB91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BEBIDA DE SOJA, ORIGINAL, SABOR MAÇÃ - 200ML</w:t>
            </w:r>
            <w:r w:rsidRPr="00D565C0">
              <w:rPr>
                <w:rFonts w:ascii="Times New Roman" w:hAnsi="Times New Roman" w:cs="Times New Roman"/>
                <w:sz w:val="24"/>
                <w:szCs w:val="24"/>
              </w:rPr>
              <w:t>. CARTONADA, TETRA PAK. INGREDIENTES: ÁGUA, GRAOS DE SOJA, AÇUCAR INVERTIDO, SUCO DE MAÇA CONCENTRADO, AÇUCAR, MALTRODEXTRINA, VITAMINAS (C, B3, B2, B6 E B12), MINERAL (ZINCO), ESTABILIZANTES: PECTINA E GOMA GUAR, ACIDULANTE ÁCIDO CITRICO, AROMATIZANTE, REGULADOR DE ACIDEZ ÁCIDO MÁLICO E EDULCORANTES SUCRALOSE. - SEM LACTOSE, SEM GLÚTEN, SEM COLESTEROL, SEM CONSERVANTES.</w:t>
            </w:r>
          </w:p>
          <w:p w14:paraId="25C21B7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A39C76" w14:textId="77777777" w:rsidR="00832570" w:rsidRDefault="00832570" w:rsidP="00FB01CC">
            <w:pPr>
              <w:jc w:val="cente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B62F9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5E3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46F9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A32116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3DC84E"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D3A471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BEBIDA LÁCTEA COM POLPA DE FRUTAS - 200ML</w:t>
            </w:r>
            <w:r w:rsidRPr="00D565C0">
              <w:rPr>
                <w:rFonts w:ascii="Times New Roman" w:hAnsi="Times New Roman" w:cs="Times New Roman"/>
                <w:sz w:val="24"/>
                <w:szCs w:val="24"/>
              </w:rPr>
              <w:t>. LEITE COM FRUTAS EM EMBALAGEM TETRA PAK DE 200 ML. DEVERÁ CONTER ENTRE OUTROS INGREDIENTES, LEITE PASTEURIZADO, SORO DE LEITE, AÇUCAR, PREPARADO DE FRUTAS DE MAMÃO, MAÇÃ E BANANA. NÃO NECESSITA REFRIGERAÇÃO. VALIDADE DE MÍNIMO 06 MESES E FABRICAÇÃO NÃO SUPERIOR A 30 DIAS.</w:t>
            </w:r>
          </w:p>
          <w:p w14:paraId="6FC5B5E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E192C7" w14:textId="77777777" w:rsidR="00832570" w:rsidRDefault="00832570" w:rsidP="00FB01CC">
            <w:pPr>
              <w:jc w:val="cente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C8A6F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27</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622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19A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A58B2D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D19DCA"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D9F294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ÁGUA E SAL, SEM LACTOSE - MÍN. 330GR</w:t>
            </w:r>
            <w:r w:rsidRPr="00D565C0">
              <w:rPr>
                <w:rFonts w:ascii="Times New Roman" w:hAnsi="Times New Roman" w:cs="Times New Roman"/>
                <w:sz w:val="24"/>
                <w:szCs w:val="24"/>
              </w:rPr>
              <w:t>. SABOR TRADICIONAL, PRODUTO ISENTO DE LACTOSE OU OUTRO ITEM DE ORIGEM ANIMAL, FABRICAÇÃO RECENTE, DEVIDAMENTE EMBALADO.</w:t>
            </w:r>
          </w:p>
          <w:p w14:paraId="3DFF229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DE011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DCEF8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DB8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763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24A5E7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D17E95"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F1CE8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DE ARROZ SALGADO</w:t>
            </w:r>
            <w:r w:rsidRPr="00D565C0">
              <w:rPr>
                <w:rFonts w:ascii="Times New Roman" w:hAnsi="Times New Roman" w:cs="Times New Roman"/>
                <w:sz w:val="24"/>
                <w:szCs w:val="24"/>
              </w:rPr>
              <w:t xml:space="preserve"> </w:t>
            </w:r>
            <w:r w:rsidRPr="00D565C0">
              <w:rPr>
                <w:rFonts w:ascii="Times New Roman" w:hAnsi="Times New Roman" w:cs="Times New Roman"/>
                <w:b/>
                <w:sz w:val="24"/>
                <w:szCs w:val="24"/>
              </w:rPr>
              <w:t>– MÍN. 100GR</w:t>
            </w:r>
            <w:r w:rsidRPr="00D565C0">
              <w:rPr>
                <w:rFonts w:ascii="Times New Roman" w:hAnsi="Times New Roman" w:cs="Times New Roman"/>
                <w:sz w:val="24"/>
                <w:szCs w:val="24"/>
              </w:rPr>
              <w:t xml:space="preserve">. BISCOITOS TIPO SNACK DE ARROZ, ASSADOS, COM TEXTURA CROCANTE, </w:t>
            </w:r>
            <w:r w:rsidRPr="00D565C0">
              <w:rPr>
                <w:rFonts w:ascii="Times New Roman" w:hAnsi="Times New Roman" w:cs="Times New Roman"/>
                <w:sz w:val="24"/>
                <w:szCs w:val="24"/>
              </w:rPr>
              <w:lastRenderedPageBreak/>
              <w:t>SABOR ORIGINAL E ISENTOS DE GLÚTEN, ACONDICIONADOS EM EMBALAGEM PRIMÁRIA LAMINADA METALIZADA COM PESO MÍNIMO DE 100G, E EMBALAGEM SECUNDÁRIA EM CAIXA DE PAPELÃO RESISTENTE, SENDO EXIGIDA A PRESENÇA, EM AMBAS AS EMBALAGENS, DAS INFORMAÇÕES DO FABRICANTE, NÚMERO DO LOTE, DATA DE FABRICAÇÃO E DATA DE VALIDADE, COM PRAZO MÍNIMO DE VALIDADE DE SEIS MESES A CONTAR DA DATA DE ENTREGA.</w:t>
            </w:r>
          </w:p>
          <w:p w14:paraId="798C036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6C614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DC1A2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7F8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AE4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DF3554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15D2B8" w14:textId="77777777" w:rsidR="00832570" w:rsidRPr="00934595" w:rsidRDefault="00832570" w:rsidP="00FB01CC">
            <w:pPr>
              <w:spacing w:after="0" w:line="240" w:lineRule="exact"/>
              <w:jc w:val="center"/>
              <w:rPr>
                <w:rFonts w:ascii="Times New Roman" w:hAnsi="Times New Roman" w:cs="Times New Roman"/>
                <w:b/>
                <w:sz w:val="24"/>
                <w:szCs w:val="24"/>
              </w:rPr>
            </w:pPr>
            <w:r w:rsidRPr="006B05E0">
              <w:rPr>
                <w:rFonts w:ascii="Times New Roman" w:hAnsi="Times New Roman" w:cs="Times New Roman"/>
                <w:b/>
                <w:sz w:val="24"/>
                <w:szCs w:val="24"/>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41A32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DE POLVILHO SABOR TRADICIONAL - MÍN. 100GR</w:t>
            </w:r>
            <w:r w:rsidRPr="00D565C0">
              <w:rPr>
                <w:rFonts w:ascii="Times New Roman" w:hAnsi="Times New Roman" w:cs="Times New Roman"/>
                <w:sz w:val="24"/>
                <w:szCs w:val="24"/>
              </w:rPr>
              <w:t xml:space="preserve">. BISCOITO DE POLVILHO, SABOR TRADICIONAL; COMPOSTA DE POLVILHO, GORDURA VEGETAL E SAL; EMBALAGEM PRIMARIA PLASTICA, ATOXICA E HERMETICAMENTE FECHADA, PESO MINIMO DE 100GR POR PACOTE, EMBALAGEM SECUNDARIA CAIXA DE PAPELÃO REFORÇADO. VALIDADE MINIMA DE 06 MESES DA DATA DE ENTREGA. </w:t>
            </w:r>
          </w:p>
          <w:p w14:paraId="2B1BEB0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1339D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9DD71A"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12.750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C18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5ED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99061C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1B241E"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45438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DE POLVILHO SABOR TRADICIONAL - MÍN. 100GR</w:t>
            </w:r>
            <w:r w:rsidRPr="00D565C0">
              <w:rPr>
                <w:rFonts w:ascii="Times New Roman" w:hAnsi="Times New Roman" w:cs="Times New Roman"/>
                <w:sz w:val="24"/>
                <w:szCs w:val="24"/>
              </w:rPr>
              <w:t xml:space="preserve">. BISCOITO DE POLVILHO, SABOR TRADICIONAL; COMPOSTA DE POLVILHO, GORDURA VEGETAL E SAL; EMBALAGEM PRIMARIA PLASTICA, ATOXICA E HERMETICAMENTE FECHADA, PESO MINIMO DE 100GR POR PACOTE, EMBALAGEM SECUNDARIA CAIXA DE PAPELÃO REFORÇADO. VALIDADE MINIMA DE 06 MESES DA DATA DE ENTREGA. </w:t>
            </w:r>
          </w:p>
          <w:p w14:paraId="2B3C677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59F66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14EB3C5"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6B0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AD6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83C91E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02E834"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92EA7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INT. SEM RECHEIO, MAÇÃ – 120GR</w:t>
            </w:r>
            <w:r w:rsidRPr="00D565C0">
              <w:rPr>
                <w:rFonts w:ascii="Times New Roman" w:hAnsi="Times New Roman" w:cs="Times New Roman"/>
                <w:sz w:val="24"/>
                <w:szCs w:val="24"/>
              </w:rPr>
              <w:t xml:space="preserve">. BISCOITO DOCE INTEGRAL, SEM RECHEIO. O PRODUTO DEVERÁ </w:t>
            </w:r>
            <w:r w:rsidRPr="00D565C0">
              <w:rPr>
                <w:rFonts w:ascii="Times New Roman" w:hAnsi="Times New Roman" w:cs="Times New Roman"/>
                <w:sz w:val="24"/>
                <w:szCs w:val="24"/>
              </w:rPr>
              <w:lastRenderedPageBreak/>
              <w:t>POSSUIR NA SUA COMPOSIÇÃO: AVEIA E MAÇÃ. O SABOR PREDOMINANTE DEVE SER DE MAÇÃ, SENDO ACEITO MAIS SABORES ADICIONADOS COMO: UVA, CANELA, MEL, DAMASCO OU LARANJA. EMBALAGEM PRIMARIA FILME BOPP METALIZADO, ATÓXICO E LACRADO; COM VALIDADE MÍNIMA DE 07 MESES NA DATA DA ENTREGA. O PACOTE DEVERÁ POSSUI NO MÍNIMO 120 GRAMAS DO PRODUTO.</w:t>
            </w:r>
          </w:p>
          <w:p w14:paraId="5C3A577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3B11F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2D8D2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14</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934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9AE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2878F4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B50A2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525FF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MAISENA, SEM LACTOSE - MÍN. 330GR</w:t>
            </w:r>
            <w:r w:rsidRPr="00D565C0">
              <w:rPr>
                <w:rFonts w:ascii="Times New Roman" w:hAnsi="Times New Roman" w:cs="Times New Roman"/>
                <w:sz w:val="24"/>
                <w:szCs w:val="24"/>
              </w:rPr>
              <w:t>. PRODUTO ISENTO DE LACTOSE OU OUTRO ITEM DE ORIGEM ANIMAL, FABRICAÇÃO RECENTE, DEVIDAMENTE EMBALADO.</w:t>
            </w:r>
          </w:p>
          <w:p w14:paraId="2538679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EBC68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2D0B3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A19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D87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AB1E45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8FF539"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BF7D8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S/ RECHEIO SABOR BAUNILHA SEM: GLÚTEN, LACTOSE, SOJA, OVOS, LEITE – MÍN. 30GR</w:t>
            </w:r>
            <w:r w:rsidRPr="00D565C0">
              <w:rPr>
                <w:rFonts w:ascii="Times New Roman" w:hAnsi="Times New Roman" w:cs="Times New Roman"/>
                <w:sz w:val="24"/>
                <w:szCs w:val="24"/>
              </w:rPr>
              <w:t xml:space="preserve">. BISCOITO DOCE SEM RECHEIO SABOR BAUNILHA SEM: GLÚTEN, LACTOSE, SOJA, OVOS, LEITE. QUE ATENDA AS RECOMENDAÇÕES PARA DIETA ESPECIAL. COMPOSTO DE AMIDO, FARINHA DE ARROZ, AÇÚCAR, ÓLEO VEGETAL DE GIRASSOL, EMULSIFICANTES, FERMENTO QUÍMICO, AROMATIZANTE IDÊNTICO AO NATURAL, FAVAS DE BAUNILHA E OUTROS INGREDIENTES PERMITIDOS. EMBALAGEM PRIMARIA FILME DE BOPP METALIZADO, ATÓXICO E LACRADO. EMBALAGEM INDIVIDUAL DE 30 GRAMAS MÍNIMO. EMBALAGEM SECUNDARIA CAIXA DE PAPELÃO REFORÇADO. COM VALIDADE MÍNIMA DE 4 MESES APÓS A ENTREGA. SUAS CONDIÇÕES DEVERÃO ESTAR DE ACORDO COM A RDC 12/01, RDC 259/02, RDC 360/03, RDC 344/02, </w:t>
            </w:r>
            <w:r w:rsidRPr="00D565C0">
              <w:rPr>
                <w:rFonts w:ascii="Times New Roman" w:hAnsi="Times New Roman" w:cs="Times New Roman"/>
                <w:sz w:val="24"/>
                <w:szCs w:val="24"/>
              </w:rPr>
              <w:lastRenderedPageBreak/>
              <w:t>RDC 263/05 E ALTERAÇÕES POSTERIORES.</w:t>
            </w:r>
          </w:p>
          <w:p w14:paraId="633F542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8C00D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07D83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C01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69AD"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36C85E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91DD49"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7E300C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SABOR MORANGO COM CEREAIS – 160 GR</w:t>
            </w:r>
            <w:r w:rsidRPr="00D565C0">
              <w:rPr>
                <w:rFonts w:ascii="Times New Roman" w:hAnsi="Times New Roman" w:cs="Times New Roman"/>
                <w:sz w:val="24"/>
                <w:szCs w:val="24"/>
              </w:rPr>
              <w:t>. BISCOITO DOCE, SEM RECHEIO, CONTENDO CEREAIS INTEGRAIS (61%) (FARINHA DE TRIGO INTEGRAL, AVEIA EM FLOCOS, FARINHA DE AVEIA E FARINHA DE CENTEIO INTEGRAL), AÇÚCAR, ÓLEO VEGETAL, CEREAL À BASE DE TRIGO INTEGRAL, PREPARADO DE MORANGO, FIBRA DE TRIGO, AMIDO, AÇÚCAR INVERTIDO, SAL, FERMENTOS QUÍMICOS (BICARBONATO DE AMÔNIO, BICARBONATO DE SÓDIO E FOSFATO MONOCÁLCICO), AROMATIZANTES, EMULSIFICANTE (LECITINA DE SOJA) E ANTIOXIDANTE (TBHQ). O SABOR PREDOMINANTE DEVE SER DE MORANGO, SENDO ACEITO MAIS SABORES ADICIONADOS COMO: CACAU, COCO OU LIMÃO. EMBALAGEM PRIMÁRIA FILME BOPP METALIZADO, ATÓXICO E LACRADO; COM VALIDADE MÍNIMA DE 07 MESES NA DATA DA ENTREGA. O PACOTE DEVERÁ POSSUI NO MÍNIMO 160 GRAMAS DO PRODUTO.</w:t>
            </w:r>
          </w:p>
          <w:p w14:paraId="0AA1A22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D7173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A2CA1C"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13.875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7D4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A06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FA0305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5AA306"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2CF36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SABOR MORANGO COM CEREAIS – 160 GR</w:t>
            </w:r>
            <w:r w:rsidRPr="00D565C0">
              <w:rPr>
                <w:rFonts w:ascii="Times New Roman" w:hAnsi="Times New Roman" w:cs="Times New Roman"/>
                <w:sz w:val="24"/>
                <w:szCs w:val="24"/>
              </w:rPr>
              <w:t xml:space="preserve">. BISCOITO DOCE, SEM RECHEIO, CONTENDO CEREAIS INTEGRAIS (61%) (FARINHA DE TRIGO INTEGRAL, AVEIA EM FLOCOS, FARINHA DE AVEIA E FARINHA DE CENTEIO INTEGRAL), AÇÚCAR, ÓLEO VEGETAL, CEREAL À BASE DE TRIGO INTEGRAL, PREPARADO DE MORANGO, FIBRA DE TRIGO, AMIDO, AÇÚCAR INVERTIDO, SAL, FERMENTOS QUÍMICOS (BICARBONATO DE AMÔNIO, BICARBONATO DE SÓDIO E FOSFATO MONOCÁLCICO), AROMATIZANTES, </w:t>
            </w:r>
            <w:r w:rsidRPr="00D565C0">
              <w:rPr>
                <w:rFonts w:ascii="Times New Roman" w:hAnsi="Times New Roman" w:cs="Times New Roman"/>
                <w:sz w:val="24"/>
                <w:szCs w:val="24"/>
              </w:rPr>
              <w:lastRenderedPageBreak/>
              <w:t xml:space="preserve">EMULSIFICANTE (LECITINA DE SOJA) E ANTIOXIDANTE (TBHQ). O SABOR PREDOMINANTE DEVE SER DE MORANGO, SENDO ACEITO MAIS SABORES ADICIONADOS COMO: CACAU, COCO OU LIMÃO. EMBALAGEM PRIMÁRIA FILME BOPP METALIZADO, ATÓXICO E LACRADO; COM VALIDADE MÍNIMA DE 07 MESES NA DATA DA ENTREGA. O PACOTE DEVERÁ POSSUI NO MÍNIMO 160 GRAMAS DO PRODUTO. </w:t>
            </w:r>
          </w:p>
          <w:p w14:paraId="548352B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08560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D9ECF7"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4.625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9B1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C52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A5ED1D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6A8F82"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10404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SEM RECHEIO, C/ LEITE MALTADO, MÍN. 100GR</w:t>
            </w:r>
            <w:r w:rsidRPr="00D565C0">
              <w:rPr>
                <w:rFonts w:ascii="Times New Roman" w:hAnsi="Times New Roman" w:cs="Times New Roman"/>
                <w:sz w:val="24"/>
                <w:szCs w:val="24"/>
              </w:rPr>
              <w:t>. BISCOITOS DOCE SEM RECHEIO COM LEITE MALTADO, COM TEXTURA CROCANTE, SABOR ORIGINAL, DEVE CONTER NOS INGREDIENTE: FARINHA DE TRIGO ENRIQUECIDA COM FERRO E ACIDO FÓLICO, EXTRATO DE MALTE E LEITE EM PÓ INTEGRAL, ACONDICIONADOS EM EMBALAGEM PRIMÁRIA LAMINADA METALIZADA COM PESO MÍNIMO DE 100G, E EMBALAGEM SECUNDÁRIA EM CAIXA DE PAPELÃO RESISTENTE, SENDO EXIGIDA A PRESENÇA, EM AMBAS AS EMBALAGENS, AS INFORMAÇÕES DO FABRICANTE, NÚMERO DO LOTE, DATA DE FABRICAÇÃO E DATA DE VALIDADE, COM PRAZO MÍNIMO DE VALIDADE DE SEIS MESES A CONTAR DA DATA DE ENTREGA.</w:t>
            </w:r>
          </w:p>
          <w:p w14:paraId="587E934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E5AA9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CE56D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7D3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FA7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E28E19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A515D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44F40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TIPO MAISENA</w:t>
            </w:r>
            <w:r w:rsidRPr="00D565C0">
              <w:rPr>
                <w:rFonts w:ascii="Times New Roman" w:hAnsi="Times New Roman" w:cs="Times New Roman"/>
                <w:sz w:val="24"/>
                <w:szCs w:val="24"/>
              </w:rPr>
              <w:t xml:space="preserve">. INGREDIENTES: FARINHA DE TRIGO FORTIFICADA COM FERRO E ÁCIDO FÓLICO, AÇÚCAR, GORDURA VEGETAL, AMIDO, AÇÚCAR INVERTIDO, CARBONATO DE CÁLCIO, SAL E OUTROS DESDE QUE INFORMADO NA EMBALAGEM DO PRODUTO. EMBALAGEM </w:t>
            </w:r>
            <w:r w:rsidRPr="00D565C0">
              <w:rPr>
                <w:rFonts w:ascii="Times New Roman" w:hAnsi="Times New Roman" w:cs="Times New Roman"/>
                <w:sz w:val="24"/>
                <w:szCs w:val="24"/>
              </w:rPr>
              <w:lastRenderedPageBreak/>
              <w:t xml:space="preserve">PRIMÁRIA: CONTENDO ENTRE 200 E 400 (DUZENTOS E QUATROCENTOS) GRAMAS DEVIDAMENTE ROTULADA CONFORME LEGISLAÇÃO VIGENTE E EMBALAGEM SECUNDÁRIA CONTENDO ENTRE 03 E 10 (TRÊS E DEZ) QUILOS. VALIDADE MÍNIMA DE 08 MESES E FABRICAÇÃO NÃO SUPERIOR A 30 DIAS DA DATA DE ENTREGA. </w:t>
            </w:r>
          </w:p>
          <w:p w14:paraId="3A51F56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41245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1D3F2E"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AC7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1D0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1BBF77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45699"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5AEA2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DOCE TIPO MAISENA</w:t>
            </w:r>
            <w:r w:rsidRPr="00D565C0">
              <w:rPr>
                <w:rFonts w:ascii="Times New Roman" w:hAnsi="Times New Roman" w:cs="Times New Roman"/>
                <w:sz w:val="24"/>
                <w:szCs w:val="24"/>
              </w:rPr>
              <w:t xml:space="preserve">. INGREDIENTES: FARINHA DE TRIGO FORTIFICADA COM FERRO E ÁCIDO FÓLICO, AÇÚCAR, GORDURA VEGETAL, AMIDO, AÇÚCAR INVERTIDO, CARBONATO DE CÁLCIO, SAL E OUTROS DESDE QUE INFORMADO NA EMBALAGEM DO PRODUTO. EMBALAGEM PRIMÁRIA: CONTENDO ENTRE 200 E 400 (DUZENTOS E QUATROCENTOS) GRAMAS DEVIDAMENTE ROTULADA CONFORME LEGISLAÇÃO VIGENTE E EMBALAGEM SECUNDÁRIA CONTENDO ENTRE 03 E 10 (TRÊS E DEZ) QUILOS. VALIDADE MÍNIMA DE 08 MESES E FABRICAÇÃO NÃO SUPERIOR A 30 DIAS DA DATA DE ENTREGA. </w:t>
            </w:r>
          </w:p>
          <w:p w14:paraId="37D580F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C1FA7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0B2ACE6"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F58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281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57B900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107D25"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9DDF2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POLVILHO SEM LACTOSE, TRADICIONAL - MÍN. 100GR</w:t>
            </w:r>
            <w:r w:rsidRPr="00D565C0">
              <w:rPr>
                <w:rFonts w:ascii="Times New Roman" w:hAnsi="Times New Roman" w:cs="Times New Roman"/>
                <w:sz w:val="24"/>
                <w:szCs w:val="24"/>
              </w:rPr>
              <w:t>. BISCOITO DE POLVILHO, SABOR TRADICIONAL, COMPOSTA DE GORDURA VEGETAL E SAL, ISENTO DE LACTOSE, SEM PROTEÍNA DO LEITE, SEM TRAÇOS DE LEITE. EMBALAGEM PRIMARIA PLÁSTICA, ATÓXICA E HERMETICAMENTE FECHADA, PESO MÍNIMO DE 100G POR PACOTE, EMBALAGEM SECUNDARIA CAIXA DE PAPELÃO REFORÇADO. VALIDADE MÍNIMA DE 06 MESES DA DATA DE ENTREGA.</w:t>
            </w:r>
          </w:p>
          <w:p w14:paraId="658634B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A1BCC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FD500A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98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9B9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FDFE03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514D0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04383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ROSQUINHA DE LEITE ZERO LACTOSE – QUILO</w:t>
            </w:r>
            <w:r w:rsidRPr="00D565C0">
              <w:rPr>
                <w:rFonts w:ascii="Times New Roman" w:hAnsi="Times New Roman" w:cs="Times New Roman"/>
                <w:sz w:val="24"/>
                <w:szCs w:val="24"/>
              </w:rPr>
              <w:t>. PRODUTO ISENTO DE LACTOSE, SEM PROTEÍNA DO LEITE, SEM TRAÇOS DE LEITE. FABRICAÇÃO RECENTE, DEVIDAMENTE EMBALADO.</w:t>
            </w:r>
          </w:p>
          <w:p w14:paraId="2EED84C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0C78B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81342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337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5A67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CFC849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A9BF0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114A1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 PACOTE APROX. 140GR - PIZZA</w:t>
            </w:r>
            <w:r w:rsidRPr="00D565C0">
              <w:rPr>
                <w:rFonts w:ascii="Times New Roman" w:hAnsi="Times New Roman" w:cs="Times New Roman"/>
                <w:sz w:val="24"/>
                <w:szCs w:val="24"/>
              </w:rPr>
              <w:t>. PACOTE COM 06 EMBLAGENS INDIVIDUAIS – SABOR PIZZA.</w:t>
            </w:r>
          </w:p>
          <w:p w14:paraId="3B549EE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60435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03D7B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638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6E7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56FCD8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771395"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371199"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 PACOTE APROX. 140GR - PRESUNTO</w:t>
            </w:r>
            <w:r w:rsidRPr="00D565C0">
              <w:rPr>
                <w:rFonts w:ascii="Times New Roman" w:hAnsi="Times New Roman" w:cs="Times New Roman"/>
                <w:sz w:val="24"/>
                <w:szCs w:val="24"/>
              </w:rPr>
              <w:t>. PACOTE COM 06 EMABALAGENS INDIVIDUAIS – SABOR PRESUNTO.</w:t>
            </w:r>
          </w:p>
          <w:p w14:paraId="60AAE59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367E8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A04B5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599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BBD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106C2C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2C0835"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43CF9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 PACOTE APROX. 140GR - TRADICIONAL</w:t>
            </w:r>
            <w:r w:rsidRPr="00D565C0">
              <w:rPr>
                <w:rFonts w:ascii="Times New Roman" w:hAnsi="Times New Roman" w:cs="Times New Roman"/>
                <w:sz w:val="24"/>
                <w:szCs w:val="24"/>
              </w:rPr>
              <w:t>. PACOTE COM 06 EMBALAGENS INDIVIDUAIS – SABOR TRADICIONAL.</w:t>
            </w:r>
          </w:p>
          <w:p w14:paraId="2D7EC04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A2115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7F47D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B17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12D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14EE86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6C1B5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D62F0B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CRACKER COM GERGELIM - QUILO</w:t>
            </w:r>
            <w:r w:rsidRPr="00D565C0">
              <w:rPr>
                <w:rFonts w:ascii="Times New Roman" w:hAnsi="Times New Roman" w:cs="Times New Roman"/>
                <w:sz w:val="24"/>
                <w:szCs w:val="24"/>
              </w:rPr>
              <w:t xml:space="preserve">. COMPOSTO POR NO MÍNIMO: FARINHA DE TRIGO ENRIQUECIDA COM FERRO E ÁCIDO FÓLICO, GORDURA VEGETAL, GERGELIM, SAL E FERMENTO. FABRICAÇÃO NÃO SUPERIOR A 1 MÊS NA DATA DA ENTREGA. PACOTE COM NO MÁXIMO 250GR. </w:t>
            </w:r>
          </w:p>
          <w:p w14:paraId="47BA6BC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C5D1C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0E0F12"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F37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F27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F2CD4A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37304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43103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CRACKER COM GERGELIM - QUILO</w:t>
            </w:r>
            <w:r w:rsidRPr="00D565C0">
              <w:rPr>
                <w:rFonts w:ascii="Times New Roman" w:hAnsi="Times New Roman" w:cs="Times New Roman"/>
                <w:sz w:val="24"/>
                <w:szCs w:val="24"/>
              </w:rPr>
              <w:t xml:space="preserve">. COMPOSTO POR NO MÍNIMO: FARINHA DE TRIGO ENRIQUECIDA COM FERRO E ÁCIDO FÓLICO, GORDURA VEGETAL, GERGELIM, SAL E FERMENTO. FABRICAÇÃO NÃO SUPERIOR A 1 MÊS NA DATA DA ENTREGA. PACOTE COM NO MÁXIMO 250GR. </w:t>
            </w:r>
          </w:p>
          <w:p w14:paraId="5AD20FA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B0702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CBA897"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1.650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7E9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9F7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0CB7CA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E69DED"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455AC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TIPO ÁGUA E SAL</w:t>
            </w:r>
            <w:r w:rsidRPr="00D565C0">
              <w:rPr>
                <w:rFonts w:ascii="Times New Roman" w:hAnsi="Times New Roman" w:cs="Times New Roman"/>
                <w:sz w:val="24"/>
                <w:szCs w:val="24"/>
              </w:rPr>
              <w:t xml:space="preserve">. FARINHA DE TRIGO FORTIFICADA COM FERRO E ÁCIDO FÓLICO. EMBALAGEM </w:t>
            </w:r>
            <w:r w:rsidRPr="00D565C0">
              <w:rPr>
                <w:rFonts w:ascii="Times New Roman" w:hAnsi="Times New Roman" w:cs="Times New Roman"/>
                <w:sz w:val="24"/>
                <w:szCs w:val="24"/>
              </w:rPr>
              <w:lastRenderedPageBreak/>
              <w:t xml:space="preserve">PRIMARIA DEVERÁ CONTER DE 400GR A 500 GR. NO RÓTULO DA EMBALAGEM DEVERÁ CONTER AS SEGUINTES INFORMAÇÕES: NOME E ENDEREÇO DA EMPRESA CONSTANDO IDENTIFICAÇÃO COMPLETA DO PRODUTO CONFORME DETERMINA A LEGISLAÇÃO VIGENTE. VALIDADE MÍNIMA DE 06 MESES E FABRICAÇÃO NÃO SUPERIOR A 30 DIAS DA ENTREGA DO PRODUTO. </w:t>
            </w:r>
          </w:p>
          <w:p w14:paraId="4EB92BC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D28D0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78FD71"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9ED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2A5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E6C5DC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7A418C"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31961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SALGADO TIPO ÁGUA E SAL</w:t>
            </w:r>
            <w:r w:rsidRPr="00D565C0">
              <w:rPr>
                <w:rFonts w:ascii="Times New Roman" w:hAnsi="Times New Roman" w:cs="Times New Roman"/>
                <w:sz w:val="24"/>
                <w:szCs w:val="24"/>
              </w:rPr>
              <w:t xml:space="preserve">. FARINHA DE TRIGO FORTIFICADA COM FERRO E ÁCIDO FÓLICO. EMBALAGEM PRIMARIA DEVERÁ CONTER DE 400GR A 500 GR. NO RÓTULO DA EMBALAGEM DEVERÁ CONTER AS SEGUINTES INFORMAÇÕES: NOME E ENDEREÇO DA EMPRESA CONSTANDO IDENTIFICAÇÃO COMPLETA DO PRODUTO CONFORME DETERMINA A LEGISLAÇÃO VIGENTE. VALIDADE MÍNIMA DE 06 MESES E FABRICAÇÃO NÃO SUPERIOR A 30 DIAS DA ENTREGA DO PRODUTO. </w:t>
            </w:r>
          </w:p>
          <w:p w14:paraId="1358B2D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D2004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618EA4"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1.341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042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B04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8247CB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5706B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A98FE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SEM RECHEIO SABOR CHOCOLATE</w:t>
            </w:r>
            <w:r w:rsidRPr="00D565C0">
              <w:rPr>
                <w:rFonts w:ascii="Times New Roman" w:hAnsi="Times New Roman" w:cs="Times New Roman"/>
                <w:sz w:val="24"/>
                <w:szCs w:val="24"/>
              </w:rPr>
              <w:t>. BISCOITO DOCE SEM RECHEIO, TIPO AMANTEIGADO, SABOR CHOCOLATE; COMPOSTO DE FARINHA DE TRIGO ENRIQUECIDA COM FERRO E ACIDO FÓLICO, AÇÚCAR, GORDURA VEGETAL, MARGARINA, CACAU EM PÓ, SAL, FERMENTO QUÍMICOS, AROMATIZANTES, EMULSIFICANTES, CORANTE E OUTROS INGREDIENTES PERMITIDOS; EMBALAGEM PRIMARIA FILME BOPP METALIZADO, ATÓXICO E LACRADO, COM VALIDADE MÍNIMA DE 10 MESES NA DATA DA ENTREGA.</w:t>
            </w:r>
          </w:p>
          <w:p w14:paraId="03020FD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27A30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A5DBD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051,2</w:t>
            </w:r>
            <w:r>
              <w:rPr>
                <w:rFonts w:ascii="Times New Roman" w:hAnsi="Times New Roman" w:cs="Times New Roman"/>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F26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7495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8FFF45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D185F2"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0C6C5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SEQUILHO TRADICIONAL</w:t>
            </w:r>
            <w:r w:rsidRPr="00D565C0">
              <w:rPr>
                <w:rFonts w:ascii="Times New Roman" w:hAnsi="Times New Roman" w:cs="Times New Roman"/>
                <w:sz w:val="24"/>
                <w:szCs w:val="24"/>
              </w:rPr>
              <w:t>. BISCOITO DOCE SEM RECHEIO, TIPO SEQUILHO, SABOR TRADICIONAL; COMPOSTA DE AMIDO DE MILHO, AÇÚCAR, LEITE, GORDURA VEGETAL, OVOS, SAL E OUTROS INGREDIENTES PERMITIDOS; ISENTA DE SUJIDADES E OUTROS MATERIAIS ESTRANHOS; EMBALAGEM PRIMARIA PLÁSTICA, ATÓXICA E LACRADA; EMBALAGEM SECUNDARIA CAIXA DE PAPELÃO REFORÇADA.</w:t>
            </w:r>
          </w:p>
          <w:p w14:paraId="7EA5B7E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8DC2E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7B26F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555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469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E9F2B5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4E0C3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3378CE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TIPO ROSQUINHA DE LEITE - QUILO</w:t>
            </w:r>
            <w:r w:rsidRPr="00D565C0">
              <w:rPr>
                <w:rFonts w:ascii="Times New Roman" w:hAnsi="Times New Roman" w:cs="Times New Roman"/>
                <w:sz w:val="24"/>
                <w:szCs w:val="24"/>
              </w:rPr>
              <w:t xml:space="preserve">. CALORIAS ENTRE 90 E 190 KCAL, MÍNIMO DE 10 GR. CARBOIDRATOS E 1,0 GR. DE PROTEÍNA, EMBALAGEM PRIMÁRIA CONTENDO ATÉ 500GR DO PRODUTO, REEMBALADA EM CAIXA DEVIDAMENTE ROTULADA CONFORME LEGISLAÇÃO VIGENTE. VALIDADE MÍNIMA DE 08 MESES E FABRICAÇÃO NÃO SUPERIOR A 30 DIAS DA DATA DE ENTREGA. </w:t>
            </w:r>
          </w:p>
          <w:p w14:paraId="252605A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B3182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B182A0"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5.325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2FC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F43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02DF96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4D789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186BE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TIPO ROSQUINHA DE LEITE - QUILO</w:t>
            </w:r>
            <w:r w:rsidRPr="00D565C0">
              <w:rPr>
                <w:rFonts w:ascii="Times New Roman" w:hAnsi="Times New Roman" w:cs="Times New Roman"/>
                <w:sz w:val="24"/>
                <w:szCs w:val="24"/>
              </w:rPr>
              <w:t xml:space="preserve">. CALORIAS ENTRE 90 E 190 KCAL, MÍNIMO DE 10 GR. CARBOIDRATOS E 1,0 GR. DE PROTEÍNA, EMBALAGEM PRIMÁRIA CONTENDO ATÉ 500GR DO PRODUTO, REEMBALADA EM CAIXA DEVIDAMENTE ROTULADA CONFORME LEGISLAÇÃO VIGENTE. VALIDADE MÍNIMA DE 08 MESES E FABRICAÇÃO NÃO SUPERIOR A 30 DIAS DA DATA DE ENTREGA. </w:t>
            </w:r>
          </w:p>
          <w:p w14:paraId="51F18E7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F3082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88C9E5B"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1.775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C8E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F01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846C83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C5A3BC"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F27298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WAFFER RECHEADO SABOR BAUNILHA</w:t>
            </w:r>
            <w:r w:rsidRPr="00D565C0">
              <w:rPr>
                <w:rFonts w:ascii="Times New Roman" w:hAnsi="Times New Roman" w:cs="Times New Roman"/>
                <w:sz w:val="24"/>
                <w:szCs w:val="24"/>
              </w:rPr>
              <w:t xml:space="preserve">. EMBALAGEM DEVIDAMENTE ROTULADA CONFORME LEGISLAÇAO VIGENTE; EMBALAGEM PRIMÁRIA </w:t>
            </w:r>
            <w:r w:rsidRPr="00D565C0">
              <w:rPr>
                <w:rFonts w:ascii="Times New Roman" w:hAnsi="Times New Roman" w:cs="Times New Roman"/>
                <w:sz w:val="24"/>
                <w:szCs w:val="24"/>
              </w:rPr>
              <w:lastRenderedPageBreak/>
              <w:t>CONTENDO ENTRE 100 E 200 GR CADA.  VALIDADE MÍNIMA DE 06 MESES E FABRICAÇÃO NÃO SUPERIOR A 30 DIAS DA DATA DE ENTREGA.</w:t>
            </w:r>
          </w:p>
          <w:p w14:paraId="4C701B4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D3050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73B02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9E29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C8E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A3CB09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7B047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68704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WAFFER RECHEADO SABOR MORANGO</w:t>
            </w:r>
            <w:r w:rsidRPr="00D565C0">
              <w:rPr>
                <w:rFonts w:ascii="Times New Roman" w:hAnsi="Times New Roman" w:cs="Times New Roman"/>
                <w:sz w:val="24"/>
                <w:szCs w:val="24"/>
              </w:rPr>
              <w:t>. EMBALAGEM DEVIDAMENTE ROTULADA CONFORME LEGISLAÇÃO VIGENTE, CONTENDO ENTRE 100 E 200 GR CADA. VALIDADE MÍNIMA DE 06 MESES E FABRICAÇÃO NÃO SUPERIOR A 30 DIAS DA DATA DA ENTREGA.</w:t>
            </w:r>
          </w:p>
          <w:p w14:paraId="41A81C4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508F8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9F12D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E7E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FB5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B0F7D6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50801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4E619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BISCOITO WAFFER SABOR CHOCOLATE</w:t>
            </w:r>
            <w:r w:rsidRPr="00D565C0">
              <w:rPr>
                <w:rFonts w:ascii="Times New Roman" w:hAnsi="Times New Roman" w:cs="Times New Roman"/>
                <w:sz w:val="24"/>
                <w:szCs w:val="24"/>
              </w:rPr>
              <w:t>. EMBALAGEM DEVIDAMENTE ROTULADA, CONFORME LEGISLAÇÃO VIGENTE, CONTENDO ENTRE 100 E 200 GR CADA. VALIDADE MÍNIMA DE 06 MESES E FABRICAÇÃO NÃO SUPERIOR A 30 DIAS DA DATA DE ENTREGA.</w:t>
            </w:r>
          </w:p>
          <w:p w14:paraId="560203D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5B2FB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42780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FB6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CF6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5E6280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B05CE"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2A6F7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CAMOMILA PARA CHÁ</w:t>
            </w:r>
            <w:r w:rsidRPr="00D565C0">
              <w:rPr>
                <w:rFonts w:ascii="Times New Roman" w:hAnsi="Times New Roman" w:cs="Times New Roman"/>
                <w:sz w:val="24"/>
                <w:szCs w:val="24"/>
              </w:rPr>
              <w:t xml:space="preserve"> - PACOTE DE 500GR À 1QUILO.</w:t>
            </w:r>
          </w:p>
          <w:p w14:paraId="580270C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AD98F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D26D0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DCE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BCA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5D6433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99D0BB"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E9876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CATCHUP TRADICIONAL - BISNAGA 400GR</w:t>
            </w:r>
            <w:r w:rsidRPr="00D565C0">
              <w:rPr>
                <w:rFonts w:ascii="Times New Roman" w:hAnsi="Times New Roman" w:cs="Times New Roman"/>
                <w:sz w:val="24"/>
                <w:szCs w:val="24"/>
              </w:rPr>
              <w:t>. COMPOSTO DE POLPA DE TOMATE, ÁGUA, AÇÚCAR, VINAGRE, SAL, CONDIMENTOS; ESPECIARIAS E OUTROS INGREDIENTES PERMITIDOS; ISENTO DE SUJIDADES E OUTROS MATERIAIS ESTRANHOS; EMBALAGEM PLÁSTICA TIPO BISNAGA COM NO MÍNIMO 400GR DO PRODUTO; COM VALIDADE MÍNIMA DE 8 MESES NA DATA DA ENTREGA.</w:t>
            </w:r>
          </w:p>
          <w:p w14:paraId="35FB47D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00C8E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27CA5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3A9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2AD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4DF92B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DE396D"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34DE24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CHÁ MATE TOSTADO - CAIXINHA PAPELÃO MÍN. 250GR</w:t>
            </w:r>
            <w:r w:rsidRPr="00D565C0">
              <w:rPr>
                <w:rFonts w:ascii="Times New Roman" w:hAnsi="Times New Roman" w:cs="Times New Roman"/>
                <w:sz w:val="24"/>
                <w:szCs w:val="24"/>
              </w:rPr>
              <w:t>.</w:t>
            </w:r>
          </w:p>
          <w:p w14:paraId="2DEE121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3999F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Caixa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D51BE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716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786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1C6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322FBA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0BE3D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2FE6B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CHOCOLATE EM PÓ SOLÚVEL, 50% CACAU - 200GR</w:t>
            </w:r>
            <w:r w:rsidRPr="00D565C0">
              <w:rPr>
                <w:rFonts w:ascii="Times New Roman" w:hAnsi="Times New Roman" w:cs="Times New Roman"/>
                <w:sz w:val="24"/>
                <w:szCs w:val="24"/>
              </w:rPr>
              <w:t xml:space="preserve">. CHOCOLATE EM PÓ, SOLÚVEL, COM 50% DE CACAU, COMPOSTO DE CACAU EM PÓ SOLÚVEL, </w:t>
            </w:r>
            <w:r w:rsidRPr="00D565C0">
              <w:rPr>
                <w:rFonts w:ascii="Times New Roman" w:hAnsi="Times New Roman" w:cs="Times New Roman"/>
                <w:sz w:val="24"/>
                <w:szCs w:val="24"/>
              </w:rPr>
              <w:lastRenderedPageBreak/>
              <w:t xml:space="preserve">AÇÚCAR E AROMATIZANTES. APRESENTAR EMBALAGEM PRIMÁRIA REFORÇADA, ATÓXICA E LACRADA, COM VALIDADE MÍNIMA DE 10 MESES NA DATA DE ENTREGA. O PACOTE DEVERÁ TER PESO MÍNIMO DE 200 GR. </w:t>
            </w:r>
          </w:p>
          <w:p w14:paraId="5FB3359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1B379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30C858"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7.635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90D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5CC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CDFE1B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1D533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0F4AF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CHOCOLATE EM PÓ SOLÚVEL, 50% CACAU - 200GR</w:t>
            </w:r>
            <w:r w:rsidRPr="00D565C0">
              <w:rPr>
                <w:rFonts w:ascii="Times New Roman" w:hAnsi="Times New Roman" w:cs="Times New Roman"/>
                <w:sz w:val="24"/>
                <w:szCs w:val="24"/>
              </w:rPr>
              <w:t xml:space="preserve">. CHOCOLATE EM PÓ, SOLÚVEL, COM 50% DE CACAU, COMPOSTO DE CACAU EM PÓ SOLÚVEL, AÇÚCAR E AROMATIZANTES. APRESENTAR EMBALAGEM PRIMÁRIA REFORÇADA, ATÓXICA E LACRADA, COM VALIDADE MÍNIMA DE 10 MESES NA DATA DE ENTREGA. O PACOTE DEVERÁ TER PESO MÍNIMO DE 200 GR. </w:t>
            </w:r>
          </w:p>
          <w:p w14:paraId="65BCA11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D5ED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4AB391D"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2.545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AE86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5DB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C8D7A2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E3235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CE9B3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CHOCOLATE EM PÓ SOLÚVEL, 70% CACAU - 200GR</w:t>
            </w:r>
            <w:r w:rsidRPr="00D565C0">
              <w:rPr>
                <w:rFonts w:ascii="Times New Roman" w:hAnsi="Times New Roman" w:cs="Times New Roman"/>
                <w:sz w:val="24"/>
                <w:szCs w:val="24"/>
              </w:rPr>
              <w:t>. CHOCOLATE EM PÓ, SOLÚVEL, COM 70% DE CACAU. APRESENTAR EMBALAGEM PRIMÁRIA REFORÇADA, ATÓXICA E LACRADA, COM VALIDADE MÍNIMA DE 10 MESES NA DATA DE ENTREGA. O PACOTE DEVERÁ TER PESO MÍNIMO DE 200GR.</w:t>
            </w:r>
          </w:p>
          <w:p w14:paraId="0026519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422C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873D3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3E75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647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6EC8A5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94FE7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F40237"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CHOCOLATE GRANULADO TRADICIONAL - 500GR.</w:t>
            </w:r>
          </w:p>
          <w:p w14:paraId="7C05B4A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F1094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FD6D5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65B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577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BBA15A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82FD7A"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42DFB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COCO RALADO, PURO - 100GR</w:t>
            </w:r>
            <w:r w:rsidRPr="00D565C0">
              <w:rPr>
                <w:rFonts w:ascii="Times New Roman" w:hAnsi="Times New Roman" w:cs="Times New Roman"/>
                <w:sz w:val="24"/>
                <w:szCs w:val="24"/>
              </w:rPr>
              <w:t>. PARCIALMENTE DESIDRATADO, SEM ADIÇÃO DE AÇÚCAR, ISENTO DE IMPUREZAS, SUJIDADES E RANÇO, PACOTE ALUMINIZADO COM 100GR DO PRODUTO, VALIDADE MÍNIMA DE 8 MESES NA DATA DE ENTREGA.</w:t>
            </w:r>
          </w:p>
          <w:p w14:paraId="1F8CC09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C4AC7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19C5C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F82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D03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874200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DDF77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6A9E5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COLORAU EM PÓ - PACOTE 1 QUILO</w:t>
            </w:r>
            <w:r w:rsidRPr="00D565C0">
              <w:rPr>
                <w:rFonts w:ascii="Times New Roman" w:hAnsi="Times New Roman" w:cs="Times New Roman"/>
                <w:sz w:val="24"/>
                <w:szCs w:val="24"/>
              </w:rPr>
              <w:t xml:space="preserve">. COLORIFICO EM PÓ; OBTIDO DE SEMENTES DE ESPÉCIMES GENUÍNOS; COM COLORAÇÃO VERMELHO </w:t>
            </w:r>
            <w:r w:rsidRPr="00D565C0">
              <w:rPr>
                <w:rFonts w:ascii="Times New Roman" w:hAnsi="Times New Roman" w:cs="Times New Roman"/>
                <w:sz w:val="24"/>
                <w:szCs w:val="24"/>
              </w:rPr>
              <w:lastRenderedPageBreak/>
              <w:t>INTENSO; COM SABOR PRÓPRIO; ISENTO DE SUJIDADES E OUTROS MATERIAIS ESTRANHOS; EMBALAGEM PRIMARIA SACO PLASTICO ATÓXICO E LACRADO; COM VALIDADE MÍNIMA DE 6 (SEIS) MESES NA DATA DA ENTREGA; E SUAS CONDIÇÕES DEVERÃO ATENDER AS NORMAS E LEGISLAÇÕES SANITÁRIAS ATUAIS.</w:t>
            </w:r>
          </w:p>
          <w:p w14:paraId="274945D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09724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7286A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B11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C10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EE2BF0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FDCCF6"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ACF57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COOKIE INTEGRAL - CACAU E CEREAIS - 40GR</w:t>
            </w:r>
            <w:r w:rsidRPr="00D565C0">
              <w:rPr>
                <w:rFonts w:ascii="Times New Roman" w:hAnsi="Times New Roman" w:cs="Times New Roman"/>
                <w:sz w:val="24"/>
                <w:szCs w:val="24"/>
              </w:rPr>
              <w:t xml:space="preserve">. FARINHA DE TRIGO INTEGRAL (18%), FARINHA DE TRIGO ENRIQUECIDA COM FERRO E ÁCIDO FÓLICO, ÓLEO DE GIRASSOL, AÇÚCAR, FARINHA DE AVEIA INTEGRAL(9%), FLOCOS DE AVEIA INTEGRAL(9%), MINERAIS CARBONATO DE CÁLCIO E FERRO, FIBRA POLIDEXTROSE, CACAU EM PÓ, FIBRA DE AVEIA, FARINHA DE CENTEIO INTEGRAL (1%), FARINHA DE CEVADA INTEGRAL (1%), EXTRATO DE MALTE, SAL, VITAMINAS: VITAMINA E, NIACINA (VITAMINA B3), PIRIDOXINA (VITAMINA B6), RIBOFLAVINA (VITAMINA B2) E TIAMINA (VITAMINA B1), AROMATIZANTE, FERMENTOS QUÍMICOS BICARBONATO DE AMÔNIO (INS 503II) E BICARBONATO DE SÓDIO (INS 500II), EMULSIFICANTES LECITINA DE SOJA (INS 322) E ÉSTERES DE MONO E DIGLICERÍDEOS DE ÁCIDOS GRAXOS COM DIACETIL TARTÁRICO (INS 472E), ACIDULANTE ÁCIDO LÁCTICO (INS 270).  ALÉRGICOS: CONTÉM DERIVADOS DE TRIGO, AVEIA, CENTEIO, CEVADA E SOJA. PODE CONTER LEITE E AMENDOIM. </w:t>
            </w:r>
          </w:p>
          <w:p w14:paraId="3E510ED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B28A8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78F04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7879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D95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C7BAF2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C68D9C"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338A5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COOKIE SABOR BAUNILHA - MÍN. 80GR</w:t>
            </w:r>
            <w:r w:rsidRPr="00D565C0">
              <w:rPr>
                <w:rFonts w:ascii="Times New Roman" w:hAnsi="Times New Roman" w:cs="Times New Roman"/>
                <w:sz w:val="24"/>
                <w:szCs w:val="24"/>
              </w:rPr>
              <w:t xml:space="preserve">. BISCOITO DOCE SEM RECHEIO, TIPO COOKIES, SABOR BAUNILHA COM GOTAS DE </w:t>
            </w:r>
            <w:r w:rsidRPr="00D565C0">
              <w:rPr>
                <w:rFonts w:ascii="Times New Roman" w:hAnsi="Times New Roman" w:cs="Times New Roman"/>
                <w:sz w:val="24"/>
                <w:szCs w:val="24"/>
              </w:rPr>
              <w:lastRenderedPageBreak/>
              <w:t xml:space="preserve">CHOCOLATE; EMBALAGEM PRIMARIA PLÁSTICA, ATOXICA E LACRADA, PESO MINIMO DA EMBALAGEM 80G; EMBALAGEM SECUNDARIA CAIXA DE PAPELÃO REFORÇADO; COM VALIDADE MINIMA DE 07 MESES NA DATA DA ENTREGA. </w:t>
            </w:r>
          </w:p>
          <w:p w14:paraId="234FF2D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231E6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516300"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E93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CFB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7612E9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FB19B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15BA2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COOKIE SABOR BAUNILHA - MÍN. 80GR</w:t>
            </w:r>
            <w:r w:rsidRPr="00D565C0">
              <w:rPr>
                <w:rFonts w:ascii="Times New Roman" w:hAnsi="Times New Roman" w:cs="Times New Roman"/>
                <w:sz w:val="24"/>
                <w:szCs w:val="24"/>
              </w:rPr>
              <w:t xml:space="preserve">. BISCOITO DOCE SEM RECHEIO, TIPO COOKIES, SABOR BAUNILHA COM GOTAS DE CHOCOLATE; EMBALAGEM PRIMARIA PLÁSTICA, ATOXICA E LACRADA, PESO MINIMO DA EMBALAGEM 80G; EMBALAGEM SECUNDARIA CAIXA DE PAPELÃO REFORÇADO; COM VALIDADE MINIMA DE 07 MESES NA DATA DA ENTREGA. </w:t>
            </w:r>
          </w:p>
          <w:p w14:paraId="7F9320A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580F8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581000"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89B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464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5D6B8C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451DD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958EE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COOKIE SEM LACTOSE, BAUNILHA, GOTAS CHOCOLATE - MÍN. 80GR</w:t>
            </w:r>
            <w:r w:rsidRPr="00D565C0">
              <w:rPr>
                <w:rFonts w:ascii="Times New Roman" w:hAnsi="Times New Roman" w:cs="Times New Roman"/>
                <w:sz w:val="24"/>
                <w:szCs w:val="24"/>
              </w:rPr>
              <w:t>. PRODUTO ISENTO DE LACTOSE, SEM PROTEÍNA DO LEITE, SEM TRAÇOS DE LEITE, FABRICAÇÃO RECENTE, DEVIDAMENTE EMBALADO. PACOTE MÍNIMO DE 80GR.</w:t>
            </w:r>
          </w:p>
          <w:p w14:paraId="2898F63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294C0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578CE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4F4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92E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C3AEF3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7AA23A"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AE43F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CRAVO DA ÍNDIA - 25 GR</w:t>
            </w:r>
            <w:r w:rsidRPr="00D565C0">
              <w:rPr>
                <w:rFonts w:ascii="Times New Roman" w:hAnsi="Times New Roman" w:cs="Times New Roman"/>
                <w:sz w:val="24"/>
                <w:szCs w:val="24"/>
              </w:rPr>
              <w:t xml:space="preserve">. </w:t>
            </w:r>
          </w:p>
          <w:p w14:paraId="0871493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12CCE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4C62E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458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57DE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4DACA3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F6E51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BFAFB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CREME DE AVELÃ COM CACAU - QUILO</w:t>
            </w:r>
            <w:r w:rsidRPr="00D565C0">
              <w:rPr>
                <w:rFonts w:ascii="Times New Roman" w:hAnsi="Times New Roman" w:cs="Times New Roman"/>
                <w:sz w:val="24"/>
                <w:szCs w:val="24"/>
              </w:rPr>
              <w:t>. INGREDIENTES MÍNIMOS: AÇÚCAR, ÓLEO VEGETAL (PALMA), AVELÃ, LEITE DESNATADO EM PÓ, CACAU EM PÓ E AROMATIZANTE. EMBALAGEM PLÁSTICA COM TAMPA DE ATÉ 1,5 QUILO.</w:t>
            </w:r>
          </w:p>
          <w:p w14:paraId="29C421A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4C8D7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DAE63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A93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BB3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9C20C8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8D26C2"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A14948E"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CREME DE LEITE - EMBALAGEM MÍN. 290GR.</w:t>
            </w:r>
          </w:p>
          <w:p w14:paraId="7293C84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772A9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A9411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DFB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9F0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F30FB7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66DB2E"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F3222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DOCE DE LEITE PASTOSO OU CREMOSO – MÍN. 4,8 QUILO</w:t>
            </w:r>
            <w:r w:rsidRPr="00D565C0">
              <w:rPr>
                <w:rFonts w:ascii="Times New Roman" w:hAnsi="Times New Roman" w:cs="Times New Roman"/>
                <w:sz w:val="24"/>
                <w:szCs w:val="24"/>
              </w:rPr>
              <w:t xml:space="preserve">. DOCE COM CONSISTÊNCIA PASTOSA OU CREMOSA, COMPOSTO DE LEITE INTEGRAL, AÇÚCAR E OUTROS </w:t>
            </w:r>
            <w:r w:rsidRPr="00D565C0">
              <w:rPr>
                <w:rFonts w:ascii="Times New Roman" w:hAnsi="Times New Roman" w:cs="Times New Roman"/>
                <w:sz w:val="24"/>
                <w:szCs w:val="24"/>
              </w:rPr>
              <w:lastRenderedPageBreak/>
              <w:t>INGREDIENTES PERMITIDOS; DEVENDO POSSUIR NA PORÇÃO DE 20GR: MÍNIMO DE 1GR DE PROTEÍNA E MÁXIMO 15GR DE CARBOIDRATO; COR CASTANHO CARAMELADO E SABOR DOCE CARACTERÍSTICO; ISENTO DE SABORES E ODORES ESTRANHOS; EMBALAGEM PRIMARIA PLÁSTICA HERMETICAMENTE FECHADA, ATÓXICA E RESISTENTE, CONTENDO NO MÍNIMO DE 4,8QUILO DO PRODUTO; COM VALIDADE DE MÍNIMA DE 7 MESES NA DATA DA ENTREGA; E SUAS CONDIÇÕES DEVERÃO ATENDER AS NORMAS E LEGISLAÇÕES SANITÁRIAS ATUAIS.</w:t>
            </w:r>
          </w:p>
          <w:p w14:paraId="327296C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0F0AE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Balde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2181F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3F3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DD99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24D1E9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2C42B4"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079C8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ERVA DOCE PARA CHÁ</w:t>
            </w:r>
            <w:r w:rsidRPr="00D565C0">
              <w:rPr>
                <w:rFonts w:ascii="Times New Roman" w:hAnsi="Times New Roman" w:cs="Times New Roman"/>
                <w:sz w:val="24"/>
                <w:szCs w:val="24"/>
              </w:rPr>
              <w:t>. PACOTES DE 500 GR A 1 QUILO, ISENTO DE SUJIDADES, FRAGMENTOS DE INSETOS E OUTROS MATERIAIS ESTRANHOS; EMBALAGEM PRIMARIA PLÁSTICA, APROPRIADA, HERMETICAMENTE FECHADA E DEVIDAMENTE ROTULADA. COM VALIDADE MÍNIMA DE 14 MESES NA DATA DA ENTREGA.</w:t>
            </w:r>
          </w:p>
          <w:p w14:paraId="550CB62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B5624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87B1F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C30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0677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0253C1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9C283A"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C025F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ERVILHA EM CONSERVA - MÍN. 170GR DRENADO</w:t>
            </w:r>
            <w:r w:rsidRPr="00D565C0">
              <w:rPr>
                <w:rFonts w:ascii="Times New Roman" w:hAnsi="Times New Roman" w:cs="Times New Roman"/>
                <w:sz w:val="24"/>
                <w:szCs w:val="24"/>
              </w:rPr>
              <w:t>. ERVILHAS SELECIONADAS E CONSERVADAS EM LÍQUIDO PRÓPRIO. PODENDO SER ENTREGUE EM LATA, CAIXINHA CARTONADA OU SACHE ALUMINIZADO PRÓPRIOS PARA ACONDICIONAMENTO. VALIDADE MÍNIMA DE 180 DIAS E FABRICAÇÃO NÃO SUPERIOR A 30 (TRINTA) DIAS DA ENTREGA DO PRODUTO.</w:t>
            </w:r>
          </w:p>
          <w:p w14:paraId="7E7C7C7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BFF36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EA120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A5A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F55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D8ECA7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7EBDA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3FA411"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ESSÊNCIA DE BAUNILHA 30ML.</w:t>
            </w:r>
          </w:p>
          <w:p w14:paraId="2085D89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D336C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EA52C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833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D16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3A5DCD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F8EDB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DC5A80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EXTRATO DE TOMATE CONCENTRADO - LATA ATÉ 1 QUILO</w:t>
            </w:r>
            <w:r w:rsidRPr="00D565C0">
              <w:rPr>
                <w:rFonts w:ascii="Times New Roman" w:hAnsi="Times New Roman" w:cs="Times New Roman"/>
                <w:sz w:val="24"/>
                <w:szCs w:val="24"/>
              </w:rPr>
              <w:t xml:space="preserve">. NÃO DEVERÁ CONTER GLUCOSE. A COMPOSIÇÃO DE </w:t>
            </w:r>
            <w:r w:rsidRPr="00D565C0">
              <w:rPr>
                <w:rFonts w:ascii="Times New Roman" w:hAnsi="Times New Roman" w:cs="Times New Roman"/>
                <w:sz w:val="24"/>
                <w:szCs w:val="24"/>
              </w:rPr>
              <w:lastRenderedPageBreak/>
              <w:t xml:space="preserve">SER COM TOMATE, AÇÚCAR E SAL -VALIDADE MÍNIMA DE 01 ANO NA DATA DA ENTREGA DO PRODUTO. </w:t>
            </w:r>
          </w:p>
          <w:p w14:paraId="62CC071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398C9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D391BC"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7.935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D66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FA7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FD1BF1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16A2CA"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6FE21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EXTRATO DE TOMATE CONCENTRADO - LATA ATÉ 1 QUILO</w:t>
            </w:r>
            <w:r w:rsidRPr="00D565C0">
              <w:rPr>
                <w:rFonts w:ascii="Times New Roman" w:hAnsi="Times New Roman" w:cs="Times New Roman"/>
                <w:sz w:val="24"/>
                <w:szCs w:val="24"/>
              </w:rPr>
              <w:t xml:space="preserve">. NÃO DEVERÁ CONTER GLUCOSE. A COMPOSIÇÃO DE SER COM TOMATE, AÇÚCAR E SAL -VALIDADE MÍNIMA DE 01 ANO NA DATA DA ENTREGA DO PRODUTO. </w:t>
            </w:r>
          </w:p>
          <w:p w14:paraId="47409957"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477F6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EFD310"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2.645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03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C8A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EBACDE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9C7CD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6E39B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FARINHA DE MANDIOCA TORRADA, MOÍDA FINA - 500GR</w:t>
            </w:r>
            <w:r w:rsidRPr="00D565C0">
              <w:rPr>
                <w:rFonts w:ascii="Times New Roman" w:hAnsi="Times New Roman" w:cs="Times New Roman"/>
                <w:sz w:val="24"/>
                <w:szCs w:val="24"/>
              </w:rPr>
              <w:t>. LIGEIRAMENTE TORRADA E SECA. NÃO DEVE CONTER GLÚTEN. DEVERÁ APRESENTAR-SE ISENTA DE SUJIDADE, PARASITAS E LARVAS. EMBALAGEM PRIMARIA: PLÁSTICA, ATÓXICA, RESISTENTE, 500GR DO PRODUTO. DEVIDAMENTE ROTULADA CONFORME LEGISLAÇÃO VIGENTE E REEMBALADA EM FARDOS PLÁSTICOS ATÓXICOS CONTENDO ATÉ 10(DEZ) QUILO. VALIDADE MÍNIMA DE 06 (SEIS) MESES E FABRICAÇÃO NÃO SUPERIOR A 30 (TRINTA) DIAS DA ENTREGA.</w:t>
            </w:r>
          </w:p>
          <w:p w14:paraId="51AA0E9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FF2F5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FC71C8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3D2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5C7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961AA2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7ABE8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EB710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FARINHA DE MILHO SECA - PACOTE 1 QUILO</w:t>
            </w:r>
            <w:r w:rsidRPr="00D565C0">
              <w:rPr>
                <w:rFonts w:ascii="Times New Roman" w:hAnsi="Times New Roman" w:cs="Times New Roman"/>
                <w:sz w:val="24"/>
                <w:szCs w:val="24"/>
              </w:rPr>
              <w:t>. FARINHA DE MILHO: SECA E ISENTA DE MATÉRIA TERROSA E PARASITAS. NÃO PODE ESTAR ÚMIDA, FERMENTADA OU RANÇOSA, EMBALAGEM DE 01 QUILO. VALIDADE DE 06 MESES E FABRICAÇÃO NÃO INFERIOR A 30 DIAS DA DATA DA ENTREGA.</w:t>
            </w:r>
          </w:p>
          <w:p w14:paraId="5D5BA6F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20CC3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46165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FDB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535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2D80BE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C9CF46"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2164E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FARINHA DE TRIGO ESPECIAL TIPO I.</w:t>
            </w:r>
            <w:r w:rsidRPr="00D565C0">
              <w:rPr>
                <w:rFonts w:ascii="Times New Roman" w:hAnsi="Times New Roman" w:cs="Times New Roman"/>
                <w:sz w:val="24"/>
                <w:szCs w:val="24"/>
              </w:rPr>
              <w:t xml:space="preserve"> ENRIQUECIDA COM FERRO E ÁCIDO FÓLICO, FABRICAÇÃO RECENTE E VALIDADE MÍNIMA DE 60 (SESSENTA) DIAS DA DATA DE ENTREGA.</w:t>
            </w:r>
          </w:p>
          <w:p w14:paraId="2327EB4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lastRenderedPageBreak/>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79A69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EF981C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26E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389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D5600B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4DBF70"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B604B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FAROFA / FARINHA TEMPERADA TRADICIONAL - 400GR</w:t>
            </w:r>
            <w:r w:rsidRPr="00D565C0">
              <w:rPr>
                <w:rFonts w:ascii="Times New Roman" w:hAnsi="Times New Roman" w:cs="Times New Roman"/>
                <w:sz w:val="24"/>
                <w:szCs w:val="24"/>
              </w:rPr>
              <w:t>. FAROFA COMPOSTA PREDOMINANTEMENTE POR FARINHA DE MANDIOCA, CONDIMENTOS COMO CEBOLA, ALHO, SAL E OUTROS, ACONDICIONADO EM PACOTE ALUMINIZADO CONTENDO NO MÍNIMO 400GR DO PRODUTO, COM VALIDADE MÍNIMA DE 6 (SEIS) MESES DA DATA DE ENTREGA.</w:t>
            </w:r>
          </w:p>
          <w:p w14:paraId="2BDF3F2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86021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0A5D0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E1D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570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09D903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6DC5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1F468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FEIJÃO CARIOCA TIPO 1: PACOTE DE 01 QUILO</w:t>
            </w:r>
            <w:r w:rsidRPr="00D565C0">
              <w:rPr>
                <w:rFonts w:ascii="Times New Roman" w:hAnsi="Times New Roman" w:cs="Times New Roman"/>
                <w:sz w:val="24"/>
                <w:szCs w:val="24"/>
              </w:rPr>
              <w:t xml:space="preserve">. NATURAL, CONSTITUÍDO DE NO MÍNIMO 95% DE GRÃOS INTEIROS E CORRESPONDENTE NA VARIEDADE NO TAMANHO E COR, MADUROS, LIMPOS E SECOS. DEVE ESTAR DE ACORDO COM A LEGISLAÇÃO VIGENTE. EMBALAGEM PRIMÁRIA SACO PLÁSTICO ATÓXICO, TRANSPARENTE, TERMOS-SOLDADO, RESISTENTE, DEVIDAMENTE ROTULADO CONFORME LEGISLAÇÃO VIGENTE, COM PESO LIQUIDO DE 01 (UM) QUILO. RE-EMBALADOS EM SACOS PLÁSTICOS ATÓXICO, TRANSPARENTE, RESISTENTE, CONTENDO ATÉ 30 QUILO. VALIDADE MÍNIMA DE 06 (SEIS) MESES E EMPACOTAMENTO NÃO SUPERIOR A 30 (TRINTA) DIAS DA ENTREGA DO PRODUTO. </w:t>
            </w:r>
          </w:p>
          <w:p w14:paraId="0AE2665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7DE12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32F660"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9.450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819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3B7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A47D86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B14540"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BA6A7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FEIJÃO CARIOCA TIPO 1: PACOTE DE 01 QUILO</w:t>
            </w:r>
            <w:r w:rsidRPr="00D565C0">
              <w:rPr>
                <w:rFonts w:ascii="Times New Roman" w:hAnsi="Times New Roman" w:cs="Times New Roman"/>
                <w:sz w:val="24"/>
                <w:szCs w:val="24"/>
              </w:rPr>
              <w:t xml:space="preserve">. NATURAL, CONSTITUÍDO DE NO MÍNIMO 95% DE GRÃOS INTEIROS E CORRESPONDENTE NA VARIEDADE NO TAMANHO E COR, MADUROS, LIMPOS E SECOS. DEVE ESTAR DE ACORDO COM A LEGISLAÇÃO VIGENTE. EMBALAGEM PRIMÁRIA SACO PLÁSTICO ATÓXICO, TRANSPARENTE, TERMOS-SOLDADO, RESISTENTE, DEVIDAMENTE ROTULADO </w:t>
            </w:r>
            <w:r w:rsidRPr="00D565C0">
              <w:rPr>
                <w:rFonts w:ascii="Times New Roman" w:hAnsi="Times New Roman" w:cs="Times New Roman"/>
                <w:sz w:val="24"/>
                <w:szCs w:val="24"/>
              </w:rPr>
              <w:lastRenderedPageBreak/>
              <w:t>CONFORME LEGISLAÇÃO VIGENTE, COM PESO LIQUIDO DE 01 (UM) QUILO. RE-EMBALADOS EM SACOS PLÁSTICOS ATÓXICO, TRANSPARENTE, RESISTENTE, CONTENDO ATÉ 30 QUILO. VALIDADE MÍNIMA DE 06 (SEIS) MESES E EMPACOTAMENTO NÃO SUPERIOR A 30 (TRINTA) DIAS DA ENTREGA DO PRODUTO.</w:t>
            </w:r>
          </w:p>
          <w:p w14:paraId="5894123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8C2C9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975772"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3.150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B24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AC4D"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C8C17F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456D09"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74E40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FEIJÃO PRETO</w:t>
            </w:r>
            <w:r w:rsidRPr="00D565C0">
              <w:rPr>
                <w:rFonts w:ascii="Times New Roman" w:hAnsi="Times New Roman" w:cs="Times New Roman"/>
                <w:sz w:val="24"/>
                <w:szCs w:val="24"/>
              </w:rPr>
              <w:t>, GRUPO 1, TIPO 1. FEIJAO; PRETO; GRUPO 1, CLASSE PRETO, TIPO 1; NOVO; CONSTITUIDO DE GRAOS INTEIROS E SAOS; COM TEOR DE UMIDADE RECOMENDADA DE ATE 14%; ISENTO DE MATERIAS ESTRANHAS, IMPUREZAS, GRAOS MOFADOS, ARDIDOS, GERMINADOS E CARUNCHADOS; EMBALAGEM PRIMARIA SACO PLASTICO ATOXICO, HERMETICAMENTE FECHADO, COM VALIDADE MINIMA DE 04 MESES NA DATA DA ENTREGA; E SUAS CONDICOES DEVERAO ESTAR DE ACORDO COM O DECRETO 6268/07, INSTRUCAO NORMATIVA 12/08, RDC 259/02, RDC 360/03; RDC 07/11 E ALTERACOES POSTERIORES; PRODUTO SUJEITO A VERIFICACAO NO ATO DA ENTREGA AOS PROCED. ADM. DETERMINADOS PELO MAPA E ANVISA;</w:t>
            </w:r>
          </w:p>
          <w:p w14:paraId="125C16B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E12DB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A3DC9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4C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68B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6335E9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7FDAA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F54CC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FERMENTO BIOLÓGICO SECO, INSTANTÂNEO, 10GR,</w:t>
            </w:r>
            <w:r w:rsidRPr="00D565C0">
              <w:rPr>
                <w:rFonts w:ascii="Times New Roman" w:hAnsi="Times New Roman" w:cs="Times New Roman"/>
                <w:sz w:val="24"/>
                <w:szCs w:val="24"/>
              </w:rPr>
              <w:t xml:space="preserve"> PARA PRODUÇÃO DE MASSAS.</w:t>
            </w:r>
          </w:p>
          <w:p w14:paraId="518E788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B1D86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Sachê</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C71A8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126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AD0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5E7BB5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C13175"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93247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FERMENTO QUÍMICO, EM PÓ – FRASCO 250GR</w:t>
            </w:r>
            <w:r w:rsidRPr="00D565C0">
              <w:rPr>
                <w:rFonts w:ascii="Times New Roman" w:hAnsi="Times New Roman" w:cs="Times New Roman"/>
                <w:sz w:val="24"/>
                <w:szCs w:val="24"/>
              </w:rPr>
              <w:t xml:space="preserve">. FERMENTO QUIMICO; TIPO EM PO; COMPOSTO DE PIROFOSFATO ACIDO DE SODIO, BICARBONATO DE SODIO; FOSFATO MONOCALCIO; ACONDICIONADO EM EMBALAGEM PLASTICA COM TAMPA DE ROSCA, ATOXICA E LACRADA; E SUAS CONDICOES </w:t>
            </w:r>
            <w:r w:rsidRPr="00D565C0">
              <w:rPr>
                <w:rFonts w:ascii="Times New Roman" w:hAnsi="Times New Roman" w:cs="Times New Roman"/>
                <w:sz w:val="24"/>
                <w:szCs w:val="24"/>
              </w:rPr>
              <w:lastRenderedPageBreak/>
              <w:t>DEVERAO ESTAR DE ACORDO COM A RESOLUCAO CNNPA 38/77, RESOLUCAO 04/99, RDC 12/01, RDC 259/02, RDC 360/03 E ALTERACOES POSTERIORES; PRODUTO SUJEITO A VERIFICACAO NO ATO DA ENTREGA AOS PROCEDIMENTOS ADM. DETERMINADOS PELA ANVISA; COM VALIDADE MINIMA DE 145 DIAS NA DATA DA ENTREGA.</w:t>
            </w:r>
          </w:p>
          <w:p w14:paraId="20EB476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1EB6D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587AE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611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63E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C5A81D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0A95FA"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87974"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FLOCÃO DE MILHO - 500 GR</w:t>
            </w:r>
            <w:r w:rsidRPr="00D565C0">
              <w:rPr>
                <w:rFonts w:ascii="Times New Roman" w:hAnsi="Times New Roman" w:cs="Times New Roman"/>
                <w:sz w:val="24"/>
                <w:szCs w:val="24"/>
              </w:rPr>
              <w:t>. DEVERÁ APRESENTAR-SE ISENTA DE SUJIDADE, PARASITAS E LARVAS. EMBALAGEM PRIMARIA: PLÁSTICA, ATÓXICA, RESISTENTE, 500GR DO PRODUTO. DEVIDAMENTE ROTULADA CONFORME LEGISLAÇÃO VIGENTE E REEMBALADA EM FARDOS PLÁSTICOS ATÓXICOS CONTENDO ATÉ 10(DEZ) QUILO. VALIDADE MÍNIMA DE 06 (SEIS) MESES E FABRICAÇÃO NÃO SUPERIOR A 30 (TRINTA) DIAS DA ENTREGA.</w:t>
            </w:r>
          </w:p>
          <w:p w14:paraId="0EC8249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31943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0F10F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970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78B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67570D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32E745"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DF32A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FLOCOS DE CEREAIS SEM AÇÚCAR - PACOTE 500GR</w:t>
            </w:r>
            <w:r w:rsidRPr="00D565C0">
              <w:rPr>
                <w:rFonts w:ascii="Times New Roman" w:hAnsi="Times New Roman" w:cs="Times New Roman"/>
                <w:sz w:val="24"/>
                <w:szCs w:val="24"/>
              </w:rPr>
              <w:t>. CEREAL DE MILHO (TIPO “SUCRILHOS” OU SIMILAR), SABOR NATURAL, SEM ADIÇÃO DE AÇÚCAR, COMPOSTO DE MILHO, SAL, VITAMINAS, MINERAIS E ESTABILIZANTES, NÃO DEVE APRESENTAR COBERTURA AÇUCARADA, TEXTURA CROCANTE, COR AMARELO-DOURADA, SABOR E ODOR CARACTERÍSTICOS DE MILHO, ISENTO DE MOFO, SUJIDADES E MATERIAIS ESTRANHOS. EMBALAGEM PRIMÁRIA PLÁSTICA ATÓXICA, FECHADA HERMETICAMENTE, CONTENDO NO MÍNIMO 500GR. A VALIDADE MÍNIMA NO MOMENTO DA ENTREGA DEVERÁ SER DE 10 MESES.</w:t>
            </w:r>
          </w:p>
          <w:p w14:paraId="5BA83DA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517CC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12D44C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2F4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9E5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C949EF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776810"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80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DFF3D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FUBÁ DE MILHO, MIMOSO – PACOTE 500GR</w:t>
            </w:r>
            <w:r w:rsidRPr="00D565C0">
              <w:rPr>
                <w:rFonts w:ascii="Times New Roman" w:hAnsi="Times New Roman" w:cs="Times New Roman"/>
                <w:sz w:val="24"/>
                <w:szCs w:val="24"/>
              </w:rPr>
              <w:t>. PRODUZIDO DE MATÉRIA PRIMA LIMPA, SEM OUTROS MATERIAIS QUE NÃO SEJA MILHO. PRODUTO FINAL ISENTO DE GLÚTEN. EMBALAGEM PRIMÁRIA: PLÁSTICA ATÓXICA CONTENDO 500GR, DEVIDAMENTE ROTULADA CONFORME LEGISLAÇÃO VIGENTE E REEMBALADA EM FARDO PLÁSTICO CONTENDO ATÉ 30 (TRINTA)QUILO. VALIDADE MÍNIMA DE 06 (SEIS) MESES E FABRICAÇÃO NÃO SUPERIOR A 30 (TRINTA) DIAS DA ENTREGA DO PRODUTO.</w:t>
            </w:r>
          </w:p>
          <w:p w14:paraId="7F9B857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5CA6D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7A246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857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193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7DF3F0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A3DAEE"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12847A"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GELATINA INCOLOR SEM SABOR - 24GR.</w:t>
            </w:r>
          </w:p>
          <w:p w14:paraId="3270EFA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A6770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A319C4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AA2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798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987BCD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82B2DD"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14734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GOIABADA PASTOSA OU CREMOSA – MÍN. 4,8 QUILO</w:t>
            </w:r>
            <w:r w:rsidRPr="00D565C0">
              <w:rPr>
                <w:rFonts w:ascii="Times New Roman" w:hAnsi="Times New Roman" w:cs="Times New Roman"/>
                <w:sz w:val="24"/>
                <w:szCs w:val="24"/>
              </w:rPr>
              <w:t>. DOCE COM CONSISTÊNCIA PASTOSA OU CREMOSA, COR LEVEMENTE AVERMELHADA, SABOR E ODOR CARACTERÍSTICOS; ISENTO DE SUJIDADES E MATERIAIS ESTRANHOS; EMBALAGEM PRIMARIA PLÁSTICA HERMETICAMENTE FECHADA, ATÓXICA E RESISTENTE, CONTENDO NO MÍNIMO DE 4,8QUILO DO PRODUTO; COM VALIDADE DE MÍNIMA DE 7 MESES NA DATA DA ENTREGA; E SUAS CONDIÇÕES DEVERÃO ATENDER AS NORMAS E LEGISLAÇÕES SANITÁRIAS ATUAIS.</w:t>
            </w:r>
          </w:p>
          <w:p w14:paraId="5297E82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B0F25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Balde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4D977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BD3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341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C50161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642D17"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22B2E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IOGURTE LÍQUIDO INTEGRAL, MORANGO - MIN. 170 GR</w:t>
            </w:r>
            <w:r w:rsidRPr="00D565C0">
              <w:rPr>
                <w:rFonts w:ascii="Times New Roman" w:hAnsi="Times New Roman" w:cs="Times New Roman"/>
                <w:sz w:val="24"/>
                <w:szCs w:val="24"/>
              </w:rPr>
              <w:t xml:space="preserve">. COM POLPA DE FRUTAS; SIMPLES; ELABORADO A PARTIR DE LEITE RECONSTITUIDO, AÇÚCAR, FERMENTOS LACTEOS; CONSERVANTE, AROMATIZANTE, ESPESSANTE E OUTROS INGREDIENTES PERMITIDOS; CONSERVADO E TRANSPORTADO A UMA </w:t>
            </w:r>
            <w:r w:rsidRPr="00D565C0">
              <w:rPr>
                <w:rFonts w:ascii="Times New Roman" w:hAnsi="Times New Roman" w:cs="Times New Roman"/>
                <w:sz w:val="24"/>
                <w:szCs w:val="24"/>
              </w:rPr>
              <w:lastRenderedPageBreak/>
              <w:t>TEMPERATURA ENTRE 1 E 10 GRAUS CENTIGRADOS; VALIDADE MINIMA DE 24 DIAS NA DATA DA ENTREGA; EMBALAGEM PRIMARIA GARRAFA PLÁSTICA LACRADA COM CONTEÚDO LÍQUIDO MÍNIMO DE 170GR; ACONDICIONADO EM EMBALAGEM SECUNDARIA APROPRIADA; E SUAS CONDIÇÕES DEVERÃO ESTAR DE ACORDO COM A RESOLUÇÃO 05/00 (MAPA), RDC 12/01, RDC 259/02, RDC 360/03 E SUAS ALTERAÇÕES POSTERIORES; PRODUTO SUJEITO A VERIFICACAO NO ATO DA ENTREGA AOS PROCEDIMENTOS ADMISTRATIVOS DETERMINADOS PELO MAPA E ANVISA.</w:t>
            </w:r>
          </w:p>
          <w:p w14:paraId="2336495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A79CD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39AE7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DF8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FEC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757011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C95F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C14F1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ACHOCOLATADO - EMB. TIPO TETRA PAK 200 ML</w:t>
            </w:r>
            <w:r w:rsidRPr="00D565C0">
              <w:rPr>
                <w:rFonts w:ascii="Times New Roman" w:hAnsi="Times New Roman" w:cs="Times New Roman"/>
                <w:sz w:val="24"/>
                <w:szCs w:val="24"/>
              </w:rPr>
              <w:t>. COMPOSTO ALIMENTAR SABOR CHOCOLATE TRADICIONAL, FORTIFICADO COM VITAMINAS, SEM CONSERVANTES, PRONTO PARA BEBER. EMBALAGEM TIPO TETRA PAK COM 200 ML, ACOMPANHADA DE CANUDO. VALIDADE MÍNIMA DE 120 DIAS NA DATA DE ENTREGA DO PRODUTO.</w:t>
            </w:r>
          </w:p>
          <w:p w14:paraId="0203E79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D87B9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09899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29</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AEC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1B7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6D1478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D1A20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40C14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CONDENSADO - MÍN. 395GR.</w:t>
            </w:r>
            <w:r w:rsidRPr="00D565C0">
              <w:rPr>
                <w:rFonts w:ascii="Times New Roman" w:hAnsi="Times New Roman" w:cs="Times New Roman"/>
                <w:sz w:val="24"/>
                <w:szCs w:val="24"/>
              </w:rPr>
              <w:t xml:space="preserve"> FABRICAÇÃO RECENTE, DENTRO DA VALIDADE. ACONDICIONADO EM LATA OU EMBALAGEM CARTONADA TIPO "TETRA PAK".</w:t>
            </w:r>
          </w:p>
          <w:p w14:paraId="674299A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0C863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84AAF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A32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7AF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39E1E8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B29C54"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240D8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DE COCO TRADICIONAL - 200ML</w:t>
            </w:r>
            <w:r w:rsidRPr="00D565C0">
              <w:rPr>
                <w:rFonts w:ascii="Times New Roman" w:hAnsi="Times New Roman" w:cs="Times New Roman"/>
                <w:sz w:val="24"/>
                <w:szCs w:val="24"/>
              </w:rPr>
              <w:t>. COMPOSTO DE COCO, ÁGUA, CONSERVADORES, ACIDULANTE, ESPESSANTE E OUTRAS SUBSTÂNCIAS PERMITIDAS; EMBALAGEM APROPRIADA COM NO MÍNIMO 200ML DO PRODUTO; COM VALIDADE MÍNIMA DE 8 MESES NA DATA DA ENTREGA.</w:t>
            </w:r>
          </w:p>
          <w:p w14:paraId="22277A57"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8D18F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03D93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7EE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49C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6CFBCF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06D71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87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76A5B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EM PÓ INSTANTÂNEO INTEGRAL, ZERO LACTOSE</w:t>
            </w:r>
            <w:r w:rsidRPr="00D565C0">
              <w:rPr>
                <w:rFonts w:ascii="Times New Roman" w:hAnsi="Times New Roman" w:cs="Times New Roman"/>
                <w:sz w:val="24"/>
                <w:szCs w:val="24"/>
              </w:rPr>
              <w:t>. LEITE EM PÓ INSTANTÂNEO, COM TEOR DE MATÉRIA GORDA MÍNIMA DE 26%, INTEGRAL, ZERO LACTOSE, VITAMINADO QUE ATENDA AS RECOMENDAÇÕES PARA DIETA ESPECIAL. COMPOSTO DE LEITE INTEGRAL, ENZIMA LACTASE, VITAMINAS E EMULSIFICANTE. EMBALAGEM PRIMARIA ENVASADO EM RECIPIENTE HERMÉTICO E LACRADO. EMBALAGEM SECUNDARIA CAIXA DE PAPELÃO REFORÇADO SUAS CONDIÇÕES DEVERÃO ESTAR DE ACORDO COM A PORTARIA 369/97 (MAPA), RDC 12/01, RDC 259/02, RDC 360/03 E SUAS ALTERAÇÕES POSTERIORES. VALIDADE MÍNIMA DE 10 MESES NA DATA DE ENTREGA.</w:t>
            </w:r>
          </w:p>
          <w:p w14:paraId="53BF0EF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AE75F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EF98AF"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963,60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4E4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2E4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B398DD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906C6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9A7E69"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EM PÓ INSTANTÂNEO INTEGRAL, ZERO LACTOSE</w:t>
            </w:r>
            <w:r w:rsidRPr="00D565C0">
              <w:rPr>
                <w:rFonts w:ascii="Times New Roman" w:hAnsi="Times New Roman" w:cs="Times New Roman"/>
                <w:sz w:val="24"/>
                <w:szCs w:val="24"/>
              </w:rPr>
              <w:t>. LEITE EM PÓ INSTANTÂNEO, COM TEOR DE MATÉRIA GORDA MÍNIMA DE 26%, INTEGRAL, ZERO LACTOSE, VITAMINADO QUE ATENDA AS RECOMENDAÇÕES PARA DIETA ESPECIAL. COMPOSTO DE LEITE INTEGRAL, ENZIMA LACTASE, VITAMINAS E EMULSIFICANTE. EMBALAGEM PRIMARIA ENVASADO EM RECIPIENTE HERMÉTICO E LACRADO. EMBALAGEM SECUNDARIA CAIXA DE PAPELÃO REFORÇADO SUAS CONDIÇÕES DEVERÃO ESTAR DE ACORDO COM A PORTARIA 369/97 (MAPA), RDC 12/01, RDC 259/02, RDC 360/03 E SUAS ALTERAÇÕES POSTERIORES. VALIDADE MÍNIMA DE 10 MESES NA DATA DE ENTREGA.</w:t>
            </w:r>
          </w:p>
          <w:p w14:paraId="0EF04C5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ACDF4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FD5E97"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321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6D2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F75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F10F59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3E394"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89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3E502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EM PÓ INTEGRAL INSTANTÂNEO – 1 QUILO</w:t>
            </w:r>
            <w:r w:rsidRPr="00D565C0">
              <w:rPr>
                <w:rFonts w:ascii="Times New Roman" w:hAnsi="Times New Roman" w:cs="Times New Roman"/>
                <w:sz w:val="24"/>
                <w:szCs w:val="24"/>
              </w:rPr>
              <w:t xml:space="preserve">. ENRIQUECIDO COM VITAMINAS </w:t>
            </w:r>
            <w:r w:rsidRPr="00D565C0">
              <w:rPr>
                <w:rFonts w:ascii="Times New Roman" w:hAnsi="Times New Roman" w:cs="Times New Roman"/>
                <w:sz w:val="24"/>
                <w:szCs w:val="24"/>
              </w:rPr>
              <w:lastRenderedPageBreak/>
              <w:t>E MINERAIS, INSTANTÂNEO, COM ALTA DILUIÇÃO, PÓ FINO SEM GRUMOS, ENRIQUECIDO COM VITAMINAS A C, D, B1, B2, B6, B12, H, PP, ÁCIDO FÓLICO E MINERAIS FERRO, IODO E ZINCO, NÃO DEVE CONTER GLÚTEN. COMPOSIÇÃO MÍNIMA NA PORÇÃO DE 100 (CEM)GR: VALOR ENERGÉTICOS MÁXIMO DE 500 KCAL, CARBOIDRATO MÁXIMO DE 40GR, PROTEÍNA MÍNIMA DE 27GR, GORDURAS TOTAIS MÍNIMA DE 26GR, CÁLCIO MÍNIMO DE 900MG, VITAMINA H MÍNIMA DE 35MCG, FERRO MÍNIMO DE 15MG. EMBALAGEM PRIMARIA: SACO PLÁSTICO METALIZADO (ALUMINIZADO) ATÓXICO, HERMETICAMENTE FECHADO POR TERMOSSOLDAGEM, CONTENDO 01 (UM) QUILO, DEVIDAMENTE ROTULADO CONFORME LEGISLAÇÃO VIGENTE. O PRODUTO DEVE TER REGISTRO NO MINISTÉRIO DA AGRICULTURA. VALIDADE DE 12 (DOZE) MESES E FABRICAÇÃO NÃO SUPERIOR A 30 (TRINTA) DIAS DA ENTREGA DO PRODUTO.</w:t>
            </w:r>
          </w:p>
          <w:p w14:paraId="3B95A22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AEF5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53D8EE9"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16.598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6F7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F48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F042CA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AB98DF"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A14812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EM PÓ INTEGRAL INSTANTÂNEO – 1 QUILO</w:t>
            </w:r>
            <w:r w:rsidRPr="00D565C0">
              <w:rPr>
                <w:rFonts w:ascii="Times New Roman" w:hAnsi="Times New Roman" w:cs="Times New Roman"/>
                <w:sz w:val="24"/>
                <w:szCs w:val="24"/>
              </w:rPr>
              <w:t xml:space="preserve">. ENRIQUECIDO COM VITAMINAS E MINERAIS, INSTANTÂNEO, COM ALTA DILUIÇÃO, PÓ FINO SEM GRUMOS, ENRIQUECIDO COM VITAMINAS A C, D, B1, B2, B6, B12, H, PP, ÁCIDO FÓLICO E MINERAIS FERRO, IODO E ZINCO, NÃO DEVE CONTER GLÚTEN. COMPOSIÇÃO MÍNIMA NA PORÇÃO DE 100 (CEM)GR: VALOR ENERGÉTICOS MÁXIMO DE 500 KCAL, CARBOIDRATO MÁXIMO DE 40GR, PROTEÍNA MÍNIMA DE 27GR, GORDURAS TOTAIS MÍNIMA DE 26GR, CÁLCIO MÍNIMO DE 900MG, VITAMINA H MÍNIMA DE 35MCG, FERRO MÍNIMO DE 15MG. EMBALAGEM PRIMARIA: SACO PLÁSTICO METALIZADO (ALUMINIZADO) </w:t>
            </w:r>
            <w:r w:rsidRPr="00D565C0">
              <w:rPr>
                <w:rFonts w:ascii="Times New Roman" w:hAnsi="Times New Roman" w:cs="Times New Roman"/>
                <w:sz w:val="24"/>
                <w:szCs w:val="24"/>
              </w:rPr>
              <w:lastRenderedPageBreak/>
              <w:t>ATÓXICO, HERMETICAMENTE FECHADO POR TERMOSSOLDAGEM, CONTENDO 01 (UM) QUILO, DEVIDAMENTE ROTULADO CONFORME LEGISLAÇÃO VIGENTE. O PRODUTO DEVE TER REGISTRO NO MINISTÉRIO DA AGRICULTURA. VALIDADE DE 12 (DOZE) MESES E FABRICAÇÃO NÃO SUPERIOR A 30 (TRINTA) DIAS DA ENTREGA DO PRODUTO.</w:t>
            </w:r>
          </w:p>
          <w:p w14:paraId="6FAA617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6B19C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C9D792"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5.532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A686"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3C2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607022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3130D9"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2BC13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UHT/UAT, INTEGRAL – 12 X 1 LITRO</w:t>
            </w:r>
            <w:r w:rsidRPr="00D565C0">
              <w:rPr>
                <w:rFonts w:ascii="Times New Roman" w:hAnsi="Times New Roman" w:cs="Times New Roman"/>
                <w:sz w:val="24"/>
                <w:szCs w:val="24"/>
              </w:rPr>
              <w:t>. LEITE UHT/UAT; INTEGRAL, TEOR DE MATÉRIA GORDA MÍNIMO DE 3%, EMBALAGEM PRIMÁRIA ESTÉRIL E HERMETICAMENTE FECHADA, CAIXA CARTONADA ALUMINIZADA CONTENDO 1 LITRO; EMBALAGEM SECUNDÁRIA DE PAPELÃO REFORÇADO CONTENDO 12 CAIXINHAS DE 1 LITRO; SUAS CONDIÇÕES DEVERÃO ESTAR DE ACORDO COM A PORTARIA 370/97 (MAPA), RDC 12/01, RDC 259/02, RDC 360/03 E SUAS ALTERAÇÕES POSTERIORES, PRODUTO SUJEITO A VERIFICAÇÃO NO ATO DA ENTREGA AOS PROCED. ADM. DETERMINADOS PELO MAPA E ANVISA, COM VALIDADE DA DATA DE FABRICAÇÃO DE 120 DIAS E VALIDADE MÍNIMA DE 90 DIAS NA DATA DA ENTREGA.</w:t>
            </w:r>
          </w:p>
          <w:p w14:paraId="299F057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A0599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Caixa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9A4EDA"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1.298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B5E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FA1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80F7C6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EB2633"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25790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LEITE UHT/UAT, INTEGRAL – 12 X 1 LITRO</w:t>
            </w:r>
            <w:r w:rsidRPr="00D565C0">
              <w:rPr>
                <w:rFonts w:ascii="Times New Roman" w:hAnsi="Times New Roman" w:cs="Times New Roman"/>
                <w:sz w:val="24"/>
                <w:szCs w:val="24"/>
              </w:rPr>
              <w:t xml:space="preserve">. LEITE UHT/UAT; INTEGRAL, TEOR DE MATÉRIA GORDA MÍNIMO DE 3%, EMBALAGEM PRIMÁRIA ESTÉRIL E HERMETICAMENTE FECHADA, CAIXA CARTONADA ALUMINIZADA CONTENDO 1 LITRO; EMBALAGEM SECUNDÁRIA DE PAPELÃO REFORÇADO CONTENDO 12 CAIXINHAS DE 1 LITRO; SUAS CONDIÇÕES DEVERÃO ESTAR DE ACORDO COM A PORTARIA </w:t>
            </w:r>
            <w:r w:rsidRPr="00D565C0">
              <w:rPr>
                <w:rFonts w:ascii="Times New Roman" w:hAnsi="Times New Roman" w:cs="Times New Roman"/>
                <w:sz w:val="24"/>
                <w:szCs w:val="24"/>
              </w:rPr>
              <w:lastRenderedPageBreak/>
              <w:t>370/97 (MAPA), RDC 12/01, RDC 259/02, RDC 360/03 E SUAS ALTERAÇÕES POSTERIORES, PRODUTO SUJEITO A VERIFICAÇÃO NO ATO DA ENTREGA AOS PROCED. ADM. DETERMINADOS PELO MAPA E ANVISA, COM VALIDADE DA DATA DE FABRICAÇÃO DE 120 DIAS E VALIDADE MÍNIMA DE 90 DIAS NA DATA DA ENTREGA.</w:t>
            </w:r>
          </w:p>
          <w:p w14:paraId="0DA0B6D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924F6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Caixa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FC4C2D"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432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319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4BA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590B7B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23C971"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F3C7F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COM OVOS, ARGOLINHA - PACOTE 500GR</w:t>
            </w:r>
            <w:r w:rsidRPr="00D565C0">
              <w:rPr>
                <w:rFonts w:ascii="Times New Roman" w:hAnsi="Times New Roman" w:cs="Times New Roman"/>
                <w:sz w:val="24"/>
                <w:szCs w:val="24"/>
              </w:rPr>
              <w:t>. INGREDIENTES: SÊMOLA DE TRIGO ENRIQUECIDA COM FERRO E ÁCIDO FÓLICO (VITAMINIA B9), OVOS, AMIDO, CORANTES NATURAIS. MASSA ALIMENTÍCIA EM CONFORMIDADE COM A LEGISLAÇÃO VIGENTE. EMBALAGEM PRIMÁRIA: SACO DE POLIETILENO ATÓXICO, CONTEÚDO LÍQUIDO DE 500GR, DEVIDAMENTE LACRADO E REEMBALADO EM FARDOS DE POLIETILENO REFORÇADO, COM PESO ENTRE 05 E 10 QUILO. VALIDADE MÍNIMA DE 12 MESES E FABRICAÇÃO NÃO SUPERIOR A 60 DIAS DA DATA DE ENTREGA.</w:t>
            </w:r>
          </w:p>
          <w:p w14:paraId="6B4B5FB7"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A3DB8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A29A12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6B6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2F4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466B99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E4BEED"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7D3C99"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COM OVOS, PADRE NOSSO – PACOTE 500GR</w:t>
            </w:r>
            <w:r w:rsidRPr="00D565C0">
              <w:rPr>
                <w:rFonts w:ascii="Times New Roman" w:hAnsi="Times New Roman" w:cs="Times New Roman"/>
                <w:sz w:val="24"/>
                <w:szCs w:val="24"/>
              </w:rPr>
              <w:t>. MASSA ALIMENTÍCIA SECA, INGREDIENTES: FARINHA DE TRIGO ENRIQUECIDA COM FERRO E ÁCIDO FÓLICO, COM OVOS. VALIDADE DE 12 MESES E FABRICAÇÃO NÃO SUPERIOR A 30 DIAS DA ENTREGA DO PRODUTO.</w:t>
            </w:r>
          </w:p>
          <w:p w14:paraId="1C8AA3C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B90BB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0334D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C8E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845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55EEC6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EACF78" w14:textId="77777777" w:rsidR="00832570" w:rsidRPr="00934595"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225DA8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DE ARROZ, TIPO PADRE NOSSO, 500 GR.</w:t>
            </w:r>
            <w:r w:rsidRPr="00D565C0">
              <w:rPr>
                <w:rFonts w:ascii="Times New Roman" w:hAnsi="Times New Roman" w:cs="Times New Roman"/>
                <w:sz w:val="24"/>
                <w:szCs w:val="24"/>
              </w:rPr>
              <w:t xml:space="preserve"> POSSUI A MESMA CONSISTÊNCIA DAS MASSAS TRADICIONAIS. INGREDIENTES: - FARINHA DE ARROZ, CORANTES NATURAIS, CÚRCUMA, URUCUM E EMULSIFICANTE E471. BENEFÍCIOS:  ISENTO DE </w:t>
            </w:r>
            <w:r w:rsidRPr="00D565C0">
              <w:rPr>
                <w:rFonts w:ascii="Times New Roman" w:hAnsi="Times New Roman" w:cs="Times New Roman"/>
                <w:sz w:val="24"/>
                <w:szCs w:val="24"/>
              </w:rPr>
              <w:lastRenderedPageBreak/>
              <w:t>GLÚTEN E LACTOSE. SEM ADIÇÃO DE LEITE, OVOS E SEM CONSERVANTES ALÉRGICOS OU TRAÇOS DE SOJA. CONTEÚDO LÍQUIDO DE 500 GR, DEVIDAMENTE LACRADO E EMBALADO E REEMBALADOS EM FARDOS DE POLIETILENO REFORÇADOS, COM PESOS ENTRE 5 A 10 QUILO, COM VALIDADE MÍNIMA DE 11 MESES E DATA DE FABRICAÇÃO NÃO SUPERIOR A UM MÊS NO MOMENTO DA ENTREGA.</w:t>
            </w:r>
          </w:p>
          <w:p w14:paraId="613C4B4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20900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43117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252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7121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B8BA14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A00DA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38782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DE ARROZ, TIPO PARAFUSO, 500 GR</w:t>
            </w:r>
            <w:r w:rsidRPr="00D565C0">
              <w:rPr>
                <w:rFonts w:ascii="Times New Roman" w:hAnsi="Times New Roman" w:cs="Times New Roman"/>
                <w:sz w:val="24"/>
                <w:szCs w:val="24"/>
              </w:rPr>
              <w:t>. POSSUI A MESMA CONSISTÊNCIA DAS MASSAS TRADICIONAIS. INGREDIENTES: - FARINHA DE ARROZ, CORANTES NATURAIS, CÚRCUMA, URUCUM E EMULSIFICANTE E471. BENEFÍCIOS:  ISENTO DE GLÚTEN E LACTOSE. SEM ADIÇÃO DE LEITE, OVOS E SEM CONSERVANTES ALÉRGICOS OU TRAÇOS DE SOJA. CONTEÚDO LÍQUIDO DE 500 GR, DEVIDAMENTE LACRADO E EMBALADO E REEMBALADOS EM FARDOS DE POLIETILENO REFORÇADOS, COM PESOS ENTRE 5 A 10 QUILO, COM VALIDADE MÍNIMA DE 11 MESES E DATA DE FABRICAÇÃO NÃO SUPERIOR A UM MÊS NO MOMENTO DA ENTREGA.</w:t>
            </w:r>
          </w:p>
          <w:p w14:paraId="3966BB7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1FC9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B460E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90A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3CFD"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0C718D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B72C2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25F50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PARAFUSO INTEGRAL – PACOTE DE 500G</w:t>
            </w:r>
            <w:r w:rsidRPr="00D565C0">
              <w:rPr>
                <w:rFonts w:ascii="Times New Roman" w:hAnsi="Times New Roman" w:cs="Times New Roman"/>
                <w:sz w:val="24"/>
                <w:szCs w:val="24"/>
              </w:rPr>
              <w:t xml:space="preserve">. MASSA ALIMENTÍCIA INTEGRAL SECA, INGREDIENTES: FARINHA DE TRIGO INTEGRAL E GLÚTEN DE TRIGO. CONTÉM GLÚTEN DE FONTE DE FIBRAS. MASSA ALIMENTÍCIA EM CONFORMIDADE COM A LEGISLAÇÃO VIGENTE. EMBALAGEM PRIMÁRIA: SACO DE POLIETILENO ATÓXICO HERMETICAMENTE FECHADO, CONTEÚDO LÍQUIDO DE 500GR, DEVIDAMENTE LACRADO E </w:t>
            </w:r>
            <w:r w:rsidRPr="00D565C0">
              <w:rPr>
                <w:rFonts w:ascii="Times New Roman" w:hAnsi="Times New Roman" w:cs="Times New Roman"/>
                <w:sz w:val="24"/>
                <w:szCs w:val="24"/>
              </w:rPr>
              <w:lastRenderedPageBreak/>
              <w:t>REEMBALADO EM FARDOS DE POLIETILENO REFORÇADO, COM PESO ENTRE 05 E 10 QUILO. VALIDADE MÍNIMA DE 10 MESES NA DATA DE ENTREGA E FABRICAÇÃO NÃO SUPERIOR A 60 DIAS DA DATA DE ENTREGA.</w:t>
            </w:r>
          </w:p>
          <w:p w14:paraId="673659C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1FC6C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1A31D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B62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483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736AEF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0FB66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2D6961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SÊMOLA C/OVOS, PARAFUSO(FUSILLI) 500GR</w:t>
            </w:r>
            <w:r w:rsidRPr="00D565C0">
              <w:rPr>
                <w:rFonts w:ascii="Times New Roman" w:hAnsi="Times New Roman" w:cs="Times New Roman"/>
                <w:sz w:val="24"/>
                <w:szCs w:val="24"/>
              </w:rPr>
              <w:t>. MASSA ALIMENTÍCIA SECA, INGREDIENTES: FARINHA DE TRIGO ENRIQUECIDA COM FERRO E ACIDO FÓLICO, OVO PASTEURIZADO E CORANTE NATURAL. MASSA ALIMENTÍCIA EM CONFORMIDADE COM A LEGISLAÇÃO VIGENTE. EMBALAGEM PRIMÁRIA: SACO DE POLIETILENO ATÓXICO, CONTEÚDO LÍQUIDO DE 500GR, DEVIDAMENTE LACRADO E REEMBALADO EM FARDOS DE POLIETILENO REFORÇADO, COM PESO ENTRE 05 E 10 QUILO. VALIDADE MÍNIMA DE 12 MESES E FABRICAÇÃO NÃO SUPERIOR A 60 DIAS DA DATA DE ENTREGA.</w:t>
            </w:r>
          </w:p>
          <w:p w14:paraId="7D49E18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5DCFB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F6579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8AA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357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9303B4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E2C4BF"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99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1A2A1C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SÊMOLA TRIGO, AVE MARIA – PACOTE 500GR</w:t>
            </w:r>
            <w:r w:rsidRPr="00D565C0">
              <w:rPr>
                <w:rFonts w:ascii="Times New Roman" w:hAnsi="Times New Roman" w:cs="Times New Roman"/>
                <w:sz w:val="24"/>
                <w:szCs w:val="24"/>
              </w:rPr>
              <w:t>. MASSA ALIMENTÍCIA SECA, INGREDIENTES: SÊMOLA DE TRIGO. MASSA ALIMENTÍCIA EM CONFORMIDADE COM A LEGISLAÇÃO VIGENTE. EMBALAGEM PRIMÁRIA: SACO DE POLIETILENO ATÓXICO, CONTEÚDO LÍQUIDO DE 500GR, DEVIDAMENTE LACRADO E REEMBALADO EM FARDOS DE POLIETILENO REFORÇADO, COM PESO ENTRE 05 E 10 QUILO. VALIDADE MÍNIMA DE 12 MESES E FABRICAÇÃO NÃO SUPERIOR A 60 DIAS DA DATA DE ENTREGA.</w:t>
            </w:r>
          </w:p>
          <w:p w14:paraId="37248F8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A3182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E1FEB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599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EF0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8714D4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5EEFE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7274ED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MACARRÃO TIPO CABELO DE ANJO - 500GR</w:t>
            </w:r>
            <w:r w:rsidRPr="00D565C0">
              <w:rPr>
                <w:rFonts w:ascii="Times New Roman" w:hAnsi="Times New Roman" w:cs="Times New Roman"/>
                <w:sz w:val="24"/>
                <w:szCs w:val="24"/>
              </w:rPr>
              <w:t xml:space="preserve">. MACARRÃO PACOTE DE 500GR, FORMATO CABELO DE ANJO (ALETRIA), MASSA SECA, TRANPOSTADA E CONSERVADA A TEMPERATURA AMBIENTE; COMPOSTA DE </w:t>
            </w:r>
            <w:r w:rsidRPr="00D565C0">
              <w:rPr>
                <w:rFonts w:ascii="Times New Roman" w:hAnsi="Times New Roman" w:cs="Times New Roman"/>
                <w:sz w:val="24"/>
                <w:szCs w:val="24"/>
              </w:rPr>
              <w:lastRenderedPageBreak/>
              <w:t>SEMOLA DE TRIGO ENRIQUECIDA COM ACIDO FOLICO E FERRO; EMBALAGEM PRIMARIA PLASTICA HERMETICAMENTE FECHADA; COM VALIDADE MINIMA DE 10 MESES NA DATA DA ENTREGA.</w:t>
            </w:r>
          </w:p>
          <w:p w14:paraId="4A08254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A33B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EDB13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7ED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CAD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B86B34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AFC56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3534C5"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MAIONESE TRADICIONAL - POTE PLÁSTICO 500GR.</w:t>
            </w:r>
          </w:p>
          <w:p w14:paraId="53364B6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F8509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3983D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525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331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FD360F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86DE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BE13B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MANTEIGA COM SAL - POTE 500GR</w:t>
            </w:r>
            <w:r w:rsidRPr="00D565C0">
              <w:rPr>
                <w:rFonts w:ascii="Times New Roman" w:hAnsi="Times New Roman" w:cs="Times New Roman"/>
                <w:sz w:val="24"/>
                <w:szCs w:val="24"/>
              </w:rPr>
              <w:t>. PRIMEIRA QUALIDADE, INGREDIENTES: CREME DE LEITE E CORANTE NATURAL DE URUCUM INS160B. EMBALAGEM PRIMÁRIA APROPRIADA CONTENDO 500GR DO PRODUTO; ACONDICIONADA EM CAIXA DE PAPELÃO REFORÇADA, TRANSPORTADA E CONSERVADA EM TEMPERATURA NÃO SUPERIOR A 10°C</w:t>
            </w:r>
          </w:p>
          <w:p w14:paraId="4206F53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F9755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16DC2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865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2D4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1F621B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3CE191"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A643B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MARGARINA COM SAL, 60% LIPÍDIOS OU SUPERIOR - 500GR</w:t>
            </w:r>
            <w:r w:rsidRPr="00D565C0">
              <w:rPr>
                <w:rFonts w:ascii="Times New Roman" w:hAnsi="Times New Roman" w:cs="Times New Roman"/>
                <w:sz w:val="24"/>
                <w:szCs w:val="24"/>
              </w:rPr>
              <w:t>. PRODUTO OBTIDO DE VEGETAIS LÍQUIDOS HIDROGENADOS, DE CONSISTÊNCIA CREMOSA, AROMATIZADA ARTIFICIALMENTE E VITAMINADA, EMBALADA EM POTE DE POLIETILENO RESISTENTE 500GR, DEVIDAMENTE ROTULADO E COM VALIDADE MÍNIMA DE 120 (CENTO E VINTE) DIAS CONTADOS DA ENTREGA.</w:t>
            </w:r>
          </w:p>
          <w:p w14:paraId="6A811E6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8E5A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0E4DD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2B9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456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BE07F0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784F7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8D1D9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MARGARINA COM SAL, SEM GORDURA TRANS - 500 GR</w:t>
            </w:r>
            <w:r w:rsidRPr="00D565C0">
              <w:rPr>
                <w:rFonts w:ascii="Times New Roman" w:hAnsi="Times New Roman" w:cs="Times New Roman"/>
                <w:sz w:val="24"/>
                <w:szCs w:val="24"/>
              </w:rPr>
              <w:t xml:space="preserve">. MARGARINA CREMOSA COM SAL, SEM GORDURA TRANS, TEOR LIPÍDICO DE 60% A 80%. COMPOSTA DE ÓLEOS VEGETAIS, ÁGUA, LEITE, SAL, ESTABILIZANTE, CONSERVADOR, ACIDULANTE, AROMATIZANTE E OUTROS INGREDIENTES PERMITIDOS. EMBALAGEM EM POTE PLÁSTICO RESISTENTE DE 500 GR COM PROTEÇÃO INTERNA </w:t>
            </w:r>
            <w:r w:rsidRPr="00D565C0">
              <w:rPr>
                <w:rFonts w:ascii="Times New Roman" w:hAnsi="Times New Roman" w:cs="Times New Roman"/>
                <w:sz w:val="24"/>
                <w:szCs w:val="24"/>
              </w:rPr>
              <w:lastRenderedPageBreak/>
              <w:t>ANTES DA TAMPA (LACRE).  NO SEU RÓTULO DEVE CONTER DATA DE FABRICAÇÃO, PRAZO DE VALIDADE, LOTE E INFORMAÇÃO NUTRICIONAL. TRANSPORTADA E CONSERVADA A UMA TEMPERATURA NÃO SUPERIOR A 16ºC. APENAS SERÃO ACEITOS PRODUTOS DE FABRICAÇÃO RECENTE, NO MÁXIMO 30 DIAS NO MOMENTO DA ENTREGA E COM PRAZO DE VALIDADE DE 05 MESES.</w:t>
            </w:r>
          </w:p>
          <w:p w14:paraId="74B4D46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45C6F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EDDCB4"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7.370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8E0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811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1B50DB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763A8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B0716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MARGARINA COM SAL, SEM GORDURA TRANS - 500 GR</w:t>
            </w:r>
            <w:r w:rsidRPr="00D565C0">
              <w:rPr>
                <w:rFonts w:ascii="Times New Roman" w:hAnsi="Times New Roman" w:cs="Times New Roman"/>
                <w:sz w:val="24"/>
                <w:szCs w:val="24"/>
              </w:rPr>
              <w:t>. MARGARINA CREMOSA COM SAL, SEM GORDURA TRANS, TEOR LIPÍDICO DE 60% A 80%. COMPOSTA DE ÓLEOS VEGETAIS, ÁGUA, LEITE, SAL, ESTABILIZANTE, CONSERVADOR, ACIDULANTE, AROMATIZANTE E OUTROS INGREDIENTES PERMITIDOS. EMBALAGEM EM POTE PLÁSTICO RESISTENTE DE 500 GR COM PROTEÇÃO INTERNA ANTES DA TAMPA (LACRE).  NO SEU RÓTULO DEVE CONTER DATA DE FABRICAÇÃO, PRAZO DE VALIDADE, LOTE E INFORMAÇÃO NUTRICIONAL. TRANSPORTADA E CONSERVADA A UMA TEMPERATURA NÃO SUPERIOR A 16ºC. APENAS SERÃO ACEITOS PRODUTOS DE FABRICAÇÃO RECENTE, NO MÁXIMO 30 DIAS NO MOMENTO DA ENTREGA E COM PRAZO DE VALIDADE DE 05 MESES.</w:t>
            </w:r>
          </w:p>
          <w:p w14:paraId="53FC9D1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37F8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5E047C4"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2.456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0F5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F84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9CFA4C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DD0A3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DDB1C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MILHO EM CONSERVA - MÍN. 170GR DRENADO</w:t>
            </w:r>
            <w:r w:rsidRPr="00D565C0">
              <w:rPr>
                <w:rFonts w:ascii="Times New Roman" w:hAnsi="Times New Roman" w:cs="Times New Roman"/>
                <w:sz w:val="24"/>
                <w:szCs w:val="24"/>
              </w:rPr>
              <w:t xml:space="preserve">. GRÃOS DE MILHO SELECIONADOS E CONSERVADOS EM LÍQUIDO PRÓPRIO. PODENDO SER ENTREGUE EM LATA, CAIXINHA CARTONADA OU SACHE ALUMINIZADO PRÓPRIOS PARA ACONDICIONAMENTO. </w:t>
            </w:r>
            <w:r w:rsidRPr="00D565C0">
              <w:rPr>
                <w:rFonts w:ascii="Times New Roman" w:hAnsi="Times New Roman" w:cs="Times New Roman"/>
                <w:sz w:val="24"/>
                <w:szCs w:val="24"/>
              </w:rPr>
              <w:lastRenderedPageBreak/>
              <w:t>VALIDADE MÍNIMA DE 180 DIAS E FABRICAÇÃO NÃO SUPERIOR A 30 (TRINTA) DIAS DA ENTREGA DO PRODUTO.</w:t>
            </w:r>
          </w:p>
          <w:p w14:paraId="76FAECC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5B3A8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E146F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BC66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F78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C0D0BC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F20D23"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9EEC83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MILHO PARA CANJICA - PACOTE 500 GRAMAS</w:t>
            </w:r>
            <w:r w:rsidRPr="00D565C0">
              <w:rPr>
                <w:rFonts w:ascii="Times New Roman" w:hAnsi="Times New Roman" w:cs="Times New Roman"/>
                <w:sz w:val="24"/>
                <w:szCs w:val="24"/>
              </w:rPr>
              <w:t>. CLASSE BRANCA, SUBGRUPO DESPELICULADA, TIPO 1, COM AUSÊNCIA DE UMIDADE, ISENTA DE INSETOS, IMPUREZAS, MATERIAIS E ODORES ESTRANHOS. DEVERÁ SER ACONDICIONADA EM SACO PLÁSTICO TRANSPARENTE REFORÇADO CONTENDO 500GR DO PRODUTO, COM VALIDADE MÍNIMA DE 06 MESES NA DATA DA ENTREGA. O PRODUTO DEVERÁ ESTAR DE ACORDO COM A PORTARIA 109/89, RDC 259/02, RDC 360/03 E SUAS ALTERAÇÕES POSTERIORES.</w:t>
            </w:r>
          </w:p>
          <w:p w14:paraId="2882B66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9D370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551A0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5C8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922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5D8B05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8AC0A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0E2A0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MILHO PIPOCA PREMIUM, TIPO 1 – 500GR</w:t>
            </w:r>
            <w:r w:rsidRPr="00D565C0">
              <w:rPr>
                <w:rFonts w:ascii="Times New Roman" w:hAnsi="Times New Roman" w:cs="Times New Roman"/>
                <w:sz w:val="24"/>
                <w:szCs w:val="24"/>
              </w:rPr>
              <w:t>. ISENTO DE MOFO, SUJIDADES E MATERIAIS ESTRANHOS. EMBALAGEM PRIMÁRIA PLÁSTICA ATÓXICA, FECHADA HERMETICAMENTE, CONTENDO 500GR. A VALIDADE MÍNIMA NO MOMENTO DA ENTREGA DEVERÁ SER DE 10 MESES.</w:t>
            </w:r>
          </w:p>
          <w:p w14:paraId="1B6E1F97"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BE924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FFD23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68F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9AAD"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C13DE8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F2F7F7"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109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1F953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BAUNILHA RECHEIO CHOCOLATE - 40GR</w:t>
            </w:r>
            <w:r w:rsidRPr="00D565C0">
              <w:rPr>
                <w:rFonts w:ascii="Times New Roman" w:hAnsi="Times New Roman" w:cs="Times New Roman"/>
                <w:sz w:val="24"/>
                <w:szCs w:val="24"/>
              </w:rPr>
              <w:t>. EMBALAGEM PRIMÁRIA TIPO FORMA, CONTENDO UMA UNIDADE DE 40 GR, PRÉ IMPRESSO NA EMBALAGEM OS DADOS DO FABIRCANTE, LOTE, VALIDADE E INGREDIENTES, INFORMAÇÃOES NUTRICIONAIS, IDENTIFICAÇÃO DO PRODUTO E PELO LÍQUIDO. EMBALAGEM SECUDÁRIA EM CAIXA DE PAPELÃO REFORÇADO, PRÉ IMPRESSO NA CAIXA OS DADOS DA EMPRESA, PESO LÍQUIDO E EMPILHAMENTO MÁXIMO.  VALIDADE MÍNIMA DE 20 DIAS DE FABRICAÇÃO NA DATA DE ENTREGA DO PRODUTO.</w:t>
            </w:r>
          </w:p>
          <w:p w14:paraId="0EAB908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lastRenderedPageBreak/>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4846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1E92D5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C04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A96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0CE48A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4DD23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865FA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ORGÂNICO MUFFIN, BANANA - MÍN. 40GR</w:t>
            </w:r>
            <w:r w:rsidRPr="00D565C0">
              <w:rPr>
                <w:rFonts w:ascii="Times New Roman" w:hAnsi="Times New Roman" w:cs="Times New Roman"/>
                <w:sz w:val="24"/>
                <w:szCs w:val="24"/>
              </w:rPr>
              <w:t>. BOLO ORGÂNICO SABOR BANANA, TIPO MUFFIN; COMPOSTA DE FARINHA DE TRIGO ORGÂNICA ENRIQUECIDA C/FERRO E ÁCIDO FÓLICO, AÇÚCAR ORGÂNICO; LEITE INTEGRAL ORGÂNICO, OVO ORGÂNICO, PURÊ DE BANANA ORGÂNICO, GORDURA VEGETAL ORGÂNICA; FERMENTO QUIMICO E OUTROS INGREDIENTES PERMITIDOS; ISENTA DE SUJIDADES E OUTROS MATERIAIS ESTRANHOS; EMBALAGEM PRIMARIA FILME BOPP, ATOXICO E LACRADO, COM PESO UNITARIO MÍNIMO DE 40 GRAMAS, EMBALAGEM INDIVIDUAL; EMBALAGEM SECUNDARIA CAIXA DE PAPELAO REFORCADO; E SUAS CONDIÇÕES DEVERAO ESTAR DE ACORDO COM A RDC 12/01, RDC 259/02, RDC 360/03, RDC 273/05, RDC 14/14; LEI 10.831/03, DECRETO 6.323/07 E ALTERACOES POSTERIORES; PRODUTO SUJEITO A VERIFICACAO NO ATO DA ENTREGA AOS PROCED. ADM. DETERMINADOS PELA ANVISA; COM VALIDADE MÍNIMA DE 05 MESES NA DATA DA ENTREGA.</w:t>
            </w:r>
          </w:p>
          <w:p w14:paraId="4B102AB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43660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ACFEB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AD5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785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9A6DF8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C5ADC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EA83183"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ORGÂNICO MUFFIN, CHOCOLATE - MÍN. 40GR</w:t>
            </w:r>
            <w:r w:rsidRPr="00D565C0">
              <w:rPr>
                <w:rFonts w:ascii="Times New Roman" w:hAnsi="Times New Roman" w:cs="Times New Roman"/>
                <w:sz w:val="24"/>
                <w:szCs w:val="24"/>
              </w:rPr>
              <w:t xml:space="preserve">. BOLO ORGÂNICO SABOR CHOCOLATE, TIPO MUFFIN; COMPOSTA DE FARINHA DE TRIGO ORGÂNICA ENRIQUECIDA COM FERRO E ÁCIDO FÓLICO, AÇÚCAR ORGÂNICO, LEITE INTEGRAL ORGÂNICO, OVO ORGÂNICO, GORDURA VEGETAL ORGÂNICA, CACAU EM PÓ ORGÂNICO, FÉCULA DE MANDIOCA ORGÂNICA, ÓLEO DE SOJA ORGÂNICO, FERMENTO QUÍMICO BICARBONATO DE SÓDIO  E OUTROS INGREDIENTES PERMITIDOS; </w:t>
            </w:r>
            <w:r w:rsidRPr="00D565C0">
              <w:rPr>
                <w:rFonts w:ascii="Times New Roman" w:hAnsi="Times New Roman" w:cs="Times New Roman"/>
                <w:sz w:val="24"/>
                <w:szCs w:val="24"/>
              </w:rPr>
              <w:lastRenderedPageBreak/>
              <w:t>ISENTA DE SUJIDADES E OUTROS MATERIAIS ESTRANHOS; EMBALAGEM PRIMARIA FILME BOPP, ATOXICO E LACRADO, COM PESO UNITARIO MÍNIMO DE 40 GRAMAS, EMBALAGEM INDIVIDUAL; EMBALAGEM SECUNDARIA CAIXA DE PAPELAO REFORCADO; E SUAS CONDIÇÕES DEVERAO ESTAR DE ACORDO COM A RDC 12/01, RDC 259/02, RDC 360/03, RDC 273/05, RDC 14/14; LEI 10.831/03, DECRETO 6.323/07 E ALTERACOES POSTERIORES; PRODUTO SUJEITO A VERIFICACAO NO ATO DA ENTREGA AOS PROCED. ADM. DETERMINADOS PELA ANVISA; COM VALIDADE MÍNIMA DE 05 MESES NA DATA DA ENTREGA.</w:t>
            </w:r>
          </w:p>
          <w:p w14:paraId="75804B6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DA707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192D0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DD9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22D0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C6C1CE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D92FE7"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0F9B2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ORGÂNICO MUFFIN, LARANJA - MÍN. 40GR.</w:t>
            </w:r>
            <w:r w:rsidRPr="00D565C0">
              <w:rPr>
                <w:rFonts w:ascii="Times New Roman" w:hAnsi="Times New Roman" w:cs="Times New Roman"/>
                <w:sz w:val="24"/>
                <w:szCs w:val="24"/>
              </w:rPr>
              <w:t xml:space="preserve"> BOLO ORGÂNICO SABOR LARANJA, TIPO MUFFIN; COMPOSTA DE FARINHA DE TRIGO ORGÂNICA ENRIQUECIDA COM FERRO E ÁCIDO FÓLICO, AÇÚCAR CRISTAL ORGÂNICO, LEITE INTEGRAL ORGÂNICO, OVO INTEGRAL ORGÂNICO, GORDURA DE PALMA ORGÂNICA, FARINHA DESENGORDURADA DE SOJA, AMIDO DE MILHO, LARANJA EM PÓ ORGÂNICA, SAL, EMULSIFICANTE: LECITINA DE SOJA, FERMENTOS QUÍMICOS: FOSFATO MONOCÁLCICO E BICARBONATO DE SÓDIO E OUTROS INGREDIENTES PERMITIDOS; ISENTA DE SUJIDADES E OUTROS MATERIAIS ESTRANHOS; EMBALAGEM PRIMARIA FILME BOPP, ATOXICO E LACRADO, COM PESO UNITARIO MÍNIMO DE 40 GRAMAS, EMBALAGEM INDIVIDUAL; EMBALAGEM SECUNDARIA CAIXA DE PAPELAO REFORCADO; E SUAS CONDIÇÕES DEVERAO ESTAR DE ACORDO COM A RDC 12/01, RDC </w:t>
            </w:r>
            <w:r w:rsidRPr="00D565C0">
              <w:rPr>
                <w:rFonts w:ascii="Times New Roman" w:hAnsi="Times New Roman" w:cs="Times New Roman"/>
                <w:sz w:val="24"/>
                <w:szCs w:val="24"/>
              </w:rPr>
              <w:lastRenderedPageBreak/>
              <w:t>259/02, RDC 360/03, RDC 273/05, RDC 14/14; LEI 10.831/03, DECRETO 6.323/07 E ALTERACOES POSTERIORES; PRODUTO SUJEITO A VERIFICACAO NO ATO DA ENTREGA AOS PROCED. ADM. DETERMINADOS PELA ANVISA; COM VALIDADE MÍNIMA DE 05 MESES NA DATA DA ENTREGA.</w:t>
            </w:r>
          </w:p>
          <w:p w14:paraId="55C089F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7A0EF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9DF19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834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CDD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365C54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9DBBA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35120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RICO VITAMINAS E MINERAIS - CHOCOLATE</w:t>
            </w:r>
            <w:r w:rsidRPr="00D565C0">
              <w:rPr>
                <w:rFonts w:ascii="Times New Roman" w:hAnsi="Times New Roman" w:cs="Times New Roman"/>
                <w:sz w:val="24"/>
                <w:szCs w:val="24"/>
              </w:rPr>
              <w:t>. VALIDADE MÍNIMA DE 20 DIAS DE FABRICAÇÃO NA DATA DE ENTREGA DO PRODUTO. EMBALAGEM PRIMÁRIA TIPO FORMA, CONTENDO 01 UNIDADE DE 40 GR. PRÉIMPRESSO NA EMBALAGEM OS DADOS DO FABRICANTE, LOTE E VALIDADE, INGREDIENTES, INFORMAÇÕES NUTRICIONAIS, IDENTIFICAÇÃO DO PRODUTO E PESO LIQUIDO. EMBALAGEM SECUNDÁRIA EM CAIXA DE PAPELÃO REFORÇADO, PRÉIMPRESSO NA CAIXA OS DADOS DA EMPRESA, PESO LIQUIDO E EMPILHAMENTO MÁXIMO.</w:t>
            </w:r>
          </w:p>
          <w:p w14:paraId="6F020D0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BBC2D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2F0D4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F55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072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ED8EB3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4EFC2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B2C549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MINI BOLO SABOR LARANJA - PESO LÍQ. 30 À 40GR</w:t>
            </w:r>
            <w:r w:rsidRPr="00D565C0">
              <w:rPr>
                <w:rFonts w:ascii="Times New Roman" w:hAnsi="Times New Roman" w:cs="Times New Roman"/>
                <w:sz w:val="24"/>
                <w:szCs w:val="24"/>
              </w:rPr>
              <w:t>. EMBALAGEM INDIVIDUAL PRIMÁRIA: TIPO FORMA, VALIDADE MÍNIMA: 20 DIAS DE FABRICAÇÃO A CONTAR DA DATA DE ENTREGA DO PRODUTO.</w:t>
            </w:r>
          </w:p>
          <w:p w14:paraId="5EB4DD7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14E8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Unid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4EC6F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F2D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ADF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3EEA93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C46FB3"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FE143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MISTURA EM PÓ PARA PREPARO DE BEBIDA SABOR MORANGO – MÍN. 400GR</w:t>
            </w:r>
            <w:r w:rsidRPr="00D565C0">
              <w:rPr>
                <w:rFonts w:ascii="Times New Roman" w:hAnsi="Times New Roman" w:cs="Times New Roman"/>
                <w:sz w:val="24"/>
                <w:szCs w:val="24"/>
              </w:rPr>
              <w:t xml:space="preserve">. MISTURA EM PÓ PARA PREPARO DE BEBIDA SABOR MORANGO, ENRIQUECIDA COM VITAMINAS E MINERAIS; COMPOSTA DE AÇÚCAR, POLPA DESIDRATADA DE MORANGO, MINERAIS (FERRO E ZINCO), VITAMINAS (B3, B2, B6, B1 E A); ACIDULANTE, REGULADOR DE ACIDEZ, AROMA, CORANTES E OUTROS </w:t>
            </w:r>
            <w:r w:rsidRPr="00D565C0">
              <w:rPr>
                <w:rFonts w:ascii="Times New Roman" w:hAnsi="Times New Roman" w:cs="Times New Roman"/>
                <w:sz w:val="24"/>
                <w:szCs w:val="24"/>
              </w:rPr>
              <w:lastRenderedPageBreak/>
              <w:t>INGREDIENTES PERMITIDOS; EMBALAGEM PRIMARIA PLÁSTICA, METALIZADA, ATÓXICA, HERMETICAMENTE FECHADA; PESANDO NO MÍNIMO 400 GRAMAS; EMBALAGEM SECUNDARIA CAIXA DE PAPELÃO REFORÇADA. COM VALIDADE MÍNIMA DE 10 MESES NA DATA DA ENTREGA.</w:t>
            </w:r>
          </w:p>
          <w:p w14:paraId="525B963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9EBA63"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612BD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136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1BA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84984F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E6AD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B5750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MISTURA PARA BOLO SABOR CHOCOLATE - 400GR.</w:t>
            </w:r>
            <w:r w:rsidRPr="00D565C0">
              <w:rPr>
                <w:rFonts w:ascii="Times New Roman" w:hAnsi="Times New Roman" w:cs="Times New Roman"/>
                <w:sz w:val="24"/>
                <w:szCs w:val="24"/>
              </w:rPr>
              <w:t xml:space="preserve"> MISTURA PARA PREPARO DE BOLO – PACOTE COM NO MÍNIMO 400GR – SABOR CHOCOLATE.</w:t>
            </w:r>
          </w:p>
          <w:p w14:paraId="5C5651FF"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48B0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A6CB9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01F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938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F993E6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7F553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F51C7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MISTURA PARA BOLO SABOR COCO - 400GR</w:t>
            </w:r>
            <w:r w:rsidRPr="00D565C0">
              <w:rPr>
                <w:rFonts w:ascii="Times New Roman" w:hAnsi="Times New Roman" w:cs="Times New Roman"/>
                <w:sz w:val="24"/>
                <w:szCs w:val="24"/>
              </w:rPr>
              <w:t>. MISTURA PARA PREPARO DE BOLO – PACOTE COM NO MÍNIMO 400GR - SABOR COCO.</w:t>
            </w:r>
          </w:p>
          <w:p w14:paraId="0852A46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79D7B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55483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63C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EEE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052302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FCABC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C568C0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MISTURA PARA BOLO SABOR LARANJA - 400GR</w:t>
            </w:r>
            <w:r w:rsidRPr="00D565C0">
              <w:rPr>
                <w:rFonts w:ascii="Times New Roman" w:hAnsi="Times New Roman" w:cs="Times New Roman"/>
                <w:sz w:val="24"/>
                <w:szCs w:val="24"/>
              </w:rPr>
              <w:t>. MISTURA PARA PREPARO DE BOLO - PACOTE COM NO MÍNIMO 400GR - SABOR LARANJA.</w:t>
            </w:r>
          </w:p>
          <w:p w14:paraId="4F4755E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B7DCA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97F88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676E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AC1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89350D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0E9E6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7DF21C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MOLHO DE TOMATE REFOGADO TRADICIONAL - MÍN. 300GR</w:t>
            </w:r>
            <w:r w:rsidRPr="00D565C0">
              <w:rPr>
                <w:rFonts w:ascii="Times New Roman" w:hAnsi="Times New Roman" w:cs="Times New Roman"/>
                <w:sz w:val="24"/>
                <w:szCs w:val="24"/>
              </w:rPr>
              <w:t>. SACHÊ ALUMINIZADO COM NO MÍNIMO 300GR. CONTENDO NO MÍNIMO: TOMATE, CEBOLA, ALHO, SAL, CHEIRO VERDE, ÓLEO DE SOJA E DEMAIS ITENS NECESSÁRIOS PARA A PRODUÇÃO. ISENTO DE GLÚTEN. FABRICAÇÃO RECENTE E COM VALIDADE MÍNIMA DE 90 (NOVENTA) DIAS DA DATA DE ENTREGA.</w:t>
            </w:r>
          </w:p>
          <w:p w14:paraId="46203CD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C9F04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Sache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1378C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6CB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DE2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8D5810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9022D0"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946AF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MOSTARDA AMARELA - BISNAGA MÍN. 170GR.</w:t>
            </w:r>
            <w:r w:rsidRPr="00D565C0">
              <w:rPr>
                <w:rFonts w:ascii="Times New Roman" w:hAnsi="Times New Roman" w:cs="Times New Roman"/>
                <w:sz w:val="24"/>
                <w:szCs w:val="24"/>
              </w:rPr>
              <w:t xml:space="preserve"> COMPOSTO DE ÁGUA, VINAGRE, MOSTARDA, AÇÚCAR, SAL, CONDIMENTOS; CONSERVADOR E OUTROS INGREDIENTES PERMITIDOS; ISENTO DE SUJIDADES E OUTROS MATERIAIS ESTRANHOS; EMBALAGEM PLÁSTICA TIPO BISNAGA COM NO MÍNIMO </w:t>
            </w:r>
            <w:r w:rsidRPr="00D565C0">
              <w:rPr>
                <w:rFonts w:ascii="Times New Roman" w:hAnsi="Times New Roman" w:cs="Times New Roman"/>
                <w:sz w:val="24"/>
                <w:szCs w:val="24"/>
              </w:rPr>
              <w:lastRenderedPageBreak/>
              <w:t>170GR DO PRODUTO; COM VALIDADE MÍNIMA DE 8 MESES NA DATA DA ENTREGA.</w:t>
            </w:r>
          </w:p>
          <w:p w14:paraId="52D7702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F732E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68CFD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319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2B0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6C6B63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C419C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1DBA2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ÓLEO DE SOJA COMESTÍVEL, REFINADO - 900ML</w:t>
            </w:r>
            <w:r w:rsidRPr="00D565C0">
              <w:rPr>
                <w:rFonts w:ascii="Times New Roman" w:hAnsi="Times New Roman" w:cs="Times New Roman"/>
                <w:sz w:val="24"/>
                <w:szCs w:val="24"/>
              </w:rPr>
              <w:t xml:space="preserve">. O PRODUTO DEVERÁ POSSUIR VALIDADE DE 12 MESES E FABRICAÇÃO NÃO SUPERIOR A 30 DIAS DA ENTREGA DO PRODUTO. </w:t>
            </w:r>
          </w:p>
          <w:p w14:paraId="7E7BB30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Principal – Ampla Participação.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90D2B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F16E68"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11.498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6C2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6B3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E50E554"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48B15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C86F9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ÓLEO DE SOJA COMESTÍVEL, REFINADO - 900ML</w:t>
            </w:r>
            <w:r w:rsidRPr="00D565C0">
              <w:rPr>
                <w:rFonts w:ascii="Times New Roman" w:hAnsi="Times New Roman" w:cs="Times New Roman"/>
                <w:sz w:val="24"/>
                <w:szCs w:val="24"/>
              </w:rPr>
              <w:t>. O PRODUTO DEVERÁ POSSUIR VALIDADE DE 12 MESES E FABRICAÇÃO NÃO SUPERIOR A 30 DIAS DA ENTREGA DO PRODUTO.</w:t>
            </w:r>
          </w:p>
          <w:p w14:paraId="676E8A1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Cota Reservada –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3723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3158C1" w14:textId="77777777" w:rsidR="00832570" w:rsidRPr="00EF05D9" w:rsidRDefault="00832570" w:rsidP="00FB01CC">
            <w:pPr>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3.832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EDD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D8D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031343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7A96B7"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F4C418"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ORÉGANO – PACOTE DE 100GR.</w:t>
            </w:r>
            <w:r w:rsidRPr="00D565C0">
              <w:rPr>
                <w:rFonts w:ascii="Times New Roman" w:hAnsi="Times New Roman" w:cs="Times New Roman"/>
                <w:sz w:val="24"/>
                <w:szCs w:val="24"/>
              </w:rPr>
              <w:t xml:space="preserve"> ISENTO DE SUJIDADES, UMIDADE, FRAGMENTOS DE INSETOS E OUTROS MATERIAIS ESTRANHOS; EMBALAGEM PRIMARIA PLÁSTICA, APROPRIADA, HERMETICAMENTE FECHADA E DEVIDAMENTE ROTULADA. COM VALIDADE MÍNIMA DE 11 MESES NA DATA DA ENTREGA.</w:t>
            </w:r>
          </w:p>
          <w:p w14:paraId="7E13AFD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4DFD9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0630B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CD4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F7F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FCC526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AC3E1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D7406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PALMITO INTEIRO EM CONSERVA - DRENADO 300GR</w:t>
            </w:r>
            <w:r w:rsidRPr="00D565C0">
              <w:rPr>
                <w:rFonts w:ascii="Times New Roman" w:hAnsi="Times New Roman" w:cs="Times New Roman"/>
                <w:sz w:val="24"/>
                <w:szCs w:val="24"/>
              </w:rPr>
              <w:t>. ACONDICIONADO EM RECIPIENTE DE VIDRO, TAMPA METÁLICA COM VEDAÇÃO, VALIDADE MÍNIMA DE 8 MESES CONTADOS DA DATA DA ENTREGA.</w:t>
            </w:r>
          </w:p>
          <w:p w14:paraId="48CEFB9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96F54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Vidro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4D40D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8F4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B8A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0B1932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825B4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F4005E"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PAPRICA DEFUMADA 20GR.</w:t>
            </w:r>
          </w:p>
          <w:p w14:paraId="6EBEE69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Item 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A23EC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4E0F4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4A1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480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3E5CDA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660C03"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E7C3AF"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PIMENTA DO REINO PRETA, MOÍDA - MÍN. 30GR.</w:t>
            </w:r>
          </w:p>
          <w:p w14:paraId="564AB5F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3390B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435C1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1DF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B83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798209C"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0F5803"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B0247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PÓ PARA GELATINA SABOR ABACAXI - EMB. 1 QUILO.</w:t>
            </w:r>
            <w:r w:rsidRPr="00D565C0">
              <w:rPr>
                <w:rFonts w:ascii="Times New Roman" w:hAnsi="Times New Roman" w:cs="Times New Roman"/>
                <w:sz w:val="24"/>
                <w:szCs w:val="24"/>
              </w:rPr>
              <w:t xml:space="preserve"> INGREDIENTES: GELATINA, SAL, ACIDULANTE, ÁCIDO FUMÁRICO, AROMATIZANTE E CORANTES. PACOTES DE 1 QUILO.</w:t>
            </w:r>
          </w:p>
          <w:p w14:paraId="1D74882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7471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88EDC7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103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62D9"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FA5BAE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27CB3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128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AC3FA6"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PÓ PARA GELATINA SABOR FRAMBOESA - EMB. 1 QUILO</w:t>
            </w:r>
            <w:r w:rsidRPr="00D565C0">
              <w:rPr>
                <w:rFonts w:ascii="Times New Roman" w:hAnsi="Times New Roman" w:cs="Times New Roman"/>
                <w:sz w:val="24"/>
                <w:szCs w:val="24"/>
              </w:rPr>
              <w:t>. INGREDIENTES: GELATINA, SAL, ACIDULANTE, ÁCIDO FUMÁRICO, AROMATIZANTE E CORANTES. PACOTES DE 1QUILO.</w:t>
            </w:r>
          </w:p>
          <w:p w14:paraId="6A12730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D3EEC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7CC95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235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AF8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32C092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0079ED"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129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52478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PÓ PARA GELATINA SABOR MORANGO - EMB. 1 QUILO.</w:t>
            </w:r>
            <w:r w:rsidRPr="00D565C0">
              <w:rPr>
                <w:rFonts w:ascii="Times New Roman" w:hAnsi="Times New Roman" w:cs="Times New Roman"/>
                <w:sz w:val="24"/>
                <w:szCs w:val="24"/>
              </w:rPr>
              <w:t xml:space="preserve"> INGREDIENTES: GELATINA, SAL, ACIDULANTE, ÁCIDO FUMÁRICO, AROMATIZANTE E CORANTES. PACOTES DE 1QUILO.</w:t>
            </w:r>
          </w:p>
          <w:p w14:paraId="7C8FA68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F3FC1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1A7B4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683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4DB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7B9799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67BBF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5A2D64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PÓ PARA GELATINA SABOR PÊSSEGO - EMB. 1 QUILO</w:t>
            </w:r>
            <w:r w:rsidRPr="00D565C0">
              <w:rPr>
                <w:rFonts w:ascii="Times New Roman" w:hAnsi="Times New Roman" w:cs="Times New Roman"/>
                <w:sz w:val="24"/>
                <w:szCs w:val="24"/>
              </w:rPr>
              <w:t>. INGREDIENTES: GELATINA, SAL, ACIDULANTE, ÁCIDO FUMÁRICO, AROMATIZANTE E CORANTES. PACOTES DE 1QUILO.</w:t>
            </w:r>
          </w:p>
          <w:p w14:paraId="63047DF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619B2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8A6EB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BE1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616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147ECE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79736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B4D64C8"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POLVILHO AZEDO - PACOTE COM 500GR</w:t>
            </w:r>
          </w:p>
          <w:p w14:paraId="331FF3C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D79F5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09819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1AC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489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BEDD7B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58D21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D8039E3"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POLVILHO DOCE - PACOTE COM 500GR</w:t>
            </w:r>
          </w:p>
          <w:p w14:paraId="0B396D3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20AAB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41AAA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E51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3EE"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7436E9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7A7C65"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032FD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PURÊ DE BATATAS EM FLOCOS INSTANTÂNEO – 01 QUILO</w:t>
            </w:r>
            <w:r w:rsidRPr="00D565C0">
              <w:rPr>
                <w:rFonts w:ascii="Times New Roman" w:hAnsi="Times New Roman" w:cs="Times New Roman"/>
                <w:sz w:val="24"/>
                <w:szCs w:val="24"/>
              </w:rPr>
              <w:t xml:space="preserve">. PRODUTO OBTIDO ATRAVÉS DA DESIDRATAÇÃO DE BATATAS, APRESENTANDO EM SEU RESULTADO FINAL A MESMA TEXTURA E SABOR DE MASSA DE BATATA. O PURÊ DEVERÁ APRESENTAR TEXTURA LISA E SEM GRUMOS E RENDIMENTO DE 07 QUILO DE PURÊ PRONTO POR PACOTE.  PRODUTO ISENTO DE GLÚTEN, TRAÇOS DE LEITE, LACTOSE, SOJA E CORANTES. DEVERÁ SER DE FABRICAÇÃO RECENTE, NÃO SUPERIOR A 30 DIAS NO MOMENTO DA ENTREGA. PRODUTO DEVERÁ ESTAR DEVIDAMENTE EMBALADO E ROTULADO, CONSTANDO NO RÓTULO INFORMAÇÕES SOBRE O LOCAL DE ORIGEM DE SUA FABRICAÇÃO, PESO DO PACOTE, </w:t>
            </w:r>
            <w:r w:rsidRPr="00D565C0">
              <w:rPr>
                <w:rFonts w:ascii="Times New Roman" w:hAnsi="Times New Roman" w:cs="Times New Roman"/>
                <w:sz w:val="24"/>
                <w:szCs w:val="24"/>
              </w:rPr>
              <w:lastRenderedPageBreak/>
              <w:t>TER AS INFORMAÇÕES NUTRICIONAIS, DATA DE FABRICAÇÃO, VALIDADE, LOTE E O MODO DE DILUIÇÃO E PREPARO.</w:t>
            </w:r>
          </w:p>
          <w:p w14:paraId="6150372E"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61D04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7F20B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A7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5F0C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2342668"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F7795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0F6E58F"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QUEIJO PARMESÃO RALADO GROSSO, MÍN. 50GR.</w:t>
            </w:r>
          </w:p>
          <w:p w14:paraId="3AD1687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A10B4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39594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1B57"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CB2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440251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B2524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0C2ABE"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REFRIGERANTE CAÇULINHA MÍN. 200ML - GUARANÁ</w:t>
            </w:r>
            <w:r w:rsidRPr="00D565C0">
              <w:rPr>
                <w:rFonts w:ascii="Times New Roman" w:hAnsi="Times New Roman" w:cs="Times New Roman"/>
                <w:sz w:val="24"/>
                <w:szCs w:val="24"/>
              </w:rPr>
              <w:t>. EMBALADO EM GARRAFINHA PET, COM TAMPA DE ROSCA, DE BOA QUALIDADE.</w:t>
            </w:r>
          </w:p>
          <w:p w14:paraId="5ED07B8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201FA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6BC85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E77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474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036133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DCBDE6"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6DFDD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REFRIGERANTE CAÇULINHA MÍN. 200ML - LARANJA</w:t>
            </w:r>
            <w:r w:rsidRPr="00D565C0">
              <w:rPr>
                <w:rFonts w:ascii="Times New Roman" w:hAnsi="Times New Roman" w:cs="Times New Roman"/>
                <w:sz w:val="24"/>
                <w:szCs w:val="24"/>
              </w:rPr>
              <w:t>. EMBALADO EM GARRAFINHA PET, COM TAMPA DE ROSCA, DE BOA QUALIDADE.</w:t>
            </w:r>
          </w:p>
          <w:p w14:paraId="1CB0006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0CBE2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EE770E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112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F63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D750FC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8BF527"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48C0A5"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REFRIGERANTE CAÇULINHA MÍN. 200ML - SABOR COLA</w:t>
            </w:r>
            <w:r w:rsidRPr="00D565C0">
              <w:rPr>
                <w:rFonts w:ascii="Times New Roman" w:hAnsi="Times New Roman" w:cs="Times New Roman"/>
                <w:sz w:val="24"/>
                <w:szCs w:val="24"/>
              </w:rPr>
              <w:t>. EMBALADO EM GARRAFINHA PET, COM TAMPA DE ROSCA, DE BOA QUALIDADE.</w:t>
            </w:r>
          </w:p>
          <w:p w14:paraId="73134DD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EDB8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7594F9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3E5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20B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4BAAE7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EA41F2"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BF0AADE"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REFRIGERANTE DE COLA GARRAFA PET 600ML.</w:t>
            </w:r>
          </w:p>
          <w:p w14:paraId="6AD7EB3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66FA9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1A83E7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F2FB"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774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0397DCD"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C3021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139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34DCF1"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REFRIGERANTE DE GUARANÁ GARRAFA PET 600ML.</w:t>
            </w:r>
          </w:p>
          <w:p w14:paraId="530CCB3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DBCEC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7984FB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9B0E"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732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A81520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9C0B1F"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638273"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REFRIGERANTE DE LARANJA GARRAFA PET 600ML.</w:t>
            </w:r>
          </w:p>
          <w:p w14:paraId="7590359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65BEF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5B2DF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633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5D8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8565A32"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347051"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C5BFD9"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REFRIGERANTE DE LIMÃO GARRAFA PET 600ML.</w:t>
            </w:r>
          </w:p>
          <w:p w14:paraId="695DBB4D"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E7602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660703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C2BA"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1DC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C993476"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CEE4E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30BA0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REQUEIJÃO CREMOSO TRADICIONAL - COPO MÍN. 200GR</w:t>
            </w:r>
            <w:r w:rsidRPr="00D565C0">
              <w:rPr>
                <w:rFonts w:ascii="Times New Roman" w:hAnsi="Times New Roman" w:cs="Times New Roman"/>
                <w:sz w:val="24"/>
                <w:szCs w:val="24"/>
              </w:rPr>
              <w:t>. PRODUTO DERIVADO DE LEITE, NÃO SENDO ACEITO ADIÇÃO DE AMIDO DE MILHO, EMBALADO EM COPO PLÁSTICO COM TAMPA.</w:t>
            </w:r>
          </w:p>
          <w:p w14:paraId="5F5E64D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50011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Copo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F47DAC0"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E57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1D4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AF1C50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7E514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011CC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REQUEIJÃO CREMOSO, SEM LACTOSE - MÍN. 180GR</w:t>
            </w:r>
            <w:r w:rsidRPr="00D565C0">
              <w:rPr>
                <w:rFonts w:ascii="Times New Roman" w:hAnsi="Times New Roman" w:cs="Times New Roman"/>
                <w:sz w:val="24"/>
                <w:szCs w:val="24"/>
              </w:rPr>
              <w:t xml:space="preserve">. DERIVADO DE LEITE SEM LACTOSE, SEM ADIÇÃO DE AMIDO, TRANSPORTADO E CONSERVADO EM TEMPERATURA NÃO SUPERIOR </w:t>
            </w:r>
            <w:r w:rsidRPr="00D565C0">
              <w:rPr>
                <w:rFonts w:ascii="Times New Roman" w:hAnsi="Times New Roman" w:cs="Times New Roman"/>
                <w:sz w:val="24"/>
                <w:szCs w:val="24"/>
              </w:rPr>
              <w:lastRenderedPageBreak/>
              <w:t>A 10ºC, EMBALAGEM PRIMÁRIA PLÁSTICA HERMETICAMENTE FECHADA E COM TAMPA, DEVIDAMENTE ROTULADO, VALIDADE MÍNIMA DE 2 MESES A CONTAR NO ATO DA ENTREGA, CONTENDO NO MÍNIMO 180GR DO PRODUTO, PRODUTO SUJEITO A VERIFICAÇÃO AOS PROCEDIMENTOS ADMINISTRATIVOS DETERMINADOS PELO MAPA E ANVISA.</w:t>
            </w:r>
          </w:p>
          <w:p w14:paraId="56B9240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718E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Pote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73F86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DCC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FD64"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0A14AD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1FDC35"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4FA81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SAGU ARTIFICIAL</w:t>
            </w:r>
            <w:r w:rsidRPr="00D565C0">
              <w:rPr>
                <w:rFonts w:ascii="Times New Roman" w:hAnsi="Times New Roman" w:cs="Times New Roman"/>
                <w:sz w:val="24"/>
                <w:szCs w:val="24"/>
              </w:rPr>
              <w:t>; TIPO 1; GRUPO TAPIOCA – 500GR.</w:t>
            </w:r>
          </w:p>
          <w:p w14:paraId="3FF0FF4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7D4C9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0EFE68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2F7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D0E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17BAAA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C14191"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FD569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SAL REFINADO IODADO</w:t>
            </w:r>
            <w:r w:rsidRPr="00D565C0">
              <w:rPr>
                <w:rFonts w:ascii="Times New Roman" w:hAnsi="Times New Roman" w:cs="Times New Roman"/>
                <w:sz w:val="24"/>
                <w:szCs w:val="24"/>
              </w:rPr>
              <w:t>. COMPOSTO DE CLORETO DE SÓDIO E SAIS DE IODO. EMBALAGEM PRIMÁRIA CONTENDO 1 QUILO DE SAL, HERMETICAMENTE FECHADA E ATÓXICA, DEVIDAMENTE ROTULADA E COM FABRICAÇÃO RECENTE.</w:t>
            </w:r>
          </w:p>
          <w:p w14:paraId="77F0469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1A164"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Quilo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29678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471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1AE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5B1AA5A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4F360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9D9084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ABACAXI</w:t>
            </w:r>
            <w:r w:rsidRPr="00D565C0">
              <w:rPr>
                <w:rFonts w:ascii="Times New Roman" w:hAnsi="Times New Roman" w:cs="Times New Roman"/>
                <w:sz w:val="24"/>
                <w:szCs w:val="24"/>
              </w:rPr>
              <w:t>. COM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261E91A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C6D76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41C66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7A2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7711"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BCABE2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52201C"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A6923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ACEROLA</w:t>
            </w:r>
            <w:r w:rsidRPr="00D565C0">
              <w:rPr>
                <w:rFonts w:ascii="Times New Roman" w:hAnsi="Times New Roman" w:cs="Times New Roman"/>
                <w:sz w:val="24"/>
                <w:szCs w:val="24"/>
              </w:rPr>
              <w:t xml:space="preserve">. AROMA NATURAL, SEM CONSERVANTES, SEM CORANTE, NÃO ALCOÓLICO E NÃO </w:t>
            </w:r>
            <w:r w:rsidRPr="00D565C0">
              <w:rPr>
                <w:rFonts w:ascii="Times New Roman" w:hAnsi="Times New Roman" w:cs="Times New Roman"/>
                <w:sz w:val="24"/>
                <w:szCs w:val="24"/>
              </w:rPr>
              <w:lastRenderedPageBreak/>
              <w:t>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1E44ED4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E87F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C3E9A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5EF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205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FF791C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ED5EE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C5F302A"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CAJÚ</w:t>
            </w:r>
            <w:r w:rsidRPr="00D565C0">
              <w:rPr>
                <w:rFonts w:ascii="Times New Roman" w:hAnsi="Times New Roman" w:cs="Times New Roman"/>
                <w:sz w:val="24"/>
                <w:szCs w:val="24"/>
              </w:rPr>
              <w:t>.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1AC7B07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C8E28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A80C9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0740"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E88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7BE9BF9"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A0807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149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6D5B2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GOIABA</w:t>
            </w:r>
            <w:r w:rsidRPr="00D565C0">
              <w:rPr>
                <w:rFonts w:ascii="Times New Roman" w:hAnsi="Times New Roman" w:cs="Times New Roman"/>
                <w:sz w:val="24"/>
                <w:szCs w:val="24"/>
              </w:rPr>
              <w:t xml:space="preserve">.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w:t>
            </w:r>
            <w:r w:rsidRPr="00D565C0">
              <w:rPr>
                <w:rFonts w:ascii="Times New Roman" w:hAnsi="Times New Roman" w:cs="Times New Roman"/>
                <w:sz w:val="24"/>
                <w:szCs w:val="24"/>
              </w:rPr>
              <w:lastRenderedPageBreak/>
              <w:t>EMBALADOS EM GALÕES PLÁSTICOS DE 05 LITROS DEVIDAMENTE ROTULADOS E COM AS INFORMAÇÕES EXIGIDAS NA LEGISLAÇÃO VIGENTE.</w:t>
            </w:r>
          </w:p>
          <w:p w14:paraId="554DCB2B"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7803B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B336E2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A75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6DA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CA34A7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72866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9B33C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LARANJA</w:t>
            </w:r>
            <w:r w:rsidRPr="00D565C0">
              <w:rPr>
                <w:rFonts w:ascii="Times New Roman" w:hAnsi="Times New Roman" w:cs="Times New Roman"/>
                <w:sz w:val="24"/>
                <w:szCs w:val="24"/>
              </w:rPr>
              <w:t>.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271F0828"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88A15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A2C3B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7BB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818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1D1BF8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6D9DC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4A217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LIMÃO</w:t>
            </w:r>
            <w:r w:rsidRPr="00D565C0">
              <w:rPr>
                <w:rFonts w:ascii="Times New Roman" w:hAnsi="Times New Roman" w:cs="Times New Roman"/>
                <w:sz w:val="24"/>
                <w:szCs w:val="24"/>
              </w:rPr>
              <w:t>.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65F209E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3982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AA0B57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1B0F"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CD1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7F7A7D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AC6AA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84DB7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MANGA</w:t>
            </w:r>
            <w:r w:rsidRPr="00D565C0">
              <w:rPr>
                <w:rFonts w:ascii="Times New Roman" w:hAnsi="Times New Roman" w:cs="Times New Roman"/>
                <w:sz w:val="24"/>
                <w:szCs w:val="24"/>
              </w:rPr>
              <w:t xml:space="preserve">. AROMA NATURAL, SEM </w:t>
            </w:r>
            <w:r w:rsidRPr="00D565C0">
              <w:rPr>
                <w:rFonts w:ascii="Times New Roman" w:hAnsi="Times New Roman" w:cs="Times New Roman"/>
                <w:sz w:val="24"/>
                <w:szCs w:val="24"/>
              </w:rPr>
              <w:lastRenderedPageBreak/>
              <w:t>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26E36D2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DFF2D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743BB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76A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CC895"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7AD9DE13"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EDAC6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FCD7F1"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MARACUJÁ</w:t>
            </w:r>
            <w:r w:rsidRPr="00D565C0">
              <w:rPr>
                <w:rFonts w:ascii="Times New Roman" w:hAnsi="Times New Roman" w:cs="Times New Roman"/>
                <w:sz w:val="24"/>
                <w:szCs w:val="24"/>
              </w:rPr>
              <w:t>.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48F52C8A"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BA8AD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6E2D3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0E5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359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D7C34EE"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298823"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5860EF"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TANGERINA</w:t>
            </w:r>
            <w:r w:rsidRPr="00D565C0">
              <w:rPr>
                <w:rFonts w:ascii="Times New Roman" w:hAnsi="Times New Roman" w:cs="Times New Roman"/>
                <w:sz w:val="24"/>
                <w:szCs w:val="24"/>
              </w:rPr>
              <w:t xml:space="preserve">. AROMA NATURAL, SEM CONSERVANTES, SEM CORANTE, NÃO ALCOÓLICO E NÃO FERMENTADO, MANTIDO SOB REFRIGERAÇÃO. REGISTRADO NO MINISTÉRIO DA AGRICULTURA. PREPARO DO SUCO COM DILUIÇÃO DE 01 (UMA) PARTE DE CONCENTRADO PARA 06 (SEIS) PARTES DE ÁGUA OU MAIOR RENDIMENTO. </w:t>
            </w:r>
            <w:r w:rsidRPr="00D565C0">
              <w:rPr>
                <w:rFonts w:ascii="Times New Roman" w:hAnsi="Times New Roman" w:cs="Times New Roman"/>
                <w:sz w:val="24"/>
                <w:szCs w:val="24"/>
              </w:rPr>
              <w:lastRenderedPageBreak/>
              <w:t>VALIDADE MÍNIMA DE 09 (NOVE) MESES DA DATA DE ENTREGA. EMBALADOS EM GALÕES PLÁSTICOS DE 05 LITROS DEVIDAMENTE ROTULADOS E COM AS INFORMAÇÕES EXIGIDAS NA LEGISLAÇÃO VIGENTE.</w:t>
            </w:r>
          </w:p>
          <w:p w14:paraId="488B8FD5"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19C48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9478CE"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5EE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F5F2"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4B92845"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077D81"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7669F3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CONCENTRADO NATURAL - SABOR UVA</w:t>
            </w:r>
            <w:r w:rsidRPr="00D565C0">
              <w:rPr>
                <w:rFonts w:ascii="Times New Roman" w:hAnsi="Times New Roman" w:cs="Times New Roman"/>
                <w:sz w:val="24"/>
                <w:szCs w:val="24"/>
              </w:rPr>
              <w:t>. AROMA NATURAL, SEM CONSERVANTES, SEM CORANTE, NÃO ALCOÓLICO E NÃO FERMENTADO, MANTIDO SOB REFRIGERAÇÃO. REGISTRADO NO MINISTÉRIO DA AGRICULTURA. PREPARO DO SUCO COM DILUIÇÃO DE 01 (UMA) PARTE DE CONCENTRADO PARA 06 (SEIS) PARTES DE ÁGUA OU MAIOR RENDIMENTO. VALIDADE MÍNIMA DE 09 (NOVE) MESES DA DATA DE ENTREGA. EMBALADOS EM GALÕES PLÁSTICOS DE 05 LITROS DEVIDAMENTE ROTULADOS E COM AS INFORMAÇÕES EXIGIDAS NA LEGISLAÇÃO VIGENTE.</w:t>
            </w:r>
          </w:p>
          <w:p w14:paraId="26F6192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2EEA4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DE2665"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B58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B94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EF71AE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4AB77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36DD069"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 xml:space="preserve">SUCO CONCENTRADO NATURAL, SABOR CAJU, </w:t>
            </w:r>
            <w:r w:rsidRPr="00D565C0">
              <w:rPr>
                <w:rFonts w:ascii="Times New Roman" w:hAnsi="Times New Roman" w:cs="Times New Roman"/>
                <w:b/>
                <w:color w:val="FF0000"/>
                <w:sz w:val="24"/>
                <w:szCs w:val="24"/>
              </w:rPr>
              <w:t>SEM ADIÇÃO DE AÇÚCAR</w:t>
            </w:r>
            <w:r w:rsidRPr="00D565C0">
              <w:rPr>
                <w:rFonts w:ascii="Times New Roman" w:hAnsi="Times New Roman" w:cs="Times New Roman"/>
                <w:b/>
                <w:sz w:val="24"/>
                <w:szCs w:val="24"/>
              </w:rPr>
              <w:t>, REFRIGERADO – 5 LITROS</w:t>
            </w:r>
            <w:r w:rsidRPr="00D565C0">
              <w:rPr>
                <w:rFonts w:ascii="Times New Roman" w:hAnsi="Times New Roman" w:cs="Times New Roman"/>
                <w:sz w:val="24"/>
                <w:szCs w:val="24"/>
              </w:rPr>
              <w:t xml:space="preserve">. PRODUTO COR AMARELA CLARA, SABOR E AROMA PRÓPRIOS DA FRUTA, COM SUCO CONCENTRADO OU POLPA DE FRUTA, ÁGUA E AROMA NATURAL DE FRUTA, SEM ADIÇÃO DE CONSERVANTES, SEM AROMAS SINTÉTICOS. A CONSISTÊNCIA DO SUCO ANTES DE DILUIR DEVE SER ESPESSA. APRESENTAR DILUIÇÃO 1 PARA 6, OU SEJA, UMA PARTE DE SUCO CONCENTRADO MAIS 6 PARTES DE ÁGUA. RENDIMENTO EXIGIDO: 1 LITRO DE SUCO CONCENTRADO DEVERÁ RENDER 7 LITROS DE SUCO PRONTO. O GALÃO DE 05 LITROS DEVERÁ RENDER 35 LITROS DE SUCO. VALIDADE DE 12 (DOZE) </w:t>
            </w:r>
            <w:r w:rsidRPr="00D565C0">
              <w:rPr>
                <w:rFonts w:ascii="Times New Roman" w:hAnsi="Times New Roman" w:cs="Times New Roman"/>
                <w:sz w:val="24"/>
                <w:szCs w:val="24"/>
              </w:rPr>
              <w:lastRenderedPageBreak/>
              <w:t>MESES EM TEMPERATURA REFRIGERADA (-5°C) PARA OS GALÕES HERMETICAMENTE FECHADOS. TER VALIDADE MÍNIMA DE 11 MESES NO MOMENTO DA ENTREGA. O SUCO CONCENTRADO NÃO DEVE CONGELAR ESTANDO ACONDICIONADO NA TEMPERATURA DE -5°C, DEVE APRESENTAR CONSISTÊNCIA ESPESSA E PRONTO PARA O MANUSEIO. EMBALAGEM: GALÕES PLÁSTICOS DE 5 LITROS, HERMETICAMENTE FECHADOS, ATÓXICO, LACRADO, DEVIDAMENTE ROTULADO COM INFORMAÇÕES EXIGIDAS NA LEGISLAÇÃO VIGENTE E REGISTRO NO MINISTÉRIO DA AGRICULTURA.</w:t>
            </w:r>
          </w:p>
          <w:p w14:paraId="36E1271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A6244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CAA01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C8C91"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53F8"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42553FF"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CFC02C"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50C30E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 xml:space="preserve">SUCO CONCENTRADO NATURAL, SABOR TANGERINA, </w:t>
            </w:r>
            <w:r w:rsidRPr="00D565C0">
              <w:rPr>
                <w:rFonts w:ascii="Times New Roman" w:hAnsi="Times New Roman" w:cs="Times New Roman"/>
                <w:b/>
                <w:color w:val="FF0000"/>
                <w:sz w:val="24"/>
                <w:szCs w:val="24"/>
              </w:rPr>
              <w:t>SEM ADIÇÃO DE AÇÚCAR</w:t>
            </w:r>
            <w:r w:rsidRPr="00D565C0">
              <w:rPr>
                <w:rFonts w:ascii="Times New Roman" w:hAnsi="Times New Roman" w:cs="Times New Roman"/>
                <w:b/>
                <w:sz w:val="24"/>
                <w:szCs w:val="24"/>
              </w:rPr>
              <w:t>, REFRIGERADO – 5 LITROS</w:t>
            </w:r>
            <w:r w:rsidRPr="00D565C0">
              <w:rPr>
                <w:rFonts w:ascii="Times New Roman" w:hAnsi="Times New Roman" w:cs="Times New Roman"/>
                <w:sz w:val="24"/>
                <w:szCs w:val="24"/>
              </w:rPr>
              <w:t xml:space="preserve">. PRODUTO COR ALARANJADA, SABOR E AROMA PRÓPRIOS DA FRUTA, COM SUCO CONCENTRADO OU POLPA DE FRUTA, ÁGUA E AROMA NATURAL DE FRUTA, SEM ADIÇÃO DE CONSERVANTES, SEM AROMAS SINTÉTICOS. A CONSISTÊNCIA DO SUCO ANTES DE DILUIR DEVE SER ESPESSA. APRESENTAR DILUIÇÃO 1 PARA 6, OU SEJA, UMA PARTE DE SUCO CONCENTRADO MAIS 6 PARTES DE ÁGUA. RENDIMENTO EXIGIDO: 1 LITRO DE SUCO CONCENTRADO DEVERÁ RENDER 7 LITROS DE SUCO PRONTO. O GALÃO DE 05 LITROS DEVERÁ RENDER 35 LITROS DE SUCO. VALIDADE DE 12 (DOZE) MESES EM TEMPERATURA REFRIGERADA (-5°C) PARA OS GALÕES HERMETICAMENTE FECHADOS. TER VALIDADE MÍNIMA DE 11 MESES NO MOMENTO DA ENTREGA. O SUCO CONCENTRADO NÃO DEVE CONGELAR ESTANDO </w:t>
            </w:r>
            <w:r w:rsidRPr="00D565C0">
              <w:rPr>
                <w:rFonts w:ascii="Times New Roman" w:hAnsi="Times New Roman" w:cs="Times New Roman"/>
                <w:sz w:val="24"/>
                <w:szCs w:val="24"/>
              </w:rPr>
              <w:lastRenderedPageBreak/>
              <w:t>ACONDICIONADO NA TEMPERATURA DE -5°C, DEVE APRESENTAR CONSISTÊNCIA ESPESSA E PRONTO PARA O MANUSEIO. EMBALAGEM: GALÕES PLÁSTICOS DE 5 LITROS, HERMETICAMENTE FECHADOS, ATÓXICO, LACRADO, DEVIDAMENTE ROTULADO COM INFORMAÇÕES EXIGIDAS NA LEGISLAÇÃO VIGENTE E REGISTRO NO MINISTÉRIO DA AGRICULTURA.</w:t>
            </w:r>
          </w:p>
          <w:p w14:paraId="0FBDBEE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507BD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AC4A4B"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C888"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E677"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BBB075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1445A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FC05C8D"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 xml:space="preserve">SABOR UVA. SUCO CONCENTRADO NATURAL, SABOR UVA, </w:t>
            </w:r>
            <w:r w:rsidRPr="00D565C0">
              <w:rPr>
                <w:rFonts w:ascii="Times New Roman" w:hAnsi="Times New Roman" w:cs="Times New Roman"/>
                <w:b/>
                <w:color w:val="FF0000"/>
                <w:sz w:val="24"/>
                <w:szCs w:val="24"/>
              </w:rPr>
              <w:t>SEM ADIÇÃO DE AÇÚCAR</w:t>
            </w:r>
            <w:r w:rsidRPr="00D565C0">
              <w:rPr>
                <w:rFonts w:ascii="Times New Roman" w:hAnsi="Times New Roman" w:cs="Times New Roman"/>
                <w:b/>
                <w:sz w:val="24"/>
                <w:szCs w:val="24"/>
              </w:rPr>
              <w:t>, REFRIGERADO – 5 LITROS</w:t>
            </w:r>
            <w:r w:rsidRPr="00D565C0">
              <w:rPr>
                <w:rFonts w:ascii="Times New Roman" w:hAnsi="Times New Roman" w:cs="Times New Roman"/>
                <w:sz w:val="24"/>
                <w:szCs w:val="24"/>
              </w:rPr>
              <w:t xml:space="preserve">. PRODUTO COR VINHO, SABOR E AROMA PRÓPRIOS DA FRUTA, COM SUCO CONCENTRADO OU POLPA DE FRUTA, ÁGUA E AROMA NATURAL DE FRUTA, SEM ADIÇÃO DE CONSERVANTES, SEM AROMAS SINTÉTICOS. A CONSISTÊNCIA DO SUCO ANTES DE DILUIR DEVE SER ESPESSA. APRESENTAR DILUIÇÃO 1 PARA 6, OU SEJA, UMA PARTE DE SUCO CONCENTRADO MAIS 6 PARTES DE ÁGUA. RENDIMENTO EXIGIDO: 1 LITRO DE SUCO CONCENTRADO DEVERÁ RENDER 7 LITROS DE SUCO PRONTO. O GALÃO DE 05 LITROS DEVERÁ RENDER 35 LITROS DE SUCO. VALIDADE DE 12 (DOZE) MESES EM TEMPERATURA REFRIGERADA (-5°C) PARA OS GALÕES HERMETICAMENTE FECHADOS. TER VALIDADE MÍNIMA DE 11 MESES NO MOMENTO DA ENTREGA. O SUCO CONCENTRADO NÃO DEVE CONGELAR ESTANDO ACONDICIONADO NA TEMPERATURA DE -5°C, DEVE APRESENTAR CONSISTÊNCIA ESPESSA E PRONTO PARA O MANUSEIO. EMBALAGEM: GALÕES PLÁSTICOS DE 5 LITROS, HERMETICAMENTE FECHADOS, ATÓXICO, LACRADO, </w:t>
            </w:r>
            <w:r w:rsidRPr="00D565C0">
              <w:rPr>
                <w:rFonts w:ascii="Times New Roman" w:hAnsi="Times New Roman" w:cs="Times New Roman"/>
                <w:sz w:val="24"/>
                <w:szCs w:val="24"/>
              </w:rPr>
              <w:lastRenderedPageBreak/>
              <w:t>DEVIDAMENTE ROTULADO COM INFORMAÇÕES EXIGIDAS NA LEGISLAÇÃO VIGENTE E REGISTRO NO MINISTÉRIO DA AGRICULTURA.</w:t>
            </w:r>
          </w:p>
          <w:p w14:paraId="01AB5B0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CED74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26B00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6545"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E8A6"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429CB9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46E30"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159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D41762"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DE CAJU INTEGRAL, CARTONADA 200ML</w:t>
            </w:r>
            <w:r w:rsidRPr="00D565C0">
              <w:rPr>
                <w:rFonts w:ascii="Times New Roman" w:hAnsi="Times New Roman" w:cs="Times New Roman"/>
                <w:sz w:val="24"/>
                <w:szCs w:val="24"/>
              </w:rPr>
              <w:t>. SUCO INTEGRAL, SEM ADIÇÃO DE AÇÚCAR E CORANTES. EMBALAGEM CARTONADA CONTENDO 200ML E ACOMPANHADA DE CANUDO. EMBALAGEM SECUNDARIA EM CAIXA DE PAPELÃO. VALIDADE DE 12 MESES A PARTIR DA DATA DE FABRICAÇÃO E FABRICAÇÃO NÃO SUPERIOR A 30 DIAS DA DATA DE ENTREGA.</w:t>
            </w:r>
          </w:p>
          <w:p w14:paraId="5E91CC76"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DBE1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52F996"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B8ED"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0FE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05E7D340"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72F5DB"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4EA249"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DE LARANJA INTEGRAL, CARTONADA 200ML</w:t>
            </w:r>
            <w:r w:rsidRPr="00D565C0">
              <w:rPr>
                <w:rFonts w:ascii="Times New Roman" w:hAnsi="Times New Roman" w:cs="Times New Roman"/>
                <w:sz w:val="24"/>
                <w:szCs w:val="24"/>
              </w:rPr>
              <w:t>. BEBIDA NÃO FERMENTADA, NÃO CONCENTRADA, NÃO DILUÍDA, SEM ADIÇÃO DE AÇÚCARES E NA SUA CONCENTRAÇÃO NATURAL. COMPOSIÇÃO: SUCO DE LARANJA INTEGRAL, PASTEURIZADO. EMBALAGEM CARTONADA CONTENDO 200ML E ACOMPANHADA DE CANUDO. EMBALAGEM SECUNDARIA EM CAIXA DE PAPELÃO. VALIDADE 12 MESES A PARTIR DA DATA DE FABRICAÇÃO E FABRICAÇÃO NÃO SUPERIOR A 30 DIAS DA DATA DE ENTREGA.</w:t>
            </w:r>
          </w:p>
          <w:p w14:paraId="26B48830"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D95FB8"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39FE3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853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0EF0"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C05B74B"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9FEB5C"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714E93B"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DE MAÇÃ INTEGRAL, CARTONADA 200ML</w:t>
            </w:r>
            <w:r w:rsidRPr="00D565C0">
              <w:rPr>
                <w:rFonts w:ascii="Times New Roman" w:hAnsi="Times New Roman" w:cs="Times New Roman"/>
                <w:sz w:val="24"/>
                <w:szCs w:val="24"/>
              </w:rPr>
              <w:t>. SUCO INTEGRAL, SEM ADIÇÃO DE AÇÚCAR E CORANTES. EMBALAGEM CARTONADA CONTENDO 200ML E ACOMPANHADA DE CANUDO. EMBALAGEM SECUNDARIA EM CAIXA DE PAPELÃO. VALIDADE DE 12 MESES A PARTIR DA DATA DE FABRICAÇÃO E FABRICAÇÃO NÃO SUPERIOR A 30 DIAS DA DATA DE ENTREGA.</w:t>
            </w:r>
          </w:p>
          <w:p w14:paraId="78448134"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1DA2F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02FB42"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FF19"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400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6D8FFC2A"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559529"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48025C"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SUCO DE UVA INTEGRAL, CARTONADA 200ML</w:t>
            </w:r>
            <w:r w:rsidRPr="00D565C0">
              <w:rPr>
                <w:rFonts w:ascii="Times New Roman" w:hAnsi="Times New Roman" w:cs="Times New Roman"/>
                <w:sz w:val="24"/>
                <w:szCs w:val="24"/>
              </w:rPr>
              <w:t xml:space="preserve">. </w:t>
            </w:r>
            <w:r w:rsidRPr="00D565C0">
              <w:rPr>
                <w:rFonts w:ascii="Times New Roman" w:hAnsi="Times New Roman" w:cs="Times New Roman"/>
                <w:sz w:val="24"/>
                <w:szCs w:val="24"/>
              </w:rPr>
              <w:lastRenderedPageBreak/>
              <w:t>COLORAÇÃO VERMELHA VIOLÁCEA, AROMAS FRUTADOS, TÍPICOS DE UVA. EMBALAGEM CARTONADA CONTENDO 200ML E ACOMPANHADA DE CANUDO. VALIDADE 8 MESES A PARTIR DA DATA DE FABRICAÇÃO E FABRICAÇÃO NÃO SUPERIOR A 30 DIAS DA DATA DE ENTREGA.</w:t>
            </w:r>
          </w:p>
          <w:p w14:paraId="7D8F73A9"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551E7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Un</w:t>
            </w:r>
            <w:r>
              <w:rPr>
                <w:rFonts w:ascii="Times New Roman" w:hAnsi="Times New Roman" w:cs="Times New Roman"/>
                <w:sz w:val="24"/>
                <w:szCs w:val="24"/>
              </w:rPr>
              <w:t>d</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7FAA9A"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C632"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141B"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461C69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C9C57A"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A9BAA7"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TEMPERO CHIMICHURRI EM PÓ, SEM PIMENTA - 500GR</w:t>
            </w:r>
            <w:r w:rsidRPr="00D565C0">
              <w:rPr>
                <w:rFonts w:ascii="Times New Roman" w:hAnsi="Times New Roman" w:cs="Times New Roman"/>
                <w:sz w:val="24"/>
                <w:szCs w:val="24"/>
              </w:rPr>
              <w:t>. CHIMICHURRI, TEMPERO EM PÓ EM PACOTE DE 500G, INGREDIENTE: SALSA, ALHO, CEBOLA DESIDRATADOS, SAL E OUTROS IINGREDIENTES PERMITIDOS, SEM ADIÇÃO DE PIMENTA, COM COR, SABOR E ODOR PROPRIOS. EMBALAGEM PRIMARIA PLÁSTICA, ATOXICA E LACRADA, COM VALIDADE MINIMA DE 10 MESES NA DATA DA ENTREGA.</w:t>
            </w:r>
          </w:p>
          <w:p w14:paraId="646A70A2"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6FDA21"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81017AD"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708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3313"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910AF"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37E70BD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0B7CF8"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1C61D32" w14:textId="77777777" w:rsidR="00832570" w:rsidRPr="00D565C0" w:rsidRDefault="00832570" w:rsidP="00FB01CC">
            <w:pPr>
              <w:spacing w:after="0" w:line="240" w:lineRule="exact"/>
              <w:jc w:val="both"/>
              <w:rPr>
                <w:rFonts w:ascii="Times New Roman" w:hAnsi="Times New Roman" w:cs="Times New Roman"/>
                <w:b/>
                <w:sz w:val="24"/>
                <w:szCs w:val="24"/>
              </w:rPr>
            </w:pPr>
            <w:r w:rsidRPr="00D565C0">
              <w:rPr>
                <w:rFonts w:ascii="Times New Roman" w:hAnsi="Times New Roman" w:cs="Times New Roman"/>
                <w:b/>
                <w:sz w:val="24"/>
                <w:szCs w:val="24"/>
              </w:rPr>
              <w:t>TEMPERO SECO: ALHO, CEBOLA E SALSA - MÍN. 25GR.</w:t>
            </w:r>
          </w:p>
          <w:p w14:paraId="185ADE9C"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1AB92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EB729"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623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5B93"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49242DF1"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BD1CAE"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3020B3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TRIGO PARA QUIBE, INTEGRAL - PACOTE 500GR.</w:t>
            </w:r>
            <w:r w:rsidRPr="00D565C0">
              <w:rPr>
                <w:rFonts w:ascii="Times New Roman" w:hAnsi="Times New Roman" w:cs="Times New Roman"/>
                <w:sz w:val="24"/>
                <w:szCs w:val="24"/>
              </w:rPr>
              <w:t xml:space="preserve"> TRIGO PARA QUIBE, INTEGRAL, QUEBRADO E TORRADO, ISENTO DE INSETOS, PARASITAS E LARVAS, ISENTO DE SUJIDADES. DEVE APRESENTAR ASPECTO DE COR, CHEIRO E SABOR PRÓPRIOS, ACONDICIONADO EM EMBALAGEM PLÁSTICA CONTENDO 500 GR, A EMBALAGEM DEVERÁ SER TRANSPARENTE, REFORÇADA, ATÓXICA E DEVIDAMENTE LACRADA, VALIDADE MÍNIMA DE 06 MESES A CONTAR DA DATA DE ENTREGA. O PRODUTO DEVERÁ ATENDER COM TODAS AS ESPECIFICAÇÕES EXIGIDAS NAS RESOLUÇÕES RDC 263/05, RDC 259/02, RDC 360/03 E SUAS ALTERAÇÕES POSTERIORES.</w:t>
            </w:r>
          </w:p>
          <w:p w14:paraId="70741151"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C94B4F"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85AEB5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5A0C"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585A"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158B1DE7" w14:textId="77777777" w:rsidTr="00FB01CC">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0347B4" w14:textId="77777777" w:rsidR="00832570" w:rsidRDefault="00832570" w:rsidP="00FB01CC">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166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E26D00" w14:textId="77777777" w:rsidR="00832570" w:rsidRPr="00D565C0" w:rsidRDefault="00832570" w:rsidP="00FB01CC">
            <w:pPr>
              <w:spacing w:after="0" w:line="240" w:lineRule="exact"/>
              <w:jc w:val="both"/>
              <w:rPr>
                <w:rFonts w:ascii="Times New Roman" w:hAnsi="Times New Roman" w:cs="Times New Roman"/>
                <w:sz w:val="24"/>
                <w:szCs w:val="24"/>
              </w:rPr>
            </w:pPr>
            <w:r w:rsidRPr="00D565C0">
              <w:rPr>
                <w:rFonts w:ascii="Times New Roman" w:hAnsi="Times New Roman" w:cs="Times New Roman"/>
                <w:b/>
                <w:sz w:val="24"/>
                <w:szCs w:val="24"/>
              </w:rPr>
              <w:t>VINAGRE DE MAÇÃ OU VINHO (TINTO OU BRANCO)</w:t>
            </w:r>
            <w:r w:rsidRPr="00D565C0">
              <w:rPr>
                <w:rFonts w:ascii="Times New Roman" w:hAnsi="Times New Roman" w:cs="Times New Roman"/>
                <w:sz w:val="24"/>
                <w:szCs w:val="24"/>
              </w:rPr>
              <w:t xml:space="preserve">. SEM ACÉTICO DE ÁLCOOL, </w:t>
            </w:r>
            <w:r w:rsidRPr="00D565C0">
              <w:rPr>
                <w:rFonts w:ascii="Times New Roman" w:hAnsi="Times New Roman" w:cs="Times New Roman"/>
                <w:sz w:val="24"/>
                <w:szCs w:val="24"/>
              </w:rPr>
              <w:lastRenderedPageBreak/>
              <w:t>VALIDADE MÍNIMA DE 01 ANO E FABRICAÇÃO RECENTE - FRASCO 750ML.</w:t>
            </w:r>
          </w:p>
          <w:p w14:paraId="2D7C8413" w14:textId="77777777" w:rsidR="00832570" w:rsidRPr="00D565C0" w:rsidRDefault="00832570" w:rsidP="00FB01CC">
            <w:pPr>
              <w:spacing w:after="0" w:line="240" w:lineRule="exact"/>
              <w:jc w:val="both"/>
              <w:rPr>
                <w:rFonts w:ascii="Times New Roman" w:eastAsia="Times New Roman" w:hAnsi="Times New Roman" w:cs="Times New Roman"/>
                <w:b/>
                <w:bCs/>
                <w:color w:val="000000"/>
                <w:sz w:val="24"/>
                <w:szCs w:val="24"/>
                <w:lang w:eastAsia="pt-BR"/>
              </w:rPr>
            </w:pPr>
            <w:r w:rsidRPr="00D565C0">
              <w:rPr>
                <w:rFonts w:ascii="Times New Roman" w:hAnsi="Times New Roman" w:cs="Times New Roman"/>
                <w:color w:val="FF0000"/>
                <w:sz w:val="24"/>
                <w:szCs w:val="24"/>
              </w:rPr>
              <w:t>Exclusivo ME, EPP e Equiparadas.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E3961C"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027567" w14:textId="77777777" w:rsidR="00832570" w:rsidRPr="00EF05D9" w:rsidRDefault="00832570" w:rsidP="00FB01CC">
            <w:pPr>
              <w:spacing w:after="0" w:line="240" w:lineRule="exact"/>
              <w:jc w:val="center"/>
              <w:rPr>
                <w:rFonts w:ascii="Times New Roman" w:hAnsi="Times New Roman" w:cs="Times New Roman"/>
                <w:sz w:val="24"/>
                <w:szCs w:val="24"/>
              </w:rPr>
            </w:pPr>
            <w:r w:rsidRPr="00591BCA">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91BCA">
              <w:rPr>
                <w:rFonts w:ascii="Times New Roman" w:hAnsi="Times New Roman" w:cs="Times New Roman"/>
                <w:color w:val="000000"/>
                <w:sz w:val="24"/>
                <w:szCs w:val="24"/>
              </w:rPr>
              <w:t>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EA54" w14:textId="77777777" w:rsidR="00832570" w:rsidRPr="00C8527C" w:rsidRDefault="00832570" w:rsidP="00FB01CC">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604C" w14:textId="77777777" w:rsidR="00832570" w:rsidRPr="00C8527C" w:rsidRDefault="00832570" w:rsidP="00FB01CC">
            <w:pPr>
              <w:widowControl w:val="0"/>
              <w:spacing w:after="0" w:line="240" w:lineRule="exact"/>
              <w:jc w:val="center"/>
              <w:rPr>
                <w:rFonts w:ascii="Times New Roman" w:hAnsi="Times New Roman" w:cs="Times New Roman"/>
                <w:b/>
              </w:rPr>
            </w:pPr>
          </w:p>
        </w:tc>
      </w:tr>
      <w:tr w:rsidR="00832570" w14:paraId="2E798810" w14:textId="77777777" w:rsidTr="00832570">
        <w:trPr>
          <w:trHeight w:val="443"/>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Pr>
          <w:p w14:paraId="1506D5AD" w14:textId="77777777" w:rsidR="00832570" w:rsidRPr="00F351E9" w:rsidRDefault="00832570" w:rsidP="00FB01CC">
            <w:pPr>
              <w:spacing w:after="0" w:line="240" w:lineRule="exact"/>
              <w:jc w:val="right"/>
              <w:rPr>
                <w:rFonts w:ascii="Times New Roman" w:hAnsi="Times New Roman" w:cs="Times New Roman"/>
                <w:b/>
                <w:sz w:val="28"/>
                <w:szCs w:val="28"/>
              </w:rPr>
            </w:pPr>
            <w:r w:rsidRPr="00F351E9">
              <w:rPr>
                <w:rFonts w:ascii="Times New Roman" w:hAnsi="Times New Roman" w:cs="Times New Roman"/>
                <w:b/>
                <w:sz w:val="28"/>
                <w:szCs w:val="28"/>
              </w:rPr>
              <w:t>TOTAL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00E83" w14:textId="77777777" w:rsidR="00832570" w:rsidRPr="00F351E9" w:rsidRDefault="00832570" w:rsidP="00FB01CC">
            <w:pPr>
              <w:widowControl w:val="0"/>
              <w:spacing w:after="0" w:line="240" w:lineRule="exact"/>
              <w:jc w:val="center"/>
              <w:rPr>
                <w:rFonts w:ascii="Times New Roman" w:hAnsi="Times New Roman" w:cs="Times New Roman"/>
                <w:b/>
                <w:sz w:val="28"/>
                <w:szCs w:val="28"/>
              </w:rPr>
            </w:pPr>
          </w:p>
        </w:tc>
      </w:tr>
    </w:tbl>
    <w:p w14:paraId="0765AACD" w14:textId="77777777" w:rsidR="00832570" w:rsidRDefault="00832570" w:rsidP="0083257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Dados completo para pagamento: tais como número do banco, número da agência, se conta corrente ou poupança e número da conta. (Opcional)</w:t>
      </w:r>
    </w:p>
    <w:p w14:paraId="62563DE8" w14:textId="77777777" w:rsidR="00832570" w:rsidRDefault="00832570" w:rsidP="0083257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Declaramos que em nossa proposta compreende a integralidade dos custos para atendimento dos direitos trabalhistas assegurados na Constituição Federal, nas leis trabalhistas, nas normas infralegais, nas convenções coletivas de trabalho e nos termos de ajustamento de conduta vigentes nesta data.</w:t>
      </w:r>
    </w:p>
    <w:p w14:paraId="2191D968" w14:textId="77777777" w:rsidR="00832570" w:rsidRDefault="00832570" w:rsidP="00832570">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Declaramos</w:t>
      </w:r>
      <w:r>
        <w:rPr>
          <w:rFonts w:ascii="Times New Roman" w:hAnsi="Times New Roman" w:cs="Times New Roman"/>
          <w:sz w:val="24"/>
          <w:szCs w:val="24"/>
        </w:rPr>
        <w:t xml:space="preserve"> que estamos cientes, aceitamos e nos submetemos a todas as regras do presente edital</w:t>
      </w:r>
    </w:p>
    <w:p w14:paraId="734E2260" w14:textId="77777777" w:rsidR="00832570" w:rsidRDefault="00832570" w:rsidP="00832570">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Validade da proposta: 60 (sessenta) dias.</w:t>
      </w:r>
    </w:p>
    <w:p w14:paraId="1789B48A" w14:textId="77777777" w:rsidR="00832570" w:rsidRDefault="00832570" w:rsidP="00832570">
      <w:pPr>
        <w:widowControl w:val="0"/>
        <w:spacing w:after="0" w:line="240" w:lineRule="auto"/>
        <w:jc w:val="both"/>
        <w:rPr>
          <w:rFonts w:ascii="Times New Roman" w:hAnsi="Times New Roman" w:cs="Times New Roman"/>
          <w:b/>
          <w:sz w:val="24"/>
          <w:szCs w:val="24"/>
        </w:rPr>
      </w:pPr>
    </w:p>
    <w:p w14:paraId="18DFC8C2" w14:textId="77777777" w:rsidR="00832570" w:rsidRDefault="00832570" w:rsidP="00832570">
      <w:pPr>
        <w:pStyle w:val="Ttulo30"/>
        <w:widowControl w:val="0"/>
        <w:rPr>
          <w:b w:val="0"/>
          <w:sz w:val="24"/>
          <w:szCs w:val="24"/>
          <w:lang w:val="pt-BR"/>
        </w:rPr>
      </w:pPr>
      <w:r>
        <w:rPr>
          <w:b w:val="0"/>
          <w:sz w:val="24"/>
          <w:szCs w:val="24"/>
          <w:lang w:val="pt-BR"/>
        </w:rPr>
        <w:t>..............................., ............ de ............................ de 2025.</w:t>
      </w:r>
    </w:p>
    <w:p w14:paraId="5C257DE9" w14:textId="77777777" w:rsidR="00832570" w:rsidRDefault="00832570" w:rsidP="00832570">
      <w:pPr>
        <w:pStyle w:val="Ttulo30"/>
        <w:widowControl w:val="0"/>
        <w:rPr>
          <w:b w:val="0"/>
          <w:sz w:val="24"/>
          <w:szCs w:val="24"/>
          <w:lang w:val="pt-BR"/>
        </w:rPr>
      </w:pPr>
    </w:p>
    <w:p w14:paraId="255C3FC5" w14:textId="77777777" w:rsidR="00832570" w:rsidRDefault="00832570" w:rsidP="00832570">
      <w:pPr>
        <w:pStyle w:val="Ttulo30"/>
        <w:widowControl w:val="0"/>
        <w:rPr>
          <w:b w:val="0"/>
          <w:sz w:val="24"/>
          <w:szCs w:val="24"/>
          <w:lang w:val="pt-BR"/>
        </w:rPr>
      </w:pPr>
      <w:r>
        <w:rPr>
          <w:b w:val="0"/>
          <w:sz w:val="24"/>
          <w:szCs w:val="24"/>
          <w:lang w:val="pt-BR"/>
        </w:rPr>
        <w:t>____________________________________</w:t>
      </w:r>
    </w:p>
    <w:p w14:paraId="5F072029" w14:textId="77777777" w:rsidR="00832570" w:rsidRDefault="00832570" w:rsidP="00832570">
      <w:pPr>
        <w:pStyle w:val="Ttulo30"/>
        <w:widowControl w:val="0"/>
        <w:rPr>
          <w:b w:val="0"/>
          <w:sz w:val="24"/>
          <w:szCs w:val="24"/>
          <w:lang w:val="pt-BR"/>
        </w:rPr>
      </w:pPr>
      <w:r>
        <w:rPr>
          <w:b w:val="0"/>
          <w:sz w:val="24"/>
          <w:szCs w:val="24"/>
          <w:lang w:val="pt-BR"/>
        </w:rPr>
        <w:t>Nome e assinatura do representante legal</w:t>
      </w:r>
    </w:p>
    <w:p w14:paraId="2F69BC8E" w14:textId="77777777" w:rsidR="00832570" w:rsidRDefault="00832570" w:rsidP="00832570">
      <w:pPr>
        <w:pStyle w:val="Ttulo30"/>
        <w:widowControl w:val="0"/>
        <w:rPr>
          <w:b w:val="0"/>
          <w:sz w:val="22"/>
          <w:szCs w:val="22"/>
          <w:lang w:val="pt-BR"/>
        </w:rPr>
      </w:pPr>
      <w:r>
        <w:rPr>
          <w:b w:val="0"/>
          <w:sz w:val="24"/>
          <w:szCs w:val="24"/>
          <w:lang w:val="pt-BR"/>
        </w:rPr>
        <w:t>RG nº...........................</w:t>
      </w:r>
    </w:p>
    <w:p w14:paraId="06737080" w14:textId="77777777" w:rsidR="00832570" w:rsidRDefault="00832570" w:rsidP="00832570">
      <w:pPr>
        <w:pStyle w:val="Ttulo30"/>
        <w:widowControl w:val="0"/>
        <w:rPr>
          <w:b w:val="0"/>
          <w:sz w:val="22"/>
          <w:szCs w:val="22"/>
          <w:lang w:val="pt-BR"/>
        </w:rPr>
      </w:pPr>
    </w:p>
    <w:p w14:paraId="15AF9AF8" w14:textId="77777777" w:rsidR="00832570" w:rsidRDefault="00832570" w:rsidP="00832570">
      <w:pPr>
        <w:widowControl w:val="0"/>
        <w:spacing w:after="0" w:line="240" w:lineRule="auto"/>
        <w:rPr>
          <w:rFonts w:ascii="Times New Roman" w:hAnsi="Times New Roman" w:cs="Times New Roman"/>
          <w:b/>
        </w:rPr>
      </w:pPr>
      <w:bookmarkStart w:id="4" w:name="_Hlk197675956"/>
      <w:r>
        <w:rPr>
          <w:rFonts w:ascii="Times New Roman" w:hAnsi="Times New Roman" w:cs="Times New Roman"/>
          <w:b/>
          <w:u w:val="single"/>
        </w:rPr>
        <w:t>PELO PROPONENTE</w:t>
      </w:r>
      <w:r>
        <w:rPr>
          <w:rFonts w:ascii="Times New Roman" w:hAnsi="Times New Roman" w:cs="Times New Roman"/>
          <w:b/>
        </w:rPr>
        <w:t>:</w:t>
      </w:r>
    </w:p>
    <w:p w14:paraId="0CD8E5FA"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Nome Completo</w:t>
      </w:r>
      <w:r>
        <w:rPr>
          <w:rFonts w:ascii="Times New Roman" w:hAnsi="Times New Roman" w:cs="Times New Roman"/>
        </w:rPr>
        <w:t xml:space="preserve">: </w:t>
      </w:r>
      <w:r w:rsidRPr="003457BD">
        <w:rPr>
          <w:rFonts w:ascii="Times New Roman" w:hAnsi="Times New Roman" w:cs="Times New Roman"/>
        </w:rPr>
        <w:t>___________________________________________________________________</w:t>
      </w:r>
    </w:p>
    <w:p w14:paraId="77FB5F0A"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Cargo</w:t>
      </w:r>
      <w:r>
        <w:rPr>
          <w:rFonts w:ascii="Times New Roman" w:hAnsi="Times New Roman" w:cs="Times New Roman"/>
        </w:rPr>
        <w:t xml:space="preserve"> (exemplo: Sócio administrador, procurador etc.):_____________________________________</w:t>
      </w:r>
    </w:p>
    <w:p w14:paraId="0179FDD2"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CPF</w:t>
      </w:r>
      <w:r>
        <w:rPr>
          <w:rFonts w:ascii="Times New Roman" w:hAnsi="Times New Roman" w:cs="Times New Roman"/>
        </w:rPr>
        <w:t>:</w:t>
      </w:r>
      <w:r w:rsidRPr="003457BD">
        <w:rPr>
          <w:rFonts w:ascii="Times New Roman" w:hAnsi="Times New Roman" w:cs="Times New Roman"/>
        </w:rPr>
        <w:t xml:space="preserve"> ____________________________</w:t>
      </w:r>
      <w:r>
        <w:rPr>
          <w:rFonts w:ascii="Times New Roman" w:hAnsi="Times New Roman" w:cs="Times New Roman"/>
          <w:b/>
        </w:rPr>
        <w:tab/>
        <w:t xml:space="preserve">              </w:t>
      </w:r>
      <w:r>
        <w:rPr>
          <w:rFonts w:ascii="Times New Roman" w:hAnsi="Times New Roman" w:cs="Times New Roman"/>
          <w:b/>
        </w:rPr>
        <w:tab/>
        <w:t>RG</w:t>
      </w:r>
      <w:r>
        <w:rPr>
          <w:rFonts w:ascii="Times New Roman" w:hAnsi="Times New Roman" w:cs="Times New Roman"/>
        </w:rPr>
        <w:t>:</w:t>
      </w:r>
      <w:r w:rsidRPr="003457BD">
        <w:rPr>
          <w:rFonts w:ascii="Times New Roman" w:hAnsi="Times New Roman" w:cs="Times New Roman"/>
        </w:rPr>
        <w:t>__________________________</w:t>
      </w:r>
      <w:r>
        <w:rPr>
          <w:rFonts w:ascii="Times New Roman" w:hAnsi="Times New Roman" w:cs="Times New Roman"/>
        </w:rPr>
        <w:t>_</w:t>
      </w:r>
      <w:r w:rsidRPr="003457BD">
        <w:rPr>
          <w:rFonts w:ascii="Times New Roman" w:hAnsi="Times New Roman" w:cs="Times New Roman"/>
        </w:rPr>
        <w:t xml:space="preserve"> </w:t>
      </w:r>
    </w:p>
    <w:p w14:paraId="400B0614"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Endereço residencial completo</w:t>
      </w:r>
      <w:r>
        <w:rPr>
          <w:rFonts w:ascii="Times New Roman" w:hAnsi="Times New Roman" w:cs="Times New Roman"/>
        </w:rPr>
        <w:t xml:space="preserve">: </w:t>
      </w:r>
      <w:r w:rsidRPr="003457BD">
        <w:rPr>
          <w:rFonts w:ascii="Times New Roman" w:hAnsi="Times New Roman" w:cs="Times New Roman"/>
          <w:i/>
        </w:rPr>
        <w:t>_______________________________________________________</w:t>
      </w:r>
    </w:p>
    <w:p w14:paraId="01F50E3A"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 xml:space="preserve">Cidade e estado: </w:t>
      </w:r>
      <w:r w:rsidRPr="003457BD">
        <w:rPr>
          <w:rFonts w:ascii="Times New Roman" w:hAnsi="Times New Roman" w:cs="Times New Roman"/>
        </w:rPr>
        <w:t xml:space="preserve">__________________________________________ </w:t>
      </w:r>
      <w:r>
        <w:rPr>
          <w:rFonts w:ascii="Times New Roman" w:hAnsi="Times New Roman" w:cs="Times New Roman"/>
          <w:b/>
        </w:rPr>
        <w:t>CEP</w:t>
      </w:r>
      <w:r w:rsidRPr="003457BD">
        <w:rPr>
          <w:rFonts w:ascii="Times New Roman" w:hAnsi="Times New Roman" w:cs="Times New Roman"/>
        </w:rPr>
        <w:t>____________________</w:t>
      </w:r>
      <w:r>
        <w:rPr>
          <w:rFonts w:ascii="Times New Roman" w:hAnsi="Times New Roman" w:cs="Times New Roman"/>
        </w:rPr>
        <w:t>_</w:t>
      </w:r>
    </w:p>
    <w:p w14:paraId="312F87A9"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E-mail institucional</w:t>
      </w:r>
      <w:r>
        <w:rPr>
          <w:rFonts w:ascii="Times New Roman" w:hAnsi="Times New Roman" w:cs="Times New Roman"/>
        </w:rPr>
        <w:t>:</w:t>
      </w:r>
      <w:r w:rsidRPr="003457BD">
        <w:rPr>
          <w:rFonts w:ascii="Times New Roman" w:hAnsi="Times New Roman" w:cs="Times New Roman"/>
        </w:rPr>
        <w:t>________________________________________________________________</w:t>
      </w:r>
      <w:r>
        <w:rPr>
          <w:rFonts w:ascii="Times New Roman" w:hAnsi="Times New Roman" w:cs="Times New Roman"/>
        </w:rPr>
        <w:t>_</w:t>
      </w:r>
      <w:r w:rsidRPr="003457BD">
        <w:rPr>
          <w:rFonts w:ascii="Times New Roman" w:hAnsi="Times New Roman" w:cs="Times New Roman"/>
        </w:rPr>
        <w:t xml:space="preserve"> </w:t>
      </w:r>
    </w:p>
    <w:p w14:paraId="077427E8" w14:textId="77777777" w:rsidR="00832570" w:rsidRDefault="00832570" w:rsidP="00832570">
      <w:pPr>
        <w:widowControl w:val="0"/>
        <w:spacing w:after="0" w:line="240" w:lineRule="auto"/>
        <w:rPr>
          <w:rFonts w:ascii="Times New Roman" w:hAnsi="Times New Roman" w:cs="Times New Roman"/>
          <w:b/>
        </w:rPr>
      </w:pPr>
      <w:r>
        <w:rPr>
          <w:rFonts w:ascii="Times New Roman" w:hAnsi="Times New Roman" w:cs="Times New Roman"/>
          <w:b/>
        </w:rPr>
        <w:t>E-mail pessoal</w:t>
      </w:r>
      <w:r>
        <w:rPr>
          <w:rFonts w:ascii="Times New Roman" w:hAnsi="Times New Roman" w:cs="Times New Roman"/>
        </w:rPr>
        <w:t>: _____________________________________________________________________</w:t>
      </w:r>
    </w:p>
    <w:p w14:paraId="0E2B9AAB" w14:textId="77777777" w:rsidR="00832570" w:rsidRPr="003457BD" w:rsidRDefault="00832570" w:rsidP="00832570">
      <w:pPr>
        <w:widowControl w:val="0"/>
        <w:spacing w:after="0" w:line="240" w:lineRule="auto"/>
        <w:rPr>
          <w:rFonts w:ascii="Times New Roman" w:hAnsi="Times New Roman" w:cs="Times New Roman"/>
          <w:bCs/>
          <w:sz w:val="24"/>
          <w:szCs w:val="24"/>
        </w:rPr>
      </w:pPr>
      <w:r>
        <w:rPr>
          <w:rFonts w:ascii="Times New Roman" w:hAnsi="Times New Roman" w:cs="Times New Roman"/>
          <w:b/>
        </w:rPr>
        <w:t>Telefone</w:t>
      </w:r>
      <w:r>
        <w:rPr>
          <w:rFonts w:ascii="Times New Roman" w:hAnsi="Times New Roman" w:cs="Times New Roman"/>
        </w:rPr>
        <w:t xml:space="preserve">: </w:t>
      </w:r>
      <w:r w:rsidRPr="003457BD">
        <w:rPr>
          <w:rFonts w:ascii="Times New Roman" w:hAnsi="Times New Roman" w:cs="Times New Roman"/>
        </w:rPr>
        <w:t>(________) _____________________________</w:t>
      </w:r>
    </w:p>
    <w:bookmarkEnd w:id="4"/>
    <w:p w14:paraId="39D94C1E"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6049E500"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0DE3237E"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5DD5613A"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5DFFE0B6"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3C5C7C83"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432171A0"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7510DE44"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232BBA0F"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5F8DA5E4"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582210DD"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2DEDE3D9"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1A4AD573"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43EB598B" w14:textId="77777777" w:rsidR="00832570" w:rsidRDefault="00832570" w:rsidP="00832570">
      <w:pPr>
        <w:widowControl w:val="0"/>
        <w:spacing w:after="0" w:line="240" w:lineRule="auto"/>
        <w:rPr>
          <w:rFonts w:ascii="Times New Roman" w:hAnsi="Times New Roman" w:cs="Times New Roman"/>
          <w:b/>
          <w:bCs/>
          <w:sz w:val="24"/>
          <w:szCs w:val="24"/>
        </w:rPr>
      </w:pPr>
    </w:p>
    <w:p w14:paraId="36D70F40" w14:textId="77777777" w:rsidR="00832570" w:rsidRDefault="00832570" w:rsidP="00832570">
      <w:pPr>
        <w:widowControl w:val="0"/>
        <w:spacing w:after="0" w:line="240" w:lineRule="auto"/>
        <w:rPr>
          <w:rFonts w:ascii="Times New Roman" w:hAnsi="Times New Roman" w:cs="Times New Roman"/>
          <w:b/>
          <w:bCs/>
          <w:sz w:val="24"/>
          <w:szCs w:val="24"/>
        </w:rPr>
      </w:pPr>
    </w:p>
    <w:p w14:paraId="7370D759" w14:textId="77777777" w:rsidR="00832570" w:rsidRDefault="00832570" w:rsidP="00832570">
      <w:pPr>
        <w:widowControl w:val="0"/>
        <w:spacing w:after="0" w:line="240" w:lineRule="auto"/>
        <w:rPr>
          <w:rFonts w:ascii="Times New Roman" w:hAnsi="Times New Roman" w:cs="Times New Roman"/>
          <w:b/>
          <w:bCs/>
          <w:sz w:val="24"/>
          <w:szCs w:val="24"/>
        </w:rPr>
      </w:pPr>
    </w:p>
    <w:p w14:paraId="4B026E03" w14:textId="77777777" w:rsidR="00832570" w:rsidRDefault="00832570" w:rsidP="00832570">
      <w:pPr>
        <w:widowControl w:val="0"/>
        <w:spacing w:after="0" w:line="240" w:lineRule="auto"/>
        <w:rPr>
          <w:rFonts w:ascii="Times New Roman" w:hAnsi="Times New Roman" w:cs="Times New Roman"/>
          <w:b/>
          <w:bCs/>
          <w:sz w:val="24"/>
          <w:szCs w:val="24"/>
        </w:rPr>
      </w:pPr>
    </w:p>
    <w:p w14:paraId="37434C85" w14:textId="77777777" w:rsidR="00832570" w:rsidRDefault="00832570" w:rsidP="00832570">
      <w:pPr>
        <w:widowControl w:val="0"/>
        <w:spacing w:after="0" w:line="240" w:lineRule="auto"/>
        <w:rPr>
          <w:rFonts w:ascii="Times New Roman" w:hAnsi="Times New Roman" w:cs="Times New Roman"/>
          <w:b/>
          <w:bCs/>
          <w:sz w:val="24"/>
          <w:szCs w:val="24"/>
        </w:rPr>
      </w:pPr>
    </w:p>
    <w:p w14:paraId="2FCEE521" w14:textId="77777777" w:rsidR="00832570" w:rsidRDefault="00832570" w:rsidP="00832570">
      <w:pPr>
        <w:widowControl w:val="0"/>
        <w:spacing w:after="0" w:line="240" w:lineRule="auto"/>
        <w:jc w:val="center"/>
        <w:rPr>
          <w:rFonts w:ascii="Times New Roman" w:hAnsi="Times New Roman" w:cs="Times New Roman"/>
          <w:b/>
          <w:bCs/>
          <w:sz w:val="24"/>
          <w:szCs w:val="24"/>
        </w:rPr>
      </w:pPr>
      <w:bookmarkStart w:id="5" w:name="Anexo_3"/>
      <w:r>
        <w:rPr>
          <w:rFonts w:ascii="Times New Roman" w:hAnsi="Times New Roman" w:cs="Times New Roman"/>
          <w:b/>
          <w:bCs/>
          <w:sz w:val="26"/>
          <w:szCs w:val="26"/>
        </w:rPr>
        <w:lastRenderedPageBreak/>
        <w:t>ANEXO III</w:t>
      </w:r>
    </w:p>
    <w:p w14:paraId="2F38FCFA" w14:textId="77777777" w:rsidR="00832570" w:rsidRDefault="00832570" w:rsidP="00832570">
      <w:pPr>
        <w:widowControl w:val="0"/>
        <w:spacing w:after="0" w:line="240" w:lineRule="auto"/>
        <w:jc w:val="center"/>
        <w:rPr>
          <w:rFonts w:ascii="Times New Roman" w:hAnsi="Times New Roman" w:cs="Times New Roman"/>
          <w:b/>
          <w:bCs/>
          <w:sz w:val="24"/>
          <w:szCs w:val="24"/>
        </w:rPr>
      </w:pPr>
    </w:p>
    <w:p w14:paraId="384DE26E" w14:textId="77777777" w:rsidR="00832570" w:rsidRDefault="00832570" w:rsidP="00832570">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MODELO DECLARAÇÕES (FASE HABILITAÇÃO) PREGÃO ELETRÔNICO Nº 065/2025</w:t>
      </w:r>
    </w:p>
    <w:p w14:paraId="1EF4671C" w14:textId="77777777" w:rsidR="00832570" w:rsidRDefault="00832570" w:rsidP="00832570">
      <w:pPr>
        <w:widowControl w:val="0"/>
        <w:spacing w:after="0" w:line="240" w:lineRule="auto"/>
        <w:rPr>
          <w:rFonts w:ascii="Times New Roman" w:hAnsi="Times New Roman" w:cs="Times New Roman"/>
          <w:b/>
          <w:bCs/>
          <w:sz w:val="24"/>
          <w:szCs w:val="24"/>
        </w:rPr>
      </w:pPr>
    </w:p>
    <w:p w14:paraId="21246C26" w14:textId="77777777" w:rsidR="00832570" w:rsidRDefault="00832570" w:rsidP="0083257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___________________ (nome completo), representante legal da empresa _____________________ (denominação da pessoa jurídica), participante do Pregão Eletrônico nº 065/2025, da Prefeitura Municipal da Estância Turística de Ibitinga, </w:t>
      </w:r>
      <w:r w:rsidRPr="009E4242">
        <w:rPr>
          <w:rFonts w:ascii="Times New Roman" w:hAnsi="Times New Roman" w:cs="Times New Roman"/>
          <w:b/>
          <w:sz w:val="24"/>
          <w:szCs w:val="24"/>
        </w:rPr>
        <w:t>DECLARO</w:t>
      </w:r>
      <w:r>
        <w:rPr>
          <w:rFonts w:ascii="Times New Roman" w:hAnsi="Times New Roman" w:cs="Times New Roman"/>
          <w:sz w:val="24"/>
          <w:szCs w:val="24"/>
        </w:rPr>
        <w:t xml:space="preserve">, sob as penas da lei: </w:t>
      </w:r>
    </w:p>
    <w:p w14:paraId="0D55B284" w14:textId="77777777" w:rsidR="00832570" w:rsidRDefault="00832570" w:rsidP="00832570">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Nos termos do </w:t>
      </w:r>
      <w:hyperlink r:id="rId5" w:anchor=":~:text=VI%20%2D%20o%20cumprimento%20do%20disposto%20no%20inciso%20XXXIII%20do%20art.%207%C2%BA%20da%20Constitui%C3%A7%C3%A3o%20Federal." w:history="1">
        <w:r>
          <w:rPr>
            <w:rStyle w:val="Hyperlink"/>
            <w:rFonts w:ascii="Times New Roman" w:hAnsi="Times New Roman" w:cs="Times New Roman"/>
            <w:sz w:val="24"/>
            <w:szCs w:val="24"/>
          </w:rPr>
          <w:t>inc. VI, do art. 68, da Lei Federal nº 14.133, de 01 de abril de 2021</w:t>
        </w:r>
      </w:hyperlink>
      <w:r>
        <w:rPr>
          <w:rFonts w:ascii="Times New Roman" w:hAnsi="Times New Roman" w:cs="Times New Roman"/>
          <w:sz w:val="24"/>
          <w:szCs w:val="24"/>
        </w:rPr>
        <w:t xml:space="preserve">, a empresa encontra-se em situação regular perante o Ministério do Trabalho, no que se refere à observância do disposto no </w:t>
      </w:r>
      <w:hyperlink r:id="rId6" w:anchor=":~:text=XXXIII%20%2D%20proibi%C3%A7%C3%A3o%20de%20trabalho%20noturno%2C%20perigoso%20ou%20insalubre%20a%20menores%20de%20dezoito%20e%20de%20qualquer%20trabalho%20a%20menores%20de%20dezesseis%20anos%2C%20salvo%20na%20condi%C3%A7%C3%A3o%20de%20aprendiz%2C%20a%20partir%20de%20quatorze%20anos%3B%C2%A0%C2%A0%C2%A0%C2%A0%C2%A0%C2%A0%C2%A0%C2%A0%20(Reda%C3%A7%C3%A3o%20dada%20pela%20Emenda%20Constitucional%20n%C2%BA%2020%2C%20de%201998)" w:history="1">
        <w:r>
          <w:rPr>
            <w:rStyle w:val="Hyperlink"/>
            <w:rFonts w:ascii="Times New Roman" w:hAnsi="Times New Roman" w:cs="Times New Roman"/>
            <w:sz w:val="24"/>
            <w:szCs w:val="24"/>
          </w:rPr>
          <w:t>inc. XXXIII, do art. 7º, da Constituição Federal</w:t>
        </w:r>
      </w:hyperlink>
      <w:r>
        <w:rPr>
          <w:rFonts w:ascii="Times New Roman" w:hAnsi="Times New Roman" w:cs="Times New Roman"/>
          <w:sz w:val="24"/>
          <w:szCs w:val="24"/>
        </w:rPr>
        <w:t>;</w:t>
      </w:r>
    </w:p>
    <w:p w14:paraId="2BAE3B16" w14:textId="77777777" w:rsidR="00832570" w:rsidRDefault="00832570" w:rsidP="00832570">
      <w:pPr>
        <w:widowControl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 Está ciente da obrigação de manter o endereço e contatos (telefone e e-mail) da empresa atualizado junto a Prefeitura do Município de Ibitinga, e de que as notificações e comunicações formais decorrentes da execução do contrato serão efetuadas no endereço e contatos informados. Caso a empresa não seja encontrada, será notificada pelo Diário Oficial Eletrônico da Estância Turística de Ibitinga. </w:t>
      </w:r>
    </w:p>
    <w:p w14:paraId="561D7942" w14:textId="77777777" w:rsidR="00832570" w:rsidRDefault="00832570" w:rsidP="00832570">
      <w:pPr>
        <w:pStyle w:val="PargrafodaLista"/>
        <w:widowControl w:val="0"/>
        <w:autoSpaceDE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color w:val="000000"/>
          <w:sz w:val="24"/>
          <w:szCs w:val="24"/>
        </w:rPr>
        <w:t>c) A empresa não foi declarada inidônea ou impedida para licitar ou contratar com a Administração Pública e que, até a presente data, inexistem fatos impeditivos para sua habilitação no presente processo, estando ciente da obrigatoriedade de declarar ocorrências posteriores.</w:t>
      </w:r>
    </w:p>
    <w:p w14:paraId="43C1B0A5" w14:textId="77777777" w:rsidR="00832570" w:rsidRDefault="00832570" w:rsidP="0083257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Atendimento exato ao disposto no edital independente de sua descrição detalhada nesta proposta.</w:t>
      </w:r>
    </w:p>
    <w:p w14:paraId="78A27158" w14:textId="77777777" w:rsidR="00832570" w:rsidRDefault="00832570" w:rsidP="0083257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7" w:anchor=":~:text=%C2%A7%201%C2%BA%20Constar%C3%A1%20do,entrega%20das%20propostas." w:history="1">
        <w:r>
          <w:rPr>
            <w:rStyle w:val="Hyperlink"/>
            <w:rFonts w:ascii="Times New Roman" w:hAnsi="Times New Roman" w:cs="Times New Roman"/>
            <w:sz w:val="24"/>
            <w:szCs w:val="24"/>
            <w:lang w:eastAsia="ar-SA"/>
          </w:rPr>
          <w:t>art. 63, § 1º, Lei Federal nº 14.133, de 1º de abril de 2021</w:t>
        </w:r>
      </w:hyperlink>
      <w:r>
        <w:rPr>
          <w:rFonts w:ascii="Times New Roman" w:hAnsi="Times New Roman" w:cs="Times New Roman"/>
          <w:sz w:val="24"/>
          <w:szCs w:val="24"/>
        </w:rPr>
        <w:t>).</w:t>
      </w:r>
    </w:p>
    <w:p w14:paraId="0AE34125" w14:textId="77777777" w:rsidR="00832570" w:rsidRDefault="00832570" w:rsidP="00832570">
      <w:pPr>
        <w:widowControl w:val="0"/>
        <w:spacing w:after="0" w:line="240" w:lineRule="auto"/>
        <w:jc w:val="both"/>
        <w:rPr>
          <w:rFonts w:ascii="Times New Roman" w:hAnsi="Times New Roman" w:cs="Times New Roman"/>
          <w:sz w:val="24"/>
          <w:szCs w:val="24"/>
        </w:rPr>
      </w:pPr>
    </w:p>
    <w:p w14:paraId="4B46EBCD" w14:textId="77777777" w:rsidR="00832570" w:rsidRDefault="00832570" w:rsidP="00832570">
      <w:pPr>
        <w:widowControl w:val="0"/>
        <w:spacing w:after="0" w:line="240" w:lineRule="auto"/>
        <w:jc w:val="both"/>
        <w:rPr>
          <w:rFonts w:ascii="Times New Roman" w:hAnsi="Times New Roman" w:cs="Times New Roman"/>
          <w:sz w:val="24"/>
          <w:szCs w:val="24"/>
        </w:rPr>
      </w:pPr>
    </w:p>
    <w:p w14:paraId="7AD0FC9F" w14:textId="77777777" w:rsidR="00832570" w:rsidRDefault="00832570" w:rsidP="00832570">
      <w:pPr>
        <w:widowControl w:val="0"/>
        <w:spacing w:after="0" w:line="240" w:lineRule="auto"/>
        <w:jc w:val="both"/>
        <w:rPr>
          <w:rFonts w:ascii="Times New Roman" w:hAnsi="Times New Roman" w:cs="Times New Roman"/>
          <w:sz w:val="24"/>
          <w:szCs w:val="24"/>
        </w:rPr>
      </w:pPr>
    </w:p>
    <w:p w14:paraId="3E786835" w14:textId="77777777" w:rsidR="00832570" w:rsidRDefault="00832570" w:rsidP="008325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 de ............................ de 2025.</w:t>
      </w:r>
    </w:p>
    <w:p w14:paraId="2C428A41" w14:textId="77777777" w:rsidR="00832570" w:rsidRDefault="00832570" w:rsidP="00832570">
      <w:pPr>
        <w:widowControl w:val="0"/>
        <w:spacing w:after="0" w:line="240" w:lineRule="auto"/>
        <w:jc w:val="center"/>
        <w:rPr>
          <w:rFonts w:ascii="Times New Roman" w:hAnsi="Times New Roman" w:cs="Times New Roman"/>
          <w:sz w:val="24"/>
          <w:szCs w:val="24"/>
        </w:rPr>
      </w:pPr>
    </w:p>
    <w:p w14:paraId="0FBEA0A8" w14:textId="77777777" w:rsidR="00832570" w:rsidRDefault="00832570" w:rsidP="00832570">
      <w:pPr>
        <w:widowControl w:val="0"/>
        <w:spacing w:after="0" w:line="240" w:lineRule="auto"/>
        <w:jc w:val="center"/>
        <w:rPr>
          <w:rFonts w:ascii="Times New Roman" w:hAnsi="Times New Roman" w:cs="Times New Roman"/>
          <w:sz w:val="24"/>
          <w:szCs w:val="24"/>
        </w:rPr>
      </w:pPr>
    </w:p>
    <w:p w14:paraId="1F25F39F" w14:textId="77777777" w:rsidR="00832570" w:rsidRDefault="00832570" w:rsidP="00832570">
      <w:pPr>
        <w:widowControl w:val="0"/>
        <w:spacing w:after="0" w:line="240" w:lineRule="auto"/>
        <w:jc w:val="center"/>
        <w:rPr>
          <w:rFonts w:ascii="Times New Roman" w:hAnsi="Times New Roman" w:cs="Times New Roman"/>
          <w:sz w:val="24"/>
          <w:szCs w:val="24"/>
        </w:rPr>
      </w:pPr>
    </w:p>
    <w:p w14:paraId="0DFFE325" w14:textId="77777777" w:rsidR="00832570" w:rsidRDefault="00832570" w:rsidP="00832570">
      <w:pPr>
        <w:widowControl w:val="0"/>
        <w:spacing w:after="0" w:line="240" w:lineRule="auto"/>
        <w:jc w:val="center"/>
        <w:rPr>
          <w:rFonts w:ascii="Times New Roman" w:hAnsi="Times New Roman" w:cs="Times New Roman"/>
          <w:sz w:val="24"/>
          <w:szCs w:val="24"/>
        </w:rPr>
      </w:pPr>
    </w:p>
    <w:p w14:paraId="2CB9C7C0" w14:textId="77777777" w:rsidR="00832570" w:rsidRDefault="00832570" w:rsidP="008325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6E30EB43" w14:textId="77777777" w:rsidR="00832570" w:rsidRDefault="00832570" w:rsidP="008325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Nome e assinatura do representante legal</w:t>
      </w:r>
    </w:p>
    <w:p w14:paraId="65BE535D" w14:textId="77777777" w:rsidR="00832570" w:rsidRDefault="00832570" w:rsidP="0083257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RG nº...........................</w:t>
      </w:r>
      <w:bookmarkEnd w:id="5"/>
    </w:p>
    <w:p w14:paraId="5190F186" w14:textId="77777777" w:rsidR="00832570" w:rsidRDefault="00832570" w:rsidP="00832570">
      <w:pPr>
        <w:widowControl w:val="0"/>
        <w:spacing w:after="0" w:line="240" w:lineRule="auto"/>
        <w:jc w:val="center"/>
        <w:rPr>
          <w:rFonts w:ascii="Times New Roman" w:hAnsi="Times New Roman" w:cs="Times New Roman"/>
          <w:b/>
          <w:bCs/>
          <w:sz w:val="26"/>
          <w:szCs w:val="26"/>
        </w:rPr>
      </w:pPr>
    </w:p>
    <w:p w14:paraId="3C375C05" w14:textId="0DF3FB0D" w:rsidR="00832570" w:rsidRDefault="00832570" w:rsidP="00832570">
      <w:pPr>
        <w:pStyle w:val="Recuodecorpodetexto22"/>
        <w:widowControl w:val="0"/>
        <w:ind w:firstLine="0"/>
        <w:rPr>
          <w:rFonts w:eastAsia="NSimSun"/>
          <w:kern w:val="2"/>
          <w:sz w:val="22"/>
          <w:szCs w:val="22"/>
          <w:shd w:val="clear" w:color="auto" w:fill="FFFFFF"/>
          <w:lang w:bidi="hi-IN"/>
        </w:rPr>
      </w:pPr>
    </w:p>
    <w:p w14:paraId="63F2DFFC"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32D1ED4E"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3A8999BC"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4BDB9750"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4248C5FC"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7CE019ED"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3C4FA0F1" w14:textId="77777777" w:rsidR="00832570" w:rsidRDefault="00832570" w:rsidP="00832570">
      <w:pPr>
        <w:pStyle w:val="Recuodecorpodetexto22"/>
        <w:widowControl w:val="0"/>
        <w:ind w:firstLine="0"/>
        <w:rPr>
          <w:rFonts w:eastAsia="NSimSun"/>
          <w:kern w:val="2"/>
          <w:sz w:val="22"/>
          <w:szCs w:val="22"/>
          <w:shd w:val="clear" w:color="auto" w:fill="FFFFFF"/>
          <w:lang w:bidi="hi-IN"/>
        </w:rPr>
      </w:pPr>
    </w:p>
    <w:p w14:paraId="55DE2387" w14:textId="77777777" w:rsidR="00832570" w:rsidRPr="00E2585D" w:rsidRDefault="00832570" w:rsidP="00832570">
      <w:pPr>
        <w:pStyle w:val="Recuodecorpodetexto23"/>
        <w:widowControl w:val="0"/>
        <w:ind w:right="-1" w:firstLine="0"/>
        <w:jc w:val="center"/>
        <w:rPr>
          <w:b/>
          <w:bCs/>
          <w:sz w:val="26"/>
          <w:szCs w:val="26"/>
          <w:shd w:val="clear" w:color="auto" w:fill="FFFFFF"/>
          <w:lang w:val="x-none"/>
        </w:rPr>
      </w:pPr>
      <w:bookmarkStart w:id="6" w:name="Anexo_V"/>
      <w:r w:rsidRPr="00E2585D">
        <w:rPr>
          <w:b/>
          <w:bCs/>
          <w:sz w:val="26"/>
          <w:szCs w:val="26"/>
          <w:shd w:val="clear" w:color="auto" w:fill="FFFFFF"/>
        </w:rPr>
        <w:lastRenderedPageBreak/>
        <w:t>ANEXO V</w:t>
      </w:r>
    </w:p>
    <w:p w14:paraId="4605D40D" w14:textId="77777777" w:rsidR="00832570" w:rsidRPr="00E2585D" w:rsidRDefault="00832570" w:rsidP="00832570">
      <w:pPr>
        <w:widowControl w:val="0"/>
        <w:spacing w:after="0" w:line="240" w:lineRule="auto"/>
        <w:jc w:val="center"/>
        <w:outlineLvl w:val="1"/>
        <w:rPr>
          <w:rFonts w:ascii="Times New Roman" w:eastAsia="Times New Roman" w:hAnsi="Times New Roman" w:cs="Times New Roman"/>
          <w:b/>
          <w:bCs/>
          <w:kern w:val="2"/>
          <w:sz w:val="26"/>
          <w:szCs w:val="26"/>
          <w:shd w:val="clear" w:color="auto" w:fill="FFFFFF"/>
          <w:lang w:val="x-none"/>
        </w:rPr>
      </w:pPr>
    </w:p>
    <w:p w14:paraId="68A4C0AD" w14:textId="77777777" w:rsidR="00832570" w:rsidRDefault="00832570" w:rsidP="00832570">
      <w:pPr>
        <w:widowControl w:val="0"/>
        <w:spacing w:after="0" w:line="240" w:lineRule="auto"/>
        <w:jc w:val="center"/>
        <w:outlineLvl w:val="1"/>
        <w:rPr>
          <w:rFonts w:ascii="Times New Roman" w:eastAsia="Times New Roman" w:hAnsi="Times New Roman" w:cs="Times New Roman"/>
          <w:b/>
          <w:kern w:val="2"/>
          <w:sz w:val="26"/>
          <w:szCs w:val="26"/>
        </w:rPr>
      </w:pPr>
      <w:r w:rsidRPr="00E2585D">
        <w:rPr>
          <w:rFonts w:ascii="Times New Roman" w:eastAsia="Times New Roman" w:hAnsi="Times New Roman" w:cs="Times New Roman"/>
          <w:b/>
          <w:kern w:val="2"/>
          <w:sz w:val="26"/>
          <w:szCs w:val="26"/>
        </w:rPr>
        <w:t>D</w:t>
      </w:r>
      <w:r w:rsidRPr="00E2585D">
        <w:rPr>
          <w:rFonts w:ascii="Times New Roman" w:eastAsia="Times New Roman" w:hAnsi="Times New Roman" w:cs="Times New Roman"/>
          <w:b/>
          <w:kern w:val="2"/>
          <w:sz w:val="26"/>
          <w:szCs w:val="26"/>
          <w:lang w:val="x-none"/>
        </w:rPr>
        <w:t xml:space="preserve">ECLARAÇÃO DE ENQUADRAMENTO COMO </w:t>
      </w:r>
      <w:r w:rsidRPr="008E1F03">
        <w:rPr>
          <w:rFonts w:ascii="Times New Roman" w:eastAsia="Times New Roman" w:hAnsi="Times New Roman" w:cs="Times New Roman"/>
          <w:b/>
          <w:bCs/>
          <w:kern w:val="2"/>
          <w:sz w:val="26"/>
          <w:szCs w:val="26"/>
        </w:rPr>
        <w:t>MICROEMPRESAS,</w:t>
      </w:r>
      <w:r>
        <w:rPr>
          <w:rFonts w:ascii="Times New Roman" w:eastAsia="Times New Roman" w:hAnsi="Times New Roman" w:cs="Times New Roman"/>
          <w:b/>
          <w:bCs/>
          <w:kern w:val="2"/>
          <w:sz w:val="26"/>
          <w:szCs w:val="26"/>
        </w:rPr>
        <w:t xml:space="preserve"> </w:t>
      </w:r>
      <w:r w:rsidRPr="008E1F03">
        <w:rPr>
          <w:rFonts w:ascii="Times New Roman" w:eastAsia="Times New Roman" w:hAnsi="Times New Roman" w:cs="Times New Roman"/>
          <w:b/>
          <w:bCs/>
          <w:kern w:val="2"/>
          <w:sz w:val="26"/>
          <w:szCs w:val="26"/>
        </w:rPr>
        <w:t xml:space="preserve">EMPRESAS DE PEQUENO PORTE E </w:t>
      </w:r>
      <w:r>
        <w:rPr>
          <w:rFonts w:ascii="Times New Roman" w:eastAsia="Times New Roman" w:hAnsi="Times New Roman" w:cs="Times New Roman"/>
          <w:b/>
          <w:bCs/>
          <w:kern w:val="2"/>
          <w:sz w:val="26"/>
          <w:szCs w:val="26"/>
        </w:rPr>
        <w:t>EQUIPARADAS</w:t>
      </w:r>
      <w:r w:rsidRPr="008E1F03">
        <w:rPr>
          <w:rFonts w:ascii="Times New Roman" w:eastAsia="Times New Roman" w:hAnsi="Times New Roman" w:cs="Times New Roman"/>
          <w:b/>
          <w:kern w:val="2"/>
          <w:sz w:val="26"/>
          <w:szCs w:val="26"/>
        </w:rPr>
        <w:t xml:space="preserve"> </w:t>
      </w:r>
    </w:p>
    <w:p w14:paraId="13809168" w14:textId="77777777" w:rsidR="00832570" w:rsidRDefault="00832570" w:rsidP="00832570">
      <w:pPr>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sz w:val="24"/>
          <w:szCs w:val="24"/>
        </w:rPr>
        <w:t>(Em papel timbrado ou com identificação do licitante)</w:t>
      </w:r>
    </w:p>
    <w:p w14:paraId="4656ED1E" w14:textId="77777777" w:rsidR="00832570" w:rsidRDefault="00832570" w:rsidP="00832570">
      <w:pPr>
        <w:widowControl w:val="0"/>
        <w:spacing w:after="0" w:line="240" w:lineRule="auto"/>
        <w:jc w:val="center"/>
        <w:rPr>
          <w:rFonts w:ascii="Times New Roman" w:hAnsi="Times New Roman" w:cs="Times New Roman"/>
          <w:b/>
          <w:sz w:val="24"/>
          <w:szCs w:val="24"/>
        </w:rPr>
      </w:pPr>
    </w:p>
    <w:p w14:paraId="0FD3636E" w14:textId="77777777" w:rsidR="00832570" w:rsidRDefault="00832570" w:rsidP="00832570">
      <w:pPr>
        <w:widowControl w:val="0"/>
        <w:spacing w:after="0" w:line="240" w:lineRule="auto"/>
        <w:jc w:val="center"/>
        <w:rPr>
          <w:rFonts w:ascii="Times New Roman" w:hAnsi="Times New Roman" w:cs="Times New Roman"/>
          <w:b/>
        </w:rPr>
      </w:pPr>
    </w:p>
    <w:tbl>
      <w:tblPr>
        <w:tblW w:w="9067" w:type="dxa"/>
        <w:tblLayout w:type="fixed"/>
        <w:tblLook w:val="0000" w:firstRow="0" w:lastRow="0" w:firstColumn="0" w:lastColumn="0" w:noHBand="0" w:noVBand="0"/>
      </w:tblPr>
      <w:tblGrid>
        <w:gridCol w:w="9067"/>
      </w:tblGrid>
      <w:tr w:rsidR="00832570" w14:paraId="244B6227" w14:textId="77777777" w:rsidTr="00FB01CC">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3B9A2A09" w14:textId="77777777" w:rsidR="00832570" w:rsidRDefault="00832570" w:rsidP="00FB01CC">
            <w:pPr>
              <w:widowControl w:val="0"/>
              <w:spacing w:after="0" w:line="240" w:lineRule="auto"/>
              <w:jc w:val="both"/>
            </w:pPr>
            <w:r>
              <w:rPr>
                <w:rFonts w:ascii="Times New Roman" w:hAnsi="Times New Roman" w:cs="Times New Roman"/>
                <w:b/>
                <w:sz w:val="24"/>
                <w:szCs w:val="24"/>
              </w:rPr>
              <w:t>ATENÇÃO: ESTA DECLARAÇÃO DEVE SER APRESENTADA APENAS POR LICITANTES QUE ESTEJAM ENQUADRADOS CONFORME ACIMA, NOS TERMOS DO EDITAL.</w:t>
            </w:r>
          </w:p>
        </w:tc>
      </w:tr>
    </w:tbl>
    <w:p w14:paraId="7B01458F" w14:textId="77777777" w:rsidR="00832570" w:rsidRDefault="00832570" w:rsidP="00832570">
      <w:pPr>
        <w:widowControl w:val="0"/>
        <w:spacing w:after="0" w:line="240" w:lineRule="auto"/>
        <w:jc w:val="both"/>
        <w:rPr>
          <w:rFonts w:ascii="Times New Roman" w:hAnsi="Times New Roman" w:cs="Times New Roman"/>
        </w:rPr>
      </w:pPr>
    </w:p>
    <w:p w14:paraId="7AD68584" w14:textId="77777777" w:rsidR="00832570" w:rsidRDefault="00832570" w:rsidP="00832570">
      <w:pPr>
        <w:widowControl w:val="0"/>
        <w:spacing w:after="0" w:line="240" w:lineRule="auto"/>
        <w:jc w:val="both"/>
        <w:rPr>
          <w:rFonts w:ascii="Times New Roman" w:hAnsi="Times New Roman" w:cs="Times New Roman"/>
        </w:rPr>
      </w:pPr>
    </w:p>
    <w:p w14:paraId="12CD21DA" w14:textId="77777777" w:rsidR="00832570" w:rsidRDefault="00832570" w:rsidP="00832570">
      <w:pPr>
        <w:widowControl w:val="0"/>
        <w:spacing w:after="0" w:line="240" w:lineRule="auto"/>
        <w:jc w:val="both"/>
        <w:rPr>
          <w:rFonts w:ascii="Times New Roman" w:hAnsi="Times New Roman" w:cs="Times New Roman"/>
        </w:rPr>
      </w:pPr>
    </w:p>
    <w:p w14:paraId="62985646" w14:textId="77777777" w:rsidR="00832570" w:rsidRDefault="00832570" w:rsidP="00832570">
      <w:pPr>
        <w:widowControl w:val="0"/>
        <w:spacing w:after="0" w:line="240" w:lineRule="auto"/>
        <w:jc w:val="both"/>
        <w:rPr>
          <w:rFonts w:ascii="Times New Roman" w:hAnsi="Times New Roman" w:cs="Times New Roman"/>
        </w:rPr>
      </w:pPr>
    </w:p>
    <w:p w14:paraId="0932B079" w14:textId="77777777" w:rsidR="00832570" w:rsidRDefault="00832570" w:rsidP="00832570">
      <w:pPr>
        <w:ind w:right="-1"/>
        <w:jc w:val="both"/>
        <w:rPr>
          <w:rFonts w:ascii="Times New Roman" w:hAnsi="Times New Roman" w:cs="Times New Roman"/>
          <w:sz w:val="24"/>
          <w:szCs w:val="24"/>
        </w:rPr>
      </w:pPr>
      <w:r w:rsidRPr="00B33422">
        <w:rPr>
          <w:rFonts w:ascii="Times New Roman" w:hAnsi="Times New Roman" w:cs="Times New Roman"/>
          <w:sz w:val="24"/>
          <w:szCs w:val="24"/>
        </w:rPr>
        <w:t>Eu,___________________________________________________________, portador do RG nº ________________________e do CPF nº____________________________, representante do licitante_</w:t>
      </w:r>
      <w:r>
        <w:rPr>
          <w:rFonts w:ascii="Times New Roman" w:hAnsi="Times New Roman" w:cs="Times New Roman"/>
          <w:sz w:val="24"/>
          <w:szCs w:val="24"/>
        </w:rPr>
        <w:t>_______</w:t>
      </w:r>
      <w:r w:rsidRPr="00B33422">
        <w:rPr>
          <w:rFonts w:ascii="Times New Roman" w:hAnsi="Times New Roman" w:cs="Times New Roman"/>
          <w:sz w:val="24"/>
          <w:szCs w:val="24"/>
        </w:rPr>
        <w:t>____________________________________________________ (nome empresarial), interessado em participar do Pregão Eletrônico nº 0</w:t>
      </w:r>
      <w:r>
        <w:rPr>
          <w:rFonts w:ascii="Times New Roman" w:hAnsi="Times New Roman" w:cs="Times New Roman"/>
          <w:sz w:val="24"/>
          <w:szCs w:val="24"/>
        </w:rPr>
        <w:t>62</w:t>
      </w:r>
      <w:r w:rsidRPr="00B33422">
        <w:rPr>
          <w:rFonts w:ascii="Times New Roman" w:hAnsi="Times New Roman" w:cs="Times New Roman"/>
          <w:sz w:val="24"/>
          <w:szCs w:val="24"/>
        </w:rPr>
        <w:t>/2025, Processo n° 5</w:t>
      </w:r>
      <w:r>
        <w:rPr>
          <w:rFonts w:ascii="Times New Roman" w:hAnsi="Times New Roman" w:cs="Times New Roman"/>
          <w:sz w:val="24"/>
          <w:szCs w:val="24"/>
        </w:rPr>
        <w:t>546</w:t>
      </w:r>
      <w:r w:rsidRPr="00B33422">
        <w:rPr>
          <w:rFonts w:ascii="Times New Roman" w:hAnsi="Times New Roman" w:cs="Times New Roman"/>
          <w:sz w:val="24"/>
          <w:szCs w:val="24"/>
        </w:rPr>
        <w:t xml:space="preserve">/2025, </w:t>
      </w:r>
      <w:r w:rsidRPr="00475E0B">
        <w:rPr>
          <w:rFonts w:ascii="Times New Roman" w:hAnsi="Times New Roman" w:cs="Times New Roman"/>
          <w:b/>
          <w:sz w:val="24"/>
          <w:szCs w:val="24"/>
        </w:rPr>
        <w:t>DECLARO</w:t>
      </w:r>
      <w:r w:rsidRPr="00475E0B">
        <w:rPr>
          <w:rFonts w:ascii="Times New Roman" w:hAnsi="Times New Roman" w:cs="Times New Roman"/>
          <w:sz w:val="24"/>
          <w:szCs w:val="24"/>
        </w:rPr>
        <w:t xml:space="preserve">, sob as penas da lei, o enquadramento da empresa na condição de ____________________________, nos critérios previstos no </w:t>
      </w:r>
      <w:hyperlink r:id="rId8" w:anchor=":~:text=Art.%C2%A03%C2%BA,caso%2C%20desde%20que%3A" w:history="1">
        <w:r w:rsidRPr="00475E0B">
          <w:rPr>
            <w:rFonts w:ascii="Times New Roman" w:hAnsi="Times New Roman" w:cs="Times New Roman"/>
            <w:color w:val="0000FF"/>
            <w:sz w:val="24"/>
            <w:szCs w:val="24"/>
            <w:u w:val="single"/>
          </w:rPr>
          <w:t>art. 3º, da Lei Complementar n° 123, de 14 de dezembro de 2006</w:t>
        </w:r>
      </w:hyperlink>
      <w:r>
        <w:rPr>
          <w:rFonts w:ascii="Times New Roman" w:hAnsi="Times New Roman" w:cs="Times New Roman"/>
          <w:sz w:val="24"/>
          <w:szCs w:val="24"/>
        </w:rPr>
        <w:t>, que a empresa não celebrou</w:t>
      </w:r>
      <w:r w:rsidRPr="00475E0B">
        <w:rPr>
          <w:rFonts w:ascii="Times New Roman" w:hAnsi="Times New Roman" w:cs="Times New Roman"/>
          <w:sz w:val="24"/>
          <w:szCs w:val="24"/>
        </w:rPr>
        <w:t xml:space="preserve"> contratos com a Administração Pública cujos valores somados extrapolem a receita bruta máxima admitida para fins de enquadramento como </w:t>
      </w:r>
      <w:r>
        <w:rPr>
          <w:rFonts w:ascii="Times New Roman" w:hAnsi="Times New Roman" w:cs="Times New Roman"/>
          <w:sz w:val="24"/>
          <w:szCs w:val="24"/>
        </w:rPr>
        <w:t>E</w:t>
      </w:r>
      <w:r w:rsidRPr="00475E0B">
        <w:rPr>
          <w:rFonts w:ascii="Times New Roman" w:hAnsi="Times New Roman" w:cs="Times New Roman"/>
          <w:sz w:val="24"/>
          <w:szCs w:val="24"/>
        </w:rPr>
        <w:t xml:space="preserve">mpresa de </w:t>
      </w:r>
      <w:r>
        <w:rPr>
          <w:rFonts w:ascii="Times New Roman" w:hAnsi="Times New Roman" w:cs="Times New Roman"/>
          <w:sz w:val="24"/>
          <w:szCs w:val="24"/>
        </w:rPr>
        <w:t>P</w:t>
      </w:r>
      <w:r w:rsidRPr="00475E0B">
        <w:rPr>
          <w:rFonts w:ascii="Times New Roman" w:hAnsi="Times New Roman" w:cs="Times New Roman"/>
          <w:sz w:val="24"/>
          <w:szCs w:val="24"/>
        </w:rPr>
        <w:t xml:space="preserve">equeno </w:t>
      </w:r>
      <w:r>
        <w:rPr>
          <w:rFonts w:ascii="Times New Roman" w:hAnsi="Times New Roman" w:cs="Times New Roman"/>
          <w:sz w:val="24"/>
          <w:szCs w:val="24"/>
        </w:rPr>
        <w:t>P</w:t>
      </w:r>
      <w:r w:rsidRPr="00475E0B">
        <w:rPr>
          <w:rFonts w:ascii="Times New Roman" w:hAnsi="Times New Roman" w:cs="Times New Roman"/>
          <w:sz w:val="24"/>
          <w:szCs w:val="24"/>
        </w:rPr>
        <w:t>orte</w:t>
      </w:r>
      <w:r>
        <w:rPr>
          <w:rFonts w:ascii="Times New Roman" w:hAnsi="Times New Roman" w:cs="Times New Roman"/>
          <w:sz w:val="24"/>
          <w:szCs w:val="24"/>
        </w:rPr>
        <w:t>,</w:t>
      </w:r>
      <w:r w:rsidRPr="00475E0B">
        <w:rPr>
          <w:rFonts w:ascii="Times New Roman" w:hAnsi="Times New Roman" w:cs="Times New Roman"/>
          <w:sz w:val="24"/>
          <w:szCs w:val="24"/>
        </w:rPr>
        <w:t xml:space="preserve"> bem como não </w:t>
      </w:r>
      <w:r>
        <w:rPr>
          <w:rFonts w:ascii="Times New Roman" w:hAnsi="Times New Roman" w:cs="Times New Roman"/>
          <w:sz w:val="24"/>
          <w:szCs w:val="24"/>
        </w:rPr>
        <w:t>está inclusa na</w:t>
      </w:r>
      <w:r w:rsidRPr="00475E0B">
        <w:rPr>
          <w:rFonts w:ascii="Times New Roman" w:hAnsi="Times New Roman" w:cs="Times New Roman"/>
          <w:sz w:val="24"/>
          <w:szCs w:val="24"/>
        </w:rPr>
        <w:t>s vedações previstas no mesmo diploma legal.</w:t>
      </w:r>
    </w:p>
    <w:p w14:paraId="78A8BACA" w14:textId="77777777" w:rsidR="00832570" w:rsidRDefault="00832570" w:rsidP="00832570">
      <w:pPr>
        <w:widowControl w:val="0"/>
        <w:spacing w:after="0" w:line="240" w:lineRule="auto"/>
        <w:ind w:right="-1"/>
        <w:jc w:val="both"/>
        <w:rPr>
          <w:rFonts w:ascii="Times New Roman" w:hAnsi="Times New Roman" w:cs="Times New Roman"/>
        </w:rPr>
      </w:pPr>
    </w:p>
    <w:p w14:paraId="7C12D75B" w14:textId="77777777" w:rsidR="00832570" w:rsidRDefault="00832570" w:rsidP="00832570">
      <w:pPr>
        <w:widowControl w:val="0"/>
        <w:spacing w:after="0" w:line="240" w:lineRule="auto"/>
        <w:jc w:val="both"/>
        <w:rPr>
          <w:rFonts w:ascii="Times New Roman" w:hAnsi="Times New Roman" w:cs="Times New Roman"/>
          <w:sz w:val="24"/>
          <w:szCs w:val="24"/>
        </w:rPr>
      </w:pPr>
    </w:p>
    <w:p w14:paraId="79DCC78C" w14:textId="77777777" w:rsidR="00832570" w:rsidRDefault="00832570" w:rsidP="00832570">
      <w:pPr>
        <w:widowControl w:val="0"/>
        <w:spacing w:after="0" w:line="240" w:lineRule="auto"/>
        <w:jc w:val="both"/>
        <w:rPr>
          <w:rFonts w:ascii="Times New Roman" w:hAnsi="Times New Roman" w:cs="Times New Roman"/>
          <w:sz w:val="24"/>
          <w:szCs w:val="24"/>
        </w:rPr>
      </w:pPr>
    </w:p>
    <w:p w14:paraId="25E0520D" w14:textId="77777777" w:rsidR="00832570" w:rsidRDefault="00832570" w:rsidP="00832570">
      <w:pPr>
        <w:widowControl w:val="0"/>
        <w:spacing w:after="0" w:line="240" w:lineRule="auto"/>
        <w:jc w:val="both"/>
        <w:rPr>
          <w:rFonts w:ascii="Times New Roman" w:hAnsi="Times New Roman" w:cs="Times New Roman"/>
          <w:sz w:val="24"/>
          <w:szCs w:val="24"/>
        </w:rPr>
      </w:pPr>
    </w:p>
    <w:p w14:paraId="29B890DE" w14:textId="77777777" w:rsidR="00832570" w:rsidRDefault="00832570" w:rsidP="00832570">
      <w:pPr>
        <w:widowControl w:val="0"/>
        <w:spacing w:after="0" w:line="240" w:lineRule="auto"/>
        <w:rPr>
          <w:rFonts w:ascii="Times New Roman" w:hAnsi="Times New Roman" w:cs="Times New Roman"/>
          <w:b/>
          <w:sz w:val="24"/>
          <w:szCs w:val="24"/>
        </w:rPr>
      </w:pPr>
    </w:p>
    <w:p w14:paraId="289A6DD1" w14:textId="77777777" w:rsidR="00832570" w:rsidRDefault="00832570" w:rsidP="008325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(Local e data).</w:t>
      </w:r>
    </w:p>
    <w:p w14:paraId="4773A43F" w14:textId="77777777" w:rsidR="00832570" w:rsidRDefault="00832570" w:rsidP="00832570">
      <w:pPr>
        <w:widowControl w:val="0"/>
        <w:spacing w:after="0" w:line="240" w:lineRule="auto"/>
        <w:jc w:val="center"/>
        <w:rPr>
          <w:rFonts w:ascii="Times New Roman" w:hAnsi="Times New Roman" w:cs="Times New Roman"/>
          <w:sz w:val="24"/>
          <w:szCs w:val="24"/>
        </w:rPr>
      </w:pPr>
    </w:p>
    <w:p w14:paraId="3A70DD01" w14:textId="77777777" w:rsidR="00832570" w:rsidRDefault="00832570" w:rsidP="00832570">
      <w:pPr>
        <w:widowControl w:val="0"/>
        <w:spacing w:after="0" w:line="240" w:lineRule="auto"/>
        <w:jc w:val="center"/>
        <w:rPr>
          <w:rFonts w:ascii="Times New Roman" w:hAnsi="Times New Roman" w:cs="Times New Roman"/>
          <w:sz w:val="24"/>
          <w:szCs w:val="24"/>
        </w:rPr>
      </w:pPr>
    </w:p>
    <w:p w14:paraId="16DB3A38" w14:textId="77777777" w:rsidR="00832570" w:rsidRDefault="00832570" w:rsidP="00832570">
      <w:pPr>
        <w:widowControl w:val="0"/>
        <w:spacing w:after="0" w:line="240" w:lineRule="auto"/>
        <w:jc w:val="center"/>
        <w:rPr>
          <w:rFonts w:ascii="Times New Roman" w:hAnsi="Times New Roman" w:cs="Times New Roman"/>
          <w:sz w:val="24"/>
          <w:szCs w:val="24"/>
        </w:rPr>
      </w:pPr>
    </w:p>
    <w:p w14:paraId="73553B6D" w14:textId="77777777" w:rsidR="00832570" w:rsidRDefault="00832570" w:rsidP="00832570">
      <w:pPr>
        <w:widowControl w:val="0"/>
        <w:spacing w:after="0" w:line="240" w:lineRule="auto"/>
        <w:jc w:val="center"/>
        <w:rPr>
          <w:rFonts w:ascii="Times New Roman" w:hAnsi="Times New Roman" w:cs="Times New Roman"/>
          <w:sz w:val="24"/>
          <w:szCs w:val="24"/>
        </w:rPr>
      </w:pPr>
    </w:p>
    <w:p w14:paraId="27D5B092" w14:textId="77777777" w:rsidR="00832570" w:rsidRDefault="00832570" w:rsidP="00832570">
      <w:pPr>
        <w:widowControl w:val="0"/>
        <w:spacing w:after="0" w:line="240" w:lineRule="auto"/>
        <w:jc w:val="center"/>
        <w:rPr>
          <w:rFonts w:ascii="Times New Roman" w:hAnsi="Times New Roman" w:cs="Times New Roman"/>
          <w:sz w:val="24"/>
          <w:szCs w:val="24"/>
        </w:rPr>
      </w:pPr>
    </w:p>
    <w:p w14:paraId="4BE3A123" w14:textId="77777777" w:rsidR="00832570" w:rsidRDefault="00832570" w:rsidP="00832570">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_______________________________</w:t>
      </w:r>
    </w:p>
    <w:p w14:paraId="76A99C38" w14:textId="77777777" w:rsidR="00832570" w:rsidRDefault="00832570" w:rsidP="00832570">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(Nome/assinatura do representante legal)</w:t>
      </w:r>
      <w:bookmarkEnd w:id="6"/>
    </w:p>
    <w:p w14:paraId="63DB0EBF" w14:textId="77777777" w:rsidR="00832570" w:rsidRDefault="00832570" w:rsidP="00832570">
      <w:pPr>
        <w:widowControl w:val="0"/>
        <w:spacing w:after="0" w:line="240" w:lineRule="auto"/>
        <w:jc w:val="center"/>
        <w:rPr>
          <w:rFonts w:ascii="Times New Roman" w:eastAsia="Times New Roman" w:hAnsi="Times New Roman" w:cs="Times New Roman"/>
          <w:bCs/>
          <w:sz w:val="24"/>
          <w:szCs w:val="24"/>
        </w:rPr>
      </w:pPr>
    </w:p>
    <w:p w14:paraId="366E0FAA" w14:textId="77777777" w:rsidR="00DF0187" w:rsidRDefault="00DF0187"/>
    <w:sectPr w:rsidR="00DF0187" w:rsidSect="00832570">
      <w:pgSz w:w="11906" w:h="16838"/>
      <w:pgMar w:top="2098" w:right="1134" w:bottom="153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panose1 w:val="05010000000000000000"/>
    <w:charset w:val="00"/>
    <w:family w:val="roman"/>
    <w:pitch w:val="variable"/>
  </w:font>
  <w:font w:name="0">
    <w:charset w:val="00"/>
    <w:family w:val="roman"/>
    <w:pitch w:val="variable"/>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11">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MIEJL+Arial">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upperRoman"/>
      <w:pStyle w:val="Item"/>
      <w:lvlText w:val="%1 - "/>
      <w:lvlJc w:val="left"/>
      <w:pPr>
        <w:tabs>
          <w:tab w:val="num" w:pos="0"/>
        </w:tabs>
        <w:ind w:left="0" w:firstLine="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lowerLetter"/>
      <w:pStyle w:val="alnea"/>
      <w:lvlText w:val="%1) "/>
      <w:lvlJc w:val="left"/>
      <w:pPr>
        <w:tabs>
          <w:tab w:val="num" w:pos="0"/>
        </w:tabs>
        <w:ind w:left="0" w:firstLine="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5"/>
    <w:lvl w:ilvl="0">
      <w:start w:val="1"/>
      <w:numFmt w:val="decimal"/>
      <w:pStyle w:val="Inciso"/>
      <w:suff w:val="nothing"/>
      <w:lvlText w:val="%1. "/>
      <w:lvlJc w:val="left"/>
      <w:pPr>
        <w:tabs>
          <w:tab w:val="num" w:pos="0"/>
        </w:tabs>
        <w:ind w:left="0" w:firstLine="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6"/>
    <w:lvl w:ilvl="0">
      <w:start w:val="2"/>
      <w:numFmt w:val="decimal"/>
      <w:lvlText w:val="%1."/>
      <w:lvlJc w:val="left"/>
      <w:pPr>
        <w:tabs>
          <w:tab w:val="num" w:pos="708"/>
        </w:tabs>
        <w:ind w:left="504" w:hanging="504"/>
      </w:pPr>
      <w:rPr>
        <w:rFonts w:hint="default"/>
        <w:b w:val="0"/>
      </w:rPr>
    </w:lvl>
    <w:lvl w:ilvl="1">
      <w:start w:val="1"/>
      <w:numFmt w:val="decimal"/>
      <w:lvlText w:val="%1.%2."/>
      <w:lvlJc w:val="left"/>
      <w:pPr>
        <w:tabs>
          <w:tab w:val="num" w:pos="0"/>
        </w:tabs>
        <w:ind w:left="788" w:hanging="504"/>
      </w:pPr>
      <w:rPr>
        <w:rFonts w:hint="default"/>
        <w:b w:val="0"/>
      </w:rPr>
    </w:lvl>
    <w:lvl w:ilvl="2">
      <w:start w:val="1"/>
      <w:numFmt w:val="decimal"/>
      <w:lvlText w:val="%1.%2.%3."/>
      <w:lvlJc w:val="left"/>
      <w:pPr>
        <w:tabs>
          <w:tab w:val="num" w:pos="708"/>
        </w:tabs>
        <w:ind w:left="1855" w:hanging="720"/>
      </w:pPr>
      <w:rPr>
        <w:rFonts w:hint="default"/>
        <w:b w:val="0"/>
      </w:rPr>
    </w:lvl>
    <w:lvl w:ilvl="3">
      <w:start w:val="1"/>
      <w:numFmt w:val="decimal"/>
      <w:lvlText w:val="%1.%2.%3.%4."/>
      <w:lvlJc w:val="left"/>
      <w:pPr>
        <w:tabs>
          <w:tab w:val="num" w:pos="0"/>
        </w:tabs>
        <w:ind w:left="1572" w:hanging="720"/>
      </w:pPr>
      <w:rPr>
        <w:rFonts w:hint="default"/>
        <w:b w:val="0"/>
      </w:rPr>
    </w:lvl>
    <w:lvl w:ilvl="4">
      <w:start w:val="1"/>
      <w:numFmt w:val="decimal"/>
      <w:lvlText w:val="%1.%2.%3.%4.%5."/>
      <w:lvlJc w:val="left"/>
      <w:pPr>
        <w:tabs>
          <w:tab w:val="num" w:pos="0"/>
        </w:tabs>
        <w:ind w:left="2216" w:hanging="1080"/>
      </w:pPr>
      <w:rPr>
        <w:rFonts w:hint="default"/>
        <w:b w:val="0"/>
      </w:rPr>
    </w:lvl>
    <w:lvl w:ilvl="5">
      <w:start w:val="1"/>
      <w:numFmt w:val="decimal"/>
      <w:lvlText w:val="%1.%2.%3.%4.%5.%6."/>
      <w:lvlJc w:val="left"/>
      <w:pPr>
        <w:tabs>
          <w:tab w:val="num" w:pos="0"/>
        </w:tabs>
        <w:ind w:left="2500" w:hanging="1080"/>
      </w:pPr>
      <w:rPr>
        <w:rFonts w:hint="default"/>
        <w:b w:val="0"/>
      </w:rPr>
    </w:lvl>
    <w:lvl w:ilvl="6">
      <w:start w:val="1"/>
      <w:numFmt w:val="decimal"/>
      <w:lvlText w:val="%1.%2.%3.%4.%5.%6.%7."/>
      <w:lvlJc w:val="left"/>
      <w:pPr>
        <w:tabs>
          <w:tab w:val="num" w:pos="0"/>
        </w:tabs>
        <w:ind w:left="3144" w:hanging="1440"/>
      </w:pPr>
      <w:rPr>
        <w:rFonts w:hint="default"/>
        <w:b w:val="0"/>
      </w:rPr>
    </w:lvl>
    <w:lvl w:ilvl="7">
      <w:start w:val="1"/>
      <w:numFmt w:val="decimal"/>
      <w:lvlText w:val="%1.%2.%3.%4.%5.%6.%7.%8."/>
      <w:lvlJc w:val="left"/>
      <w:pPr>
        <w:tabs>
          <w:tab w:val="num" w:pos="0"/>
        </w:tabs>
        <w:ind w:left="3428" w:hanging="1440"/>
      </w:pPr>
      <w:rPr>
        <w:rFonts w:hint="default"/>
        <w:b w:val="0"/>
      </w:rPr>
    </w:lvl>
    <w:lvl w:ilvl="8">
      <w:start w:val="1"/>
      <w:numFmt w:val="decimal"/>
      <w:lvlText w:val="%1.%2.%3.%4.%5.%6.%7.%8.%9."/>
      <w:lvlJc w:val="left"/>
      <w:pPr>
        <w:tabs>
          <w:tab w:val="num" w:pos="0"/>
        </w:tabs>
        <w:ind w:left="4072" w:hanging="1800"/>
      </w:pPr>
      <w:rPr>
        <w:rFonts w:hint="default"/>
        <w:b w:val="0"/>
      </w:rPr>
    </w:lvl>
  </w:abstractNum>
  <w:abstractNum w:abstractNumId="5" w15:restartNumberingAfterBreak="0">
    <w:nsid w:val="00000006"/>
    <w:multiLevelType w:val="multilevel"/>
    <w:tmpl w:val="00000006"/>
    <w:name w:val="WW8Num7"/>
    <w:lvl w:ilvl="0">
      <w:start w:val="1"/>
      <w:numFmt w:val="decimal"/>
      <w:pStyle w:val="Nivel01"/>
      <w:lvlText w:val="%1."/>
      <w:lvlJc w:val="left"/>
      <w:pPr>
        <w:tabs>
          <w:tab w:val="num" w:pos="0"/>
        </w:tabs>
        <w:ind w:left="360" w:hanging="360"/>
      </w:pPr>
      <w:rPr>
        <w:rFonts w:hint="default"/>
        <w:b/>
      </w:rPr>
    </w:lvl>
    <w:lvl w:ilvl="1">
      <w:start w:val="1"/>
      <w:numFmt w:val="decimal"/>
      <w:lvlText w:val="%1.%2."/>
      <w:lvlJc w:val="left"/>
      <w:pPr>
        <w:tabs>
          <w:tab w:val="num" w:pos="0"/>
        </w:tabs>
        <w:ind w:left="999" w:hanging="432"/>
      </w:pPr>
      <w:rPr>
        <w:rFonts w:ascii="Arial" w:hAnsi="Arial" w:cs="Arial" w:hint="default"/>
        <w:b w:val="0"/>
        <w:i w:val="0"/>
        <w:strike w:val="0"/>
        <w:dstrike w:val="0"/>
        <w:color w:val="000000"/>
        <w:sz w:val="20"/>
        <w:szCs w:val="20"/>
        <w:u w:val="none"/>
      </w:rPr>
    </w:lvl>
    <w:lvl w:ilvl="2">
      <w:start w:val="1"/>
      <w:numFmt w:val="decimal"/>
      <w:lvlText w:val="%1.%2.%3."/>
      <w:lvlJc w:val="left"/>
      <w:pPr>
        <w:tabs>
          <w:tab w:val="num" w:pos="0"/>
        </w:tabs>
        <w:ind w:left="1638" w:hanging="504"/>
      </w:pPr>
      <w:rPr>
        <w:rFonts w:ascii="Arial" w:hAnsi="Arial" w:cs="Arial" w:hint="default"/>
        <w:b w:val="0"/>
        <w:i w:val="0"/>
        <w:strike w:val="0"/>
        <w:dstrike w:val="0"/>
        <w:color w:val="000000"/>
        <w:sz w:val="20"/>
        <w:szCs w:val="20"/>
      </w:rPr>
    </w:lvl>
    <w:lvl w:ilvl="3">
      <w:start w:val="1"/>
      <w:numFmt w:val="decimal"/>
      <w:lvlText w:val="%1.%2.%3.%4."/>
      <w:lvlJc w:val="left"/>
      <w:pPr>
        <w:tabs>
          <w:tab w:val="num" w:pos="0"/>
        </w:tabs>
        <w:ind w:left="2491"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07"/>
    <w:multiLevelType w:val="multilevel"/>
    <w:tmpl w:val="00000007"/>
    <w:name w:val="WW8Num8"/>
    <w:lvl w:ilvl="0">
      <w:start w:val="7"/>
      <w:numFmt w:val="decimal"/>
      <w:lvlText w:val="%1."/>
      <w:lvlJc w:val="left"/>
      <w:pPr>
        <w:tabs>
          <w:tab w:val="num" w:pos="708"/>
        </w:tabs>
        <w:ind w:left="600" w:hanging="600"/>
      </w:pPr>
      <w:rPr>
        <w:rFonts w:hint="default"/>
      </w:rPr>
    </w:lvl>
    <w:lvl w:ilvl="1">
      <w:start w:val="22"/>
      <w:numFmt w:val="decimal"/>
      <w:lvlText w:val="%1.%2."/>
      <w:lvlJc w:val="left"/>
      <w:pPr>
        <w:tabs>
          <w:tab w:val="num" w:pos="708"/>
        </w:tabs>
        <w:ind w:left="1145" w:hanging="720"/>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885" w:hanging="108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565" w:hanging="144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775" w:hanging="1800"/>
      </w:pPr>
      <w:rPr>
        <w:rFonts w:hint="default"/>
      </w:rPr>
    </w:lvl>
    <w:lvl w:ilvl="8">
      <w:start w:val="1"/>
      <w:numFmt w:val="decimal"/>
      <w:lvlText w:val="%1.%2.%3.%4.%5.%6.%7.%8.%9."/>
      <w:lvlJc w:val="left"/>
      <w:pPr>
        <w:tabs>
          <w:tab w:val="num" w:pos="0"/>
        </w:tabs>
        <w:ind w:left="5200" w:hanging="1800"/>
      </w:pPr>
      <w:rPr>
        <w:rFonts w:hint="default"/>
      </w:rPr>
    </w:lvl>
  </w:abstractNum>
  <w:abstractNum w:abstractNumId="7" w15:restartNumberingAfterBreak="0">
    <w:nsid w:val="09AF2561"/>
    <w:multiLevelType w:val="multilevel"/>
    <w:tmpl w:val="4D7626E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A8"/>
    <w:rsid w:val="005B52A8"/>
    <w:rsid w:val="00832570"/>
    <w:rsid w:val="00DF0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A4E7"/>
  <w15:chartTrackingRefBased/>
  <w15:docId w15:val="{9AAB76B4-FE7D-4B46-B0E6-DE816D3B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style>
  <w:style w:type="paragraph" w:styleId="Ttulo1">
    <w:name w:val="heading 1"/>
    <w:basedOn w:val="Normal"/>
    <w:next w:val="Normal"/>
    <w:link w:val="Ttulo1Char"/>
    <w:qFormat/>
    <w:rsid w:val="00832570"/>
    <w:pPr>
      <w:keepNext/>
      <w:suppressAutoHyphens/>
      <w:spacing w:before="240" w:after="60" w:line="276" w:lineRule="auto"/>
      <w:outlineLvl w:val="0"/>
    </w:pPr>
    <w:rPr>
      <w:rFonts w:ascii="Cambria" w:eastAsia="Times New Roman" w:hAnsi="Cambria" w:cs="Cambria"/>
      <w:b/>
      <w:bCs/>
      <w:kern w:val="2"/>
      <w:sz w:val="32"/>
      <w:szCs w:val="32"/>
      <w:lang w:val="x-none" w:eastAsia="zh-CN"/>
    </w:rPr>
  </w:style>
  <w:style w:type="paragraph" w:styleId="Ttulo2">
    <w:name w:val="heading 2"/>
    <w:basedOn w:val="Normal"/>
    <w:next w:val="Normal"/>
    <w:link w:val="Ttulo2Char"/>
    <w:qFormat/>
    <w:rsid w:val="00832570"/>
    <w:pPr>
      <w:keepNext/>
      <w:numPr>
        <w:ilvl w:val="1"/>
        <w:numId w:val="1"/>
      </w:numPr>
      <w:suppressAutoHyphens/>
      <w:spacing w:after="0" w:line="240" w:lineRule="auto"/>
      <w:ind w:left="1701"/>
      <w:jc w:val="center"/>
      <w:outlineLvl w:val="1"/>
    </w:pPr>
    <w:rPr>
      <w:rFonts w:ascii="Times New Roman" w:eastAsia="Times New Roman" w:hAnsi="Times New Roman" w:cs="Times New Roman"/>
      <w:b/>
      <w:kern w:val="2"/>
      <w:sz w:val="24"/>
      <w:szCs w:val="20"/>
      <w:lang w:val="x-none" w:eastAsia="zh-CN"/>
    </w:rPr>
  </w:style>
  <w:style w:type="paragraph" w:styleId="Ttulo3">
    <w:name w:val="heading 3"/>
    <w:basedOn w:val="Normal"/>
    <w:next w:val="Normal"/>
    <w:link w:val="Ttulo3Char"/>
    <w:qFormat/>
    <w:rsid w:val="00832570"/>
    <w:pPr>
      <w:keepNext/>
      <w:numPr>
        <w:ilvl w:val="2"/>
        <w:numId w:val="1"/>
      </w:numPr>
      <w:suppressAutoHyphens/>
      <w:spacing w:after="0" w:line="240" w:lineRule="auto"/>
      <w:ind w:left="567"/>
      <w:outlineLvl w:val="2"/>
    </w:pPr>
    <w:rPr>
      <w:rFonts w:ascii="Times New Roman" w:eastAsia="Times New Roman" w:hAnsi="Times New Roman" w:cs="Times New Roman"/>
      <w:kern w:val="2"/>
      <w:sz w:val="24"/>
      <w:szCs w:val="20"/>
      <w:lang w:val="x-none" w:eastAsia="zh-CN"/>
    </w:rPr>
  </w:style>
  <w:style w:type="paragraph" w:styleId="Ttulo4">
    <w:name w:val="heading 4"/>
    <w:basedOn w:val="Normal"/>
    <w:next w:val="Normal"/>
    <w:link w:val="Ttulo4Char"/>
    <w:qFormat/>
    <w:rsid w:val="00832570"/>
    <w:pPr>
      <w:keepNext/>
      <w:numPr>
        <w:ilvl w:val="3"/>
        <w:numId w:val="1"/>
      </w:numPr>
      <w:suppressAutoHyphens/>
      <w:spacing w:after="0" w:line="240" w:lineRule="auto"/>
      <w:ind w:left="567"/>
      <w:jc w:val="center"/>
      <w:outlineLvl w:val="3"/>
    </w:pPr>
    <w:rPr>
      <w:rFonts w:ascii="Times New Roman" w:eastAsia="Times New Roman" w:hAnsi="Times New Roman" w:cs="Times New Roman"/>
      <w:b/>
      <w:kern w:val="2"/>
      <w:sz w:val="24"/>
      <w:szCs w:val="20"/>
      <w:lang w:val="x-none" w:eastAsia="zh-CN"/>
    </w:rPr>
  </w:style>
  <w:style w:type="paragraph" w:styleId="Ttulo5">
    <w:name w:val="heading 5"/>
    <w:basedOn w:val="Normal"/>
    <w:next w:val="Normal"/>
    <w:link w:val="Ttulo5Char"/>
    <w:qFormat/>
    <w:rsid w:val="00832570"/>
    <w:pPr>
      <w:keepNext/>
      <w:numPr>
        <w:ilvl w:val="4"/>
        <w:numId w:val="1"/>
      </w:numPr>
      <w:suppressAutoHyphens/>
      <w:spacing w:after="0" w:line="240" w:lineRule="auto"/>
      <w:ind w:left="2124"/>
      <w:jc w:val="center"/>
      <w:outlineLvl w:val="4"/>
    </w:pPr>
    <w:rPr>
      <w:rFonts w:ascii="Arial" w:eastAsia="Times New Roman" w:hAnsi="Arial" w:cs="Arial"/>
      <w:i/>
      <w:szCs w:val="24"/>
      <w:lang w:val="x-none" w:eastAsia="zh-CN"/>
    </w:rPr>
  </w:style>
  <w:style w:type="paragraph" w:styleId="Ttulo6">
    <w:name w:val="heading 6"/>
    <w:basedOn w:val="Normal"/>
    <w:next w:val="Normal"/>
    <w:link w:val="Ttulo6Char"/>
    <w:qFormat/>
    <w:rsid w:val="00832570"/>
    <w:pPr>
      <w:keepNext/>
      <w:numPr>
        <w:ilvl w:val="5"/>
        <w:numId w:val="1"/>
      </w:numPr>
      <w:suppressAutoHyphens/>
      <w:spacing w:after="0" w:line="240" w:lineRule="auto"/>
      <w:jc w:val="center"/>
      <w:outlineLvl w:val="5"/>
    </w:pPr>
    <w:rPr>
      <w:rFonts w:ascii="Times New Roman" w:eastAsia="Times New Roman" w:hAnsi="Times New Roman" w:cs="Times New Roman"/>
      <w:b/>
      <w:kern w:val="2"/>
      <w:sz w:val="24"/>
      <w:szCs w:val="20"/>
      <w:lang w:val="x-none" w:eastAsia="zh-CN"/>
    </w:rPr>
  </w:style>
  <w:style w:type="paragraph" w:styleId="Ttulo7">
    <w:name w:val="heading 7"/>
    <w:basedOn w:val="Normal"/>
    <w:next w:val="Normal"/>
    <w:link w:val="Ttulo7Char"/>
    <w:qFormat/>
    <w:rsid w:val="00832570"/>
    <w:pPr>
      <w:keepNext/>
      <w:numPr>
        <w:ilvl w:val="6"/>
        <w:numId w:val="1"/>
      </w:numPr>
      <w:suppressAutoHyphens/>
      <w:spacing w:after="0" w:line="240" w:lineRule="auto"/>
      <w:ind w:left="567"/>
      <w:jc w:val="center"/>
      <w:outlineLvl w:val="6"/>
    </w:pPr>
    <w:rPr>
      <w:rFonts w:ascii="Times New Roman" w:eastAsia="Times New Roman" w:hAnsi="Times New Roman" w:cs="Times New Roman"/>
      <w:kern w:val="2"/>
      <w:sz w:val="24"/>
      <w:szCs w:val="20"/>
      <w:lang w:val="x-none" w:eastAsia="zh-CN"/>
    </w:rPr>
  </w:style>
  <w:style w:type="paragraph" w:styleId="Ttulo8">
    <w:name w:val="heading 8"/>
    <w:basedOn w:val="Normal"/>
    <w:next w:val="Normal"/>
    <w:link w:val="Ttulo8Char"/>
    <w:qFormat/>
    <w:rsid w:val="00832570"/>
    <w:pPr>
      <w:keepNext/>
      <w:numPr>
        <w:ilvl w:val="7"/>
        <w:numId w:val="1"/>
      </w:numPr>
      <w:suppressAutoHyphens/>
      <w:spacing w:after="0" w:line="240" w:lineRule="auto"/>
      <w:ind w:left="539"/>
      <w:jc w:val="both"/>
      <w:outlineLvl w:val="7"/>
    </w:pPr>
    <w:rPr>
      <w:rFonts w:ascii="Bookman Old Style" w:eastAsia="Times New Roman" w:hAnsi="Bookman Old Style" w:cs="Bookman Old Style"/>
      <w:kern w:val="2"/>
      <w:sz w:val="24"/>
      <w:szCs w:val="20"/>
      <w:lang w:val="x-none" w:eastAsia="zh-CN"/>
    </w:rPr>
  </w:style>
  <w:style w:type="paragraph" w:styleId="Ttulo9">
    <w:name w:val="heading 9"/>
    <w:basedOn w:val="Normal"/>
    <w:next w:val="Normal"/>
    <w:link w:val="Ttulo9Char"/>
    <w:qFormat/>
    <w:rsid w:val="00832570"/>
    <w:pPr>
      <w:keepNext/>
      <w:numPr>
        <w:ilvl w:val="8"/>
        <w:numId w:val="1"/>
      </w:numPr>
      <w:suppressAutoHyphens/>
      <w:spacing w:after="0" w:line="240" w:lineRule="auto"/>
      <w:ind w:left="567" w:right="-34"/>
      <w:jc w:val="center"/>
      <w:outlineLvl w:val="8"/>
    </w:pPr>
    <w:rPr>
      <w:rFonts w:ascii="Times New Roman" w:eastAsia="Times New Roman" w:hAnsi="Times New Roman" w:cs="Times New Roman"/>
      <w:b/>
      <w:bCs/>
      <w:kern w:val="2"/>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32570"/>
    <w:rPr>
      <w:rFonts w:ascii="Cambria" w:eastAsia="Times New Roman" w:hAnsi="Cambria" w:cs="Cambria"/>
      <w:b/>
      <w:bCs/>
      <w:kern w:val="2"/>
      <w:sz w:val="32"/>
      <w:szCs w:val="32"/>
      <w:lang w:val="x-none" w:eastAsia="zh-CN"/>
    </w:rPr>
  </w:style>
  <w:style w:type="character" w:customStyle="1" w:styleId="Ttulo2Char">
    <w:name w:val="Título 2 Char"/>
    <w:basedOn w:val="Fontepargpadro"/>
    <w:link w:val="Ttulo2"/>
    <w:rsid w:val="00832570"/>
    <w:rPr>
      <w:rFonts w:ascii="Times New Roman" w:eastAsia="Times New Roman" w:hAnsi="Times New Roman" w:cs="Times New Roman"/>
      <w:b/>
      <w:kern w:val="2"/>
      <w:sz w:val="24"/>
      <w:szCs w:val="20"/>
      <w:lang w:val="x-none" w:eastAsia="zh-CN"/>
    </w:rPr>
  </w:style>
  <w:style w:type="character" w:customStyle="1" w:styleId="Ttulo3Char">
    <w:name w:val="Título 3 Char"/>
    <w:basedOn w:val="Fontepargpadro"/>
    <w:link w:val="Ttulo3"/>
    <w:rsid w:val="00832570"/>
    <w:rPr>
      <w:rFonts w:ascii="Times New Roman" w:eastAsia="Times New Roman" w:hAnsi="Times New Roman" w:cs="Times New Roman"/>
      <w:kern w:val="2"/>
      <w:sz w:val="24"/>
      <w:szCs w:val="20"/>
      <w:lang w:val="x-none" w:eastAsia="zh-CN"/>
    </w:rPr>
  </w:style>
  <w:style w:type="character" w:customStyle="1" w:styleId="Ttulo4Char">
    <w:name w:val="Título 4 Char"/>
    <w:basedOn w:val="Fontepargpadro"/>
    <w:link w:val="Ttulo4"/>
    <w:rsid w:val="00832570"/>
    <w:rPr>
      <w:rFonts w:ascii="Times New Roman" w:eastAsia="Times New Roman" w:hAnsi="Times New Roman" w:cs="Times New Roman"/>
      <w:b/>
      <w:kern w:val="2"/>
      <w:sz w:val="24"/>
      <w:szCs w:val="20"/>
      <w:lang w:val="x-none" w:eastAsia="zh-CN"/>
    </w:rPr>
  </w:style>
  <w:style w:type="character" w:customStyle="1" w:styleId="Ttulo5Char">
    <w:name w:val="Título 5 Char"/>
    <w:basedOn w:val="Fontepargpadro"/>
    <w:link w:val="Ttulo5"/>
    <w:rsid w:val="00832570"/>
    <w:rPr>
      <w:rFonts w:ascii="Arial" w:eastAsia="Times New Roman" w:hAnsi="Arial" w:cs="Arial"/>
      <w:i/>
      <w:szCs w:val="24"/>
      <w:lang w:val="x-none" w:eastAsia="zh-CN"/>
    </w:rPr>
  </w:style>
  <w:style w:type="character" w:customStyle="1" w:styleId="Ttulo6Char">
    <w:name w:val="Título 6 Char"/>
    <w:basedOn w:val="Fontepargpadro"/>
    <w:link w:val="Ttulo6"/>
    <w:rsid w:val="00832570"/>
    <w:rPr>
      <w:rFonts w:ascii="Times New Roman" w:eastAsia="Times New Roman" w:hAnsi="Times New Roman" w:cs="Times New Roman"/>
      <w:b/>
      <w:kern w:val="2"/>
      <w:sz w:val="24"/>
      <w:szCs w:val="20"/>
      <w:lang w:val="x-none" w:eastAsia="zh-CN"/>
    </w:rPr>
  </w:style>
  <w:style w:type="character" w:customStyle="1" w:styleId="Ttulo7Char">
    <w:name w:val="Título 7 Char"/>
    <w:basedOn w:val="Fontepargpadro"/>
    <w:link w:val="Ttulo7"/>
    <w:rsid w:val="00832570"/>
    <w:rPr>
      <w:rFonts w:ascii="Times New Roman" w:eastAsia="Times New Roman" w:hAnsi="Times New Roman" w:cs="Times New Roman"/>
      <w:kern w:val="2"/>
      <w:sz w:val="24"/>
      <w:szCs w:val="20"/>
      <w:lang w:val="x-none" w:eastAsia="zh-CN"/>
    </w:rPr>
  </w:style>
  <w:style w:type="character" w:customStyle="1" w:styleId="Ttulo8Char">
    <w:name w:val="Título 8 Char"/>
    <w:basedOn w:val="Fontepargpadro"/>
    <w:link w:val="Ttulo8"/>
    <w:rsid w:val="00832570"/>
    <w:rPr>
      <w:rFonts w:ascii="Bookman Old Style" w:eastAsia="Times New Roman" w:hAnsi="Bookman Old Style" w:cs="Bookman Old Style"/>
      <w:kern w:val="2"/>
      <w:sz w:val="24"/>
      <w:szCs w:val="20"/>
      <w:lang w:val="x-none" w:eastAsia="zh-CN"/>
    </w:rPr>
  </w:style>
  <w:style w:type="character" w:customStyle="1" w:styleId="Ttulo9Char">
    <w:name w:val="Título 9 Char"/>
    <w:basedOn w:val="Fontepargpadro"/>
    <w:link w:val="Ttulo9"/>
    <w:rsid w:val="00832570"/>
    <w:rPr>
      <w:rFonts w:ascii="Times New Roman" w:eastAsia="Times New Roman" w:hAnsi="Times New Roman" w:cs="Times New Roman"/>
      <w:b/>
      <w:bCs/>
      <w:kern w:val="2"/>
      <w:sz w:val="24"/>
      <w:szCs w:val="20"/>
      <w:lang w:val="x-none" w:eastAsia="zh-CN"/>
    </w:rPr>
  </w:style>
  <w:style w:type="character" w:customStyle="1" w:styleId="WW8Num3z0">
    <w:name w:val="WW8Num3z0"/>
    <w:rsid w:val="00832570"/>
    <w:rPr>
      <w:rFonts w:cs="Times New Roman"/>
      <w:b/>
    </w:rPr>
  </w:style>
  <w:style w:type="character" w:customStyle="1" w:styleId="WW8Num3z1">
    <w:name w:val="WW8Num3z1"/>
    <w:rsid w:val="00832570"/>
    <w:rPr>
      <w:rFonts w:cs="Times New Roman"/>
    </w:rPr>
  </w:style>
  <w:style w:type="character" w:customStyle="1" w:styleId="WW8Num4z0">
    <w:name w:val="WW8Num4z0"/>
    <w:rsid w:val="00832570"/>
    <w:rPr>
      <w:rFonts w:cs="Times New Roman"/>
    </w:rPr>
  </w:style>
  <w:style w:type="character" w:customStyle="1" w:styleId="WW8Num5z0">
    <w:name w:val="WW8Num5z0"/>
    <w:rsid w:val="00832570"/>
    <w:rPr>
      <w:rFonts w:cs="Times New Roman"/>
    </w:rPr>
  </w:style>
  <w:style w:type="character" w:customStyle="1" w:styleId="WW8Num6z0">
    <w:name w:val="WW8Num6z0"/>
    <w:rsid w:val="00832570"/>
    <w:rPr>
      <w:rFonts w:hint="default"/>
      <w:b w:val="0"/>
    </w:rPr>
  </w:style>
  <w:style w:type="character" w:customStyle="1" w:styleId="WW8Num7z0">
    <w:name w:val="WW8Num7z0"/>
    <w:rsid w:val="00832570"/>
    <w:rPr>
      <w:rFonts w:hint="default"/>
      <w:b/>
    </w:rPr>
  </w:style>
  <w:style w:type="character" w:customStyle="1" w:styleId="WW8Num7z1">
    <w:name w:val="WW8Num7z1"/>
    <w:rsid w:val="00832570"/>
    <w:rPr>
      <w:rFonts w:ascii="Arial" w:hAnsi="Arial" w:cs="Arial" w:hint="default"/>
      <w:b w:val="0"/>
      <w:i w:val="0"/>
      <w:strike w:val="0"/>
      <w:dstrike w:val="0"/>
      <w:color w:val="000000"/>
      <w:sz w:val="20"/>
      <w:szCs w:val="20"/>
      <w:u w:val="none"/>
    </w:rPr>
  </w:style>
  <w:style w:type="character" w:customStyle="1" w:styleId="WW8Num7z2">
    <w:name w:val="WW8Num7z2"/>
    <w:rsid w:val="00832570"/>
    <w:rPr>
      <w:rFonts w:ascii="Arial" w:hAnsi="Arial" w:cs="Arial" w:hint="default"/>
      <w:b w:val="0"/>
      <w:i w:val="0"/>
      <w:strike w:val="0"/>
      <w:dstrike w:val="0"/>
      <w:color w:val="000000"/>
      <w:sz w:val="20"/>
      <w:szCs w:val="20"/>
    </w:rPr>
  </w:style>
  <w:style w:type="character" w:customStyle="1" w:styleId="WW8Num7z3">
    <w:name w:val="WW8Num7z3"/>
    <w:rsid w:val="00832570"/>
    <w:rPr>
      <w:rFonts w:hint="default"/>
    </w:rPr>
  </w:style>
  <w:style w:type="character" w:customStyle="1" w:styleId="WW8Num8z0">
    <w:name w:val="WW8Num8z0"/>
    <w:rsid w:val="00832570"/>
    <w:rPr>
      <w:rFonts w:hint="default"/>
    </w:rPr>
  </w:style>
  <w:style w:type="character" w:customStyle="1" w:styleId="WW8Num9z0">
    <w:name w:val="WW8Num9z0"/>
    <w:rsid w:val="00832570"/>
    <w:rPr>
      <w:rFonts w:hint="default"/>
    </w:rPr>
  </w:style>
  <w:style w:type="character" w:customStyle="1" w:styleId="WW8Num9z1">
    <w:name w:val="WW8Num9z1"/>
    <w:rsid w:val="00832570"/>
    <w:rPr>
      <w:rFonts w:hint="default"/>
      <w:b/>
    </w:rPr>
  </w:style>
  <w:style w:type="character" w:customStyle="1" w:styleId="WW8Num10z0">
    <w:name w:val="WW8Num10z0"/>
    <w:rsid w:val="00832570"/>
    <w:rPr>
      <w:rFonts w:hint="default"/>
    </w:rPr>
  </w:style>
  <w:style w:type="character" w:customStyle="1" w:styleId="WW8Num11z0">
    <w:name w:val="WW8Num11z0"/>
    <w:rsid w:val="00832570"/>
    <w:rPr>
      <w:rFonts w:hint="default"/>
    </w:rPr>
  </w:style>
  <w:style w:type="character" w:customStyle="1" w:styleId="WW8Num11z1">
    <w:name w:val="WW8Num11z1"/>
    <w:rsid w:val="00832570"/>
    <w:rPr>
      <w:rFonts w:hint="default"/>
      <w:b/>
    </w:rPr>
  </w:style>
  <w:style w:type="character" w:customStyle="1" w:styleId="WW8Num12z0">
    <w:name w:val="WW8Num12z0"/>
    <w:rsid w:val="00832570"/>
    <w:rPr>
      <w:b/>
    </w:rPr>
  </w:style>
  <w:style w:type="character" w:customStyle="1" w:styleId="WW8Num13z1">
    <w:name w:val="WW8Num13z1"/>
    <w:rsid w:val="00832570"/>
    <w:rPr>
      <w:rFonts w:hint="default"/>
    </w:rPr>
  </w:style>
  <w:style w:type="character" w:customStyle="1" w:styleId="WW8Num14z0">
    <w:name w:val="WW8Num14z0"/>
    <w:rsid w:val="00832570"/>
    <w:rPr>
      <w:rFonts w:hint="default"/>
      <w:b/>
      <w:bCs/>
    </w:rPr>
  </w:style>
  <w:style w:type="character" w:customStyle="1" w:styleId="WW8Num15z0">
    <w:name w:val="WW8Num15z0"/>
    <w:rsid w:val="00832570"/>
    <w:rPr>
      <w:rFonts w:hint="default"/>
    </w:rPr>
  </w:style>
  <w:style w:type="character" w:customStyle="1" w:styleId="WW8Num15z1">
    <w:name w:val="WW8Num15z1"/>
    <w:rsid w:val="00832570"/>
    <w:rPr>
      <w:rFonts w:hint="default"/>
      <w:b/>
    </w:rPr>
  </w:style>
  <w:style w:type="character" w:customStyle="1" w:styleId="WW8Num16z0">
    <w:name w:val="WW8Num16z0"/>
    <w:rsid w:val="00832570"/>
    <w:rPr>
      <w:rFonts w:hint="default"/>
      <w:b/>
    </w:rPr>
  </w:style>
  <w:style w:type="character" w:customStyle="1" w:styleId="Fontepargpadro9">
    <w:name w:val="Fonte parág. padrão9"/>
    <w:rsid w:val="00832570"/>
  </w:style>
  <w:style w:type="character" w:customStyle="1" w:styleId="Fontepargpadro8">
    <w:name w:val="Fonte parág. padrão8"/>
    <w:rsid w:val="00832570"/>
  </w:style>
  <w:style w:type="character" w:customStyle="1" w:styleId="WW8Num6z1">
    <w:name w:val="WW8Num6z1"/>
    <w:rsid w:val="00832570"/>
    <w:rPr>
      <w:rFonts w:ascii="OpenSymbol" w:hAnsi="OpenSymbol" w:cs="OpenSymbol"/>
    </w:rPr>
  </w:style>
  <w:style w:type="character" w:customStyle="1" w:styleId="WW8Num13z0">
    <w:name w:val="WW8Num13z0"/>
    <w:rsid w:val="00832570"/>
    <w:rPr>
      <w:rFonts w:ascii="Times New Roman" w:eastAsia="Arial" w:hAnsi="Times New Roman" w:cs="Times New Roman"/>
      <w:sz w:val="23"/>
    </w:rPr>
  </w:style>
  <w:style w:type="character" w:customStyle="1" w:styleId="WW8Num16z1">
    <w:name w:val="WW8Num16z1"/>
    <w:rsid w:val="00832570"/>
    <w:rPr>
      <w:rFonts w:hint="default"/>
      <w:b w:val="0"/>
    </w:rPr>
  </w:style>
  <w:style w:type="character" w:customStyle="1" w:styleId="WW8Num17z0">
    <w:name w:val="WW8Num17z0"/>
    <w:rsid w:val="00832570"/>
    <w:rPr>
      <w:rFonts w:hint="default"/>
      <w:b/>
    </w:rPr>
  </w:style>
  <w:style w:type="character" w:customStyle="1" w:styleId="WW8Num17z1">
    <w:name w:val="WW8Num17z1"/>
    <w:rsid w:val="00832570"/>
    <w:rPr>
      <w:rFonts w:ascii="Arial" w:hAnsi="Arial" w:cs="Arial" w:hint="default"/>
      <w:b w:val="0"/>
      <w:i w:val="0"/>
      <w:strike w:val="0"/>
      <w:dstrike w:val="0"/>
      <w:color w:val="000000"/>
      <w:sz w:val="20"/>
      <w:szCs w:val="20"/>
      <w:u w:val="none"/>
    </w:rPr>
  </w:style>
  <w:style w:type="character" w:customStyle="1" w:styleId="WW8Num17z2">
    <w:name w:val="WW8Num17z2"/>
    <w:rsid w:val="00832570"/>
    <w:rPr>
      <w:rFonts w:ascii="Arial" w:hAnsi="Arial" w:cs="Arial" w:hint="default"/>
      <w:b w:val="0"/>
      <w:i w:val="0"/>
      <w:strike w:val="0"/>
      <w:dstrike w:val="0"/>
      <w:color w:val="000000"/>
      <w:sz w:val="20"/>
      <w:szCs w:val="20"/>
    </w:rPr>
  </w:style>
  <w:style w:type="character" w:customStyle="1" w:styleId="WW8Num17z3">
    <w:name w:val="WW8Num17z3"/>
    <w:rsid w:val="00832570"/>
    <w:rPr>
      <w:rFonts w:hint="default"/>
    </w:rPr>
  </w:style>
  <w:style w:type="character" w:customStyle="1" w:styleId="WW8Num19z0">
    <w:name w:val="WW8Num19z0"/>
    <w:rsid w:val="00832570"/>
    <w:rPr>
      <w:rFonts w:hint="default"/>
    </w:rPr>
  </w:style>
  <w:style w:type="character" w:customStyle="1" w:styleId="WW8Num20z0">
    <w:name w:val="WW8Num20z0"/>
    <w:rsid w:val="00832570"/>
    <w:rPr>
      <w:rFonts w:hint="default"/>
    </w:rPr>
  </w:style>
  <w:style w:type="character" w:customStyle="1" w:styleId="WW8Num21z0">
    <w:name w:val="WW8Num21z0"/>
    <w:rsid w:val="00832570"/>
    <w:rPr>
      <w:rFonts w:hint="default"/>
    </w:rPr>
  </w:style>
  <w:style w:type="character" w:customStyle="1" w:styleId="WW8Num22z0">
    <w:name w:val="WW8Num22z0"/>
    <w:rsid w:val="00832570"/>
    <w:rPr>
      <w:rFonts w:ascii="Times New Roman" w:eastAsia="Arial" w:hAnsi="Times New Roman" w:cs="Times New Roman"/>
      <w:sz w:val="23"/>
    </w:rPr>
  </w:style>
  <w:style w:type="character" w:customStyle="1" w:styleId="WW8Num22z1">
    <w:name w:val="WW8Num22z1"/>
    <w:rsid w:val="00832570"/>
    <w:rPr>
      <w:rFonts w:ascii="0" w:hAnsi="0" w:cs="0"/>
    </w:rPr>
  </w:style>
  <w:style w:type="character" w:customStyle="1" w:styleId="WW8Num23z0">
    <w:name w:val="WW8Num23z0"/>
    <w:rsid w:val="00832570"/>
    <w:rPr>
      <w:rFonts w:hint="default"/>
      <w:b/>
    </w:rPr>
  </w:style>
  <w:style w:type="character" w:customStyle="1" w:styleId="WW8Num23z1">
    <w:name w:val="WW8Num23z1"/>
    <w:rsid w:val="00832570"/>
    <w:rPr>
      <w:rFonts w:hint="default"/>
      <w:b w:val="0"/>
      <w:i w:val="0"/>
    </w:rPr>
  </w:style>
  <w:style w:type="character" w:customStyle="1" w:styleId="WW8Num23z2">
    <w:name w:val="WW8Num23z2"/>
    <w:rsid w:val="00832570"/>
    <w:rPr>
      <w:rFonts w:hint="default"/>
      <w:b w:val="0"/>
    </w:rPr>
  </w:style>
  <w:style w:type="character" w:customStyle="1" w:styleId="WW8Num24z0">
    <w:name w:val="WW8Num24z0"/>
    <w:rsid w:val="00832570"/>
    <w:rPr>
      <w:rFonts w:hint="default"/>
    </w:rPr>
  </w:style>
  <w:style w:type="character" w:customStyle="1" w:styleId="WW8Num25z0">
    <w:name w:val="WW8Num25z0"/>
    <w:rsid w:val="00832570"/>
    <w:rPr>
      <w:b/>
    </w:rPr>
  </w:style>
  <w:style w:type="character" w:customStyle="1" w:styleId="WW8Num26z0">
    <w:name w:val="WW8Num26z0"/>
    <w:rsid w:val="00832570"/>
    <w:rPr>
      <w:rFonts w:ascii="Times New Roman" w:hAnsi="Times New Roman" w:cs="Symbol"/>
    </w:rPr>
  </w:style>
  <w:style w:type="character" w:customStyle="1" w:styleId="WW8Num27z0">
    <w:name w:val="WW8Num27z0"/>
    <w:rsid w:val="00832570"/>
    <w:rPr>
      <w:rFonts w:eastAsia="Batang" w:hint="default"/>
      <w:b w:val="0"/>
      <w:color w:val="000000"/>
      <w:sz w:val="20"/>
    </w:rPr>
  </w:style>
  <w:style w:type="character" w:customStyle="1" w:styleId="WW8Num28z0">
    <w:name w:val="WW8Num28z0"/>
    <w:rsid w:val="00832570"/>
    <w:rPr>
      <w:rFonts w:ascii="Verdana" w:eastAsia="Verdana" w:hAnsi="Verdana" w:cs="Verdana"/>
      <w:b/>
      <w:bCs/>
      <w:spacing w:val="-1"/>
      <w:w w:val="76"/>
      <w:sz w:val="20"/>
      <w:szCs w:val="20"/>
      <w:lang w:val="pt-PT" w:bidi="ar-SA"/>
    </w:rPr>
  </w:style>
  <w:style w:type="character" w:customStyle="1" w:styleId="WW8Num28z1">
    <w:name w:val="WW8Num28z1"/>
    <w:rsid w:val="00832570"/>
    <w:rPr>
      <w:rFonts w:ascii="Symbol" w:hAnsi="Symbol" w:cs="Symbol" w:hint="default"/>
      <w:lang w:val="pt-PT" w:bidi="ar-SA"/>
    </w:rPr>
  </w:style>
  <w:style w:type="character" w:customStyle="1" w:styleId="WW8Num29z0">
    <w:name w:val="WW8Num29z0"/>
    <w:rsid w:val="00832570"/>
    <w:rPr>
      <w:rFonts w:eastAsia="Calibri" w:hint="default"/>
      <w:b/>
    </w:rPr>
  </w:style>
  <w:style w:type="character" w:customStyle="1" w:styleId="WW8Num30z1">
    <w:name w:val="WW8Num30z1"/>
    <w:rsid w:val="00832570"/>
    <w:rPr>
      <w:b/>
    </w:rPr>
  </w:style>
  <w:style w:type="character" w:customStyle="1" w:styleId="WW8Num31z0">
    <w:name w:val="WW8Num31z0"/>
    <w:rsid w:val="00832570"/>
    <w:rPr>
      <w:rFonts w:hint="default"/>
      <w:b w:val="0"/>
    </w:rPr>
  </w:style>
  <w:style w:type="character" w:customStyle="1" w:styleId="WW8Num32z0">
    <w:name w:val="WW8Num32z0"/>
    <w:rsid w:val="00832570"/>
    <w:rPr>
      <w:rFonts w:ascii="Times New Roman" w:hAnsi="Times New Roman" w:cs="Symbol"/>
    </w:rPr>
  </w:style>
  <w:style w:type="character" w:customStyle="1" w:styleId="WW8Num32z1">
    <w:name w:val="WW8Num32z1"/>
    <w:rsid w:val="00832570"/>
    <w:rPr>
      <w:rFonts w:ascii="Times New Roman" w:hAnsi="Times New Roman" w:cs="OpenSymbol"/>
    </w:rPr>
  </w:style>
  <w:style w:type="character" w:customStyle="1" w:styleId="WW8Num33z0">
    <w:name w:val="WW8Num33z0"/>
    <w:rsid w:val="00832570"/>
    <w:rPr>
      <w:rFonts w:hint="default"/>
    </w:rPr>
  </w:style>
  <w:style w:type="character" w:customStyle="1" w:styleId="WW8Num34z0">
    <w:name w:val="WW8Num34z0"/>
    <w:rsid w:val="00832570"/>
    <w:rPr>
      <w:rFonts w:ascii="Symbol" w:hAnsi="Symbol" w:cs="OpenSymbol"/>
    </w:rPr>
  </w:style>
  <w:style w:type="character" w:customStyle="1" w:styleId="WW8Num34z1">
    <w:name w:val="WW8Num34z1"/>
    <w:rsid w:val="00832570"/>
    <w:rPr>
      <w:rFonts w:ascii="OpenSymbol" w:hAnsi="OpenSymbol" w:cs="OpenSymbol"/>
    </w:rPr>
  </w:style>
  <w:style w:type="character" w:customStyle="1" w:styleId="WW8Num35z0">
    <w:name w:val="WW8Num35z0"/>
    <w:rsid w:val="00832570"/>
    <w:rPr>
      <w:b w:val="0"/>
      <w:bCs w:val="0"/>
    </w:rPr>
  </w:style>
  <w:style w:type="character" w:customStyle="1" w:styleId="WW8Num35z1">
    <w:name w:val="WW8Num35z1"/>
    <w:rsid w:val="00832570"/>
    <w:rPr>
      <w:rFonts w:ascii="Times New Roman" w:hAnsi="Times New Roman" w:cs="Courier New"/>
      <w:b/>
      <w:bCs/>
    </w:rPr>
  </w:style>
  <w:style w:type="character" w:customStyle="1" w:styleId="WW8Num35z2">
    <w:name w:val="WW8Num35z2"/>
    <w:rsid w:val="00832570"/>
    <w:rPr>
      <w:rFonts w:ascii="Times New Roman" w:hAnsi="Times New Roman" w:cs="Wingdings"/>
      <w:b/>
      <w:bCs/>
    </w:rPr>
  </w:style>
  <w:style w:type="character" w:customStyle="1" w:styleId="WW8Num35z3">
    <w:name w:val="WW8Num35z3"/>
    <w:rsid w:val="00832570"/>
    <w:rPr>
      <w:rFonts w:ascii="Times New Roman" w:hAnsi="Times New Roman" w:cs="Symbol"/>
      <w:b/>
      <w:bCs/>
    </w:rPr>
  </w:style>
  <w:style w:type="character" w:customStyle="1" w:styleId="WW8Num35z5">
    <w:name w:val="WW8Num35z5"/>
    <w:rsid w:val="00832570"/>
    <w:rPr>
      <w:rFonts w:ascii="Times New Roman" w:hAnsi="Times New Roman" w:cs="Wingdings"/>
    </w:rPr>
  </w:style>
  <w:style w:type="character" w:customStyle="1" w:styleId="WW8Num35z6">
    <w:name w:val="WW8Num35z6"/>
    <w:rsid w:val="00832570"/>
    <w:rPr>
      <w:rFonts w:ascii="Times New Roman" w:hAnsi="Times New Roman" w:cs="Symbol"/>
    </w:rPr>
  </w:style>
  <w:style w:type="character" w:customStyle="1" w:styleId="WW8Num35z7">
    <w:name w:val="WW8Num35z7"/>
    <w:rsid w:val="00832570"/>
    <w:rPr>
      <w:rFonts w:ascii="Times New Roman" w:hAnsi="Times New Roman" w:cs="Courier New"/>
    </w:rPr>
  </w:style>
  <w:style w:type="character" w:customStyle="1" w:styleId="WW8Num36z1">
    <w:name w:val="WW8Num36z1"/>
    <w:rsid w:val="00832570"/>
    <w:rPr>
      <w:rFonts w:eastAsia="Arial"/>
      <w:b/>
      <w:sz w:val="23"/>
      <w:szCs w:val="23"/>
    </w:rPr>
  </w:style>
  <w:style w:type="character" w:customStyle="1" w:styleId="WW8Num37z0">
    <w:name w:val="WW8Num37z0"/>
    <w:rsid w:val="00832570"/>
    <w:rPr>
      <w:rFonts w:hint="default"/>
      <w:lang w:val="pt-PT" w:bidi="pt-PT"/>
    </w:rPr>
  </w:style>
  <w:style w:type="character" w:customStyle="1" w:styleId="WW8Num37z3">
    <w:name w:val="WW8Num37z3"/>
    <w:rsid w:val="00832570"/>
    <w:rPr>
      <w:rFonts w:ascii="Times New Roman" w:eastAsia="Arial" w:hAnsi="Times New Roman" w:cs="Times New Roman" w:hint="default"/>
      <w:b/>
      <w:spacing w:val="-1"/>
      <w:w w:val="100"/>
      <w:sz w:val="22"/>
      <w:szCs w:val="22"/>
      <w:lang w:val="pt-PT" w:bidi="pt-PT"/>
    </w:rPr>
  </w:style>
  <w:style w:type="character" w:customStyle="1" w:styleId="WW8Num38z0">
    <w:name w:val="WW8Num38z0"/>
    <w:rsid w:val="00832570"/>
    <w:rPr>
      <w:rFonts w:ascii="Times New Roman" w:eastAsia="Arial" w:hAnsi="Times New Roman" w:cs="Times New Roman"/>
      <w:b/>
      <w:sz w:val="23"/>
    </w:rPr>
  </w:style>
  <w:style w:type="character" w:customStyle="1" w:styleId="WW8Num38z1">
    <w:name w:val="WW8Num38z1"/>
    <w:rsid w:val="00832570"/>
    <w:rPr>
      <w:rFonts w:ascii="0" w:hAnsi="0" w:cs="0"/>
    </w:rPr>
  </w:style>
  <w:style w:type="character" w:customStyle="1" w:styleId="WW8Num39z0">
    <w:name w:val="WW8Num39z0"/>
    <w:rsid w:val="00832570"/>
    <w:rPr>
      <w:rFonts w:hint="default"/>
      <w:b/>
      <w:u w:val="none"/>
    </w:rPr>
  </w:style>
  <w:style w:type="character" w:customStyle="1" w:styleId="WW8Num40z0">
    <w:name w:val="WW8Num40z0"/>
    <w:rsid w:val="00832570"/>
    <w:rPr>
      <w:rFonts w:hint="default"/>
      <w:w w:val="90"/>
    </w:rPr>
  </w:style>
  <w:style w:type="character" w:customStyle="1" w:styleId="WW8Num41z0">
    <w:name w:val="WW8Num41z0"/>
    <w:rsid w:val="00832570"/>
    <w:rPr>
      <w:rFonts w:ascii="Times New Roman" w:hAnsi="Times New Roman" w:cs="Symbol"/>
    </w:rPr>
  </w:style>
  <w:style w:type="character" w:customStyle="1" w:styleId="WW8Num41z1">
    <w:name w:val="WW8Num41z1"/>
    <w:rsid w:val="00832570"/>
    <w:rPr>
      <w:rFonts w:ascii="Times New Roman" w:hAnsi="Times New Roman" w:cs="OpenSymbol"/>
    </w:rPr>
  </w:style>
  <w:style w:type="character" w:customStyle="1" w:styleId="WW8Num43z0">
    <w:name w:val="WW8Num43z0"/>
    <w:rsid w:val="00832570"/>
    <w:rPr>
      <w:rFonts w:ascii="Times New Roman" w:hAnsi="Times New Roman" w:cs="Symbol"/>
    </w:rPr>
  </w:style>
  <w:style w:type="character" w:customStyle="1" w:styleId="WW8Num43z1">
    <w:name w:val="WW8Num43z1"/>
    <w:rsid w:val="00832570"/>
    <w:rPr>
      <w:rFonts w:ascii="Times New Roman" w:hAnsi="Times New Roman" w:cs="OpenSymbol"/>
    </w:rPr>
  </w:style>
  <w:style w:type="character" w:customStyle="1" w:styleId="WW8Num44z0">
    <w:name w:val="WW8Num44z0"/>
    <w:rsid w:val="00832570"/>
    <w:rPr>
      <w:rFonts w:eastAsia="Batang" w:hint="default"/>
      <w:b w:val="0"/>
      <w:color w:val="000000"/>
    </w:rPr>
  </w:style>
  <w:style w:type="character" w:customStyle="1" w:styleId="WW8Num45z0">
    <w:name w:val="WW8Num45z0"/>
    <w:rsid w:val="00832570"/>
    <w:rPr>
      <w:rFonts w:hint="default"/>
    </w:rPr>
  </w:style>
  <w:style w:type="character" w:customStyle="1" w:styleId="Fontepargpadro7">
    <w:name w:val="Fonte parág. padrão7"/>
    <w:rsid w:val="00832570"/>
  </w:style>
  <w:style w:type="character" w:customStyle="1" w:styleId="Fontepargpadro5">
    <w:name w:val="Fonte parág. padrão5"/>
    <w:rsid w:val="00832570"/>
  </w:style>
  <w:style w:type="character" w:customStyle="1" w:styleId="Fontepargpadro4">
    <w:name w:val="Fonte parág. padrão4"/>
    <w:rsid w:val="00832570"/>
  </w:style>
  <w:style w:type="character" w:customStyle="1" w:styleId="WW8Num2z0">
    <w:name w:val="WW8Num2z0"/>
    <w:rsid w:val="00832570"/>
    <w:rPr>
      <w:rFonts w:ascii="Times New Roman" w:hAnsi="Times New Roman" w:cs="Times New Roman"/>
      <w:b/>
      <w:bCs/>
      <w:sz w:val="24"/>
      <w:szCs w:val="24"/>
    </w:rPr>
  </w:style>
  <w:style w:type="character" w:customStyle="1" w:styleId="WW8Num4z2">
    <w:name w:val="WW8Num4z2"/>
    <w:rsid w:val="00832570"/>
    <w:rPr>
      <w:rFonts w:ascii="Arial" w:eastAsia="Arial" w:hAnsi="Arial" w:cs="Arial" w:hint="default"/>
      <w:b w:val="0"/>
      <w:bCs w:val="0"/>
      <w:i w:val="0"/>
      <w:iCs w:val="0"/>
      <w:w w:val="100"/>
      <w:sz w:val="22"/>
      <w:szCs w:val="22"/>
      <w:lang w:val="pt-PT" w:bidi="ar-SA"/>
    </w:rPr>
  </w:style>
  <w:style w:type="character" w:customStyle="1" w:styleId="WW8Num4z3">
    <w:name w:val="WW8Num4z3"/>
    <w:rsid w:val="00832570"/>
    <w:rPr>
      <w:rFonts w:hint="default"/>
      <w:lang w:val="pt-PT" w:bidi="ar-SA"/>
    </w:rPr>
  </w:style>
  <w:style w:type="character" w:customStyle="1" w:styleId="WW8Num9z2">
    <w:name w:val="WW8Num9z2"/>
    <w:rsid w:val="00832570"/>
    <w:rPr>
      <w:rFonts w:ascii="Wingdings" w:hAnsi="Wingdings" w:cs="Wingdings" w:hint="default"/>
    </w:rPr>
  </w:style>
  <w:style w:type="character" w:customStyle="1" w:styleId="WW8Num10z1">
    <w:name w:val="WW8Num10z1"/>
    <w:rsid w:val="00832570"/>
    <w:rPr>
      <w:rFonts w:ascii="Courier New" w:hAnsi="Courier New" w:cs="Courier New" w:hint="default"/>
    </w:rPr>
  </w:style>
  <w:style w:type="character" w:customStyle="1" w:styleId="WW8Num10z2">
    <w:name w:val="WW8Num10z2"/>
    <w:rsid w:val="00832570"/>
    <w:rPr>
      <w:rFonts w:ascii="Wingdings" w:hAnsi="Wingdings" w:cs="Wingdings" w:hint="default"/>
    </w:rPr>
  </w:style>
  <w:style w:type="character" w:customStyle="1" w:styleId="WW8Num16z3">
    <w:name w:val="WW8Num16z3"/>
    <w:rsid w:val="00832570"/>
    <w:rPr>
      <w:rFonts w:ascii="Symbol" w:hAnsi="Symbol" w:cs="Symbol" w:hint="default"/>
    </w:rPr>
  </w:style>
  <w:style w:type="character" w:customStyle="1" w:styleId="Fontepargpadro3">
    <w:name w:val="Fonte parág. padrão3"/>
    <w:rsid w:val="00832570"/>
  </w:style>
  <w:style w:type="character" w:customStyle="1" w:styleId="CorpodetextoChar">
    <w:name w:val="Corpo de texto Char"/>
    <w:rsid w:val="00832570"/>
    <w:rPr>
      <w:rFonts w:ascii="Times New Roman" w:eastAsia="Times New Roman" w:hAnsi="Times New Roman" w:cs="Times New Roman"/>
      <w:sz w:val="22"/>
    </w:rPr>
  </w:style>
  <w:style w:type="character" w:customStyle="1" w:styleId="CabealhoChar">
    <w:name w:val="Cabeçalho Char"/>
    <w:rsid w:val="00832570"/>
    <w:rPr>
      <w:sz w:val="22"/>
      <w:szCs w:val="22"/>
    </w:rPr>
  </w:style>
  <w:style w:type="character" w:customStyle="1" w:styleId="RodapChar">
    <w:name w:val="Rodapé Char"/>
    <w:rsid w:val="00832570"/>
    <w:rPr>
      <w:sz w:val="22"/>
      <w:szCs w:val="22"/>
    </w:rPr>
  </w:style>
  <w:style w:type="character" w:customStyle="1" w:styleId="TextodebaloChar">
    <w:name w:val="Texto de balão Char"/>
    <w:rsid w:val="00832570"/>
    <w:rPr>
      <w:rFonts w:ascii="Tahoma" w:hAnsi="Tahoma" w:cs="Tahoma"/>
      <w:sz w:val="16"/>
      <w:szCs w:val="16"/>
    </w:rPr>
  </w:style>
  <w:style w:type="character" w:styleId="Hyperlink">
    <w:name w:val="Hyperlink"/>
    <w:rsid w:val="00832570"/>
    <w:rPr>
      <w:color w:val="0000FF"/>
      <w:u w:val="single"/>
    </w:rPr>
  </w:style>
  <w:style w:type="character" w:styleId="Forte">
    <w:name w:val="Strong"/>
    <w:uiPriority w:val="22"/>
    <w:qFormat/>
    <w:rsid w:val="00832570"/>
    <w:rPr>
      <w:b/>
      <w:bCs/>
    </w:rPr>
  </w:style>
  <w:style w:type="character" w:customStyle="1" w:styleId="Absatz-Standardschriftart">
    <w:name w:val="Absatz-Standardschriftart"/>
    <w:rsid w:val="00832570"/>
  </w:style>
  <w:style w:type="character" w:customStyle="1" w:styleId="WW-Absatz-Standardschriftart">
    <w:name w:val="WW-Absatz-Standardschriftart"/>
    <w:rsid w:val="00832570"/>
  </w:style>
  <w:style w:type="character" w:customStyle="1" w:styleId="WW-Absatz-Standardschriftart1">
    <w:name w:val="WW-Absatz-Standardschriftart1"/>
    <w:rsid w:val="00832570"/>
  </w:style>
  <w:style w:type="character" w:customStyle="1" w:styleId="WW-Absatz-Standardschriftart11">
    <w:name w:val="WW-Absatz-Standardschriftart11"/>
    <w:rsid w:val="00832570"/>
  </w:style>
  <w:style w:type="character" w:customStyle="1" w:styleId="WW-Absatz-Standardschriftart111">
    <w:name w:val="WW-Absatz-Standardschriftart111"/>
    <w:rsid w:val="00832570"/>
  </w:style>
  <w:style w:type="character" w:customStyle="1" w:styleId="WW-Absatz-Standardschriftart1111">
    <w:name w:val="WW-Absatz-Standardschriftart1111"/>
    <w:rsid w:val="00832570"/>
  </w:style>
  <w:style w:type="character" w:customStyle="1" w:styleId="WW-Absatz-Standardschriftart11111">
    <w:name w:val="WW-Absatz-Standardschriftart11111"/>
    <w:rsid w:val="00832570"/>
  </w:style>
  <w:style w:type="character" w:customStyle="1" w:styleId="WW-Absatz-Standardschriftart111111">
    <w:name w:val="WW-Absatz-Standardschriftart111111"/>
    <w:rsid w:val="00832570"/>
  </w:style>
  <w:style w:type="character" w:customStyle="1" w:styleId="Fontepargpadro2">
    <w:name w:val="Fonte parág. padrão2"/>
    <w:rsid w:val="00832570"/>
  </w:style>
  <w:style w:type="character" w:customStyle="1" w:styleId="WW-Absatz-Standardschriftart1111111">
    <w:name w:val="WW-Absatz-Standardschriftart1111111"/>
    <w:rsid w:val="00832570"/>
  </w:style>
  <w:style w:type="character" w:customStyle="1" w:styleId="WW-Absatz-Standardschriftart11111111">
    <w:name w:val="WW-Absatz-Standardschriftart11111111"/>
    <w:rsid w:val="00832570"/>
  </w:style>
  <w:style w:type="character" w:customStyle="1" w:styleId="WW-Absatz-Standardschriftart111111111">
    <w:name w:val="WW-Absatz-Standardschriftart111111111"/>
    <w:rsid w:val="00832570"/>
  </w:style>
  <w:style w:type="character" w:customStyle="1" w:styleId="WW-Absatz-Standardschriftart1111111111">
    <w:name w:val="WW-Absatz-Standardschriftart1111111111"/>
    <w:rsid w:val="00832570"/>
  </w:style>
  <w:style w:type="character" w:customStyle="1" w:styleId="WW-Absatz-Standardschriftart11111111111">
    <w:name w:val="WW-Absatz-Standardschriftart11111111111"/>
    <w:rsid w:val="00832570"/>
  </w:style>
  <w:style w:type="character" w:customStyle="1" w:styleId="WW-Absatz-Standardschriftart111111111111">
    <w:name w:val="WW-Absatz-Standardschriftart111111111111"/>
    <w:rsid w:val="00832570"/>
  </w:style>
  <w:style w:type="character" w:customStyle="1" w:styleId="WW-Absatz-Standardschriftart1111111111111">
    <w:name w:val="WW-Absatz-Standardschriftart1111111111111"/>
    <w:rsid w:val="00832570"/>
  </w:style>
  <w:style w:type="character" w:customStyle="1" w:styleId="WW-Absatz-Standardschriftart11111111111111">
    <w:name w:val="WW-Absatz-Standardschriftart11111111111111"/>
    <w:rsid w:val="00832570"/>
  </w:style>
  <w:style w:type="character" w:customStyle="1" w:styleId="WW-Absatz-Standardschriftart111111111111111">
    <w:name w:val="WW-Absatz-Standardschriftart111111111111111"/>
    <w:rsid w:val="00832570"/>
  </w:style>
  <w:style w:type="character" w:customStyle="1" w:styleId="WW-Absatz-Standardschriftart1111111111111111">
    <w:name w:val="WW-Absatz-Standardschriftart1111111111111111"/>
    <w:rsid w:val="00832570"/>
  </w:style>
  <w:style w:type="character" w:customStyle="1" w:styleId="WW-Absatz-Standardschriftart11111111111111111">
    <w:name w:val="WW-Absatz-Standardschriftart11111111111111111"/>
    <w:rsid w:val="00832570"/>
  </w:style>
  <w:style w:type="character" w:customStyle="1" w:styleId="WW-Absatz-Standardschriftart111111111111111111">
    <w:name w:val="WW-Absatz-Standardschriftart111111111111111111"/>
    <w:rsid w:val="00832570"/>
  </w:style>
  <w:style w:type="character" w:customStyle="1" w:styleId="WW-Absatz-Standardschriftart1111111111111111111">
    <w:name w:val="WW-Absatz-Standardschriftart1111111111111111111"/>
    <w:rsid w:val="00832570"/>
  </w:style>
  <w:style w:type="character" w:customStyle="1" w:styleId="WW-Absatz-Standardschriftart11111111111111111111">
    <w:name w:val="WW-Absatz-Standardschriftart11111111111111111111"/>
    <w:rsid w:val="00832570"/>
  </w:style>
  <w:style w:type="character" w:customStyle="1" w:styleId="WW-Absatz-Standardschriftart111111111111111111111">
    <w:name w:val="WW-Absatz-Standardschriftart111111111111111111111"/>
    <w:rsid w:val="00832570"/>
  </w:style>
  <w:style w:type="character" w:customStyle="1" w:styleId="WW-Absatz-Standardschriftart1111111111111111111111">
    <w:name w:val="WW-Absatz-Standardschriftart1111111111111111111111"/>
    <w:rsid w:val="00832570"/>
  </w:style>
  <w:style w:type="character" w:customStyle="1" w:styleId="WW-Absatz-Standardschriftart11111111111111111111111">
    <w:name w:val="WW-Absatz-Standardschriftart11111111111111111111111"/>
    <w:rsid w:val="00832570"/>
  </w:style>
  <w:style w:type="character" w:customStyle="1" w:styleId="WW-Absatz-Standardschriftart111111111111111111111111">
    <w:name w:val="WW-Absatz-Standardschriftart111111111111111111111111"/>
    <w:rsid w:val="00832570"/>
  </w:style>
  <w:style w:type="character" w:customStyle="1" w:styleId="WW-Absatz-Standardschriftart1111111111111111111111111">
    <w:name w:val="WW-Absatz-Standardschriftart1111111111111111111111111"/>
    <w:rsid w:val="00832570"/>
  </w:style>
  <w:style w:type="character" w:customStyle="1" w:styleId="WW-Absatz-Standardschriftart11111111111111111111111111">
    <w:name w:val="WW-Absatz-Standardschriftart11111111111111111111111111"/>
    <w:rsid w:val="00832570"/>
  </w:style>
  <w:style w:type="character" w:customStyle="1" w:styleId="WW-Absatz-Standardschriftart111111111111111111111111111">
    <w:name w:val="WW-Absatz-Standardschriftart111111111111111111111111111"/>
    <w:rsid w:val="00832570"/>
  </w:style>
  <w:style w:type="character" w:customStyle="1" w:styleId="WW-Absatz-Standardschriftart1111111111111111111111111111">
    <w:name w:val="WW-Absatz-Standardschriftart1111111111111111111111111111"/>
    <w:rsid w:val="00832570"/>
  </w:style>
  <w:style w:type="character" w:customStyle="1" w:styleId="WW-Absatz-Standardschriftart11111111111111111111111111111">
    <w:name w:val="WW-Absatz-Standardschriftart11111111111111111111111111111"/>
    <w:rsid w:val="00832570"/>
  </w:style>
  <w:style w:type="character" w:customStyle="1" w:styleId="WW-Absatz-Standardschriftart111111111111111111111111111111">
    <w:name w:val="WW-Absatz-Standardschriftart111111111111111111111111111111"/>
    <w:rsid w:val="00832570"/>
  </w:style>
  <w:style w:type="character" w:customStyle="1" w:styleId="WW-Absatz-Standardschriftart1111111111111111111111111111111">
    <w:name w:val="WW-Absatz-Standardschriftart1111111111111111111111111111111"/>
    <w:rsid w:val="00832570"/>
  </w:style>
  <w:style w:type="character" w:customStyle="1" w:styleId="WW-Absatz-Standardschriftart11111111111111111111111111111111">
    <w:name w:val="WW-Absatz-Standardschriftart11111111111111111111111111111111"/>
    <w:rsid w:val="00832570"/>
  </w:style>
  <w:style w:type="character" w:customStyle="1" w:styleId="WW-Absatz-Standardschriftart111111111111111111111111111111111">
    <w:name w:val="WW-Absatz-Standardschriftart111111111111111111111111111111111"/>
    <w:rsid w:val="00832570"/>
  </w:style>
  <w:style w:type="character" w:customStyle="1" w:styleId="WW-Absatz-Standardschriftart1111111111111111111111111111111111">
    <w:name w:val="WW-Absatz-Standardschriftart1111111111111111111111111111111111"/>
    <w:rsid w:val="00832570"/>
  </w:style>
  <w:style w:type="character" w:customStyle="1" w:styleId="WW-Absatz-Standardschriftart11111111111111111111111111111111111">
    <w:name w:val="WW-Absatz-Standardschriftart11111111111111111111111111111111111"/>
    <w:rsid w:val="00832570"/>
  </w:style>
  <w:style w:type="character" w:customStyle="1" w:styleId="WW-Absatz-Standardschriftart111111111111111111111111111111111111">
    <w:name w:val="WW-Absatz-Standardschriftart111111111111111111111111111111111111"/>
    <w:rsid w:val="00832570"/>
  </w:style>
  <w:style w:type="character" w:customStyle="1" w:styleId="WW-Absatz-Standardschriftart1111111111111111111111111111111111111">
    <w:name w:val="WW-Absatz-Standardschriftart1111111111111111111111111111111111111"/>
    <w:rsid w:val="00832570"/>
  </w:style>
  <w:style w:type="character" w:customStyle="1" w:styleId="WW8Num3z2">
    <w:name w:val="WW8Num3z2"/>
    <w:rsid w:val="00832570"/>
    <w:rPr>
      <w:color w:val="000000"/>
    </w:rPr>
  </w:style>
  <w:style w:type="character" w:customStyle="1" w:styleId="WW-Absatz-Standardschriftart11111111111111111111111111111111111111">
    <w:name w:val="WW-Absatz-Standardschriftart11111111111111111111111111111111111111"/>
    <w:rsid w:val="00832570"/>
  </w:style>
  <w:style w:type="character" w:customStyle="1" w:styleId="WW-Absatz-Standardschriftart111111111111111111111111111111111111111">
    <w:name w:val="WW-Absatz-Standardschriftart111111111111111111111111111111111111111"/>
    <w:rsid w:val="00832570"/>
  </w:style>
  <w:style w:type="character" w:customStyle="1" w:styleId="WW-Absatz-Standardschriftart1111111111111111111111111111111111111111">
    <w:name w:val="WW-Absatz-Standardschriftart1111111111111111111111111111111111111111"/>
    <w:rsid w:val="00832570"/>
  </w:style>
  <w:style w:type="character" w:customStyle="1" w:styleId="WW-Absatz-Standardschriftart11111111111111111111111111111111111111111">
    <w:name w:val="WW-Absatz-Standardschriftart11111111111111111111111111111111111111111"/>
    <w:rsid w:val="00832570"/>
  </w:style>
  <w:style w:type="character" w:customStyle="1" w:styleId="WW-Absatz-Standardschriftart111111111111111111111111111111111111111111">
    <w:name w:val="WW-Absatz-Standardschriftart111111111111111111111111111111111111111111"/>
    <w:rsid w:val="00832570"/>
  </w:style>
  <w:style w:type="character" w:customStyle="1" w:styleId="WW-Absatz-Standardschriftart1111111111111111111111111111111111111111111">
    <w:name w:val="WW-Absatz-Standardschriftart1111111111111111111111111111111111111111111"/>
    <w:rsid w:val="00832570"/>
  </w:style>
  <w:style w:type="character" w:customStyle="1" w:styleId="WW-Absatz-Standardschriftart11111111111111111111111111111111111111111111">
    <w:name w:val="WW-Absatz-Standardschriftart11111111111111111111111111111111111111111111"/>
    <w:rsid w:val="00832570"/>
  </w:style>
  <w:style w:type="character" w:customStyle="1" w:styleId="WW-Absatz-Standardschriftart111111111111111111111111111111111111111111111">
    <w:name w:val="WW-Absatz-Standardschriftart111111111111111111111111111111111111111111111"/>
    <w:rsid w:val="00832570"/>
  </w:style>
  <w:style w:type="character" w:customStyle="1" w:styleId="WW-Absatz-Standardschriftart1111111111111111111111111111111111111111111111">
    <w:name w:val="WW-Absatz-Standardschriftart1111111111111111111111111111111111111111111111"/>
    <w:rsid w:val="00832570"/>
  </w:style>
  <w:style w:type="character" w:customStyle="1" w:styleId="WW-Absatz-Standardschriftart11111111111111111111111111111111111111111111111">
    <w:name w:val="WW-Absatz-Standardschriftart11111111111111111111111111111111111111111111111"/>
    <w:rsid w:val="00832570"/>
  </w:style>
  <w:style w:type="character" w:customStyle="1" w:styleId="WW-Absatz-Standardschriftart111111111111111111111111111111111111111111111111">
    <w:name w:val="WW-Absatz-Standardschriftart111111111111111111111111111111111111111111111111"/>
    <w:rsid w:val="00832570"/>
  </w:style>
  <w:style w:type="character" w:customStyle="1" w:styleId="WW-Absatz-Standardschriftart1111111111111111111111111111111111111111111111111">
    <w:name w:val="WW-Absatz-Standardschriftart1111111111111111111111111111111111111111111111111"/>
    <w:rsid w:val="00832570"/>
  </w:style>
  <w:style w:type="character" w:customStyle="1" w:styleId="WW-Absatz-Standardschriftart11111111111111111111111111111111111111111111111111">
    <w:name w:val="WW-Absatz-Standardschriftart11111111111111111111111111111111111111111111111111"/>
    <w:rsid w:val="00832570"/>
  </w:style>
  <w:style w:type="character" w:customStyle="1" w:styleId="WW-Absatz-Standardschriftart111111111111111111111111111111111111111111111111111">
    <w:name w:val="WW-Absatz-Standardschriftart111111111111111111111111111111111111111111111111111"/>
    <w:rsid w:val="00832570"/>
  </w:style>
  <w:style w:type="character" w:customStyle="1" w:styleId="WW-Absatz-Standardschriftart1111111111111111111111111111111111111111111111111111">
    <w:name w:val="WW-Absatz-Standardschriftart1111111111111111111111111111111111111111111111111111"/>
    <w:rsid w:val="00832570"/>
  </w:style>
  <w:style w:type="character" w:customStyle="1" w:styleId="WW-Absatz-Standardschriftart11111111111111111111111111111111111111111111111111111">
    <w:name w:val="WW-Absatz-Standardschriftart11111111111111111111111111111111111111111111111111111"/>
    <w:rsid w:val="00832570"/>
  </w:style>
  <w:style w:type="character" w:customStyle="1" w:styleId="WW-Absatz-Standardschriftart111111111111111111111111111111111111111111111111111111">
    <w:name w:val="WW-Absatz-Standardschriftart111111111111111111111111111111111111111111111111111111"/>
    <w:rsid w:val="00832570"/>
  </w:style>
  <w:style w:type="character" w:customStyle="1" w:styleId="WW-Absatz-Standardschriftart1111111111111111111111111111111111111111111111111111111">
    <w:name w:val="WW-Absatz-Standardschriftart1111111111111111111111111111111111111111111111111111111"/>
    <w:rsid w:val="00832570"/>
  </w:style>
  <w:style w:type="character" w:customStyle="1" w:styleId="WW-Absatz-Standardschriftart11111111111111111111111111111111111111111111111111111111">
    <w:name w:val="WW-Absatz-Standardschriftart11111111111111111111111111111111111111111111111111111111"/>
    <w:rsid w:val="00832570"/>
  </w:style>
  <w:style w:type="character" w:customStyle="1" w:styleId="WW-Absatz-Standardschriftart111111111111111111111111111111111111111111111111111111111">
    <w:name w:val="WW-Absatz-Standardschriftart111111111111111111111111111111111111111111111111111111111"/>
    <w:rsid w:val="00832570"/>
  </w:style>
  <w:style w:type="character" w:customStyle="1" w:styleId="WW-Absatz-Standardschriftart1111111111111111111111111111111111111111111111111111111111">
    <w:name w:val="WW-Absatz-Standardschriftart1111111111111111111111111111111111111111111111111111111111"/>
    <w:rsid w:val="00832570"/>
  </w:style>
  <w:style w:type="character" w:customStyle="1" w:styleId="WW-Absatz-Standardschriftart11111111111111111111111111111111111111111111111111111111111">
    <w:name w:val="WW-Absatz-Standardschriftart11111111111111111111111111111111111111111111111111111111111"/>
    <w:rsid w:val="00832570"/>
  </w:style>
  <w:style w:type="character" w:customStyle="1" w:styleId="WW-Absatz-Standardschriftart111111111111111111111111111111111111111111111111111111111111">
    <w:name w:val="WW-Absatz-Standardschriftart111111111111111111111111111111111111111111111111111111111111"/>
    <w:rsid w:val="00832570"/>
  </w:style>
  <w:style w:type="character" w:customStyle="1" w:styleId="WW-Absatz-Standardschriftart1111111111111111111111111111111111111111111111111111111111111">
    <w:name w:val="WW-Absatz-Standardschriftart1111111111111111111111111111111111111111111111111111111111111"/>
    <w:rsid w:val="00832570"/>
  </w:style>
  <w:style w:type="character" w:customStyle="1" w:styleId="WW-Absatz-Standardschriftart11111111111111111111111111111111111111111111111111111111111111">
    <w:name w:val="WW-Absatz-Standardschriftart11111111111111111111111111111111111111111111111111111111111111"/>
    <w:rsid w:val="00832570"/>
  </w:style>
  <w:style w:type="character" w:customStyle="1" w:styleId="WW-Absatz-Standardschriftart111111111111111111111111111111111111111111111111111111111111111">
    <w:name w:val="WW-Absatz-Standardschriftart111111111111111111111111111111111111111111111111111111111111111"/>
    <w:rsid w:val="00832570"/>
  </w:style>
  <w:style w:type="character" w:customStyle="1" w:styleId="WW-Absatz-Standardschriftart1111111111111111111111111111111111111111111111111111111111111111">
    <w:name w:val="WW-Absatz-Standardschriftart1111111111111111111111111111111111111111111111111111111111111111"/>
    <w:rsid w:val="00832570"/>
  </w:style>
  <w:style w:type="character" w:customStyle="1" w:styleId="WW-Absatz-Standardschriftart11111111111111111111111111111111111111111111111111111111111111111">
    <w:name w:val="WW-Absatz-Standardschriftart11111111111111111111111111111111111111111111111111111111111111111"/>
    <w:rsid w:val="00832570"/>
  </w:style>
  <w:style w:type="character" w:customStyle="1" w:styleId="WW-Absatz-Standardschriftart111111111111111111111111111111111111111111111111111111111111111111">
    <w:name w:val="WW-Absatz-Standardschriftart111111111111111111111111111111111111111111111111111111111111111111"/>
    <w:rsid w:val="00832570"/>
  </w:style>
  <w:style w:type="character" w:customStyle="1" w:styleId="WW-Absatz-Standardschriftart1111111111111111111111111111111111111111111111111111111111111111111">
    <w:name w:val="WW-Absatz-Standardschriftart1111111111111111111111111111111111111111111111111111111111111111111"/>
    <w:rsid w:val="00832570"/>
  </w:style>
  <w:style w:type="character" w:customStyle="1" w:styleId="WW-Absatz-Standardschriftart11111111111111111111111111111111111111111111111111111111111111111111">
    <w:name w:val="WW-Absatz-Standardschriftart11111111111111111111111111111111111111111111111111111111111111111111"/>
    <w:rsid w:val="00832570"/>
  </w:style>
  <w:style w:type="character" w:customStyle="1" w:styleId="WW-Absatz-Standardschriftart111111111111111111111111111111111111111111111111111111111111111111111">
    <w:name w:val="WW-Absatz-Standardschriftart111111111111111111111111111111111111111111111111111111111111111111111"/>
    <w:rsid w:val="00832570"/>
  </w:style>
  <w:style w:type="character" w:customStyle="1" w:styleId="WW-Absatz-Standardschriftart1111111111111111111111111111111111111111111111111111111111111111111111">
    <w:name w:val="WW-Absatz-Standardschriftart1111111111111111111111111111111111111111111111111111111111111111111111"/>
    <w:rsid w:val="00832570"/>
  </w:style>
  <w:style w:type="character" w:customStyle="1" w:styleId="WW-Absatz-Standardschriftart11111111111111111111111111111111111111111111111111111111111111111111111">
    <w:name w:val="WW-Absatz-Standardschriftart11111111111111111111111111111111111111111111111111111111111111111111111"/>
    <w:rsid w:val="00832570"/>
  </w:style>
  <w:style w:type="character" w:customStyle="1" w:styleId="WW-Absatz-Standardschriftart111111111111111111111111111111111111111111111111111111111111111111111111">
    <w:name w:val="WW-Absatz-Standardschriftart111111111111111111111111111111111111111111111111111111111111111111111111"/>
    <w:rsid w:val="00832570"/>
  </w:style>
  <w:style w:type="character" w:customStyle="1" w:styleId="WW-Absatz-Standardschriftart1111111111111111111111111111111111111111111111111111111111111111111111111">
    <w:name w:val="WW-Absatz-Standardschriftart1111111111111111111111111111111111111111111111111111111111111111111111111"/>
    <w:rsid w:val="00832570"/>
  </w:style>
  <w:style w:type="character" w:customStyle="1" w:styleId="WW-Absatz-Standardschriftart11111111111111111111111111111111111111111111111111111111111111111111111111">
    <w:name w:val="WW-Absatz-Standardschriftart11111111111111111111111111111111111111111111111111111111111111111111111111"/>
    <w:rsid w:val="00832570"/>
  </w:style>
  <w:style w:type="character" w:customStyle="1" w:styleId="WW-Absatz-Standardschriftart111111111111111111111111111111111111111111111111111111111111111111111111111">
    <w:name w:val="WW-Absatz-Standardschriftart111111111111111111111111111111111111111111111111111111111111111111111111111"/>
    <w:rsid w:val="0083257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3257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3257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3257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3257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325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325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325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325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325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325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325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325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325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325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325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8325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832570"/>
  </w:style>
  <w:style w:type="character" w:customStyle="1" w:styleId="Fontepargpadro1">
    <w:name w:val="Fonte parág. padrão1"/>
    <w:qFormat/>
    <w:rsid w:val="00832570"/>
  </w:style>
  <w:style w:type="character" w:styleId="Nmerodepgina">
    <w:name w:val="page number"/>
    <w:basedOn w:val="Fontepargpadro1"/>
    <w:rsid w:val="00832570"/>
  </w:style>
  <w:style w:type="character" w:customStyle="1" w:styleId="WW8Num2z1">
    <w:name w:val="WW8Num2z1"/>
    <w:rsid w:val="00832570"/>
    <w:rPr>
      <w:rFonts w:ascii="Courier New" w:hAnsi="Courier New" w:cs="Courier New"/>
    </w:rPr>
  </w:style>
  <w:style w:type="character" w:customStyle="1" w:styleId="WW8Num2z3">
    <w:name w:val="WW8Num2z3"/>
    <w:rsid w:val="00832570"/>
    <w:rPr>
      <w:rFonts w:ascii="Symbol" w:hAnsi="Symbol" w:cs="Symbol"/>
    </w:rPr>
  </w:style>
  <w:style w:type="character" w:customStyle="1" w:styleId="WW8Num20z1">
    <w:name w:val="WW8Num20z1"/>
    <w:rsid w:val="00832570"/>
    <w:rPr>
      <w:rFonts w:ascii="Courier New" w:hAnsi="Courier New" w:cs="Courier New"/>
    </w:rPr>
  </w:style>
  <w:style w:type="character" w:customStyle="1" w:styleId="WW8Num20z2">
    <w:name w:val="WW8Num20z2"/>
    <w:rsid w:val="00832570"/>
    <w:rPr>
      <w:rFonts w:ascii="Wingdings" w:hAnsi="Wingdings" w:cs="Wingdings"/>
    </w:rPr>
  </w:style>
  <w:style w:type="character" w:customStyle="1" w:styleId="WW8Num22z2">
    <w:name w:val="WW8Num22z2"/>
    <w:rsid w:val="00832570"/>
    <w:rPr>
      <w:rFonts w:ascii="Wingdings" w:hAnsi="Wingdings" w:cs="Wingdings"/>
    </w:rPr>
  </w:style>
  <w:style w:type="character" w:customStyle="1" w:styleId="WW8Num22z3">
    <w:name w:val="WW8Num22z3"/>
    <w:rsid w:val="00832570"/>
    <w:rPr>
      <w:rFonts w:ascii="Symbol" w:hAnsi="Symbol" w:cs="Symbol"/>
    </w:rPr>
  </w:style>
  <w:style w:type="character" w:customStyle="1" w:styleId="WW8Num28z2">
    <w:name w:val="WW8Num28z2"/>
    <w:rsid w:val="00832570"/>
    <w:rPr>
      <w:rFonts w:ascii="Wingdings" w:hAnsi="Wingdings" w:cs="Wingdings"/>
    </w:rPr>
  </w:style>
  <w:style w:type="character" w:customStyle="1" w:styleId="FollowedHyperlink1">
    <w:name w:val="FollowedHyperlink1"/>
    <w:rsid w:val="00832570"/>
    <w:rPr>
      <w:color w:val="800080"/>
      <w:u w:val="single"/>
    </w:rPr>
  </w:style>
  <w:style w:type="character" w:customStyle="1" w:styleId="Smbolosdenumerao">
    <w:name w:val="Símbolos de numeração"/>
    <w:rsid w:val="00832570"/>
  </w:style>
  <w:style w:type="character" w:customStyle="1" w:styleId="WW-Fontepargpadro">
    <w:name w:val="WW-Fonte parág. padrão"/>
    <w:rsid w:val="00832570"/>
  </w:style>
  <w:style w:type="character" w:customStyle="1" w:styleId="Marcas">
    <w:name w:val="Marcas"/>
    <w:rsid w:val="00832570"/>
    <w:rPr>
      <w:rFonts w:ascii="OpenSymbol" w:eastAsia="OpenSymbol" w:hAnsi="OpenSymbol" w:cs="OpenSymbol"/>
    </w:rPr>
  </w:style>
  <w:style w:type="character" w:customStyle="1" w:styleId="N">
    <w:name w:val="N"/>
    <w:rsid w:val="00832570"/>
    <w:rPr>
      <w:b/>
      <w:bCs/>
    </w:rPr>
  </w:style>
  <w:style w:type="character" w:customStyle="1" w:styleId="RecuodecorpodetextoChar">
    <w:name w:val="Recuo de corpo de texto Char"/>
    <w:rsid w:val="00832570"/>
    <w:rPr>
      <w:rFonts w:ascii="Times New Roman" w:eastAsia="Times New Roman" w:hAnsi="Times New Roman" w:cs="Times New Roman"/>
      <w:kern w:val="2"/>
      <w:sz w:val="24"/>
      <w:lang w:eastAsia="zh-CN"/>
    </w:rPr>
  </w:style>
  <w:style w:type="character" w:customStyle="1" w:styleId="SubttuloChar">
    <w:name w:val="Subtítulo Char"/>
    <w:rsid w:val="00832570"/>
    <w:rPr>
      <w:rFonts w:ascii="Arial" w:eastAsia="MS Mincho" w:hAnsi="Arial" w:cs="Tahoma"/>
      <w:i/>
      <w:iCs/>
      <w:kern w:val="2"/>
      <w:sz w:val="28"/>
      <w:szCs w:val="28"/>
      <w:lang w:eastAsia="zh-CN"/>
    </w:rPr>
  </w:style>
  <w:style w:type="character" w:styleId="HiperlinkVisitado">
    <w:name w:val="FollowedHyperlink"/>
    <w:rsid w:val="00832570"/>
    <w:rPr>
      <w:color w:val="954F72"/>
      <w:u w:val="single"/>
    </w:rPr>
  </w:style>
  <w:style w:type="character" w:customStyle="1" w:styleId="PGE-Alteraesdestacadas">
    <w:name w:val="PGE - Alterações destacadas"/>
    <w:rsid w:val="00832570"/>
    <w:rPr>
      <w:rFonts w:ascii="Arial" w:hAnsi="Arial" w:cs="Arial"/>
      <w:b/>
      <w:color w:val="000000"/>
      <w:sz w:val="22"/>
      <w:u w:val="single"/>
    </w:rPr>
  </w:style>
  <w:style w:type="character" w:customStyle="1" w:styleId="Refdecomentrio1">
    <w:name w:val="Ref. de comentário1"/>
    <w:rsid w:val="00832570"/>
    <w:rPr>
      <w:sz w:val="16"/>
    </w:rPr>
  </w:style>
  <w:style w:type="character" w:customStyle="1" w:styleId="TextodecomentrioChar">
    <w:name w:val="Texto de comentário Char"/>
    <w:rsid w:val="00832570"/>
    <w:rPr>
      <w:rFonts w:ascii="Times New Roman" w:eastAsia="Times New Roman" w:hAnsi="Times New Roman" w:cs="Times New Roman"/>
    </w:rPr>
  </w:style>
  <w:style w:type="character" w:customStyle="1" w:styleId="TtuloChar">
    <w:name w:val="Título Char"/>
    <w:rsid w:val="00832570"/>
    <w:rPr>
      <w:rFonts w:ascii="Times New Roman" w:eastAsia="Times New Roman" w:hAnsi="Times New Roman" w:cs="Times New Roman"/>
      <w:b/>
      <w:sz w:val="28"/>
      <w:lang w:val="en-US"/>
    </w:rPr>
  </w:style>
  <w:style w:type="character" w:customStyle="1" w:styleId="fontstyle01">
    <w:name w:val="fontstyle01"/>
    <w:rsid w:val="00832570"/>
    <w:rPr>
      <w:rFonts w:ascii="ArialMT" w:hAnsi="ArialMT" w:cs="ArialMT" w:hint="default"/>
      <w:b w:val="0"/>
      <w:bCs w:val="0"/>
      <w:i w:val="0"/>
      <w:iCs w:val="0"/>
      <w:color w:val="333333"/>
      <w:sz w:val="16"/>
      <w:szCs w:val="16"/>
    </w:rPr>
  </w:style>
  <w:style w:type="character" w:customStyle="1" w:styleId="w8qarf">
    <w:name w:val="w8qarf"/>
    <w:basedOn w:val="Fontepargpadro3"/>
    <w:rsid w:val="00832570"/>
  </w:style>
  <w:style w:type="character" w:customStyle="1" w:styleId="lrzxr">
    <w:name w:val="lrzxr"/>
    <w:basedOn w:val="Fontepargpadro3"/>
    <w:rsid w:val="00832570"/>
  </w:style>
  <w:style w:type="character" w:customStyle="1" w:styleId="wwwT29">
    <w:name w:val="wwwT29"/>
    <w:rsid w:val="00832570"/>
    <w:rPr>
      <w:b w:val="0"/>
      <w:bCs w:val="0"/>
    </w:rPr>
  </w:style>
  <w:style w:type="character" w:customStyle="1" w:styleId="wwwT1">
    <w:name w:val="wwwT1"/>
    <w:rsid w:val="00832570"/>
    <w:rPr>
      <w:b w:val="0"/>
      <w:bCs w:val="0"/>
    </w:rPr>
  </w:style>
  <w:style w:type="character" w:customStyle="1" w:styleId="wwwT7">
    <w:name w:val="wwwT7"/>
    <w:rsid w:val="00832570"/>
    <w:rPr>
      <w:b w:val="0"/>
      <w:bCs w:val="0"/>
    </w:rPr>
  </w:style>
  <w:style w:type="character" w:customStyle="1" w:styleId="wwwT8">
    <w:name w:val="wwwT8"/>
    <w:rsid w:val="00832570"/>
    <w:rPr>
      <w:b w:val="0"/>
      <w:bCs w:val="0"/>
    </w:rPr>
  </w:style>
  <w:style w:type="character" w:customStyle="1" w:styleId="wwwT9">
    <w:name w:val="wwwT9"/>
    <w:rsid w:val="00832570"/>
    <w:rPr>
      <w:b w:val="0"/>
      <w:bCs w:val="0"/>
    </w:rPr>
  </w:style>
  <w:style w:type="character" w:customStyle="1" w:styleId="wwwT10">
    <w:name w:val="wwwT10"/>
    <w:rsid w:val="00832570"/>
    <w:rPr>
      <w:b w:val="0"/>
      <w:bCs w:val="0"/>
    </w:rPr>
  </w:style>
  <w:style w:type="character" w:customStyle="1" w:styleId="wwwT11">
    <w:name w:val="wwwT11"/>
    <w:rsid w:val="00832570"/>
    <w:rPr>
      <w:b w:val="0"/>
      <w:bCs w:val="0"/>
    </w:rPr>
  </w:style>
  <w:style w:type="character" w:customStyle="1" w:styleId="wwwT12">
    <w:name w:val="wwwT12"/>
    <w:rsid w:val="00832570"/>
    <w:rPr>
      <w:b w:val="0"/>
      <w:bCs w:val="0"/>
    </w:rPr>
  </w:style>
  <w:style w:type="character" w:customStyle="1" w:styleId="wwwT13">
    <w:name w:val="wwwT13"/>
    <w:rsid w:val="00832570"/>
    <w:rPr>
      <w:b w:val="0"/>
      <w:bCs w:val="0"/>
    </w:rPr>
  </w:style>
  <w:style w:type="character" w:customStyle="1" w:styleId="wwwT14">
    <w:name w:val="wwwT14"/>
    <w:rsid w:val="00832570"/>
    <w:rPr>
      <w:b w:val="0"/>
      <w:bCs w:val="0"/>
    </w:rPr>
  </w:style>
  <w:style w:type="character" w:customStyle="1" w:styleId="wwwT15">
    <w:name w:val="wwwT15"/>
    <w:rsid w:val="00832570"/>
    <w:rPr>
      <w:b w:val="0"/>
      <w:bCs w:val="0"/>
    </w:rPr>
  </w:style>
  <w:style w:type="character" w:customStyle="1" w:styleId="wwwT16">
    <w:name w:val="wwwT16"/>
    <w:rsid w:val="00832570"/>
    <w:rPr>
      <w:b w:val="0"/>
      <w:bCs w:val="0"/>
    </w:rPr>
  </w:style>
  <w:style w:type="character" w:customStyle="1" w:styleId="wwwT18">
    <w:name w:val="wwwT18"/>
    <w:rsid w:val="00832570"/>
    <w:rPr>
      <w:b/>
      <w:bCs w:val="0"/>
    </w:rPr>
  </w:style>
  <w:style w:type="character" w:customStyle="1" w:styleId="wwwT20">
    <w:name w:val="wwwT20"/>
    <w:rsid w:val="00832570"/>
    <w:rPr>
      <w:b w:val="0"/>
      <w:bCs w:val="0"/>
    </w:rPr>
  </w:style>
  <w:style w:type="character" w:customStyle="1" w:styleId="wwwT21">
    <w:name w:val="wwwT21"/>
    <w:rsid w:val="00832570"/>
    <w:rPr>
      <w:b w:val="0"/>
      <w:bCs w:val="0"/>
    </w:rPr>
  </w:style>
  <w:style w:type="character" w:customStyle="1" w:styleId="wwwT22">
    <w:name w:val="wwwT22"/>
    <w:rsid w:val="00832570"/>
    <w:rPr>
      <w:b w:val="0"/>
      <w:bCs w:val="0"/>
    </w:rPr>
  </w:style>
  <w:style w:type="character" w:customStyle="1" w:styleId="wwwT23">
    <w:name w:val="wwwT23"/>
    <w:rsid w:val="00832570"/>
    <w:rPr>
      <w:b w:val="0"/>
      <w:bCs w:val="0"/>
    </w:rPr>
  </w:style>
  <w:style w:type="character" w:customStyle="1" w:styleId="wwwT24">
    <w:name w:val="wwwT24"/>
    <w:rsid w:val="00832570"/>
    <w:rPr>
      <w:b w:val="0"/>
      <w:bCs w:val="0"/>
    </w:rPr>
  </w:style>
  <w:style w:type="character" w:customStyle="1" w:styleId="wwwT25">
    <w:name w:val="wwwT25"/>
    <w:rsid w:val="00832570"/>
    <w:rPr>
      <w:b w:val="0"/>
      <w:bCs w:val="0"/>
    </w:rPr>
  </w:style>
  <w:style w:type="character" w:customStyle="1" w:styleId="wwwT26">
    <w:name w:val="wwwT26"/>
    <w:rsid w:val="00832570"/>
    <w:rPr>
      <w:b w:val="0"/>
      <w:bCs w:val="0"/>
    </w:rPr>
  </w:style>
  <w:style w:type="character" w:customStyle="1" w:styleId="wwwT27">
    <w:name w:val="wwwT27"/>
    <w:rsid w:val="00832570"/>
    <w:rPr>
      <w:b w:val="0"/>
      <w:bCs w:val="0"/>
    </w:rPr>
  </w:style>
  <w:style w:type="character" w:customStyle="1" w:styleId="wwwT28">
    <w:name w:val="wwwT28"/>
    <w:rsid w:val="00832570"/>
    <w:rPr>
      <w:b w:val="0"/>
      <w:bCs w:val="0"/>
    </w:rPr>
  </w:style>
  <w:style w:type="character" w:customStyle="1" w:styleId="wwT1">
    <w:name w:val="wwT1"/>
    <w:rsid w:val="00832570"/>
    <w:rPr>
      <w:b/>
      <w:bCs w:val="0"/>
    </w:rPr>
  </w:style>
  <w:style w:type="character" w:customStyle="1" w:styleId="WW-LinkdaInternet">
    <w:name w:val="WW-Link da Internet"/>
    <w:rsid w:val="00832570"/>
    <w:rPr>
      <w:color w:val="0563C1"/>
      <w:u w:val="single"/>
    </w:rPr>
  </w:style>
  <w:style w:type="character" w:styleId="MenoPendente">
    <w:name w:val="Unresolved Mention"/>
    <w:rsid w:val="00832570"/>
    <w:rPr>
      <w:color w:val="605E5C"/>
      <w:shd w:val="clear" w:color="auto" w:fill="E1DFDD"/>
    </w:rPr>
  </w:style>
  <w:style w:type="character" w:customStyle="1" w:styleId="TtuloChar1">
    <w:name w:val="Título Char1"/>
    <w:rsid w:val="00832570"/>
    <w:rPr>
      <w:rFonts w:ascii="Calibri Light" w:eastAsia="Times New Roman" w:hAnsi="Calibri Light" w:cs="Times New Roman"/>
      <w:b/>
      <w:bCs/>
      <w:kern w:val="2"/>
      <w:sz w:val="32"/>
      <w:szCs w:val="32"/>
      <w:lang w:eastAsia="zh-CN"/>
    </w:rPr>
  </w:style>
  <w:style w:type="character" w:customStyle="1" w:styleId="Recuodecorpodetexto2Char">
    <w:name w:val="Recuo de corpo de texto 2 Char"/>
    <w:rsid w:val="00832570"/>
    <w:rPr>
      <w:rFonts w:ascii="Courier New" w:hAnsi="Courier New" w:cs="Courier New"/>
      <w:sz w:val="28"/>
    </w:rPr>
  </w:style>
  <w:style w:type="character" w:customStyle="1" w:styleId="Corpodetexto2Char">
    <w:name w:val="Corpo de texto 2 Char"/>
    <w:rsid w:val="00832570"/>
    <w:rPr>
      <w:sz w:val="28"/>
    </w:rPr>
  </w:style>
  <w:style w:type="character" w:customStyle="1" w:styleId="Corpodetexto3Char">
    <w:name w:val="Corpo de texto 3 Char"/>
    <w:rsid w:val="00832570"/>
    <w:rPr>
      <w:b/>
      <w:sz w:val="28"/>
      <w:u w:val="single"/>
    </w:rPr>
  </w:style>
  <w:style w:type="character" w:customStyle="1" w:styleId="texto11">
    <w:name w:val="texto11"/>
    <w:rsid w:val="00832570"/>
    <w:rPr>
      <w:rFonts w:ascii="Arial" w:hAnsi="Arial" w:cs="Arial"/>
      <w:strike w:val="0"/>
      <w:dstrike w:val="0"/>
      <w:sz w:val="36"/>
      <w:szCs w:val="36"/>
      <w:u w:val="none"/>
    </w:rPr>
  </w:style>
  <w:style w:type="character" w:customStyle="1" w:styleId="Recuodecorpodetexto3Char">
    <w:name w:val="Recuo de corpo de texto 3 Char"/>
    <w:rsid w:val="00832570"/>
    <w:rPr>
      <w:sz w:val="16"/>
      <w:szCs w:val="16"/>
    </w:rPr>
  </w:style>
  <w:style w:type="character" w:customStyle="1" w:styleId="RecuodecorpodetextoChar1">
    <w:name w:val="Recuo de corpo de texto Char1"/>
    <w:rsid w:val="00832570"/>
  </w:style>
  <w:style w:type="character" w:customStyle="1" w:styleId="Corpodetexto2Char1">
    <w:name w:val="Corpo de texto 2 Char1"/>
    <w:rsid w:val="00832570"/>
  </w:style>
  <w:style w:type="character" w:customStyle="1" w:styleId="Refdecomentrio2">
    <w:name w:val="Ref. de comentário2"/>
    <w:rsid w:val="00832570"/>
    <w:rPr>
      <w:sz w:val="16"/>
      <w:szCs w:val="16"/>
    </w:rPr>
  </w:style>
  <w:style w:type="character" w:customStyle="1" w:styleId="AssuntodocomentrioChar">
    <w:name w:val="Assunto do comentário Char"/>
    <w:rsid w:val="00832570"/>
    <w:rPr>
      <w:b/>
      <w:bCs/>
    </w:rPr>
  </w:style>
  <w:style w:type="character" w:customStyle="1" w:styleId="Normaltext">
    <w:name w:val="Normal text"/>
    <w:rsid w:val="00832570"/>
    <w:rPr>
      <w:sz w:val="20"/>
      <w:szCs w:val="20"/>
    </w:rPr>
  </w:style>
  <w:style w:type="character" w:customStyle="1" w:styleId="corpoChar">
    <w:name w:val="corpo Char"/>
    <w:rsid w:val="00832570"/>
    <w:rPr>
      <w:sz w:val="22"/>
      <w:lang w:val="pt-BR"/>
    </w:rPr>
  </w:style>
  <w:style w:type="character" w:customStyle="1" w:styleId="fontstyle21">
    <w:name w:val="fontstyle21"/>
    <w:rsid w:val="00832570"/>
    <w:rPr>
      <w:rFonts w:ascii="Times New Roman" w:hAnsi="Times New Roman" w:cs="Times New Roman"/>
      <w:b/>
      <w:bCs/>
      <w:i w:val="0"/>
      <w:iCs w:val="0"/>
      <w:color w:val="000000"/>
      <w:sz w:val="24"/>
      <w:szCs w:val="24"/>
    </w:rPr>
  </w:style>
  <w:style w:type="character" w:customStyle="1" w:styleId="fontstyle31">
    <w:name w:val="fontstyle31"/>
    <w:rsid w:val="00832570"/>
    <w:rPr>
      <w:rFonts w:ascii="Calibri" w:hAnsi="Calibri" w:cs="Calibri"/>
      <w:b w:val="0"/>
      <w:bCs w:val="0"/>
      <w:i w:val="0"/>
      <w:iCs w:val="0"/>
      <w:color w:val="000000"/>
      <w:sz w:val="24"/>
      <w:szCs w:val="24"/>
    </w:rPr>
  </w:style>
  <w:style w:type="character" w:customStyle="1" w:styleId="LivroChar">
    <w:name w:val="Livro Char"/>
    <w:rsid w:val="00832570"/>
    <w:rPr>
      <w:rFonts w:ascii="Arial" w:hAnsi="Arial" w:cs="Arial"/>
      <w:b/>
      <w:caps/>
      <w:sz w:val="24"/>
      <w:szCs w:val="24"/>
    </w:rPr>
  </w:style>
  <w:style w:type="character" w:customStyle="1" w:styleId="TextodebaloChar1">
    <w:name w:val="Texto de balão Char1"/>
    <w:rsid w:val="00832570"/>
    <w:rPr>
      <w:rFonts w:ascii="Tahoma" w:hAnsi="Tahoma" w:cs="Tahoma"/>
      <w:sz w:val="16"/>
      <w:szCs w:val="16"/>
    </w:rPr>
  </w:style>
  <w:style w:type="character" w:customStyle="1" w:styleId="Recuodecorpodetexto2Char1">
    <w:name w:val="Recuo de corpo de texto 2 Char1"/>
    <w:rsid w:val="00832570"/>
    <w:rPr>
      <w:rFonts w:ascii="Calibri" w:eastAsia="Calibri" w:hAnsi="Calibri" w:cs="Calibri"/>
      <w:sz w:val="22"/>
      <w:szCs w:val="22"/>
      <w:lang w:eastAsia="zh-CN"/>
    </w:rPr>
  </w:style>
  <w:style w:type="character" w:customStyle="1" w:styleId="RecuodecorpodetextoChar2">
    <w:name w:val="Recuo de corpo de texto Char2"/>
    <w:basedOn w:val="Fontepargpadro7"/>
    <w:rsid w:val="00832570"/>
  </w:style>
  <w:style w:type="character" w:customStyle="1" w:styleId="Corpodetexto2Char2">
    <w:name w:val="Corpo de texto 2 Char2"/>
    <w:rsid w:val="00832570"/>
    <w:rPr>
      <w:rFonts w:ascii="Calibri" w:eastAsia="Calibri" w:hAnsi="Calibri" w:cs="Calibri"/>
      <w:sz w:val="22"/>
      <w:szCs w:val="22"/>
      <w:lang w:eastAsia="zh-CN"/>
    </w:rPr>
  </w:style>
  <w:style w:type="character" w:customStyle="1" w:styleId="Corpodetexto3Char1">
    <w:name w:val="Corpo de texto 3 Char1"/>
    <w:rsid w:val="00832570"/>
    <w:rPr>
      <w:rFonts w:ascii="Calibri" w:eastAsia="Calibri" w:hAnsi="Calibri" w:cs="Calibri"/>
      <w:sz w:val="16"/>
      <w:szCs w:val="16"/>
      <w:lang w:eastAsia="zh-CN"/>
    </w:rPr>
  </w:style>
  <w:style w:type="character" w:customStyle="1" w:styleId="Recuodecorpodetexto3Char1">
    <w:name w:val="Recuo de corpo de texto 3 Char1"/>
    <w:rsid w:val="00832570"/>
    <w:rPr>
      <w:rFonts w:ascii="Calibri" w:eastAsia="Calibri" w:hAnsi="Calibri" w:cs="Calibri"/>
      <w:sz w:val="16"/>
      <w:szCs w:val="16"/>
      <w:lang w:eastAsia="zh-CN"/>
    </w:rPr>
  </w:style>
  <w:style w:type="character" w:customStyle="1" w:styleId="TextodecomentrioChar1">
    <w:name w:val="Texto de comentário Char1"/>
    <w:rsid w:val="00832570"/>
    <w:rPr>
      <w:rFonts w:ascii="Calibri" w:eastAsia="Calibri" w:hAnsi="Calibri" w:cs="Calibri"/>
      <w:lang w:eastAsia="zh-CN"/>
    </w:rPr>
  </w:style>
  <w:style w:type="character" w:customStyle="1" w:styleId="AssuntodocomentrioChar1">
    <w:name w:val="Assunto do comentário Char1"/>
    <w:rsid w:val="00832570"/>
    <w:rPr>
      <w:rFonts w:ascii="Calibri" w:eastAsia="Calibri" w:hAnsi="Calibri" w:cs="Calibri"/>
      <w:b/>
      <w:bCs/>
      <w:lang w:eastAsia="zh-CN"/>
    </w:rPr>
  </w:style>
  <w:style w:type="character" w:customStyle="1" w:styleId="TextodenotaderodapChar">
    <w:name w:val="Texto de nota de rodapé Char"/>
    <w:rsid w:val="00832570"/>
    <w:rPr>
      <w:rFonts w:ascii="Calibri" w:eastAsia="Calibri" w:hAnsi="Calibri" w:cs="Calibri"/>
      <w:lang w:eastAsia="zh-CN"/>
    </w:rPr>
  </w:style>
  <w:style w:type="character" w:customStyle="1" w:styleId="Caracteresdenotaderodap">
    <w:name w:val="Caracteres de nota de rodapé"/>
    <w:rsid w:val="00832570"/>
    <w:rPr>
      <w:vertAlign w:val="superscript"/>
    </w:rPr>
  </w:style>
  <w:style w:type="character" w:customStyle="1" w:styleId="TextodenotaderodapChar1">
    <w:name w:val="Texto de nota de rodapé Char1"/>
    <w:rsid w:val="00832570"/>
  </w:style>
  <w:style w:type="character" w:customStyle="1" w:styleId="TextodenotadefimChar">
    <w:name w:val="Texto de nota de fim Char"/>
    <w:basedOn w:val="Fontepargpadro7"/>
    <w:rsid w:val="00832570"/>
  </w:style>
  <w:style w:type="character" w:customStyle="1" w:styleId="Caracteresdenotadefim">
    <w:name w:val="Caracteres de nota de fim"/>
    <w:rsid w:val="00832570"/>
    <w:rPr>
      <w:vertAlign w:val="superscript"/>
    </w:rPr>
  </w:style>
  <w:style w:type="character" w:customStyle="1" w:styleId="apple-converted-space">
    <w:name w:val="apple-converted-space"/>
    <w:rsid w:val="00832570"/>
    <w:rPr>
      <w:rFonts w:cs="Times New Roman"/>
    </w:rPr>
  </w:style>
  <w:style w:type="character" w:styleId="nfase">
    <w:name w:val="Emphasis"/>
    <w:qFormat/>
    <w:rsid w:val="00832570"/>
    <w:rPr>
      <w:i/>
    </w:rPr>
  </w:style>
  <w:style w:type="character" w:customStyle="1" w:styleId="TextosemFormataoChar">
    <w:name w:val="Texto sem Formatação Char"/>
    <w:rsid w:val="00832570"/>
    <w:rPr>
      <w:rFonts w:ascii="Courier New" w:hAnsi="Courier New" w:cs="Courier New"/>
      <w:szCs w:val="21"/>
    </w:rPr>
  </w:style>
  <w:style w:type="character" w:customStyle="1" w:styleId="WW8Num1z0">
    <w:name w:val="WW8Num1z0"/>
    <w:rsid w:val="00832570"/>
    <w:rPr>
      <w:rFonts w:ascii="Symbol" w:hAnsi="Symbol" w:cs="Times New Roman"/>
      <w:color w:val="000000"/>
      <w:sz w:val="24"/>
      <w:szCs w:val="24"/>
    </w:rPr>
  </w:style>
  <w:style w:type="character" w:customStyle="1" w:styleId="WW8Num2z2">
    <w:name w:val="WW8Num2z2"/>
    <w:rsid w:val="00832570"/>
    <w:rPr>
      <w:rFonts w:ascii="Wingdings" w:hAnsi="Wingdings" w:cs="Times New Roman"/>
    </w:rPr>
  </w:style>
  <w:style w:type="character" w:customStyle="1" w:styleId="WW8Num3z3">
    <w:name w:val="WW8Num3z3"/>
    <w:rsid w:val="00832570"/>
    <w:rPr>
      <w:rFonts w:ascii="Symbol" w:hAnsi="Symbol" w:cs="Times New Roman"/>
    </w:rPr>
  </w:style>
  <w:style w:type="character" w:customStyle="1" w:styleId="WW8Num6z2">
    <w:name w:val="WW8Num6z2"/>
    <w:rsid w:val="00832570"/>
    <w:rPr>
      <w:rFonts w:ascii="Wingdings" w:hAnsi="Wingdings" w:cs="Wingdings"/>
    </w:rPr>
  </w:style>
  <w:style w:type="character" w:customStyle="1" w:styleId="WW8Num10z3">
    <w:name w:val="WW8Num10z3"/>
    <w:rsid w:val="00832570"/>
    <w:rPr>
      <w:rFonts w:ascii="Symbol" w:hAnsi="Symbol" w:cs="Times New Roman"/>
    </w:rPr>
  </w:style>
  <w:style w:type="character" w:customStyle="1" w:styleId="WW8Num11z2">
    <w:name w:val="WW8Num11z2"/>
    <w:rsid w:val="00832570"/>
    <w:rPr>
      <w:rFonts w:ascii="Wingdings" w:hAnsi="Wingdings" w:cs="Wingdings"/>
    </w:rPr>
  </w:style>
  <w:style w:type="character" w:customStyle="1" w:styleId="WW8Num16z2">
    <w:name w:val="WW8Num16z2"/>
    <w:rsid w:val="00832570"/>
    <w:rPr>
      <w:rFonts w:ascii="Wingdings" w:hAnsi="Wingdings" w:cs="Times New Roman"/>
    </w:rPr>
  </w:style>
  <w:style w:type="character" w:customStyle="1" w:styleId="WW8Num18z0">
    <w:name w:val="WW8Num18z0"/>
    <w:rsid w:val="00832570"/>
    <w:rPr>
      <w:rFonts w:ascii="Symbol" w:hAnsi="Symbol" w:cs="Times New Roman"/>
    </w:rPr>
  </w:style>
  <w:style w:type="character" w:customStyle="1" w:styleId="WW8Num21z1">
    <w:name w:val="WW8Num21z1"/>
    <w:rsid w:val="00832570"/>
    <w:rPr>
      <w:rFonts w:ascii="Courier New" w:hAnsi="Courier New" w:cs="Courier New"/>
    </w:rPr>
  </w:style>
  <w:style w:type="character" w:customStyle="1" w:styleId="WW8Num21z2">
    <w:name w:val="WW8Num21z2"/>
    <w:rsid w:val="00832570"/>
    <w:rPr>
      <w:rFonts w:ascii="Wingdings" w:hAnsi="Wingdings" w:cs="Times New Roman"/>
    </w:rPr>
  </w:style>
  <w:style w:type="character" w:customStyle="1" w:styleId="WW8Num21z3">
    <w:name w:val="WW8Num21z3"/>
    <w:rsid w:val="00832570"/>
    <w:rPr>
      <w:rFonts w:ascii="Symbol" w:hAnsi="Symbol" w:cs="Times New Roman"/>
    </w:rPr>
  </w:style>
  <w:style w:type="character" w:customStyle="1" w:styleId="WW8Num24z1">
    <w:name w:val="WW8Num24z1"/>
    <w:rsid w:val="00832570"/>
    <w:rPr>
      <w:rFonts w:ascii="Courier New" w:hAnsi="Courier New" w:cs="Courier New"/>
    </w:rPr>
  </w:style>
  <w:style w:type="character" w:customStyle="1" w:styleId="WW8Num24z2">
    <w:name w:val="WW8Num24z2"/>
    <w:rsid w:val="00832570"/>
    <w:rPr>
      <w:rFonts w:ascii="Wingdings" w:hAnsi="Wingdings" w:cs="Wingdings"/>
    </w:rPr>
  </w:style>
  <w:style w:type="character" w:customStyle="1" w:styleId="WW8Num30z0">
    <w:name w:val="WW8Num30z0"/>
    <w:rsid w:val="00832570"/>
    <w:rPr>
      <w:rFonts w:ascii="Times New Roman" w:eastAsia="Times New Roman" w:hAnsi="Times New Roman" w:cs="Times New Roman"/>
    </w:rPr>
  </w:style>
  <w:style w:type="character" w:customStyle="1" w:styleId="WW8Num30z2">
    <w:name w:val="WW8Num30z2"/>
    <w:rsid w:val="00832570"/>
    <w:rPr>
      <w:rFonts w:ascii="Wingdings" w:hAnsi="Wingdings" w:cs="Times New Roman"/>
    </w:rPr>
  </w:style>
  <w:style w:type="character" w:customStyle="1" w:styleId="WW8Num30z3">
    <w:name w:val="WW8Num30z3"/>
    <w:rsid w:val="00832570"/>
    <w:rPr>
      <w:rFonts w:ascii="Symbol" w:hAnsi="Symbol" w:cs="Times New Roman"/>
    </w:rPr>
  </w:style>
  <w:style w:type="character" w:customStyle="1" w:styleId="WW8Num31z1">
    <w:name w:val="WW8Num31z1"/>
    <w:rsid w:val="00832570"/>
    <w:rPr>
      <w:rFonts w:ascii="Courier New" w:hAnsi="Courier New" w:cs="Courier New"/>
    </w:rPr>
  </w:style>
  <w:style w:type="character" w:customStyle="1" w:styleId="WW8Num31z2">
    <w:name w:val="WW8Num31z2"/>
    <w:rsid w:val="00832570"/>
    <w:rPr>
      <w:rFonts w:ascii="Wingdings" w:hAnsi="Wingdings" w:cs="Wingdings"/>
    </w:rPr>
  </w:style>
  <w:style w:type="character" w:customStyle="1" w:styleId="WW8Num31z3">
    <w:name w:val="WW8Num31z3"/>
    <w:rsid w:val="00832570"/>
    <w:rPr>
      <w:rFonts w:ascii="Symbol" w:hAnsi="Symbol" w:cs="Symbol"/>
    </w:rPr>
  </w:style>
  <w:style w:type="character" w:customStyle="1" w:styleId="WW8Num34z2">
    <w:name w:val="WW8Num34z2"/>
    <w:rsid w:val="00832570"/>
    <w:rPr>
      <w:rFonts w:ascii="Wingdings" w:hAnsi="Wingdings" w:cs="Wingdings"/>
    </w:rPr>
  </w:style>
  <w:style w:type="character" w:customStyle="1" w:styleId="WW8Num36z0">
    <w:name w:val="WW8Num36z0"/>
    <w:rsid w:val="00832570"/>
    <w:rPr>
      <w:rFonts w:ascii="Wingdings" w:hAnsi="Wingdings" w:cs="Times New Roman"/>
    </w:rPr>
  </w:style>
  <w:style w:type="character" w:customStyle="1" w:styleId="WW8Num37z1">
    <w:name w:val="WW8Num37z1"/>
    <w:rsid w:val="00832570"/>
    <w:rPr>
      <w:rFonts w:ascii="Courier New" w:hAnsi="Courier New" w:cs="Courier New"/>
    </w:rPr>
  </w:style>
  <w:style w:type="character" w:customStyle="1" w:styleId="WW8Num37z2">
    <w:name w:val="WW8Num37z2"/>
    <w:rsid w:val="00832570"/>
    <w:rPr>
      <w:rFonts w:ascii="Wingdings" w:hAnsi="Wingdings" w:cs="Times New Roman"/>
    </w:rPr>
  </w:style>
  <w:style w:type="character" w:customStyle="1" w:styleId="WW8Num38z2">
    <w:name w:val="WW8Num38z2"/>
    <w:rsid w:val="00832570"/>
    <w:rPr>
      <w:rFonts w:ascii="Wingdings" w:hAnsi="Wingdings" w:cs="Wingdings"/>
    </w:rPr>
  </w:style>
  <w:style w:type="character" w:customStyle="1" w:styleId="font2bold1">
    <w:name w:val="font2bold1"/>
    <w:rsid w:val="00832570"/>
    <w:rPr>
      <w:b/>
      <w:bCs/>
    </w:rPr>
  </w:style>
  <w:style w:type="character" w:customStyle="1" w:styleId="Nivel01Char">
    <w:name w:val="Nivel 01 Char"/>
    <w:rsid w:val="00832570"/>
    <w:rPr>
      <w:rFonts w:ascii="Ecofont_Spranq_eco_Sans" w:eastAsia="MS Gothic" w:hAnsi="Ecofont_Spranq_eco_Sans" w:cs="Ecofont_Spranq_eco_Sans"/>
      <w:b/>
      <w:bCs/>
      <w:color w:val="000000"/>
      <w:lang w:val="x-none"/>
    </w:rPr>
  </w:style>
  <w:style w:type="character" w:customStyle="1" w:styleId="citao2Char">
    <w:name w:val="citação 2 Char"/>
    <w:rsid w:val="00832570"/>
    <w:rPr>
      <w:rFonts w:ascii="Arial" w:eastAsia="Calibri" w:hAnsi="Arial" w:cs="Arial"/>
      <w:i/>
      <w:iCs/>
      <w:color w:val="000000"/>
      <w:shd w:val="clear" w:color="auto" w:fill="FFFFCC"/>
      <w:lang w:val="x-none"/>
    </w:rPr>
  </w:style>
  <w:style w:type="character" w:customStyle="1" w:styleId="CitaoChar">
    <w:name w:val="Citação Char"/>
    <w:rsid w:val="00832570"/>
    <w:rPr>
      <w:i/>
      <w:iCs/>
      <w:color w:val="000000"/>
      <w:sz w:val="24"/>
      <w:szCs w:val="24"/>
    </w:rPr>
  </w:style>
  <w:style w:type="character" w:customStyle="1" w:styleId="SemEspaamentoChar">
    <w:name w:val="Sem Espaçamento Char"/>
    <w:rsid w:val="00832570"/>
    <w:rPr>
      <w:rFonts w:ascii="Calibri" w:hAnsi="Calibri" w:cs="Calibri"/>
    </w:rPr>
  </w:style>
  <w:style w:type="character" w:customStyle="1" w:styleId="Refdenotaderodap1">
    <w:name w:val="Ref. de nota de rodapé1"/>
    <w:rsid w:val="00832570"/>
    <w:rPr>
      <w:vertAlign w:val="superscript"/>
    </w:rPr>
  </w:style>
  <w:style w:type="character" w:customStyle="1" w:styleId="WW-Caracteresdenotaderodap">
    <w:name w:val="WW-Caracteres de nota de rodapé"/>
    <w:rsid w:val="00832570"/>
  </w:style>
  <w:style w:type="character" w:customStyle="1" w:styleId="PargrafodaListaChar">
    <w:name w:val="Parágrafo da Lista Char"/>
    <w:rsid w:val="00832570"/>
    <w:rPr>
      <w:rFonts w:ascii="Calibri" w:eastAsia="Calibri" w:hAnsi="Calibri" w:cs="Calibri"/>
      <w:sz w:val="22"/>
      <w:szCs w:val="22"/>
      <w:lang w:eastAsia="zh-CN"/>
    </w:rPr>
  </w:style>
  <w:style w:type="character" w:customStyle="1" w:styleId="WW8Num1z1">
    <w:name w:val="WW8Num1z1"/>
    <w:rsid w:val="00832570"/>
  </w:style>
  <w:style w:type="character" w:customStyle="1" w:styleId="WW8Num1z2">
    <w:name w:val="WW8Num1z2"/>
    <w:rsid w:val="00832570"/>
  </w:style>
  <w:style w:type="character" w:customStyle="1" w:styleId="WW8Num1z3">
    <w:name w:val="WW8Num1z3"/>
    <w:rsid w:val="00832570"/>
  </w:style>
  <w:style w:type="character" w:customStyle="1" w:styleId="WW8Num1z4">
    <w:name w:val="WW8Num1z4"/>
    <w:rsid w:val="00832570"/>
  </w:style>
  <w:style w:type="character" w:customStyle="1" w:styleId="WW8Num1z5">
    <w:name w:val="WW8Num1z5"/>
    <w:rsid w:val="00832570"/>
  </w:style>
  <w:style w:type="character" w:customStyle="1" w:styleId="WW8Num1z6">
    <w:name w:val="WW8Num1z6"/>
    <w:rsid w:val="00832570"/>
  </w:style>
  <w:style w:type="character" w:customStyle="1" w:styleId="WW8Num1z7">
    <w:name w:val="WW8Num1z7"/>
    <w:rsid w:val="00832570"/>
  </w:style>
  <w:style w:type="character" w:customStyle="1" w:styleId="WW8Num1z8">
    <w:name w:val="WW8Num1z8"/>
    <w:rsid w:val="00832570"/>
  </w:style>
  <w:style w:type="character" w:customStyle="1" w:styleId="WW8Num4z1">
    <w:name w:val="WW8Num4z1"/>
    <w:rsid w:val="00832570"/>
    <w:rPr>
      <w:rFonts w:ascii="OpenSymbol" w:hAnsi="OpenSymbol" w:cs="OpenSymbol"/>
    </w:rPr>
  </w:style>
  <w:style w:type="character" w:customStyle="1" w:styleId="WW8Num5z1">
    <w:name w:val="WW8Num5z1"/>
    <w:rsid w:val="00832570"/>
    <w:rPr>
      <w:rFonts w:ascii="OpenSymbol" w:hAnsi="OpenSymbol" w:cs="OpenSymbol"/>
    </w:rPr>
  </w:style>
  <w:style w:type="character" w:customStyle="1" w:styleId="WW8Num2z4">
    <w:name w:val="WW8Num2z4"/>
    <w:rsid w:val="00832570"/>
    <w:rPr>
      <w:rFonts w:ascii="Courier New" w:hAnsi="Courier New" w:cs="Courier New"/>
    </w:rPr>
  </w:style>
  <w:style w:type="character" w:customStyle="1" w:styleId="WW8Num5z2">
    <w:name w:val="WW8Num5z2"/>
    <w:rsid w:val="00832570"/>
  </w:style>
  <w:style w:type="character" w:customStyle="1" w:styleId="WW8Num5z3">
    <w:name w:val="WW8Num5z3"/>
    <w:rsid w:val="00832570"/>
  </w:style>
  <w:style w:type="character" w:customStyle="1" w:styleId="WW8Num5z4">
    <w:name w:val="WW8Num5z4"/>
    <w:rsid w:val="00832570"/>
  </w:style>
  <w:style w:type="character" w:customStyle="1" w:styleId="WW8Num5z5">
    <w:name w:val="WW8Num5z5"/>
    <w:rsid w:val="00832570"/>
  </w:style>
  <w:style w:type="character" w:customStyle="1" w:styleId="WW8Num5z6">
    <w:name w:val="WW8Num5z6"/>
    <w:rsid w:val="00832570"/>
  </w:style>
  <w:style w:type="character" w:customStyle="1" w:styleId="WW8Num5z7">
    <w:name w:val="WW8Num5z7"/>
    <w:rsid w:val="00832570"/>
  </w:style>
  <w:style w:type="character" w:customStyle="1" w:styleId="WW8Num5z8">
    <w:name w:val="WW8Num5z8"/>
    <w:rsid w:val="00832570"/>
  </w:style>
  <w:style w:type="character" w:customStyle="1" w:styleId="WW8Num6z3">
    <w:name w:val="WW8Num6z3"/>
    <w:rsid w:val="00832570"/>
    <w:rPr>
      <w:rFonts w:ascii="Symbol" w:hAnsi="Symbol" w:cs="Symbol"/>
    </w:rPr>
  </w:style>
  <w:style w:type="character" w:customStyle="1" w:styleId="WW8Num8z1">
    <w:name w:val="WW8Num8z1"/>
    <w:rsid w:val="00832570"/>
    <w:rPr>
      <w:rFonts w:ascii="Courier New" w:hAnsi="Courier New" w:cs="Courier New"/>
    </w:rPr>
  </w:style>
  <w:style w:type="character" w:customStyle="1" w:styleId="WW8Num8z2">
    <w:name w:val="WW8Num8z2"/>
    <w:rsid w:val="00832570"/>
    <w:rPr>
      <w:rFonts w:ascii="Wingdings" w:hAnsi="Wingdings" w:cs="Wingdings"/>
    </w:rPr>
  </w:style>
  <w:style w:type="character" w:customStyle="1" w:styleId="WW8Num11z3">
    <w:name w:val="WW8Num11z3"/>
    <w:rsid w:val="00832570"/>
    <w:rPr>
      <w:rFonts w:ascii="Symbol" w:hAnsi="Symbol" w:cs="Symbol"/>
    </w:rPr>
  </w:style>
  <w:style w:type="character" w:customStyle="1" w:styleId="StrongEmphasis">
    <w:name w:val="Strong Emphasis"/>
    <w:rsid w:val="00832570"/>
    <w:rPr>
      <w:b/>
      <w:bCs/>
    </w:rPr>
  </w:style>
  <w:style w:type="character" w:customStyle="1" w:styleId="Internetlink">
    <w:name w:val="Internet link"/>
    <w:rsid w:val="00832570"/>
    <w:rPr>
      <w:color w:val="0000FF"/>
      <w:u w:val="single"/>
    </w:rPr>
  </w:style>
  <w:style w:type="character" w:customStyle="1" w:styleId="BulletSymbols">
    <w:name w:val="Bullet Symbols"/>
    <w:rsid w:val="00832570"/>
    <w:rPr>
      <w:rFonts w:ascii="OpenSymbol" w:eastAsia="OpenSymbol" w:hAnsi="OpenSymbol" w:cs="OpenSymbol"/>
    </w:rPr>
  </w:style>
  <w:style w:type="character" w:customStyle="1" w:styleId="ListLabel4">
    <w:name w:val="ListLabel 4"/>
    <w:rsid w:val="00832570"/>
    <w:rPr>
      <w:rFonts w:ascii="Times New Roman" w:eastAsia="Arial" w:hAnsi="Times New Roman" w:cs="Times New Roman"/>
      <w:b/>
      <w:sz w:val="23"/>
    </w:rPr>
  </w:style>
  <w:style w:type="character" w:customStyle="1" w:styleId="ListLabel5">
    <w:name w:val="ListLabel 5"/>
    <w:rsid w:val="00832570"/>
    <w:rPr>
      <w:rFonts w:ascii="Times New Roman" w:eastAsia="Arial" w:hAnsi="Times New Roman" w:cs="Times New Roman"/>
      <w:sz w:val="23"/>
    </w:rPr>
  </w:style>
  <w:style w:type="character" w:customStyle="1" w:styleId="ListLabel6">
    <w:name w:val="ListLabel 6"/>
    <w:rsid w:val="00832570"/>
    <w:rPr>
      <w:rFonts w:ascii="Times New Roman" w:eastAsia="Arial" w:hAnsi="Times New Roman" w:cs="Times New Roman"/>
      <w:sz w:val="23"/>
    </w:rPr>
  </w:style>
  <w:style w:type="character" w:customStyle="1" w:styleId="ListLabel19">
    <w:name w:val="ListLabel 19"/>
    <w:rsid w:val="00832570"/>
    <w:rPr>
      <w:rFonts w:cs="Symbol"/>
    </w:rPr>
  </w:style>
  <w:style w:type="character" w:customStyle="1" w:styleId="ListLabel20">
    <w:name w:val="ListLabel 20"/>
    <w:rsid w:val="00832570"/>
    <w:rPr>
      <w:rFonts w:cs="OpenSymbol"/>
    </w:rPr>
  </w:style>
  <w:style w:type="character" w:customStyle="1" w:styleId="ListLabel21">
    <w:name w:val="ListLabel 21"/>
    <w:rsid w:val="00832570"/>
    <w:rPr>
      <w:rFonts w:cs="OpenSymbol"/>
    </w:rPr>
  </w:style>
  <w:style w:type="character" w:customStyle="1" w:styleId="ListLabel22">
    <w:name w:val="ListLabel 22"/>
    <w:rsid w:val="00832570"/>
    <w:rPr>
      <w:rFonts w:cs="Symbol"/>
    </w:rPr>
  </w:style>
  <w:style w:type="character" w:customStyle="1" w:styleId="ListLabel23">
    <w:name w:val="ListLabel 23"/>
    <w:rsid w:val="00832570"/>
    <w:rPr>
      <w:rFonts w:cs="OpenSymbol"/>
    </w:rPr>
  </w:style>
  <w:style w:type="character" w:customStyle="1" w:styleId="ListLabel24">
    <w:name w:val="ListLabel 24"/>
    <w:rsid w:val="00832570"/>
    <w:rPr>
      <w:rFonts w:cs="OpenSymbol"/>
    </w:rPr>
  </w:style>
  <w:style w:type="character" w:customStyle="1" w:styleId="ListLabel25">
    <w:name w:val="ListLabel 25"/>
    <w:rsid w:val="00832570"/>
    <w:rPr>
      <w:rFonts w:cs="Symbol"/>
    </w:rPr>
  </w:style>
  <w:style w:type="character" w:customStyle="1" w:styleId="ListLabel26">
    <w:name w:val="ListLabel 26"/>
    <w:rsid w:val="00832570"/>
    <w:rPr>
      <w:rFonts w:cs="OpenSymbol"/>
    </w:rPr>
  </w:style>
  <w:style w:type="character" w:customStyle="1" w:styleId="ListLabel27">
    <w:name w:val="ListLabel 27"/>
    <w:rsid w:val="00832570"/>
    <w:rPr>
      <w:rFonts w:cs="OpenSymbol"/>
    </w:rPr>
  </w:style>
  <w:style w:type="character" w:customStyle="1" w:styleId="ListLabel28">
    <w:name w:val="ListLabel 28"/>
    <w:rsid w:val="00832570"/>
    <w:rPr>
      <w:rFonts w:cs="Symbol"/>
    </w:rPr>
  </w:style>
  <w:style w:type="character" w:customStyle="1" w:styleId="ListLabel29">
    <w:name w:val="ListLabel 29"/>
    <w:rsid w:val="00832570"/>
    <w:rPr>
      <w:rFonts w:cs="OpenSymbol"/>
    </w:rPr>
  </w:style>
  <w:style w:type="character" w:customStyle="1" w:styleId="ListLabel30">
    <w:name w:val="ListLabel 30"/>
    <w:rsid w:val="00832570"/>
    <w:rPr>
      <w:rFonts w:cs="OpenSymbol"/>
    </w:rPr>
  </w:style>
  <w:style w:type="character" w:customStyle="1" w:styleId="ListLabel31">
    <w:name w:val="ListLabel 31"/>
    <w:rsid w:val="00832570"/>
    <w:rPr>
      <w:rFonts w:cs="Symbol"/>
    </w:rPr>
  </w:style>
  <w:style w:type="character" w:customStyle="1" w:styleId="ListLabel32">
    <w:name w:val="ListLabel 32"/>
    <w:rsid w:val="00832570"/>
    <w:rPr>
      <w:rFonts w:cs="OpenSymbol"/>
    </w:rPr>
  </w:style>
  <w:style w:type="character" w:customStyle="1" w:styleId="ListLabel33">
    <w:name w:val="ListLabel 33"/>
    <w:rsid w:val="00832570"/>
    <w:rPr>
      <w:rFonts w:cs="OpenSymbol"/>
    </w:rPr>
  </w:style>
  <w:style w:type="character" w:customStyle="1" w:styleId="ListLabel34">
    <w:name w:val="ListLabel 34"/>
    <w:rsid w:val="00832570"/>
    <w:rPr>
      <w:rFonts w:cs="Symbol"/>
    </w:rPr>
  </w:style>
  <w:style w:type="character" w:customStyle="1" w:styleId="ListLabel35">
    <w:name w:val="ListLabel 35"/>
    <w:rsid w:val="00832570"/>
    <w:rPr>
      <w:rFonts w:cs="OpenSymbol"/>
    </w:rPr>
  </w:style>
  <w:style w:type="character" w:customStyle="1" w:styleId="ListLabel36">
    <w:name w:val="ListLabel 36"/>
    <w:rsid w:val="00832570"/>
    <w:rPr>
      <w:rFonts w:cs="OpenSymbol"/>
    </w:rPr>
  </w:style>
  <w:style w:type="character" w:customStyle="1" w:styleId="ListLabel10">
    <w:name w:val="ListLabel 10"/>
    <w:rsid w:val="00832570"/>
    <w:rPr>
      <w:b w:val="0"/>
      <w:bCs w:val="0"/>
    </w:rPr>
  </w:style>
  <w:style w:type="character" w:customStyle="1" w:styleId="ListLabel11">
    <w:name w:val="ListLabel 11"/>
    <w:rsid w:val="00832570"/>
    <w:rPr>
      <w:rFonts w:cs="Courier New"/>
      <w:b/>
      <w:bCs/>
    </w:rPr>
  </w:style>
  <w:style w:type="character" w:customStyle="1" w:styleId="ListLabel12">
    <w:name w:val="ListLabel 12"/>
    <w:rsid w:val="00832570"/>
    <w:rPr>
      <w:rFonts w:cs="Wingdings"/>
      <w:b/>
      <w:bCs/>
    </w:rPr>
  </w:style>
  <w:style w:type="character" w:customStyle="1" w:styleId="ListLabel13">
    <w:name w:val="ListLabel 13"/>
    <w:rsid w:val="00832570"/>
    <w:rPr>
      <w:rFonts w:cs="Symbol"/>
      <w:b/>
      <w:bCs/>
    </w:rPr>
  </w:style>
  <w:style w:type="character" w:customStyle="1" w:styleId="ListLabel14">
    <w:name w:val="ListLabel 14"/>
    <w:rsid w:val="00832570"/>
    <w:rPr>
      <w:rFonts w:cs="Courier New"/>
      <w:b/>
      <w:bCs/>
    </w:rPr>
  </w:style>
  <w:style w:type="character" w:customStyle="1" w:styleId="ListLabel15">
    <w:name w:val="ListLabel 15"/>
    <w:rsid w:val="00832570"/>
    <w:rPr>
      <w:rFonts w:cs="Wingdings"/>
    </w:rPr>
  </w:style>
  <w:style w:type="character" w:customStyle="1" w:styleId="ListLabel16">
    <w:name w:val="ListLabel 16"/>
    <w:rsid w:val="00832570"/>
    <w:rPr>
      <w:rFonts w:cs="Symbol"/>
    </w:rPr>
  </w:style>
  <w:style w:type="character" w:customStyle="1" w:styleId="ListLabel17">
    <w:name w:val="ListLabel 17"/>
    <w:rsid w:val="00832570"/>
    <w:rPr>
      <w:rFonts w:cs="Courier New"/>
    </w:rPr>
  </w:style>
  <w:style w:type="character" w:customStyle="1" w:styleId="ListLabel18">
    <w:name w:val="ListLabel 18"/>
    <w:rsid w:val="00832570"/>
    <w:rPr>
      <w:rFonts w:cs="Wingdings"/>
    </w:rPr>
  </w:style>
  <w:style w:type="character" w:customStyle="1" w:styleId="ListLabel37">
    <w:name w:val="ListLabel 37"/>
    <w:rsid w:val="00832570"/>
    <w:rPr>
      <w:rFonts w:cs="Symbol"/>
    </w:rPr>
  </w:style>
  <w:style w:type="character" w:customStyle="1" w:styleId="ListLabel38">
    <w:name w:val="ListLabel 38"/>
    <w:rsid w:val="00832570"/>
    <w:rPr>
      <w:rFonts w:cs="OpenSymbol"/>
    </w:rPr>
  </w:style>
  <w:style w:type="character" w:customStyle="1" w:styleId="ListLabel39">
    <w:name w:val="ListLabel 39"/>
    <w:rsid w:val="00832570"/>
    <w:rPr>
      <w:rFonts w:cs="OpenSymbol"/>
    </w:rPr>
  </w:style>
  <w:style w:type="character" w:customStyle="1" w:styleId="ListLabel40">
    <w:name w:val="ListLabel 40"/>
    <w:rsid w:val="00832570"/>
    <w:rPr>
      <w:rFonts w:cs="Symbol"/>
    </w:rPr>
  </w:style>
  <w:style w:type="character" w:customStyle="1" w:styleId="ListLabel41">
    <w:name w:val="ListLabel 41"/>
    <w:rsid w:val="00832570"/>
    <w:rPr>
      <w:rFonts w:cs="OpenSymbol"/>
    </w:rPr>
  </w:style>
  <w:style w:type="character" w:customStyle="1" w:styleId="ListLabel42">
    <w:name w:val="ListLabel 42"/>
    <w:rsid w:val="00832570"/>
    <w:rPr>
      <w:rFonts w:cs="OpenSymbol"/>
    </w:rPr>
  </w:style>
  <w:style w:type="character" w:customStyle="1" w:styleId="ListLabel43">
    <w:name w:val="ListLabel 43"/>
    <w:rsid w:val="00832570"/>
    <w:rPr>
      <w:rFonts w:cs="Symbol"/>
    </w:rPr>
  </w:style>
  <w:style w:type="character" w:customStyle="1" w:styleId="ListLabel44">
    <w:name w:val="ListLabel 44"/>
    <w:rsid w:val="00832570"/>
    <w:rPr>
      <w:rFonts w:cs="OpenSymbol"/>
    </w:rPr>
  </w:style>
  <w:style w:type="character" w:customStyle="1" w:styleId="ListLabel45">
    <w:name w:val="ListLabel 45"/>
    <w:rsid w:val="00832570"/>
    <w:rPr>
      <w:rFonts w:cs="OpenSymbol"/>
    </w:rPr>
  </w:style>
  <w:style w:type="character" w:customStyle="1" w:styleId="ListLabel46">
    <w:name w:val="ListLabel 46"/>
    <w:rsid w:val="00832570"/>
    <w:rPr>
      <w:rFonts w:cs="Symbol"/>
    </w:rPr>
  </w:style>
  <w:style w:type="character" w:customStyle="1" w:styleId="ListLabel47">
    <w:name w:val="ListLabel 47"/>
    <w:rsid w:val="00832570"/>
    <w:rPr>
      <w:rFonts w:cs="Symbol"/>
    </w:rPr>
  </w:style>
  <w:style w:type="character" w:customStyle="1" w:styleId="ListLabel48">
    <w:name w:val="ListLabel 48"/>
    <w:rsid w:val="00832570"/>
    <w:rPr>
      <w:rFonts w:cs="Symbol"/>
    </w:rPr>
  </w:style>
  <w:style w:type="character" w:customStyle="1" w:styleId="ListLabel49">
    <w:name w:val="ListLabel 49"/>
    <w:rsid w:val="00832570"/>
    <w:rPr>
      <w:rFonts w:cs="Symbol"/>
    </w:rPr>
  </w:style>
  <w:style w:type="character" w:customStyle="1" w:styleId="ListLabel50">
    <w:name w:val="ListLabel 50"/>
    <w:rsid w:val="00832570"/>
    <w:rPr>
      <w:rFonts w:cs="Symbol"/>
    </w:rPr>
  </w:style>
  <w:style w:type="character" w:customStyle="1" w:styleId="ListLabel51">
    <w:name w:val="ListLabel 51"/>
    <w:rsid w:val="00832570"/>
    <w:rPr>
      <w:rFonts w:cs="Symbol"/>
    </w:rPr>
  </w:style>
  <w:style w:type="character" w:customStyle="1" w:styleId="ListLabel52">
    <w:name w:val="ListLabel 52"/>
    <w:rsid w:val="00832570"/>
    <w:rPr>
      <w:rFonts w:cs="Symbol"/>
    </w:rPr>
  </w:style>
  <w:style w:type="character" w:customStyle="1" w:styleId="ListLabel53">
    <w:name w:val="ListLabel 53"/>
    <w:rsid w:val="00832570"/>
    <w:rPr>
      <w:rFonts w:cs="Symbol"/>
    </w:rPr>
  </w:style>
  <w:style w:type="character" w:customStyle="1" w:styleId="ListLabel54">
    <w:name w:val="ListLabel 54"/>
    <w:rsid w:val="00832570"/>
    <w:rPr>
      <w:rFonts w:cs="Symbol"/>
    </w:rPr>
  </w:style>
  <w:style w:type="character" w:customStyle="1" w:styleId="NumberingSymbols">
    <w:name w:val="Numbering Symbols"/>
    <w:rsid w:val="00832570"/>
  </w:style>
  <w:style w:type="character" w:customStyle="1" w:styleId="CorpodetextoChar1">
    <w:name w:val="Corpo de texto Char1"/>
    <w:basedOn w:val="Fontepargpadro7"/>
    <w:rsid w:val="00832570"/>
  </w:style>
  <w:style w:type="character" w:customStyle="1" w:styleId="Nivel2Char">
    <w:name w:val="Nivel 2 Char"/>
    <w:rsid w:val="00832570"/>
    <w:rPr>
      <w:rFonts w:ascii="Arial" w:hAnsi="Arial" w:cs="Arial"/>
      <w:color w:val="000000"/>
    </w:rPr>
  </w:style>
  <w:style w:type="character" w:customStyle="1" w:styleId="Nivel3Char">
    <w:name w:val="Nivel 3 Char"/>
    <w:rsid w:val="00832570"/>
    <w:rPr>
      <w:rFonts w:ascii="Arial" w:hAnsi="Arial" w:cs="Arial"/>
      <w:color w:val="000000"/>
    </w:rPr>
  </w:style>
  <w:style w:type="character" w:customStyle="1" w:styleId="Nivel4Char">
    <w:name w:val="Nivel 4 Char"/>
    <w:rsid w:val="00832570"/>
    <w:rPr>
      <w:rFonts w:ascii="Arial" w:hAnsi="Arial" w:cs="Arial"/>
    </w:rPr>
  </w:style>
  <w:style w:type="character" w:customStyle="1" w:styleId="ouChar">
    <w:name w:val="ou Char"/>
    <w:rsid w:val="00832570"/>
    <w:rPr>
      <w:rFonts w:ascii="Arial" w:hAnsi="Arial" w:cs="Arial"/>
      <w:b/>
      <w:bCs/>
      <w:i/>
      <w:iCs/>
      <w:color w:val="FF0000"/>
      <w:sz w:val="24"/>
      <w:szCs w:val="24"/>
      <w:u w:val="single"/>
      <w:lang w:val="en-US"/>
    </w:rPr>
  </w:style>
  <w:style w:type="character" w:customStyle="1" w:styleId="Nvel2-RedChar">
    <w:name w:val="Nível 2 -Red Char"/>
    <w:rsid w:val="00832570"/>
    <w:rPr>
      <w:rFonts w:ascii="Arial" w:hAnsi="Arial" w:cs="Arial"/>
      <w:i/>
      <w:iCs/>
      <w:color w:val="FF0000"/>
    </w:rPr>
  </w:style>
  <w:style w:type="character" w:customStyle="1" w:styleId="Nvel3-RChar">
    <w:name w:val="Nível 3-R Char"/>
    <w:rsid w:val="00832570"/>
    <w:rPr>
      <w:rFonts w:ascii="Arial" w:hAnsi="Arial" w:cs="Arial"/>
      <w:i/>
      <w:iCs/>
      <w:color w:val="FF0000"/>
    </w:rPr>
  </w:style>
  <w:style w:type="character" w:customStyle="1" w:styleId="Nvel4-RChar">
    <w:name w:val="Nível 4-R Char"/>
    <w:rsid w:val="00832570"/>
    <w:rPr>
      <w:rFonts w:ascii="Arial" w:hAnsi="Arial" w:cs="Arial"/>
      <w:i/>
      <w:iCs/>
      <w:color w:val="FF0000"/>
    </w:rPr>
  </w:style>
  <w:style w:type="character" w:customStyle="1" w:styleId="Nvel1-SemNumChar">
    <w:name w:val="Nível 1-Sem Num Char"/>
    <w:rsid w:val="00832570"/>
    <w:rPr>
      <w:rFonts w:ascii="Arial" w:hAnsi="Arial" w:cs="Arial"/>
      <w:b/>
      <w:bCs/>
      <w:color w:val="FF0000"/>
      <w:lang w:val="x-none"/>
    </w:rPr>
  </w:style>
  <w:style w:type="character" w:customStyle="1" w:styleId="WW8Num3z4">
    <w:name w:val="WW8Num3z4"/>
    <w:rsid w:val="00832570"/>
  </w:style>
  <w:style w:type="character" w:customStyle="1" w:styleId="WW8Num3z5">
    <w:name w:val="WW8Num3z5"/>
    <w:rsid w:val="00832570"/>
  </w:style>
  <w:style w:type="character" w:customStyle="1" w:styleId="WW8Num3z6">
    <w:name w:val="WW8Num3z6"/>
    <w:rsid w:val="00832570"/>
  </w:style>
  <w:style w:type="character" w:customStyle="1" w:styleId="WW8Num3z7">
    <w:name w:val="WW8Num3z7"/>
    <w:rsid w:val="00832570"/>
  </w:style>
  <w:style w:type="character" w:customStyle="1" w:styleId="WW8Num3z8">
    <w:name w:val="WW8Num3z8"/>
    <w:rsid w:val="00832570"/>
  </w:style>
  <w:style w:type="character" w:customStyle="1" w:styleId="WW8Num4z4">
    <w:name w:val="WW8Num4z4"/>
    <w:rsid w:val="00832570"/>
  </w:style>
  <w:style w:type="character" w:customStyle="1" w:styleId="WW8Num4z5">
    <w:name w:val="WW8Num4z5"/>
    <w:rsid w:val="00832570"/>
  </w:style>
  <w:style w:type="character" w:customStyle="1" w:styleId="WW8Num4z6">
    <w:name w:val="WW8Num4z6"/>
    <w:rsid w:val="00832570"/>
  </w:style>
  <w:style w:type="character" w:customStyle="1" w:styleId="WW8Num4z7">
    <w:name w:val="WW8Num4z7"/>
    <w:rsid w:val="00832570"/>
  </w:style>
  <w:style w:type="character" w:customStyle="1" w:styleId="WW8Num4z8">
    <w:name w:val="WW8Num4z8"/>
    <w:rsid w:val="00832570"/>
  </w:style>
  <w:style w:type="character" w:customStyle="1" w:styleId="Fontepargpadro6">
    <w:name w:val="Fonte parág. padrão6"/>
    <w:rsid w:val="00832570"/>
  </w:style>
  <w:style w:type="character" w:customStyle="1" w:styleId="WW8Num6z4">
    <w:name w:val="WW8Num6z4"/>
    <w:rsid w:val="00832570"/>
  </w:style>
  <w:style w:type="character" w:customStyle="1" w:styleId="WW8Num6z5">
    <w:name w:val="WW8Num6z5"/>
    <w:rsid w:val="00832570"/>
  </w:style>
  <w:style w:type="character" w:customStyle="1" w:styleId="WW8Num6z6">
    <w:name w:val="WW8Num6z6"/>
    <w:rsid w:val="00832570"/>
  </w:style>
  <w:style w:type="character" w:customStyle="1" w:styleId="WW8Num6z7">
    <w:name w:val="WW8Num6z7"/>
    <w:rsid w:val="00832570"/>
  </w:style>
  <w:style w:type="character" w:customStyle="1" w:styleId="WW8Num6z8">
    <w:name w:val="WW8Num6z8"/>
    <w:rsid w:val="00832570"/>
  </w:style>
  <w:style w:type="character" w:customStyle="1" w:styleId="WW8Num25z1">
    <w:name w:val="WW8Num25z1"/>
    <w:rsid w:val="00832570"/>
  </w:style>
  <w:style w:type="character" w:customStyle="1" w:styleId="WW8Num25z2">
    <w:name w:val="WW8Num25z2"/>
    <w:rsid w:val="00832570"/>
  </w:style>
  <w:style w:type="character" w:customStyle="1" w:styleId="WW8Num25z3">
    <w:name w:val="WW8Num25z3"/>
    <w:rsid w:val="00832570"/>
    <w:rPr>
      <w:color w:val="000000"/>
    </w:rPr>
  </w:style>
  <w:style w:type="character" w:customStyle="1" w:styleId="WW8Num25z4">
    <w:name w:val="WW8Num25z4"/>
    <w:rsid w:val="00832570"/>
  </w:style>
  <w:style w:type="character" w:customStyle="1" w:styleId="WW8Num25z5">
    <w:name w:val="WW8Num25z5"/>
    <w:rsid w:val="00832570"/>
  </w:style>
  <w:style w:type="character" w:customStyle="1" w:styleId="WW8Num25z6">
    <w:name w:val="WW8Num25z6"/>
    <w:rsid w:val="00832570"/>
  </w:style>
  <w:style w:type="character" w:customStyle="1" w:styleId="WW8Num25z7">
    <w:name w:val="WW8Num25z7"/>
    <w:rsid w:val="00832570"/>
  </w:style>
  <w:style w:type="character" w:customStyle="1" w:styleId="WW8Num25z8">
    <w:name w:val="WW8Num25z8"/>
    <w:rsid w:val="00832570"/>
  </w:style>
  <w:style w:type="character" w:customStyle="1" w:styleId="WW8Num42z0">
    <w:name w:val="WW8Num42z0"/>
    <w:rsid w:val="00832570"/>
  </w:style>
  <w:style w:type="character" w:customStyle="1" w:styleId="WW8Num46z0">
    <w:name w:val="WW8Num46z0"/>
    <w:rsid w:val="00832570"/>
    <w:rPr>
      <w:b/>
    </w:rPr>
  </w:style>
  <w:style w:type="character" w:customStyle="1" w:styleId="WW8Num47z0">
    <w:name w:val="WW8Num47z0"/>
    <w:rsid w:val="00832570"/>
  </w:style>
  <w:style w:type="character" w:customStyle="1" w:styleId="WW8Num48z0">
    <w:name w:val="WW8Num48z0"/>
    <w:rsid w:val="00832570"/>
    <w:rPr>
      <w:b/>
    </w:rPr>
  </w:style>
  <w:style w:type="character" w:customStyle="1" w:styleId="markedcontent">
    <w:name w:val="markedcontent"/>
    <w:rsid w:val="00832570"/>
    <w:rPr>
      <w:rFonts w:cs="Times New Roman"/>
    </w:rPr>
  </w:style>
  <w:style w:type="character" w:customStyle="1" w:styleId="WW-nfaseforte">
    <w:name w:val="WW-Ênfase forte"/>
    <w:rsid w:val="00832570"/>
    <w:rPr>
      <w:b/>
      <w:bCs/>
    </w:rPr>
  </w:style>
  <w:style w:type="character" w:customStyle="1" w:styleId="Marcadores">
    <w:name w:val="Marcadores"/>
    <w:rsid w:val="00832570"/>
    <w:rPr>
      <w:rFonts w:ascii="OpenSymbol" w:eastAsia="OpenSymbol" w:hAnsi="OpenSymbol" w:cs="OpenSymbol"/>
    </w:rPr>
  </w:style>
  <w:style w:type="character" w:customStyle="1" w:styleId="Hyperlink1">
    <w:name w:val="Hyperlink1"/>
    <w:rsid w:val="00832570"/>
    <w:rPr>
      <w:color w:val="0563C1"/>
      <w:u w:val="single"/>
    </w:rPr>
  </w:style>
  <w:style w:type="character" w:customStyle="1" w:styleId="ListLabel104">
    <w:name w:val="ListLabel 104"/>
    <w:rsid w:val="00832570"/>
  </w:style>
  <w:style w:type="paragraph" w:customStyle="1" w:styleId="Ttulo90">
    <w:name w:val="Título9"/>
    <w:basedOn w:val="Normal"/>
    <w:next w:val="Corpodetexto"/>
    <w:rsid w:val="00832570"/>
    <w:pPr>
      <w:keepNext/>
      <w:suppressAutoHyphens/>
      <w:spacing w:before="240" w:after="120" w:line="276" w:lineRule="auto"/>
    </w:pPr>
    <w:rPr>
      <w:rFonts w:ascii="Liberation Sans" w:eastAsia="Microsoft YaHei" w:hAnsi="Liberation Sans" w:cs="Arial"/>
      <w:sz w:val="28"/>
      <w:szCs w:val="28"/>
      <w:lang w:eastAsia="zh-CN"/>
    </w:rPr>
  </w:style>
  <w:style w:type="paragraph" w:styleId="Corpodetexto">
    <w:name w:val="Body Text"/>
    <w:basedOn w:val="Normal"/>
    <w:link w:val="CorpodetextoChar2"/>
    <w:rsid w:val="00832570"/>
    <w:pPr>
      <w:suppressAutoHyphens/>
      <w:spacing w:after="0" w:line="240" w:lineRule="auto"/>
      <w:jc w:val="both"/>
    </w:pPr>
    <w:rPr>
      <w:rFonts w:ascii="Times New Roman" w:eastAsia="Times New Roman" w:hAnsi="Times New Roman" w:cs="Times New Roman"/>
      <w:szCs w:val="20"/>
      <w:lang w:val="x-none" w:eastAsia="zh-CN"/>
    </w:rPr>
  </w:style>
  <w:style w:type="character" w:customStyle="1" w:styleId="CorpodetextoChar2">
    <w:name w:val="Corpo de texto Char2"/>
    <w:basedOn w:val="Fontepargpadro"/>
    <w:link w:val="Corpodetexto"/>
    <w:rsid w:val="00832570"/>
    <w:rPr>
      <w:rFonts w:ascii="Times New Roman" w:eastAsia="Times New Roman" w:hAnsi="Times New Roman" w:cs="Times New Roman"/>
      <w:szCs w:val="20"/>
      <w:lang w:val="x-none" w:eastAsia="zh-CN"/>
    </w:rPr>
  </w:style>
  <w:style w:type="paragraph" w:styleId="Lista">
    <w:name w:val="List"/>
    <w:basedOn w:val="Corpodetexto"/>
    <w:rsid w:val="00832570"/>
    <w:pPr>
      <w:jc w:val="left"/>
    </w:pPr>
    <w:rPr>
      <w:rFonts w:cs="Tahoma"/>
      <w:kern w:val="2"/>
      <w:sz w:val="24"/>
    </w:rPr>
  </w:style>
  <w:style w:type="paragraph" w:styleId="Legenda">
    <w:name w:val="caption"/>
    <w:basedOn w:val="Normal"/>
    <w:qFormat/>
    <w:rsid w:val="00832570"/>
    <w:pPr>
      <w:suppressLineNumbers/>
      <w:suppressAutoHyphens/>
      <w:spacing w:before="120" w:after="120" w:line="240" w:lineRule="auto"/>
    </w:pPr>
    <w:rPr>
      <w:rFonts w:ascii="Times New Roman" w:eastAsia="Times New Roman" w:hAnsi="Times New Roman" w:cs="Tahoma"/>
      <w:i/>
      <w:iCs/>
      <w:kern w:val="2"/>
      <w:sz w:val="20"/>
      <w:szCs w:val="20"/>
      <w:lang w:eastAsia="zh-CN"/>
    </w:rPr>
  </w:style>
  <w:style w:type="paragraph" w:customStyle="1" w:styleId="ndice">
    <w:name w:val="Índice"/>
    <w:basedOn w:val="Normal"/>
    <w:rsid w:val="00832570"/>
    <w:pPr>
      <w:suppressLineNumbers/>
      <w:suppressAutoHyphens/>
      <w:spacing w:after="0" w:line="240" w:lineRule="auto"/>
    </w:pPr>
    <w:rPr>
      <w:rFonts w:ascii="Times New Roman" w:eastAsia="Times New Roman" w:hAnsi="Times New Roman" w:cs="Tahoma"/>
      <w:kern w:val="2"/>
      <w:sz w:val="20"/>
      <w:szCs w:val="20"/>
      <w:lang w:eastAsia="zh-CN"/>
    </w:rPr>
  </w:style>
  <w:style w:type="paragraph" w:customStyle="1" w:styleId="Ttulo80">
    <w:name w:val="Título8"/>
    <w:basedOn w:val="Normal"/>
    <w:next w:val="Corpodetexto"/>
    <w:rsid w:val="00832570"/>
    <w:pPr>
      <w:keepNext/>
      <w:suppressAutoHyphens/>
      <w:spacing w:before="240" w:after="120" w:line="276" w:lineRule="auto"/>
    </w:pPr>
    <w:rPr>
      <w:rFonts w:ascii="Liberation Sans" w:eastAsia="Microsoft YaHei" w:hAnsi="Liberation Sans" w:cs="Arial"/>
      <w:sz w:val="28"/>
      <w:szCs w:val="28"/>
      <w:lang w:eastAsia="zh-CN"/>
    </w:rPr>
  </w:style>
  <w:style w:type="paragraph" w:customStyle="1" w:styleId="Ttulo70">
    <w:name w:val="Título7"/>
    <w:basedOn w:val="Normal"/>
    <w:next w:val="Corpodetexto"/>
    <w:rsid w:val="00832570"/>
    <w:pPr>
      <w:keepNext/>
      <w:spacing w:before="240" w:after="120" w:line="252" w:lineRule="auto"/>
    </w:pPr>
    <w:rPr>
      <w:rFonts w:ascii="Times New Roman" w:eastAsia="Times New Roman" w:hAnsi="Times New Roman" w:cs="Times New Roman"/>
      <w:b/>
      <w:sz w:val="28"/>
      <w:szCs w:val="20"/>
      <w:lang w:val="en-US" w:eastAsia="zh-CN"/>
    </w:rPr>
  </w:style>
  <w:style w:type="paragraph" w:customStyle="1" w:styleId="Ttulo50">
    <w:name w:val="Título5"/>
    <w:basedOn w:val="Normal"/>
    <w:next w:val="Corpodetexto"/>
    <w:rsid w:val="00832570"/>
    <w:pPr>
      <w:keepNext/>
      <w:suppressAutoHyphens/>
      <w:spacing w:before="240" w:after="120" w:line="276" w:lineRule="auto"/>
    </w:pPr>
    <w:rPr>
      <w:rFonts w:ascii="Liberation Sans" w:eastAsia="Microsoft YaHei" w:hAnsi="Liberation Sans" w:cs="Arial"/>
      <w:sz w:val="28"/>
      <w:szCs w:val="28"/>
      <w:lang w:eastAsia="zh-CN"/>
    </w:rPr>
  </w:style>
  <w:style w:type="paragraph" w:customStyle="1" w:styleId="Ttulo40">
    <w:name w:val="Título4"/>
    <w:basedOn w:val="Normal"/>
    <w:next w:val="Corpodetexto"/>
    <w:rsid w:val="00832570"/>
    <w:pPr>
      <w:keepNext/>
      <w:suppressAutoHyphens/>
      <w:spacing w:before="240" w:after="120" w:line="276" w:lineRule="auto"/>
    </w:pPr>
    <w:rPr>
      <w:rFonts w:ascii="Liberation Sans" w:eastAsia="Microsoft YaHei" w:hAnsi="Liberation Sans" w:cs="Arial"/>
      <w:sz w:val="28"/>
      <w:szCs w:val="28"/>
      <w:lang w:eastAsia="zh-CN"/>
    </w:rPr>
  </w:style>
  <w:style w:type="paragraph" w:customStyle="1" w:styleId="Ttulo30">
    <w:name w:val="Título3"/>
    <w:basedOn w:val="Normal"/>
    <w:next w:val="Corpodetexto"/>
    <w:rsid w:val="00832570"/>
    <w:pPr>
      <w:suppressAutoHyphens/>
      <w:spacing w:after="0" w:line="240" w:lineRule="auto"/>
      <w:jc w:val="center"/>
    </w:pPr>
    <w:rPr>
      <w:rFonts w:ascii="Times New Roman" w:eastAsia="Times New Roman" w:hAnsi="Times New Roman" w:cs="Times New Roman"/>
      <w:b/>
      <w:sz w:val="28"/>
      <w:szCs w:val="20"/>
      <w:lang w:val="en-US" w:eastAsia="zh-CN"/>
    </w:rPr>
  </w:style>
  <w:style w:type="paragraph" w:customStyle="1" w:styleId="Default">
    <w:name w:val="Default"/>
    <w:rsid w:val="00832570"/>
    <w:pPr>
      <w:suppressAutoHyphens/>
      <w:autoSpaceDE w:val="0"/>
      <w:spacing w:after="0" w:line="240" w:lineRule="auto"/>
    </w:pPr>
    <w:rPr>
      <w:rFonts w:ascii="Arial" w:eastAsia="Calibri" w:hAnsi="Arial" w:cs="Arial"/>
      <w:color w:val="000000"/>
      <w:sz w:val="24"/>
      <w:szCs w:val="24"/>
      <w:lang w:eastAsia="zh-CN"/>
    </w:rPr>
  </w:style>
  <w:style w:type="paragraph" w:customStyle="1" w:styleId="Corpodetexto23">
    <w:name w:val="Corpo de texto 23"/>
    <w:basedOn w:val="Normal"/>
    <w:rsid w:val="00832570"/>
    <w:pPr>
      <w:suppressAutoHyphens/>
      <w:spacing w:after="120" w:line="480" w:lineRule="auto"/>
    </w:pPr>
    <w:rPr>
      <w:rFonts w:ascii="Times New Roman" w:eastAsia="Times New Roman" w:hAnsi="Times New Roman" w:cs="Times New Roman"/>
      <w:sz w:val="24"/>
      <w:szCs w:val="24"/>
      <w:lang w:val="en-US" w:eastAsia="zh-CN"/>
    </w:rPr>
  </w:style>
  <w:style w:type="paragraph" w:customStyle="1" w:styleId="Recuodecorpodetexto22">
    <w:name w:val="Recuo de corpo de texto 22"/>
    <w:basedOn w:val="Normal"/>
    <w:rsid w:val="00832570"/>
    <w:pPr>
      <w:suppressAutoHyphens/>
      <w:spacing w:after="0" w:line="240" w:lineRule="auto"/>
      <w:ind w:firstLine="1440"/>
      <w:jc w:val="both"/>
    </w:pPr>
    <w:rPr>
      <w:rFonts w:ascii="Times New Roman" w:eastAsia="Times New Roman" w:hAnsi="Times New Roman" w:cs="Times New Roman"/>
      <w:sz w:val="24"/>
      <w:szCs w:val="24"/>
      <w:lang w:eastAsia="zh-CN"/>
    </w:rPr>
  </w:style>
  <w:style w:type="paragraph" w:customStyle="1" w:styleId="CabealhoeRodap">
    <w:name w:val="Cabeçalho e Rodapé"/>
    <w:basedOn w:val="Normal"/>
    <w:rsid w:val="00832570"/>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customStyle="1" w:styleId="Cabealhoerodap1">
    <w:name w:val="Cabeçalho e rodapé1"/>
    <w:basedOn w:val="Normal"/>
    <w:rsid w:val="00832570"/>
    <w:pPr>
      <w:suppressLineNumbers/>
      <w:tabs>
        <w:tab w:val="center" w:pos="4819"/>
        <w:tab w:val="right" w:pos="9638"/>
      </w:tabs>
      <w:suppressAutoHyphens/>
      <w:spacing w:after="200" w:line="276" w:lineRule="auto"/>
    </w:pPr>
    <w:rPr>
      <w:rFonts w:ascii="Calibri" w:eastAsia="Calibri" w:hAnsi="Calibri" w:cs="Calibri"/>
      <w:lang w:eastAsia="zh-CN"/>
    </w:rPr>
  </w:style>
  <w:style w:type="paragraph" w:styleId="Cabealho">
    <w:name w:val="header"/>
    <w:basedOn w:val="Normal"/>
    <w:link w:val="CabealhoChar1"/>
    <w:rsid w:val="00832570"/>
    <w:pPr>
      <w:tabs>
        <w:tab w:val="center" w:pos="4252"/>
        <w:tab w:val="right" w:pos="8504"/>
      </w:tabs>
      <w:suppressAutoHyphens/>
      <w:spacing w:after="200" w:line="276" w:lineRule="auto"/>
    </w:pPr>
    <w:rPr>
      <w:rFonts w:ascii="Calibri" w:eastAsia="Calibri" w:hAnsi="Calibri" w:cs="Calibri"/>
      <w:lang w:val="x-none" w:eastAsia="zh-CN"/>
    </w:rPr>
  </w:style>
  <w:style w:type="character" w:customStyle="1" w:styleId="CabealhoChar1">
    <w:name w:val="Cabeçalho Char1"/>
    <w:basedOn w:val="Fontepargpadro"/>
    <w:link w:val="Cabealho"/>
    <w:rsid w:val="00832570"/>
    <w:rPr>
      <w:rFonts w:ascii="Calibri" w:eastAsia="Calibri" w:hAnsi="Calibri" w:cs="Calibri"/>
      <w:lang w:val="x-none" w:eastAsia="zh-CN"/>
    </w:rPr>
  </w:style>
  <w:style w:type="paragraph" w:styleId="Rodap">
    <w:name w:val="footer"/>
    <w:basedOn w:val="Normal"/>
    <w:link w:val="RodapChar1"/>
    <w:rsid w:val="00832570"/>
    <w:pPr>
      <w:tabs>
        <w:tab w:val="center" w:pos="4252"/>
        <w:tab w:val="right" w:pos="8504"/>
      </w:tabs>
      <w:suppressAutoHyphens/>
      <w:spacing w:after="200" w:line="276" w:lineRule="auto"/>
    </w:pPr>
    <w:rPr>
      <w:rFonts w:ascii="Calibri" w:eastAsia="Calibri" w:hAnsi="Calibri" w:cs="Calibri"/>
      <w:lang w:val="x-none" w:eastAsia="zh-CN"/>
    </w:rPr>
  </w:style>
  <w:style w:type="character" w:customStyle="1" w:styleId="RodapChar1">
    <w:name w:val="Rodapé Char1"/>
    <w:basedOn w:val="Fontepargpadro"/>
    <w:link w:val="Rodap"/>
    <w:rsid w:val="00832570"/>
    <w:rPr>
      <w:rFonts w:ascii="Calibri" w:eastAsia="Calibri" w:hAnsi="Calibri" w:cs="Calibri"/>
      <w:lang w:val="x-none" w:eastAsia="zh-CN"/>
    </w:rPr>
  </w:style>
  <w:style w:type="paragraph" w:customStyle="1" w:styleId="Contedodetabela">
    <w:name w:val="Conteúdo de tabela"/>
    <w:basedOn w:val="Normal"/>
    <w:rsid w:val="00832570"/>
    <w:pPr>
      <w:widowControl w:val="0"/>
      <w:suppressLineNumbers/>
      <w:suppressAutoHyphens/>
      <w:spacing w:after="0" w:line="240" w:lineRule="auto"/>
    </w:pPr>
    <w:rPr>
      <w:rFonts w:ascii="Times New Roman" w:eastAsia="SimSun" w:hAnsi="Times New Roman" w:cs="Tahoma"/>
      <w:kern w:val="2"/>
      <w:sz w:val="24"/>
      <w:szCs w:val="24"/>
      <w:lang w:eastAsia="zh-CN" w:bidi="hi-IN"/>
    </w:rPr>
  </w:style>
  <w:style w:type="paragraph" w:styleId="Textodebalo">
    <w:name w:val="Balloon Text"/>
    <w:basedOn w:val="Normal"/>
    <w:link w:val="TextodebaloChar2"/>
    <w:rsid w:val="00832570"/>
    <w:pPr>
      <w:suppressAutoHyphens/>
      <w:spacing w:after="0" w:line="240" w:lineRule="auto"/>
    </w:pPr>
    <w:rPr>
      <w:rFonts w:ascii="Tahoma" w:eastAsia="Calibri" w:hAnsi="Tahoma" w:cs="Tahoma"/>
      <w:sz w:val="16"/>
      <w:szCs w:val="16"/>
      <w:lang w:val="x-none" w:eastAsia="zh-CN"/>
    </w:rPr>
  </w:style>
  <w:style w:type="character" w:customStyle="1" w:styleId="TextodebaloChar2">
    <w:name w:val="Texto de balão Char2"/>
    <w:basedOn w:val="Fontepargpadro"/>
    <w:link w:val="Textodebalo"/>
    <w:rsid w:val="00832570"/>
    <w:rPr>
      <w:rFonts w:ascii="Tahoma" w:eastAsia="Calibri" w:hAnsi="Tahoma" w:cs="Tahoma"/>
      <w:sz w:val="16"/>
      <w:szCs w:val="16"/>
      <w:lang w:val="x-none" w:eastAsia="zh-CN"/>
    </w:rPr>
  </w:style>
  <w:style w:type="paragraph" w:styleId="NormalWeb">
    <w:name w:val="Normal (Web)"/>
    <w:basedOn w:val="Normal"/>
    <w:uiPriority w:val="99"/>
    <w:rsid w:val="00832570"/>
    <w:pPr>
      <w:suppressAutoHyphens/>
      <w:spacing w:before="280" w:after="280" w:line="240" w:lineRule="auto"/>
    </w:pPr>
    <w:rPr>
      <w:rFonts w:ascii="Times New Roman" w:eastAsia="Times New Roman" w:hAnsi="Times New Roman" w:cs="Times New Roman"/>
      <w:sz w:val="24"/>
      <w:szCs w:val="24"/>
      <w:lang w:eastAsia="zh-CN"/>
    </w:rPr>
  </w:style>
  <w:style w:type="paragraph" w:styleId="PargrafodaLista">
    <w:name w:val="List Paragraph"/>
    <w:basedOn w:val="Normal"/>
    <w:qFormat/>
    <w:rsid w:val="00832570"/>
    <w:pPr>
      <w:suppressAutoHyphens/>
      <w:spacing w:after="200" w:line="276" w:lineRule="auto"/>
      <w:ind w:left="708"/>
    </w:pPr>
    <w:rPr>
      <w:rFonts w:ascii="Calibri" w:eastAsia="Calibri" w:hAnsi="Calibri" w:cs="Calibri"/>
      <w:lang w:eastAsia="zh-CN"/>
    </w:rPr>
  </w:style>
  <w:style w:type="paragraph" w:customStyle="1" w:styleId="Ttulo20">
    <w:name w:val="Título2"/>
    <w:basedOn w:val="Normal"/>
    <w:next w:val="Corpodetexto"/>
    <w:rsid w:val="00832570"/>
    <w:pPr>
      <w:keepNext/>
      <w:suppressAutoHyphens/>
      <w:spacing w:before="240" w:after="120" w:line="240" w:lineRule="auto"/>
    </w:pPr>
    <w:rPr>
      <w:rFonts w:ascii="Arial" w:eastAsia="Microsoft YaHei" w:hAnsi="Arial" w:cs="Mangal"/>
      <w:kern w:val="2"/>
      <w:sz w:val="28"/>
      <w:szCs w:val="28"/>
      <w:lang w:eastAsia="zh-CN"/>
    </w:rPr>
  </w:style>
  <w:style w:type="paragraph" w:customStyle="1" w:styleId="Ttulo10">
    <w:name w:val="Título1"/>
    <w:basedOn w:val="Normal"/>
    <w:next w:val="Corpodetexto"/>
    <w:rsid w:val="00832570"/>
    <w:pPr>
      <w:keepNext/>
      <w:suppressAutoHyphens/>
      <w:spacing w:before="240" w:after="120" w:line="240" w:lineRule="auto"/>
    </w:pPr>
    <w:rPr>
      <w:rFonts w:ascii="Arial" w:eastAsia="Arial Unicode MS" w:hAnsi="Arial" w:cs="Mangal"/>
      <w:kern w:val="2"/>
      <w:sz w:val="28"/>
      <w:szCs w:val="28"/>
      <w:lang w:eastAsia="zh-CN"/>
    </w:rPr>
  </w:style>
  <w:style w:type="paragraph" w:customStyle="1" w:styleId="Captulo">
    <w:name w:val="Capítulo"/>
    <w:basedOn w:val="Normal"/>
    <w:next w:val="Corpodetexto"/>
    <w:rsid w:val="00832570"/>
    <w:pPr>
      <w:keepNext/>
      <w:suppressAutoHyphens/>
      <w:spacing w:before="240" w:after="120" w:line="240" w:lineRule="auto"/>
    </w:pPr>
    <w:rPr>
      <w:rFonts w:ascii="Arial" w:eastAsia="Lucida Sans Unicode" w:hAnsi="Arial" w:cs="Tahoma"/>
      <w:kern w:val="2"/>
      <w:sz w:val="28"/>
      <w:szCs w:val="28"/>
      <w:lang w:eastAsia="zh-CN"/>
    </w:rPr>
  </w:style>
  <w:style w:type="paragraph" w:styleId="Recuodecorpodetexto">
    <w:name w:val="Body Text Indent"/>
    <w:basedOn w:val="Normal"/>
    <w:link w:val="RecuodecorpodetextoChar3"/>
    <w:rsid w:val="00832570"/>
    <w:pPr>
      <w:suppressAutoHyphens/>
      <w:spacing w:after="0" w:line="240" w:lineRule="auto"/>
      <w:ind w:left="567"/>
      <w:jc w:val="both"/>
    </w:pPr>
    <w:rPr>
      <w:rFonts w:ascii="Times New Roman" w:eastAsia="Times New Roman" w:hAnsi="Times New Roman" w:cs="Times New Roman"/>
      <w:kern w:val="2"/>
      <w:sz w:val="24"/>
      <w:szCs w:val="20"/>
      <w:lang w:val="x-none" w:eastAsia="zh-CN"/>
    </w:rPr>
  </w:style>
  <w:style w:type="character" w:customStyle="1" w:styleId="RecuodecorpodetextoChar3">
    <w:name w:val="Recuo de corpo de texto Char3"/>
    <w:basedOn w:val="Fontepargpadro"/>
    <w:link w:val="Recuodecorpodetexto"/>
    <w:rsid w:val="00832570"/>
    <w:rPr>
      <w:rFonts w:ascii="Times New Roman" w:eastAsia="Times New Roman" w:hAnsi="Times New Roman" w:cs="Times New Roman"/>
      <w:kern w:val="2"/>
      <w:sz w:val="24"/>
      <w:szCs w:val="20"/>
      <w:lang w:val="x-none" w:eastAsia="zh-CN"/>
    </w:rPr>
  </w:style>
  <w:style w:type="paragraph" w:customStyle="1" w:styleId="Contedodoquadro">
    <w:name w:val="Conteúdo do quadro"/>
    <w:basedOn w:val="Corpodetexto"/>
    <w:rsid w:val="00832570"/>
    <w:pPr>
      <w:jc w:val="left"/>
    </w:pPr>
    <w:rPr>
      <w:kern w:val="2"/>
      <w:sz w:val="24"/>
    </w:rPr>
  </w:style>
  <w:style w:type="paragraph" w:customStyle="1" w:styleId="WW-Ttulo">
    <w:name w:val="WW-Título"/>
    <w:basedOn w:val="Normal"/>
    <w:next w:val="Corpodetexto"/>
    <w:rsid w:val="00832570"/>
    <w:pPr>
      <w:keepNext/>
      <w:suppressAutoHyphens/>
      <w:spacing w:before="240" w:after="120" w:line="240" w:lineRule="auto"/>
    </w:pPr>
    <w:rPr>
      <w:rFonts w:ascii="Arial" w:eastAsia="MS Mincho" w:hAnsi="Arial" w:cs="Tahoma"/>
      <w:kern w:val="2"/>
      <w:sz w:val="28"/>
      <w:szCs w:val="28"/>
      <w:lang w:eastAsia="zh-CN"/>
    </w:rPr>
  </w:style>
  <w:style w:type="paragraph" w:styleId="Subttulo">
    <w:name w:val="Subtitle"/>
    <w:basedOn w:val="WW-Ttulo"/>
    <w:next w:val="Corpodetexto"/>
    <w:link w:val="SubttuloChar1"/>
    <w:qFormat/>
    <w:rsid w:val="00832570"/>
    <w:pPr>
      <w:jc w:val="center"/>
    </w:pPr>
    <w:rPr>
      <w:rFonts w:cs="Times New Roman"/>
      <w:i/>
      <w:iCs/>
      <w:lang w:val="x-none"/>
    </w:rPr>
  </w:style>
  <w:style w:type="character" w:customStyle="1" w:styleId="SubttuloChar1">
    <w:name w:val="Subtítulo Char1"/>
    <w:basedOn w:val="Fontepargpadro"/>
    <w:link w:val="Subttulo"/>
    <w:rsid w:val="00832570"/>
    <w:rPr>
      <w:rFonts w:ascii="Arial" w:eastAsia="MS Mincho" w:hAnsi="Arial" w:cs="Times New Roman"/>
      <w:i/>
      <w:iCs/>
      <w:kern w:val="2"/>
      <w:sz w:val="28"/>
      <w:szCs w:val="28"/>
      <w:lang w:val="x-none" w:eastAsia="zh-CN"/>
    </w:rPr>
  </w:style>
  <w:style w:type="paragraph" w:customStyle="1" w:styleId="Corpodetexto21">
    <w:name w:val="Corpo de texto 21"/>
    <w:basedOn w:val="Normal"/>
    <w:rsid w:val="00832570"/>
    <w:pPr>
      <w:suppressAutoHyphens/>
      <w:spacing w:after="0" w:line="240" w:lineRule="exact"/>
      <w:ind w:left="1418"/>
      <w:jc w:val="both"/>
    </w:pPr>
    <w:rPr>
      <w:rFonts w:ascii="Arial" w:eastAsia="Times New Roman" w:hAnsi="Arial" w:cs="Arial"/>
      <w:kern w:val="2"/>
      <w:sz w:val="20"/>
      <w:szCs w:val="20"/>
      <w:lang w:eastAsia="zh-CN"/>
    </w:rPr>
  </w:style>
  <w:style w:type="paragraph" w:customStyle="1" w:styleId="WW-BodyText2">
    <w:name w:val="WW-Body Text 2"/>
    <w:basedOn w:val="Normal"/>
    <w:rsid w:val="00832570"/>
    <w:pPr>
      <w:suppressAutoHyphens/>
      <w:spacing w:after="0" w:line="240" w:lineRule="exact"/>
      <w:ind w:left="1134"/>
      <w:jc w:val="both"/>
    </w:pPr>
    <w:rPr>
      <w:rFonts w:ascii="Arial" w:eastAsia="Times New Roman" w:hAnsi="Arial" w:cs="Arial"/>
      <w:kern w:val="2"/>
      <w:szCs w:val="20"/>
      <w:lang w:eastAsia="zh-CN"/>
    </w:rPr>
  </w:style>
  <w:style w:type="paragraph" w:customStyle="1" w:styleId="Recuodecorpodetexto21">
    <w:name w:val="Recuo de corpo de texto 21"/>
    <w:basedOn w:val="Normal"/>
    <w:rsid w:val="00832570"/>
    <w:pPr>
      <w:suppressAutoHyphens/>
      <w:spacing w:after="0" w:line="240" w:lineRule="auto"/>
      <w:ind w:left="1701" w:hanging="567"/>
      <w:jc w:val="both"/>
    </w:pPr>
    <w:rPr>
      <w:rFonts w:ascii="Arial" w:eastAsia="Times New Roman" w:hAnsi="Arial" w:cs="Arial"/>
      <w:kern w:val="2"/>
      <w:szCs w:val="20"/>
      <w:lang w:eastAsia="zh-CN"/>
    </w:rPr>
  </w:style>
  <w:style w:type="paragraph" w:customStyle="1" w:styleId="Recuodecorpodetexto31">
    <w:name w:val="Recuo de corpo de texto 31"/>
    <w:basedOn w:val="Normal"/>
    <w:rsid w:val="00832570"/>
    <w:pPr>
      <w:suppressAutoHyphens/>
      <w:spacing w:after="0" w:line="240" w:lineRule="exact"/>
      <w:ind w:left="1701"/>
      <w:jc w:val="both"/>
    </w:pPr>
    <w:rPr>
      <w:rFonts w:ascii="Arial" w:eastAsia="Times New Roman" w:hAnsi="Arial" w:cs="Arial"/>
      <w:kern w:val="2"/>
      <w:szCs w:val="20"/>
      <w:lang w:eastAsia="zh-CN"/>
    </w:rPr>
  </w:style>
  <w:style w:type="paragraph" w:customStyle="1" w:styleId="WW-BodyText21">
    <w:name w:val="WW-Body Text 21"/>
    <w:basedOn w:val="Normal"/>
    <w:rsid w:val="00832570"/>
    <w:pPr>
      <w:suppressAutoHyphens/>
      <w:spacing w:after="0" w:line="240" w:lineRule="auto"/>
      <w:ind w:left="567"/>
      <w:jc w:val="both"/>
    </w:pPr>
    <w:rPr>
      <w:rFonts w:ascii="Times New Roman" w:eastAsia="Times New Roman" w:hAnsi="Times New Roman" w:cs="Times New Roman"/>
      <w:kern w:val="2"/>
      <w:szCs w:val="20"/>
      <w:lang w:eastAsia="zh-CN"/>
    </w:rPr>
  </w:style>
  <w:style w:type="paragraph" w:customStyle="1" w:styleId="WW-BodyText212">
    <w:name w:val="WW-Body Text 212"/>
    <w:basedOn w:val="Normal"/>
    <w:rsid w:val="00832570"/>
    <w:pPr>
      <w:suppressAutoHyphens/>
      <w:spacing w:after="0" w:line="240" w:lineRule="auto"/>
      <w:ind w:left="567"/>
      <w:jc w:val="both"/>
    </w:pPr>
    <w:rPr>
      <w:rFonts w:ascii="Times New Roman" w:eastAsia="Times New Roman" w:hAnsi="Times New Roman" w:cs="Times New Roman"/>
      <w:kern w:val="2"/>
      <w:sz w:val="24"/>
      <w:szCs w:val="20"/>
      <w:lang w:eastAsia="zh-CN"/>
    </w:rPr>
  </w:style>
  <w:style w:type="paragraph" w:customStyle="1" w:styleId="Textoembloco1">
    <w:name w:val="Texto em bloco1"/>
    <w:basedOn w:val="Normal"/>
    <w:rsid w:val="00832570"/>
    <w:pPr>
      <w:suppressAutoHyphens/>
      <w:spacing w:after="0" w:line="240" w:lineRule="exact"/>
      <w:ind w:left="567" w:right="6"/>
      <w:jc w:val="both"/>
    </w:pPr>
    <w:rPr>
      <w:rFonts w:ascii="Times New Roman" w:eastAsia="Times New Roman" w:hAnsi="Times New Roman" w:cs="Times New Roman"/>
      <w:kern w:val="2"/>
      <w:szCs w:val="20"/>
      <w:lang w:eastAsia="zh-CN"/>
    </w:rPr>
  </w:style>
  <w:style w:type="paragraph" w:customStyle="1" w:styleId="TxBrp4">
    <w:name w:val="TxBr_p4"/>
    <w:basedOn w:val="Normal"/>
    <w:rsid w:val="00832570"/>
    <w:pPr>
      <w:widowControl w:val="0"/>
      <w:tabs>
        <w:tab w:val="left" w:pos="29254"/>
      </w:tabs>
      <w:suppressAutoHyphens/>
      <w:spacing w:after="0" w:line="240" w:lineRule="atLeast"/>
      <w:ind w:left="4020"/>
      <w:jc w:val="both"/>
    </w:pPr>
    <w:rPr>
      <w:rFonts w:ascii="Times New Roman" w:eastAsia="Times New Roman" w:hAnsi="Times New Roman" w:cs="Times New Roman"/>
      <w:kern w:val="2"/>
      <w:sz w:val="24"/>
      <w:szCs w:val="20"/>
      <w:lang w:val="en-US" w:eastAsia="zh-CN"/>
    </w:rPr>
  </w:style>
  <w:style w:type="paragraph" w:customStyle="1" w:styleId="TxBrc5">
    <w:name w:val="TxBr_c5"/>
    <w:basedOn w:val="Normal"/>
    <w:rsid w:val="00832570"/>
    <w:pPr>
      <w:widowControl w:val="0"/>
      <w:suppressAutoHyphens/>
      <w:spacing w:after="0" w:line="240" w:lineRule="atLeast"/>
      <w:jc w:val="center"/>
    </w:pPr>
    <w:rPr>
      <w:rFonts w:ascii="Times New Roman" w:eastAsia="Times New Roman" w:hAnsi="Times New Roman" w:cs="Times New Roman"/>
      <w:kern w:val="2"/>
      <w:sz w:val="24"/>
      <w:szCs w:val="20"/>
      <w:lang w:val="en-US" w:eastAsia="zh-CN"/>
    </w:rPr>
  </w:style>
  <w:style w:type="paragraph" w:customStyle="1" w:styleId="TxBrp6">
    <w:name w:val="TxBr_p6"/>
    <w:basedOn w:val="Normal"/>
    <w:rsid w:val="00832570"/>
    <w:pPr>
      <w:widowControl w:val="0"/>
      <w:tabs>
        <w:tab w:val="left" w:pos="11605"/>
      </w:tabs>
      <w:suppressAutoHyphens/>
      <w:spacing w:after="0" w:line="209" w:lineRule="atLeast"/>
      <w:ind w:left="194"/>
      <w:jc w:val="both"/>
    </w:pPr>
    <w:rPr>
      <w:rFonts w:ascii="Times New Roman" w:eastAsia="Times New Roman" w:hAnsi="Times New Roman" w:cs="Times New Roman"/>
      <w:kern w:val="2"/>
      <w:sz w:val="24"/>
      <w:szCs w:val="20"/>
      <w:lang w:val="en-US" w:eastAsia="zh-CN"/>
    </w:rPr>
  </w:style>
  <w:style w:type="paragraph" w:customStyle="1" w:styleId="TxBrp7">
    <w:name w:val="TxBr_p7"/>
    <w:basedOn w:val="Normal"/>
    <w:rsid w:val="00832570"/>
    <w:pPr>
      <w:widowControl w:val="0"/>
      <w:tabs>
        <w:tab w:val="left" w:pos="12557"/>
      </w:tabs>
      <w:suppressAutoHyphens/>
      <w:spacing w:after="0" w:line="209" w:lineRule="atLeast"/>
      <w:ind w:left="211"/>
      <w:jc w:val="both"/>
    </w:pPr>
    <w:rPr>
      <w:rFonts w:ascii="Times New Roman" w:eastAsia="Times New Roman" w:hAnsi="Times New Roman" w:cs="Times New Roman"/>
      <w:kern w:val="2"/>
      <w:sz w:val="24"/>
      <w:szCs w:val="20"/>
      <w:lang w:val="en-US" w:eastAsia="zh-CN"/>
    </w:rPr>
  </w:style>
  <w:style w:type="paragraph" w:customStyle="1" w:styleId="TxBrp8">
    <w:name w:val="TxBr_p8"/>
    <w:basedOn w:val="Normal"/>
    <w:rsid w:val="00832570"/>
    <w:pPr>
      <w:widowControl w:val="0"/>
      <w:tabs>
        <w:tab w:val="left" w:pos="13790"/>
      </w:tabs>
      <w:suppressAutoHyphens/>
      <w:spacing w:after="0" w:line="209" w:lineRule="atLeast"/>
      <w:ind w:left="233"/>
      <w:jc w:val="both"/>
    </w:pPr>
    <w:rPr>
      <w:rFonts w:ascii="Times New Roman" w:eastAsia="Times New Roman" w:hAnsi="Times New Roman" w:cs="Times New Roman"/>
      <w:kern w:val="2"/>
      <w:sz w:val="24"/>
      <w:szCs w:val="20"/>
      <w:lang w:val="en-US" w:eastAsia="zh-CN"/>
    </w:rPr>
  </w:style>
  <w:style w:type="paragraph" w:customStyle="1" w:styleId="Corpodetexto31">
    <w:name w:val="Corpo de texto 31"/>
    <w:basedOn w:val="Normal"/>
    <w:rsid w:val="00832570"/>
    <w:pPr>
      <w:suppressAutoHyphens/>
      <w:spacing w:after="0" w:line="240" w:lineRule="auto"/>
      <w:ind w:right="-35"/>
      <w:jc w:val="center"/>
    </w:pPr>
    <w:rPr>
      <w:rFonts w:ascii="Times New Roman" w:eastAsia="Times New Roman" w:hAnsi="Times New Roman" w:cs="Times New Roman"/>
      <w:b/>
      <w:kern w:val="2"/>
      <w:sz w:val="16"/>
      <w:szCs w:val="20"/>
      <w:lang w:eastAsia="zh-CN"/>
    </w:rPr>
  </w:style>
  <w:style w:type="paragraph" w:customStyle="1" w:styleId="Contedodatabela">
    <w:name w:val="Conteúdo da tabela"/>
    <w:basedOn w:val="Normal"/>
    <w:rsid w:val="00832570"/>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Ttulodatabela">
    <w:name w:val="Título da tabela"/>
    <w:basedOn w:val="Contedodatabela"/>
    <w:rsid w:val="00832570"/>
    <w:pPr>
      <w:jc w:val="center"/>
    </w:pPr>
    <w:rPr>
      <w:b/>
      <w:bCs/>
    </w:rPr>
  </w:style>
  <w:style w:type="paragraph" w:customStyle="1" w:styleId="Ttulodetabela">
    <w:name w:val="Título de tabela"/>
    <w:basedOn w:val="Contedodetabela"/>
    <w:rsid w:val="00832570"/>
    <w:pPr>
      <w:widowControl/>
      <w:jc w:val="center"/>
    </w:pPr>
    <w:rPr>
      <w:rFonts w:eastAsia="Times New Roman" w:cs="Times New Roman"/>
      <w:b/>
      <w:bCs/>
      <w:sz w:val="20"/>
      <w:szCs w:val="20"/>
      <w:lang w:bidi="ar-SA"/>
    </w:rPr>
  </w:style>
  <w:style w:type="paragraph" w:customStyle="1" w:styleId="Corpodetexto24">
    <w:name w:val="Corpo de texto 24"/>
    <w:basedOn w:val="Normal"/>
    <w:rsid w:val="00832570"/>
    <w:pPr>
      <w:suppressAutoHyphens/>
      <w:spacing w:after="120" w:line="480" w:lineRule="auto"/>
    </w:pPr>
    <w:rPr>
      <w:rFonts w:ascii="Times New Roman" w:eastAsia="Times New Roman" w:hAnsi="Times New Roman" w:cs="Times New Roman"/>
      <w:sz w:val="24"/>
      <w:szCs w:val="24"/>
      <w:lang w:eastAsia="zh-CN"/>
    </w:rPr>
  </w:style>
  <w:style w:type="paragraph" w:customStyle="1" w:styleId="Textopr-formatado">
    <w:name w:val="Texto pré-formatado"/>
    <w:basedOn w:val="Normal"/>
    <w:rsid w:val="00832570"/>
    <w:pPr>
      <w:widowControl w:val="0"/>
      <w:suppressAutoHyphens/>
      <w:spacing w:after="0" w:line="240" w:lineRule="auto"/>
    </w:pPr>
    <w:rPr>
      <w:rFonts w:ascii="Courier New" w:eastAsia="Courier New" w:hAnsi="Courier New" w:cs="Courier New"/>
      <w:kern w:val="2"/>
      <w:sz w:val="20"/>
      <w:szCs w:val="20"/>
      <w:lang w:eastAsia="zh-CN"/>
    </w:rPr>
  </w:style>
  <w:style w:type="paragraph" w:customStyle="1" w:styleId="Recuodecorpodetexto23">
    <w:name w:val="Recuo de corpo de texto 23"/>
    <w:basedOn w:val="Normal"/>
    <w:rsid w:val="00832570"/>
    <w:pPr>
      <w:suppressAutoHyphens/>
      <w:spacing w:after="0" w:line="240" w:lineRule="auto"/>
      <w:ind w:firstLine="1440"/>
      <w:jc w:val="both"/>
    </w:pPr>
    <w:rPr>
      <w:rFonts w:ascii="Times New Roman" w:eastAsia="Times New Roman" w:hAnsi="Times New Roman" w:cs="Times New Roman"/>
      <w:kern w:val="2"/>
      <w:sz w:val="24"/>
      <w:szCs w:val="24"/>
      <w:lang w:eastAsia="zh-CN"/>
    </w:rPr>
  </w:style>
  <w:style w:type="paragraph" w:customStyle="1" w:styleId="msonormal0">
    <w:name w:val="msonormal"/>
    <w:basedOn w:val="Normal"/>
    <w:rsid w:val="0083257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odecomentrio1">
    <w:name w:val="Texto de comentário1"/>
    <w:basedOn w:val="Normal"/>
    <w:rsid w:val="00832570"/>
    <w:pPr>
      <w:widowControl w:val="0"/>
      <w:suppressAutoHyphens/>
      <w:spacing w:after="0" w:line="240" w:lineRule="auto"/>
    </w:pPr>
    <w:rPr>
      <w:rFonts w:ascii="Times New Roman" w:eastAsia="Times New Roman" w:hAnsi="Times New Roman" w:cs="Times New Roman"/>
      <w:sz w:val="20"/>
      <w:szCs w:val="20"/>
      <w:lang w:val="x-none" w:eastAsia="zh-CN"/>
    </w:rPr>
  </w:style>
  <w:style w:type="paragraph" w:customStyle="1" w:styleId="wP3">
    <w:name w:val="wP3"/>
    <w:basedOn w:val="Normal"/>
    <w:rsid w:val="00832570"/>
    <w:pPr>
      <w:widowControl w:val="0"/>
      <w:suppressAutoHyphens/>
      <w:spacing w:after="0" w:line="360" w:lineRule="auto"/>
      <w:jc w:val="both"/>
    </w:pPr>
    <w:rPr>
      <w:rFonts w:ascii="Liberation Serif" w:eastAsia="Liberation Serif" w:hAnsi="Liberation Serif" w:cs="Liberation Serif"/>
      <w:kern w:val="2"/>
      <w:sz w:val="24"/>
      <w:szCs w:val="24"/>
      <w:lang w:val="pt-PT" w:eastAsia="zh-CN" w:bidi="hi-IN"/>
    </w:rPr>
  </w:style>
  <w:style w:type="paragraph" w:customStyle="1" w:styleId="wP5">
    <w:name w:val="wP5"/>
    <w:basedOn w:val="Normal"/>
    <w:rsid w:val="00832570"/>
    <w:pPr>
      <w:widowControl w:val="0"/>
      <w:suppressAutoHyphens/>
      <w:spacing w:after="0" w:line="360" w:lineRule="auto"/>
      <w:jc w:val="both"/>
    </w:pPr>
    <w:rPr>
      <w:rFonts w:ascii="Liberation Serif" w:eastAsia="Liberation Serif" w:hAnsi="Liberation Serif" w:cs="Liberation Serif"/>
      <w:kern w:val="2"/>
      <w:sz w:val="24"/>
      <w:szCs w:val="24"/>
      <w:lang w:val="pt-PT" w:eastAsia="zh-CN" w:bidi="hi-IN"/>
    </w:rPr>
  </w:style>
  <w:style w:type="paragraph" w:customStyle="1" w:styleId="wP6">
    <w:name w:val="wP6"/>
    <w:basedOn w:val="Normal"/>
    <w:rsid w:val="00832570"/>
    <w:pPr>
      <w:widowControl w:val="0"/>
      <w:suppressAutoHyphens/>
      <w:spacing w:after="0" w:line="360" w:lineRule="auto"/>
      <w:jc w:val="both"/>
    </w:pPr>
    <w:rPr>
      <w:rFonts w:ascii="Liberation Serif" w:eastAsia="Liberation Serif" w:hAnsi="Liberation Serif" w:cs="Liberation Serif"/>
      <w:kern w:val="2"/>
      <w:sz w:val="24"/>
      <w:szCs w:val="24"/>
      <w:lang w:val="pt-PT" w:eastAsia="zh-CN" w:bidi="hi-IN"/>
    </w:rPr>
  </w:style>
  <w:style w:type="paragraph" w:customStyle="1" w:styleId="wwwP2">
    <w:name w:val="wwwP2"/>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wP3">
    <w:name w:val="wwwP3"/>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wP4">
    <w:name w:val="wwwP4"/>
    <w:basedOn w:val="Normal"/>
    <w:rsid w:val="00832570"/>
    <w:pPr>
      <w:widowControl w:val="0"/>
      <w:suppressAutoHyphens/>
      <w:spacing w:after="0" w:line="24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wP5">
    <w:name w:val="wwwP5"/>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wP6">
    <w:name w:val="wwwP6"/>
    <w:basedOn w:val="Normal"/>
    <w:rsid w:val="00832570"/>
    <w:pPr>
      <w:widowControl w:val="0"/>
      <w:suppressAutoHyphens/>
      <w:spacing w:after="0" w:line="240" w:lineRule="auto"/>
      <w:textAlignment w:val="baseline"/>
    </w:pPr>
    <w:rPr>
      <w:rFonts w:ascii="Liberation Serif" w:eastAsia="NSimSun" w:hAnsi="Liberation Serif" w:cs="Mangal11"/>
      <w:kern w:val="2"/>
      <w:sz w:val="24"/>
      <w:szCs w:val="24"/>
      <w:lang w:val="pt-PT" w:eastAsia="zh-CN" w:bidi="hi-IN"/>
    </w:rPr>
  </w:style>
  <w:style w:type="paragraph" w:customStyle="1" w:styleId="wwwP8">
    <w:name w:val="wwwP8"/>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wP9">
    <w:name w:val="wwwP9"/>
    <w:basedOn w:val="Normal"/>
    <w:rsid w:val="00832570"/>
    <w:pPr>
      <w:widowControl w:val="0"/>
      <w:suppressAutoHyphens/>
      <w:spacing w:after="0" w:line="240" w:lineRule="auto"/>
      <w:textAlignment w:val="baseline"/>
    </w:pPr>
    <w:rPr>
      <w:rFonts w:ascii="Liberation Serif" w:eastAsia="NSimSun" w:hAnsi="Liberation Serif" w:cs="Mangal11"/>
      <w:kern w:val="2"/>
      <w:sz w:val="24"/>
      <w:szCs w:val="24"/>
      <w:lang w:val="pt-PT" w:eastAsia="zh-CN" w:bidi="hi-IN"/>
    </w:rPr>
  </w:style>
  <w:style w:type="paragraph" w:customStyle="1" w:styleId="wwwP11">
    <w:name w:val="wwwP11"/>
    <w:basedOn w:val="Normal"/>
    <w:rsid w:val="00832570"/>
    <w:pPr>
      <w:widowControl w:val="0"/>
      <w:suppressAutoHyphens/>
      <w:spacing w:after="0" w:line="240" w:lineRule="auto"/>
      <w:textAlignment w:val="baseline"/>
    </w:pPr>
    <w:rPr>
      <w:rFonts w:ascii="Liberation Serif" w:eastAsia="NSimSun" w:hAnsi="Liberation Serif" w:cs="Mangal11"/>
      <w:kern w:val="2"/>
      <w:sz w:val="24"/>
      <w:szCs w:val="24"/>
      <w:lang w:val="pt-PT" w:eastAsia="zh-CN" w:bidi="hi-IN"/>
    </w:rPr>
  </w:style>
  <w:style w:type="paragraph" w:customStyle="1" w:styleId="wwwP24">
    <w:name w:val="wwwP24"/>
    <w:basedOn w:val="Normal"/>
    <w:rsid w:val="00832570"/>
    <w:pPr>
      <w:widowControl w:val="0"/>
      <w:suppressAutoHyphens/>
      <w:spacing w:after="0" w:line="360" w:lineRule="auto"/>
      <w:textAlignment w:val="baseline"/>
    </w:pPr>
    <w:rPr>
      <w:rFonts w:ascii="Liberation Serif" w:eastAsia="Liberation Serif" w:hAnsi="Liberation Serif" w:cs="Liberation Serif"/>
      <w:kern w:val="2"/>
      <w:sz w:val="24"/>
      <w:szCs w:val="24"/>
      <w:lang w:val="pt-PT" w:eastAsia="zh-CN" w:bidi="hi-IN"/>
    </w:rPr>
  </w:style>
  <w:style w:type="paragraph" w:customStyle="1" w:styleId="wwwP26">
    <w:name w:val="wwwP26"/>
    <w:basedOn w:val="Normal"/>
    <w:rsid w:val="00832570"/>
    <w:pPr>
      <w:widowControl w:val="0"/>
      <w:suppressAutoHyphens/>
      <w:spacing w:after="0" w:line="240" w:lineRule="auto"/>
      <w:jc w:val="both"/>
      <w:textAlignment w:val="baseline"/>
    </w:pPr>
    <w:rPr>
      <w:rFonts w:ascii="Liberation Serif" w:eastAsia="NSimSun" w:hAnsi="Liberation Serif" w:cs="Mangal11"/>
      <w:color w:val="1B1B1B"/>
      <w:kern w:val="2"/>
      <w:sz w:val="24"/>
      <w:szCs w:val="24"/>
      <w:lang w:val="pt-PT" w:eastAsia="zh-CN" w:bidi="hi-IN"/>
    </w:rPr>
  </w:style>
  <w:style w:type="paragraph" w:customStyle="1" w:styleId="wwwP38">
    <w:name w:val="wwwP38"/>
    <w:basedOn w:val="Normal"/>
    <w:rsid w:val="00832570"/>
    <w:pPr>
      <w:widowControl w:val="0"/>
      <w:suppressAutoHyphens/>
      <w:spacing w:after="0" w:line="24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P1">
    <w:name w:val="wwP1"/>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P2">
    <w:name w:val="wwP2"/>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3">
    <w:name w:val="wwP3"/>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4">
    <w:name w:val="wwP4"/>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5">
    <w:name w:val="wwP5"/>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8">
    <w:name w:val="wwP8"/>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0">
    <w:name w:val="wwP10"/>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1">
    <w:name w:val="wwP11"/>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3">
    <w:name w:val="wwP13"/>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4">
    <w:name w:val="wwP14"/>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5">
    <w:name w:val="wwP15"/>
    <w:basedOn w:val="Normal"/>
    <w:rsid w:val="00832570"/>
    <w:pPr>
      <w:widowControl w:val="0"/>
      <w:suppressAutoHyphens/>
      <w:spacing w:after="0" w:line="240" w:lineRule="auto"/>
      <w:jc w:val="center"/>
      <w:textAlignment w:val="baseline"/>
    </w:pPr>
    <w:rPr>
      <w:rFonts w:ascii="Liberation Serif" w:eastAsia="NSimSun" w:hAnsi="Liberation Serif" w:cs="Mangal11"/>
      <w:kern w:val="2"/>
      <w:sz w:val="24"/>
      <w:szCs w:val="24"/>
      <w:lang w:val="pt-PT" w:eastAsia="zh-CN" w:bidi="hi-IN"/>
    </w:rPr>
  </w:style>
  <w:style w:type="paragraph" w:customStyle="1" w:styleId="wwP16">
    <w:name w:val="wwP16"/>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P18">
    <w:name w:val="wwP18"/>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19">
    <w:name w:val="wwP19"/>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21">
    <w:name w:val="wwP21"/>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P22">
    <w:name w:val="wwP22"/>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23">
    <w:name w:val="wwP23"/>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24">
    <w:name w:val="wwP24"/>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wP25">
    <w:name w:val="wwP25"/>
    <w:basedOn w:val="Normal"/>
    <w:rsid w:val="00832570"/>
    <w:pPr>
      <w:widowControl w:val="0"/>
      <w:suppressAutoHyphens/>
      <w:spacing w:after="0" w:line="360" w:lineRule="auto"/>
      <w:jc w:val="both"/>
      <w:textAlignment w:val="baseline"/>
    </w:pPr>
    <w:rPr>
      <w:rFonts w:ascii="Liberation Serif" w:eastAsia="Liberation Serif" w:hAnsi="Liberation Serif" w:cs="Liberation Serif"/>
      <w:color w:val="1B1B1B"/>
      <w:kern w:val="2"/>
      <w:sz w:val="24"/>
      <w:szCs w:val="24"/>
      <w:lang w:val="pt-PT" w:eastAsia="zh-CN" w:bidi="hi-IN"/>
    </w:rPr>
  </w:style>
  <w:style w:type="paragraph" w:customStyle="1" w:styleId="wwP28">
    <w:name w:val="wwP28"/>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wP31">
    <w:name w:val="wwP31"/>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1">
    <w:name w:val="wP1"/>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P2">
    <w:name w:val="wP2"/>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4">
    <w:name w:val="wP4"/>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9">
    <w:name w:val="wP9"/>
    <w:basedOn w:val="Normal"/>
    <w:rsid w:val="00832570"/>
    <w:pPr>
      <w:widowControl w:val="0"/>
      <w:suppressAutoHyphens/>
      <w:spacing w:after="0" w:line="240" w:lineRule="auto"/>
      <w:textAlignment w:val="baseline"/>
    </w:pPr>
    <w:rPr>
      <w:rFonts w:ascii="Liberation Serif" w:eastAsia="NSimSun" w:hAnsi="Liberation Serif" w:cs="Mangal11"/>
      <w:kern w:val="2"/>
      <w:sz w:val="24"/>
      <w:szCs w:val="24"/>
      <w:lang w:val="pt-PT" w:eastAsia="zh-CN" w:bidi="hi-IN"/>
    </w:rPr>
  </w:style>
  <w:style w:type="paragraph" w:customStyle="1" w:styleId="wP10">
    <w:name w:val="wP10"/>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11">
    <w:name w:val="wP11"/>
    <w:basedOn w:val="Normal"/>
    <w:rsid w:val="00832570"/>
    <w:pPr>
      <w:widowControl w:val="0"/>
      <w:suppressAutoHyphens/>
      <w:spacing w:after="0" w:line="360" w:lineRule="auto"/>
      <w:jc w:val="both"/>
      <w:textAlignment w:val="baseline"/>
    </w:pPr>
    <w:rPr>
      <w:rFonts w:ascii="Liberation Serif" w:eastAsia="NSimSun" w:hAnsi="Liberation Serif" w:cs="Mangal11"/>
      <w:kern w:val="2"/>
      <w:sz w:val="24"/>
      <w:szCs w:val="24"/>
      <w:lang w:val="pt-PT" w:eastAsia="zh-CN" w:bidi="hi-IN"/>
    </w:rPr>
  </w:style>
  <w:style w:type="paragraph" w:customStyle="1" w:styleId="wP12">
    <w:name w:val="wP12"/>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13">
    <w:name w:val="wP13"/>
    <w:basedOn w:val="Normal"/>
    <w:rsid w:val="00832570"/>
    <w:pPr>
      <w:widowControl w:val="0"/>
      <w:suppressAutoHyphens/>
      <w:spacing w:after="0" w:line="360" w:lineRule="auto"/>
      <w:textAlignment w:val="baseline"/>
    </w:pPr>
    <w:rPr>
      <w:rFonts w:ascii="Liberation Serif" w:eastAsia="Liberation Serif" w:hAnsi="Liberation Serif" w:cs="Liberation Serif"/>
      <w:kern w:val="2"/>
      <w:sz w:val="24"/>
      <w:szCs w:val="24"/>
      <w:lang w:val="pt-PT" w:eastAsia="zh-CN" w:bidi="hi-IN"/>
    </w:rPr>
  </w:style>
  <w:style w:type="paragraph" w:customStyle="1" w:styleId="wP14">
    <w:name w:val="wP14"/>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wP15">
    <w:name w:val="wP15"/>
    <w:basedOn w:val="Normal"/>
    <w:rsid w:val="00832570"/>
    <w:pPr>
      <w:widowControl w:val="0"/>
      <w:suppressAutoHyphens/>
      <w:spacing w:after="0" w:line="360" w:lineRule="auto"/>
      <w:jc w:val="both"/>
      <w:textAlignment w:val="baseline"/>
    </w:pPr>
    <w:rPr>
      <w:rFonts w:ascii="Liberation Serif" w:eastAsia="Liberation Serif" w:hAnsi="Liberation Serif" w:cs="Liberation Serif"/>
      <w:kern w:val="2"/>
      <w:sz w:val="24"/>
      <w:szCs w:val="24"/>
      <w:lang w:val="pt-PT" w:eastAsia="zh-CN" w:bidi="hi-IN"/>
    </w:rPr>
  </w:style>
  <w:style w:type="paragraph" w:customStyle="1" w:styleId="TableParagraph">
    <w:name w:val="Table Paragraph"/>
    <w:basedOn w:val="Normal"/>
    <w:rsid w:val="00832570"/>
    <w:pPr>
      <w:widowControl w:val="0"/>
      <w:autoSpaceDE w:val="0"/>
      <w:spacing w:after="0" w:line="240" w:lineRule="auto"/>
    </w:pPr>
    <w:rPr>
      <w:rFonts w:ascii="Arial MT" w:eastAsia="Arial MT" w:hAnsi="Arial MT" w:cs="Arial MT"/>
      <w:lang w:val="pt-PT" w:eastAsia="zh-CN"/>
    </w:rPr>
  </w:style>
  <w:style w:type="paragraph" w:customStyle="1" w:styleId="Recuodecorpodetexto24">
    <w:name w:val="Recuo de corpo de texto 24"/>
    <w:basedOn w:val="Normal"/>
    <w:rsid w:val="00832570"/>
    <w:pPr>
      <w:spacing w:after="0" w:line="240" w:lineRule="auto"/>
      <w:ind w:left="900"/>
      <w:jc w:val="both"/>
    </w:pPr>
    <w:rPr>
      <w:rFonts w:ascii="Courier New" w:eastAsia="Times New Roman" w:hAnsi="Courier New" w:cs="Courier New"/>
      <w:sz w:val="28"/>
      <w:szCs w:val="20"/>
      <w:lang w:eastAsia="zh-CN"/>
    </w:rPr>
  </w:style>
  <w:style w:type="paragraph" w:customStyle="1" w:styleId="Corpodetexto25">
    <w:name w:val="Corpo de texto 25"/>
    <w:basedOn w:val="Normal"/>
    <w:rsid w:val="00832570"/>
    <w:pPr>
      <w:spacing w:after="0" w:line="240" w:lineRule="auto"/>
      <w:jc w:val="both"/>
    </w:pPr>
    <w:rPr>
      <w:rFonts w:ascii="Times New Roman" w:eastAsia="Times New Roman" w:hAnsi="Times New Roman" w:cs="Times New Roman"/>
      <w:sz w:val="28"/>
      <w:szCs w:val="20"/>
      <w:lang w:eastAsia="zh-CN"/>
    </w:rPr>
  </w:style>
  <w:style w:type="paragraph" w:customStyle="1" w:styleId="Corpodetexto33">
    <w:name w:val="Corpo de texto 33"/>
    <w:basedOn w:val="Normal"/>
    <w:rsid w:val="00832570"/>
    <w:pPr>
      <w:spacing w:after="0" w:line="240" w:lineRule="auto"/>
      <w:jc w:val="center"/>
    </w:pPr>
    <w:rPr>
      <w:rFonts w:ascii="Times New Roman" w:eastAsia="Times New Roman" w:hAnsi="Times New Roman" w:cs="Times New Roman"/>
      <w:b/>
      <w:sz w:val="28"/>
      <w:szCs w:val="20"/>
      <w:u w:val="single"/>
      <w:lang w:eastAsia="zh-CN"/>
    </w:rPr>
  </w:style>
  <w:style w:type="paragraph" w:customStyle="1" w:styleId="texto1">
    <w:name w:val="texto1"/>
    <w:basedOn w:val="Normal"/>
    <w:rsid w:val="00832570"/>
    <w:pPr>
      <w:spacing w:before="280" w:after="280" w:line="400" w:lineRule="atLeast"/>
      <w:jc w:val="both"/>
    </w:pPr>
    <w:rPr>
      <w:rFonts w:ascii="Arial" w:eastAsia="Times New Roman" w:hAnsi="Arial" w:cs="Arial"/>
      <w:lang w:eastAsia="zh-CN"/>
    </w:rPr>
  </w:style>
  <w:style w:type="paragraph" w:customStyle="1" w:styleId="BodyText22">
    <w:name w:val="Body Text 22"/>
    <w:basedOn w:val="Normal"/>
    <w:rsid w:val="00832570"/>
    <w:pPr>
      <w:widowControl w:val="0"/>
      <w:spacing w:after="0" w:line="360" w:lineRule="auto"/>
      <w:jc w:val="both"/>
    </w:pPr>
    <w:rPr>
      <w:rFonts w:ascii="Times New Roman" w:eastAsia="Times New Roman" w:hAnsi="Times New Roman" w:cs="Times New Roman"/>
      <w:b/>
      <w:sz w:val="24"/>
      <w:szCs w:val="20"/>
      <w:lang w:eastAsia="zh-CN"/>
    </w:rPr>
  </w:style>
  <w:style w:type="paragraph" w:customStyle="1" w:styleId="Textoembloco2">
    <w:name w:val="Texto em bloco2"/>
    <w:basedOn w:val="Normal"/>
    <w:rsid w:val="00832570"/>
    <w:pPr>
      <w:tabs>
        <w:tab w:val="left" w:pos="567"/>
        <w:tab w:val="left" w:pos="1134"/>
      </w:tabs>
      <w:spacing w:after="0" w:line="240" w:lineRule="auto"/>
      <w:ind w:left="1134" w:right="-567" w:hanging="1134"/>
      <w:jc w:val="both"/>
    </w:pPr>
    <w:rPr>
      <w:rFonts w:ascii="Times New Roman" w:eastAsia="Times New Roman" w:hAnsi="Times New Roman" w:cs="Times New Roman"/>
      <w:sz w:val="24"/>
      <w:szCs w:val="20"/>
      <w:lang w:eastAsia="zh-CN"/>
    </w:rPr>
  </w:style>
  <w:style w:type="paragraph" w:customStyle="1" w:styleId="Normal12pt">
    <w:name w:val="Normal + 12 pt"/>
    <w:basedOn w:val="Normal"/>
    <w:rsid w:val="00832570"/>
    <w:pPr>
      <w:spacing w:after="0" w:line="240" w:lineRule="auto"/>
      <w:jc w:val="both"/>
    </w:pPr>
    <w:rPr>
      <w:rFonts w:ascii="Times New Roman" w:eastAsia="Times New Roman" w:hAnsi="Times New Roman" w:cs="Times New Roman"/>
      <w:spacing w:val="20"/>
      <w:sz w:val="24"/>
      <w:lang w:eastAsia="zh-CN"/>
    </w:rPr>
  </w:style>
  <w:style w:type="paragraph" w:customStyle="1" w:styleId="Recuodecorpodetexto32">
    <w:name w:val="Recuo de corpo de texto 32"/>
    <w:basedOn w:val="Normal"/>
    <w:rsid w:val="00832570"/>
    <w:pPr>
      <w:spacing w:after="120" w:line="240" w:lineRule="auto"/>
      <w:ind w:left="283"/>
    </w:pPr>
    <w:rPr>
      <w:rFonts w:ascii="Times New Roman" w:eastAsia="Times New Roman" w:hAnsi="Times New Roman" w:cs="Times New Roman"/>
      <w:sz w:val="16"/>
      <w:szCs w:val="16"/>
      <w:lang w:eastAsia="zh-CN"/>
    </w:rPr>
  </w:style>
  <w:style w:type="paragraph" w:customStyle="1" w:styleId="modelo">
    <w:name w:val="modelo"/>
    <w:basedOn w:val="Cabealho"/>
    <w:next w:val="Cabealho"/>
    <w:rsid w:val="00832570"/>
    <w:pPr>
      <w:tabs>
        <w:tab w:val="clear" w:pos="4252"/>
        <w:tab w:val="clear" w:pos="8504"/>
        <w:tab w:val="center" w:pos="4419"/>
        <w:tab w:val="right" w:pos="8838"/>
      </w:tabs>
      <w:spacing w:after="0" w:line="240" w:lineRule="auto"/>
      <w:jc w:val="both"/>
    </w:pPr>
    <w:rPr>
      <w:rFonts w:ascii="Arial" w:eastAsia="Times New Roman" w:hAnsi="Arial" w:cs="Arial"/>
      <w:sz w:val="24"/>
      <w:szCs w:val="24"/>
      <w:lang w:val="pt-BR"/>
    </w:rPr>
  </w:style>
  <w:style w:type="paragraph" w:customStyle="1" w:styleId="corpo">
    <w:name w:val="corpo"/>
    <w:basedOn w:val="Normal"/>
    <w:rsid w:val="00832570"/>
    <w:pPr>
      <w:widowControl w:val="0"/>
      <w:spacing w:after="0" w:line="240" w:lineRule="auto"/>
      <w:ind w:firstLine="567"/>
      <w:jc w:val="both"/>
    </w:pPr>
    <w:rPr>
      <w:rFonts w:ascii="Times New Roman" w:eastAsia="Times New Roman" w:hAnsi="Times New Roman" w:cs="Times New Roman"/>
      <w:szCs w:val="20"/>
      <w:lang w:eastAsia="zh-CN"/>
    </w:rPr>
  </w:style>
  <w:style w:type="paragraph" w:customStyle="1" w:styleId="Textopadro">
    <w:name w:val="Texto padrão"/>
    <w:basedOn w:val="Normal"/>
    <w:rsid w:val="00832570"/>
    <w:pPr>
      <w:widowControl w:val="0"/>
      <w:spacing w:after="0" w:line="240" w:lineRule="auto"/>
    </w:pPr>
    <w:rPr>
      <w:rFonts w:ascii="Times New Roman" w:eastAsia="Times New Roman" w:hAnsi="Times New Roman" w:cs="Times New Roman"/>
      <w:sz w:val="24"/>
      <w:szCs w:val="20"/>
      <w:lang w:val="en-US" w:eastAsia="zh-CN"/>
    </w:rPr>
  </w:style>
  <w:style w:type="paragraph" w:styleId="SemEspaamento">
    <w:name w:val="No Spacing"/>
    <w:qFormat/>
    <w:rsid w:val="00832570"/>
    <w:pPr>
      <w:suppressAutoHyphens/>
      <w:spacing w:after="0" w:line="240" w:lineRule="auto"/>
    </w:pPr>
    <w:rPr>
      <w:rFonts w:ascii="Calibri" w:eastAsia="Times New Roman" w:hAnsi="Calibri" w:cs="Calibri"/>
      <w:sz w:val="20"/>
      <w:szCs w:val="20"/>
      <w:lang w:eastAsia="zh-CN"/>
    </w:rPr>
  </w:style>
  <w:style w:type="paragraph" w:customStyle="1" w:styleId="Textodecomentrio2">
    <w:name w:val="Texto de comentário2"/>
    <w:basedOn w:val="Normal"/>
    <w:rsid w:val="00832570"/>
    <w:pPr>
      <w:spacing w:after="0" w:line="240" w:lineRule="auto"/>
    </w:pPr>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2"/>
    <w:uiPriority w:val="99"/>
    <w:semiHidden/>
    <w:unhideWhenUsed/>
    <w:rsid w:val="00832570"/>
    <w:pPr>
      <w:spacing w:line="240" w:lineRule="auto"/>
    </w:pPr>
    <w:rPr>
      <w:sz w:val="20"/>
      <w:szCs w:val="20"/>
    </w:rPr>
  </w:style>
  <w:style w:type="character" w:customStyle="1" w:styleId="TextodecomentrioChar2">
    <w:name w:val="Texto de comentário Char2"/>
    <w:basedOn w:val="Fontepargpadro"/>
    <w:link w:val="Textodecomentrio"/>
    <w:uiPriority w:val="99"/>
    <w:semiHidden/>
    <w:rsid w:val="00832570"/>
    <w:rPr>
      <w:sz w:val="20"/>
      <w:szCs w:val="20"/>
    </w:rPr>
  </w:style>
  <w:style w:type="paragraph" w:styleId="Assuntodocomentrio">
    <w:name w:val="annotation subject"/>
    <w:basedOn w:val="Textodecomentrio2"/>
    <w:next w:val="Textodecomentrio2"/>
    <w:link w:val="AssuntodocomentrioChar2"/>
    <w:rsid w:val="00832570"/>
    <w:rPr>
      <w:b/>
      <w:bCs/>
    </w:rPr>
  </w:style>
  <w:style w:type="character" w:customStyle="1" w:styleId="AssuntodocomentrioChar2">
    <w:name w:val="Assunto do comentário Char2"/>
    <w:basedOn w:val="TextodecomentrioChar2"/>
    <w:link w:val="Assuntodocomentrio"/>
    <w:rsid w:val="00832570"/>
    <w:rPr>
      <w:rFonts w:ascii="Times New Roman" w:eastAsia="Times New Roman" w:hAnsi="Times New Roman" w:cs="Times New Roman"/>
      <w:b/>
      <w:bCs/>
      <w:sz w:val="20"/>
      <w:szCs w:val="20"/>
      <w:lang w:eastAsia="zh-CN"/>
    </w:rPr>
  </w:style>
  <w:style w:type="paragraph" w:customStyle="1" w:styleId="ParagraphStyle">
    <w:name w:val="Paragraph Style"/>
    <w:rsid w:val="00832570"/>
    <w:pPr>
      <w:widowControl w:val="0"/>
      <w:suppressAutoHyphens/>
      <w:spacing w:after="0" w:line="240" w:lineRule="auto"/>
    </w:pPr>
    <w:rPr>
      <w:rFonts w:ascii="Arial" w:eastAsia="Times New Roman" w:hAnsi="Arial" w:cs="Arial"/>
      <w:sz w:val="24"/>
      <w:szCs w:val="24"/>
      <w:lang w:eastAsia="zh-CN"/>
    </w:rPr>
  </w:style>
  <w:style w:type="paragraph" w:customStyle="1" w:styleId="corponico">
    <w:name w:val="corponico"/>
    <w:basedOn w:val="Normal"/>
    <w:rsid w:val="0083257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vro">
    <w:name w:val="Livro"/>
    <w:basedOn w:val="Normal"/>
    <w:rsid w:val="00832570"/>
    <w:pPr>
      <w:spacing w:before="120" w:after="120" w:line="240" w:lineRule="auto"/>
      <w:jc w:val="center"/>
      <w:outlineLvl w:val="0"/>
    </w:pPr>
    <w:rPr>
      <w:rFonts w:ascii="Arial" w:eastAsia="Times New Roman" w:hAnsi="Arial" w:cs="Arial"/>
      <w:b/>
      <w:caps/>
      <w:sz w:val="24"/>
      <w:szCs w:val="24"/>
      <w:lang w:eastAsia="zh-CN"/>
    </w:rPr>
  </w:style>
  <w:style w:type="paragraph" w:styleId="Textodenotaderodap">
    <w:name w:val="footnote text"/>
    <w:basedOn w:val="Normal"/>
    <w:link w:val="TextodenotaderodapChar2"/>
    <w:rsid w:val="00832570"/>
    <w:pPr>
      <w:spacing w:after="0" w:line="240" w:lineRule="auto"/>
    </w:pPr>
    <w:rPr>
      <w:rFonts w:ascii="Times New Roman" w:eastAsia="Times New Roman" w:hAnsi="Times New Roman" w:cs="Times New Roman"/>
      <w:sz w:val="20"/>
      <w:szCs w:val="20"/>
      <w:lang w:eastAsia="zh-CN"/>
    </w:rPr>
  </w:style>
  <w:style w:type="character" w:customStyle="1" w:styleId="TextodenotaderodapChar2">
    <w:name w:val="Texto de nota de rodapé Char2"/>
    <w:basedOn w:val="Fontepargpadro"/>
    <w:link w:val="Textodenotaderodap"/>
    <w:rsid w:val="00832570"/>
    <w:rPr>
      <w:rFonts w:ascii="Times New Roman" w:eastAsia="Times New Roman" w:hAnsi="Times New Roman" w:cs="Times New Roman"/>
      <w:sz w:val="20"/>
      <w:szCs w:val="20"/>
      <w:lang w:eastAsia="zh-CN"/>
    </w:rPr>
  </w:style>
  <w:style w:type="paragraph" w:styleId="Textodenotadefim">
    <w:name w:val="endnote text"/>
    <w:basedOn w:val="Normal"/>
    <w:link w:val="TextodenotadefimChar1"/>
    <w:rsid w:val="00832570"/>
    <w:pPr>
      <w:spacing w:after="0" w:line="240" w:lineRule="auto"/>
    </w:pPr>
    <w:rPr>
      <w:rFonts w:ascii="Times New Roman" w:eastAsia="Times New Roman" w:hAnsi="Times New Roman" w:cs="Times New Roman"/>
      <w:sz w:val="20"/>
      <w:szCs w:val="20"/>
      <w:lang w:eastAsia="zh-CN"/>
    </w:rPr>
  </w:style>
  <w:style w:type="character" w:customStyle="1" w:styleId="TextodenotadefimChar1">
    <w:name w:val="Texto de nota de fim Char1"/>
    <w:basedOn w:val="Fontepargpadro"/>
    <w:link w:val="Textodenotadefim"/>
    <w:rsid w:val="00832570"/>
    <w:rPr>
      <w:rFonts w:ascii="Times New Roman" w:eastAsia="Times New Roman" w:hAnsi="Times New Roman" w:cs="Times New Roman"/>
      <w:sz w:val="20"/>
      <w:szCs w:val="20"/>
      <w:lang w:eastAsia="zh-CN"/>
    </w:rPr>
  </w:style>
  <w:style w:type="paragraph" w:customStyle="1" w:styleId="artigo">
    <w:name w:val="artigo"/>
    <w:basedOn w:val="Normal"/>
    <w:rsid w:val="00832570"/>
    <w:pPr>
      <w:spacing w:before="280" w:after="280" w:line="240" w:lineRule="auto"/>
    </w:pPr>
    <w:rPr>
      <w:rFonts w:ascii="Times New Roman" w:eastAsia="Times New Roman" w:hAnsi="Times New Roman" w:cs="Times New Roman"/>
      <w:sz w:val="24"/>
      <w:szCs w:val="24"/>
      <w:lang w:eastAsia="zh-CN"/>
    </w:rPr>
  </w:style>
  <w:style w:type="paragraph" w:customStyle="1" w:styleId="TextosemFormatao1">
    <w:name w:val="Texto sem Formatação1"/>
    <w:basedOn w:val="Normal"/>
    <w:rsid w:val="00832570"/>
    <w:pPr>
      <w:spacing w:after="0" w:line="240" w:lineRule="auto"/>
    </w:pPr>
    <w:rPr>
      <w:rFonts w:ascii="Courier New" w:eastAsia="Times New Roman" w:hAnsi="Courier New" w:cs="Times New Roman"/>
      <w:sz w:val="20"/>
      <w:szCs w:val="21"/>
      <w:lang w:eastAsia="zh-CN"/>
    </w:rPr>
  </w:style>
  <w:style w:type="paragraph" w:customStyle="1" w:styleId="Legenda1">
    <w:name w:val="Legenda1"/>
    <w:basedOn w:val="Normal"/>
    <w:next w:val="Normal"/>
    <w:rsid w:val="00832570"/>
    <w:pPr>
      <w:suppressAutoHyphens/>
      <w:spacing w:after="0" w:line="240" w:lineRule="auto"/>
      <w:jc w:val="center"/>
    </w:pPr>
    <w:rPr>
      <w:rFonts w:ascii="Arial Black" w:eastAsia="Times New Roman" w:hAnsi="Arial Black" w:cs="Times New Roman"/>
      <w:sz w:val="28"/>
      <w:szCs w:val="20"/>
      <w:lang w:eastAsia="zh-CN"/>
    </w:rPr>
  </w:style>
  <w:style w:type="paragraph" w:customStyle="1" w:styleId="tabela">
    <w:name w:val="tabela"/>
    <w:basedOn w:val="Normal"/>
    <w:rsid w:val="0083257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rpo1">
    <w:name w:val="Corpo1"/>
    <w:rsid w:val="00832570"/>
    <w:pPr>
      <w:suppressAutoHyphens/>
      <w:autoSpaceDE w:val="0"/>
      <w:spacing w:after="0" w:line="240" w:lineRule="auto"/>
    </w:pPr>
    <w:rPr>
      <w:rFonts w:ascii="Times New Roman" w:eastAsia="Times New Roman" w:hAnsi="Times New Roman" w:cs="Times New Roman"/>
      <w:color w:val="000000"/>
      <w:sz w:val="20"/>
      <w:szCs w:val="20"/>
      <w:lang w:eastAsia="zh-CN"/>
    </w:rPr>
  </w:style>
  <w:style w:type="paragraph" w:customStyle="1" w:styleId="n1">
    <w:name w:val="n1"/>
    <w:basedOn w:val="Normal"/>
    <w:rsid w:val="00832570"/>
    <w:pPr>
      <w:tabs>
        <w:tab w:val="left" w:pos="1134"/>
      </w:tabs>
      <w:suppressAutoHyphens/>
      <w:spacing w:before="240" w:after="0" w:line="240" w:lineRule="auto"/>
      <w:jc w:val="both"/>
    </w:pPr>
    <w:rPr>
      <w:rFonts w:ascii="Arial" w:eastAsia="Times New Roman" w:hAnsi="Arial" w:cs="Times New Roman"/>
      <w:sz w:val="20"/>
      <w:szCs w:val="20"/>
      <w:lang w:eastAsia="zh-CN"/>
    </w:rPr>
  </w:style>
  <w:style w:type="paragraph" w:customStyle="1" w:styleId="Tabela1">
    <w:name w:val="Tabela1"/>
    <w:rsid w:val="00832570"/>
    <w:pPr>
      <w:suppressAutoHyphens/>
      <w:autoSpaceDE w:val="0"/>
      <w:spacing w:after="0" w:line="240" w:lineRule="auto"/>
    </w:pPr>
    <w:rPr>
      <w:rFonts w:ascii="Times New Roman" w:eastAsia="Times New Roman" w:hAnsi="Times New Roman" w:cs="Times New Roman"/>
      <w:color w:val="000000"/>
      <w:sz w:val="20"/>
      <w:szCs w:val="20"/>
      <w:lang w:eastAsia="zh-CN"/>
    </w:rPr>
  </w:style>
  <w:style w:type="paragraph" w:customStyle="1" w:styleId="Legenda2">
    <w:name w:val="Legenda2"/>
    <w:basedOn w:val="Normal"/>
    <w:next w:val="Normal"/>
    <w:rsid w:val="00832570"/>
    <w:pPr>
      <w:spacing w:after="0" w:line="240" w:lineRule="auto"/>
      <w:jc w:val="center"/>
    </w:pPr>
    <w:rPr>
      <w:rFonts w:ascii="Arial Black" w:eastAsia="Times New Roman" w:hAnsi="Arial Black" w:cs="Times New Roman"/>
      <w:sz w:val="28"/>
      <w:szCs w:val="20"/>
      <w:lang w:eastAsia="zh-CN"/>
    </w:rPr>
  </w:style>
  <w:style w:type="paragraph" w:customStyle="1" w:styleId="Nivel01">
    <w:name w:val="Nivel 01"/>
    <w:basedOn w:val="Ttulo1"/>
    <w:next w:val="Normal"/>
    <w:rsid w:val="00832570"/>
    <w:pPr>
      <w:keepLines/>
      <w:numPr>
        <w:numId w:val="6"/>
      </w:numPr>
      <w:tabs>
        <w:tab w:val="left" w:pos="567"/>
      </w:tabs>
      <w:suppressAutoHyphens w:val="0"/>
      <w:spacing w:after="0" w:line="240" w:lineRule="auto"/>
      <w:jc w:val="both"/>
    </w:pPr>
    <w:rPr>
      <w:rFonts w:ascii="Ecofont_Spranq_eco_Sans" w:eastAsia="MS Gothic" w:hAnsi="Ecofont_Spranq_eco_Sans" w:cs="Times New Roman"/>
      <w:color w:val="000000"/>
      <w:kern w:val="0"/>
      <w:sz w:val="20"/>
      <w:szCs w:val="20"/>
    </w:rPr>
  </w:style>
  <w:style w:type="paragraph" w:styleId="Citao">
    <w:name w:val="Quote"/>
    <w:basedOn w:val="Normal"/>
    <w:next w:val="Normal"/>
    <w:link w:val="CitaoChar1"/>
    <w:qFormat/>
    <w:rsid w:val="00832570"/>
    <w:pPr>
      <w:suppressAutoHyphens/>
      <w:spacing w:after="0" w:line="240" w:lineRule="auto"/>
    </w:pPr>
    <w:rPr>
      <w:rFonts w:ascii="Times New Roman" w:eastAsia="Times New Roman" w:hAnsi="Times New Roman" w:cs="Times New Roman"/>
      <w:i/>
      <w:iCs/>
      <w:color w:val="000000"/>
      <w:sz w:val="24"/>
      <w:szCs w:val="24"/>
      <w:lang w:eastAsia="zh-CN"/>
    </w:rPr>
  </w:style>
  <w:style w:type="character" w:customStyle="1" w:styleId="CitaoChar1">
    <w:name w:val="Citação Char1"/>
    <w:basedOn w:val="Fontepargpadro"/>
    <w:link w:val="Citao"/>
    <w:rsid w:val="00832570"/>
    <w:rPr>
      <w:rFonts w:ascii="Times New Roman" w:eastAsia="Times New Roman" w:hAnsi="Times New Roman" w:cs="Times New Roman"/>
      <w:i/>
      <w:iCs/>
      <w:color w:val="000000"/>
      <w:sz w:val="24"/>
      <w:szCs w:val="24"/>
      <w:lang w:eastAsia="zh-CN"/>
    </w:rPr>
  </w:style>
  <w:style w:type="paragraph" w:customStyle="1" w:styleId="citao2">
    <w:name w:val="citação 2"/>
    <w:basedOn w:val="Citao"/>
    <w:rsid w:val="00832570"/>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Arial"/>
      <w:sz w:val="20"/>
      <w:szCs w:val="20"/>
      <w:lang w:val="x-none"/>
    </w:rPr>
  </w:style>
  <w:style w:type="paragraph" w:customStyle="1" w:styleId="PADRO">
    <w:name w:val="PADRÃO"/>
    <w:rsid w:val="00832570"/>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Ttulo01">
    <w:name w:val="Título 01"/>
    <w:basedOn w:val="Ttulo70"/>
    <w:rsid w:val="00832570"/>
    <w:pPr>
      <w:keepNext w:val="0"/>
      <w:spacing w:before="0" w:after="0" w:line="240" w:lineRule="auto"/>
      <w:jc w:val="center"/>
      <w:outlineLvl w:val="0"/>
    </w:pPr>
    <w:rPr>
      <w:rFonts w:ascii="Arial" w:hAnsi="Arial" w:cs="Arial"/>
      <w:b w:val="0"/>
      <w:bCs/>
      <w:caps/>
      <w:sz w:val="26"/>
    </w:rPr>
  </w:style>
  <w:style w:type="paragraph" w:customStyle="1" w:styleId="Standard">
    <w:name w:val="Standard"/>
    <w:rsid w:val="00832570"/>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Ttulo41">
    <w:name w:val="Título 41"/>
    <w:basedOn w:val="Normal"/>
    <w:rsid w:val="00832570"/>
    <w:pPr>
      <w:widowControl w:val="0"/>
      <w:autoSpaceDE w:val="0"/>
      <w:spacing w:after="0" w:line="240" w:lineRule="auto"/>
      <w:ind w:left="220"/>
      <w:outlineLvl w:val="4"/>
    </w:pPr>
    <w:rPr>
      <w:rFonts w:ascii="Arial" w:eastAsia="Arial" w:hAnsi="Arial" w:cs="Arial"/>
      <w:b/>
      <w:bCs/>
      <w:lang w:val="pt-PT" w:eastAsia="zh-CN" w:bidi="pt-PT"/>
    </w:rPr>
  </w:style>
  <w:style w:type="paragraph" w:customStyle="1" w:styleId="Heading">
    <w:name w:val="Heading"/>
    <w:basedOn w:val="Standard"/>
    <w:next w:val="Textbody"/>
    <w:rsid w:val="00832570"/>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832570"/>
    <w:pPr>
      <w:spacing w:after="120"/>
    </w:pPr>
  </w:style>
  <w:style w:type="paragraph" w:customStyle="1" w:styleId="Index">
    <w:name w:val="Index"/>
    <w:basedOn w:val="Standard"/>
    <w:rsid w:val="00832570"/>
    <w:pPr>
      <w:suppressLineNumbers/>
    </w:pPr>
    <w:rPr>
      <w:rFonts w:cs="Lucida Sans"/>
    </w:rPr>
  </w:style>
  <w:style w:type="paragraph" w:customStyle="1" w:styleId="Textbodyindent">
    <w:name w:val="Text body indent"/>
    <w:basedOn w:val="Standard"/>
    <w:rsid w:val="00832570"/>
    <w:pPr>
      <w:jc w:val="both"/>
    </w:pPr>
    <w:rPr>
      <w:sz w:val="28"/>
    </w:rPr>
  </w:style>
  <w:style w:type="paragraph" w:customStyle="1" w:styleId="HeaderandFooter">
    <w:name w:val="Header and Footer"/>
    <w:basedOn w:val="Standard"/>
    <w:rsid w:val="00832570"/>
    <w:pPr>
      <w:suppressLineNumbers/>
      <w:tabs>
        <w:tab w:val="center" w:pos="4819"/>
        <w:tab w:val="right" w:pos="9638"/>
      </w:tabs>
    </w:pPr>
  </w:style>
  <w:style w:type="paragraph" w:customStyle="1" w:styleId="TableContents">
    <w:name w:val="Table Contents"/>
    <w:basedOn w:val="Standard"/>
    <w:rsid w:val="00832570"/>
    <w:pPr>
      <w:suppressLineNumbers/>
    </w:pPr>
  </w:style>
  <w:style w:type="paragraph" w:customStyle="1" w:styleId="TableHeading">
    <w:name w:val="Table Heading"/>
    <w:basedOn w:val="TableContents"/>
    <w:rsid w:val="00832570"/>
    <w:pPr>
      <w:jc w:val="center"/>
    </w:pPr>
    <w:rPr>
      <w:b/>
      <w:bCs/>
    </w:rPr>
  </w:style>
  <w:style w:type="paragraph" w:customStyle="1" w:styleId="Framecontents">
    <w:name w:val="Frame contents"/>
    <w:basedOn w:val="Standard"/>
    <w:rsid w:val="00832570"/>
  </w:style>
  <w:style w:type="paragraph" w:customStyle="1" w:styleId="PargrafodaLista1">
    <w:name w:val="Parágrafo da Lista1"/>
    <w:basedOn w:val="Normal"/>
    <w:rsid w:val="00832570"/>
    <w:pPr>
      <w:suppressAutoHyphens/>
      <w:spacing w:after="200" w:line="240" w:lineRule="auto"/>
      <w:ind w:left="720"/>
      <w:contextualSpacing/>
    </w:pPr>
    <w:rPr>
      <w:rFonts w:ascii="Times New Roman" w:eastAsia="NSimSun" w:hAnsi="Times New Roman" w:cs="Times New Roman"/>
      <w:sz w:val="20"/>
      <w:szCs w:val="20"/>
      <w:lang w:eastAsia="zh-CN"/>
    </w:rPr>
  </w:style>
  <w:style w:type="paragraph" w:customStyle="1" w:styleId="PargrafodaLista2">
    <w:name w:val="Parágrafo da Lista2"/>
    <w:basedOn w:val="Normal"/>
    <w:rsid w:val="00832570"/>
    <w:pPr>
      <w:suppressAutoHyphens/>
      <w:spacing w:after="200" w:line="240" w:lineRule="auto"/>
      <w:ind w:left="720"/>
      <w:contextualSpacing/>
    </w:pPr>
    <w:rPr>
      <w:rFonts w:ascii="Times New Roman" w:eastAsia="NSimSun" w:hAnsi="Times New Roman" w:cs="Times New Roman"/>
      <w:sz w:val="20"/>
      <w:szCs w:val="20"/>
      <w:lang w:eastAsia="zh-CN"/>
    </w:rPr>
  </w:style>
  <w:style w:type="paragraph" w:customStyle="1" w:styleId="TEXTO">
    <w:name w:val="TEXTO"/>
    <w:basedOn w:val="Normal"/>
    <w:rsid w:val="00832570"/>
    <w:pPr>
      <w:suppressAutoHyphens/>
      <w:spacing w:after="0" w:line="240" w:lineRule="auto"/>
      <w:ind w:right="13"/>
      <w:jc w:val="both"/>
    </w:pPr>
    <w:rPr>
      <w:rFonts w:ascii="Times New Roman" w:eastAsia="ArialMT" w:hAnsi="Times New Roman" w:cs="Times New Roman"/>
      <w:b/>
      <w:sz w:val="24"/>
      <w:szCs w:val="24"/>
      <w:lang w:eastAsia="zh-CN"/>
    </w:rPr>
  </w:style>
  <w:style w:type="paragraph" w:customStyle="1" w:styleId="Nivel2">
    <w:name w:val="Nivel 2"/>
    <w:basedOn w:val="Normal"/>
    <w:rsid w:val="00832570"/>
    <w:pPr>
      <w:spacing w:before="120" w:after="120" w:line="276" w:lineRule="auto"/>
      <w:ind w:left="4969" w:hanging="432"/>
      <w:jc w:val="both"/>
    </w:pPr>
    <w:rPr>
      <w:rFonts w:ascii="Arial" w:eastAsia="Times New Roman" w:hAnsi="Arial" w:cs="Arial"/>
      <w:color w:val="000000"/>
      <w:sz w:val="20"/>
      <w:szCs w:val="20"/>
      <w:lang w:eastAsia="zh-CN"/>
    </w:rPr>
  </w:style>
  <w:style w:type="paragraph" w:customStyle="1" w:styleId="Nivel3">
    <w:name w:val="Nivel 3"/>
    <w:basedOn w:val="Normal"/>
    <w:rsid w:val="00832570"/>
    <w:pPr>
      <w:spacing w:before="120" w:after="120" w:line="276" w:lineRule="auto"/>
      <w:ind w:left="425"/>
      <w:jc w:val="both"/>
    </w:pPr>
    <w:rPr>
      <w:rFonts w:ascii="Arial" w:eastAsia="Times New Roman" w:hAnsi="Arial" w:cs="Arial"/>
      <w:color w:val="000000"/>
      <w:sz w:val="20"/>
      <w:szCs w:val="20"/>
      <w:lang w:eastAsia="zh-CN"/>
    </w:rPr>
  </w:style>
  <w:style w:type="paragraph" w:customStyle="1" w:styleId="Nivel4">
    <w:name w:val="Nivel 4"/>
    <w:basedOn w:val="Nivel3"/>
    <w:rsid w:val="00832570"/>
    <w:pPr>
      <w:ind w:left="851"/>
    </w:pPr>
  </w:style>
  <w:style w:type="paragraph" w:customStyle="1" w:styleId="Nivel5">
    <w:name w:val="Nivel 5"/>
    <w:basedOn w:val="Nivel4"/>
    <w:rsid w:val="00832570"/>
    <w:pPr>
      <w:ind w:left="1276"/>
    </w:pPr>
  </w:style>
  <w:style w:type="paragraph" w:customStyle="1" w:styleId="ou">
    <w:name w:val="ou"/>
    <w:basedOn w:val="PargrafodaLista"/>
    <w:rsid w:val="00832570"/>
    <w:pPr>
      <w:suppressAutoHyphens w:val="0"/>
      <w:spacing w:before="60" w:after="60" w:line="252" w:lineRule="auto"/>
      <w:ind w:left="0"/>
      <w:jc w:val="center"/>
    </w:pPr>
    <w:rPr>
      <w:rFonts w:ascii="Arial" w:eastAsia="Times New Roman" w:hAnsi="Arial" w:cs="Arial"/>
      <w:b/>
      <w:bCs/>
      <w:i/>
      <w:iCs/>
      <w:color w:val="FF0000"/>
      <w:sz w:val="24"/>
      <w:szCs w:val="24"/>
      <w:u w:val="single"/>
      <w:lang w:val="en-US"/>
    </w:rPr>
  </w:style>
  <w:style w:type="paragraph" w:customStyle="1" w:styleId="Nvel2-Red">
    <w:name w:val="Nível 2 -Red"/>
    <w:basedOn w:val="Nivel2"/>
    <w:rsid w:val="00832570"/>
    <w:pPr>
      <w:ind w:left="0" w:firstLine="0"/>
    </w:pPr>
    <w:rPr>
      <w:i/>
      <w:iCs/>
      <w:color w:val="FF0000"/>
    </w:rPr>
  </w:style>
  <w:style w:type="paragraph" w:customStyle="1" w:styleId="Nvel3-R">
    <w:name w:val="Nível 3-R"/>
    <w:basedOn w:val="Nivel3"/>
    <w:rsid w:val="00832570"/>
    <w:rPr>
      <w:i/>
      <w:iCs/>
      <w:color w:val="FF0000"/>
    </w:rPr>
  </w:style>
  <w:style w:type="paragraph" w:customStyle="1" w:styleId="Nvel4-R">
    <w:name w:val="Nível 4-R"/>
    <w:basedOn w:val="Nivel4"/>
    <w:rsid w:val="00832570"/>
    <w:pPr>
      <w:ind w:left="2880" w:hanging="360"/>
    </w:pPr>
    <w:rPr>
      <w:i/>
      <w:iCs/>
      <w:color w:val="FF0000"/>
    </w:rPr>
  </w:style>
  <w:style w:type="paragraph" w:customStyle="1" w:styleId="Nvel1-SemNum">
    <w:name w:val="Nível 1-Sem Num"/>
    <w:basedOn w:val="Nivel01"/>
    <w:rsid w:val="00832570"/>
    <w:pPr>
      <w:numPr>
        <w:numId w:val="0"/>
      </w:numPr>
      <w:ind w:left="357"/>
      <w:outlineLvl w:val="1"/>
    </w:pPr>
    <w:rPr>
      <w:rFonts w:ascii="Arial" w:eastAsia="Times New Roman" w:hAnsi="Arial" w:cs="Arial"/>
      <w:color w:val="FF0000"/>
    </w:rPr>
  </w:style>
  <w:style w:type="paragraph" w:customStyle="1" w:styleId="Ttulo60">
    <w:name w:val="Título6"/>
    <w:basedOn w:val="Normal"/>
    <w:next w:val="Corpodetexto"/>
    <w:rsid w:val="00832570"/>
    <w:pPr>
      <w:keepNext/>
      <w:suppressAutoHyphens/>
      <w:spacing w:before="240" w:after="120" w:line="240" w:lineRule="auto"/>
    </w:pPr>
    <w:rPr>
      <w:rFonts w:ascii="Arial" w:eastAsia="Microsoft YaHei" w:hAnsi="Arial" w:cs="Mangal"/>
      <w:color w:val="000000"/>
      <w:sz w:val="28"/>
      <w:szCs w:val="28"/>
      <w:lang w:eastAsia="zh-CN" w:bidi="hi-IN"/>
    </w:rPr>
  </w:style>
  <w:style w:type="paragraph" w:customStyle="1" w:styleId="Corpodetexto22">
    <w:name w:val="Corpo de texto 22"/>
    <w:basedOn w:val="Normal"/>
    <w:rsid w:val="00832570"/>
    <w:pPr>
      <w:tabs>
        <w:tab w:val="left" w:pos="288"/>
        <w:tab w:val="left" w:pos="1008"/>
        <w:tab w:val="left" w:pos="1728"/>
        <w:tab w:val="left" w:pos="2127"/>
        <w:tab w:val="left" w:pos="2448"/>
        <w:tab w:val="left" w:pos="3168"/>
        <w:tab w:val="left" w:pos="3888"/>
        <w:tab w:val="left" w:pos="4608"/>
        <w:tab w:val="left" w:pos="5328"/>
        <w:tab w:val="left" w:pos="6048"/>
        <w:tab w:val="left" w:pos="6768"/>
        <w:tab w:val="left" w:pos="9923"/>
        <w:tab w:val="left" w:pos="10065"/>
      </w:tabs>
      <w:suppressAutoHyphens/>
      <w:spacing w:after="0" w:line="240" w:lineRule="auto"/>
      <w:ind w:right="51"/>
      <w:jc w:val="both"/>
    </w:pPr>
    <w:rPr>
      <w:rFonts w:ascii="Arial" w:eastAsia="Times New Roman" w:hAnsi="Arial" w:cs="Arial"/>
      <w:color w:val="FF0000"/>
      <w:sz w:val="24"/>
      <w:szCs w:val="20"/>
      <w:lang w:eastAsia="zh-CN" w:bidi="hi-IN"/>
    </w:rPr>
  </w:style>
  <w:style w:type="paragraph" w:customStyle="1" w:styleId="P30">
    <w:name w:val="P30"/>
    <w:basedOn w:val="Normal"/>
    <w:rsid w:val="00832570"/>
    <w:pPr>
      <w:suppressAutoHyphens/>
      <w:snapToGrid w:val="0"/>
      <w:spacing w:after="0" w:line="240" w:lineRule="auto"/>
      <w:jc w:val="both"/>
    </w:pPr>
    <w:rPr>
      <w:rFonts w:ascii="Times New Roman" w:eastAsia="Times New Roman" w:hAnsi="Times New Roman" w:cs="Times New Roman"/>
      <w:b/>
      <w:sz w:val="24"/>
      <w:szCs w:val="20"/>
      <w:lang w:eastAsia="zh-CN" w:bidi="hi-IN"/>
    </w:rPr>
  </w:style>
  <w:style w:type="paragraph" w:customStyle="1" w:styleId="CM19">
    <w:name w:val="CM19"/>
    <w:basedOn w:val="Normal"/>
    <w:next w:val="Normal"/>
    <w:rsid w:val="00832570"/>
    <w:pPr>
      <w:widowControl w:val="0"/>
      <w:suppressAutoHyphens/>
      <w:autoSpaceDE w:val="0"/>
      <w:spacing w:after="275" w:line="240" w:lineRule="auto"/>
    </w:pPr>
    <w:rPr>
      <w:rFonts w:ascii="AMIEJL+Arial" w:eastAsia="Times New Roman" w:hAnsi="AMIEJL+Arial" w:cs="AMIEJL+Arial"/>
      <w:sz w:val="24"/>
      <w:szCs w:val="20"/>
      <w:lang w:eastAsia="zh-CN" w:bidi="hi-IN"/>
    </w:rPr>
  </w:style>
  <w:style w:type="paragraph" w:customStyle="1" w:styleId="Item">
    <w:name w:val="Item"/>
    <w:basedOn w:val="Normal"/>
    <w:rsid w:val="00832570"/>
    <w:pPr>
      <w:numPr>
        <w:numId w:val="2"/>
      </w:numPr>
      <w:suppressAutoHyphens/>
      <w:spacing w:before="480" w:after="0" w:line="240" w:lineRule="auto"/>
    </w:pPr>
    <w:rPr>
      <w:rFonts w:ascii="Arial" w:eastAsia="Times New Roman" w:hAnsi="Arial" w:cs="Arial"/>
      <w:b/>
      <w:sz w:val="24"/>
      <w:szCs w:val="20"/>
      <w:lang w:eastAsia="zh-CN" w:bidi="hi-IN"/>
    </w:rPr>
  </w:style>
  <w:style w:type="paragraph" w:customStyle="1" w:styleId="alnea">
    <w:name w:val="alínea"/>
    <w:basedOn w:val="Normal"/>
    <w:rsid w:val="00832570"/>
    <w:pPr>
      <w:numPr>
        <w:numId w:val="3"/>
      </w:numPr>
      <w:suppressAutoHyphens/>
      <w:spacing w:before="240" w:after="0" w:line="240" w:lineRule="auto"/>
      <w:ind w:firstLine="1701"/>
      <w:jc w:val="both"/>
    </w:pPr>
    <w:rPr>
      <w:rFonts w:ascii="Arial" w:eastAsia="Times New Roman" w:hAnsi="Arial" w:cs="Arial"/>
      <w:sz w:val="24"/>
      <w:szCs w:val="20"/>
      <w:lang w:eastAsia="zh-CN" w:bidi="hi-IN"/>
    </w:rPr>
  </w:style>
  <w:style w:type="paragraph" w:customStyle="1" w:styleId="Inciso">
    <w:name w:val="Inciso"/>
    <w:basedOn w:val="Normal"/>
    <w:rsid w:val="00832570"/>
    <w:pPr>
      <w:numPr>
        <w:numId w:val="4"/>
      </w:numPr>
      <w:suppressAutoHyphens/>
      <w:spacing w:before="240" w:after="0" w:line="240" w:lineRule="auto"/>
      <w:ind w:firstLine="1418"/>
      <w:jc w:val="both"/>
    </w:pPr>
    <w:rPr>
      <w:rFonts w:ascii="Arial" w:eastAsia="Times New Roman" w:hAnsi="Arial" w:cs="Arial"/>
      <w:sz w:val="24"/>
      <w:szCs w:val="20"/>
      <w:lang w:eastAsia="zh-CN" w:bidi="hi-IN"/>
    </w:rPr>
  </w:style>
  <w:style w:type="paragraph" w:customStyle="1" w:styleId="Prembulo">
    <w:name w:val="Preâmbulo"/>
    <w:basedOn w:val="Normal"/>
    <w:rsid w:val="00832570"/>
    <w:pPr>
      <w:suppressAutoHyphens/>
      <w:spacing w:before="240" w:after="0" w:line="240" w:lineRule="auto"/>
      <w:ind w:firstLine="1418"/>
      <w:jc w:val="both"/>
    </w:pPr>
    <w:rPr>
      <w:rFonts w:ascii="Arial" w:eastAsia="Times New Roman" w:hAnsi="Arial" w:cs="Arial"/>
      <w:sz w:val="24"/>
      <w:szCs w:val="20"/>
      <w:lang w:eastAsia="zh-CN" w:bidi="hi-IN"/>
    </w:rPr>
  </w:style>
  <w:style w:type="paragraph" w:customStyle="1" w:styleId="western">
    <w:name w:val="western"/>
    <w:basedOn w:val="Normal"/>
    <w:rsid w:val="00832570"/>
    <w:pPr>
      <w:suppressAutoHyphens/>
      <w:spacing w:before="100" w:after="0" w:line="240" w:lineRule="auto"/>
      <w:jc w:val="both"/>
    </w:pPr>
    <w:rPr>
      <w:rFonts w:ascii="Arial" w:eastAsia="Times New Roman" w:hAnsi="Arial" w:cs="Arial"/>
      <w:b/>
      <w:sz w:val="24"/>
      <w:szCs w:val="20"/>
      <w:u w:val="single"/>
      <w:lang w:eastAsia="zh-CN" w:bidi="hi-IN"/>
    </w:rPr>
  </w:style>
  <w:style w:type="paragraph" w:customStyle="1" w:styleId="Corpodetextobodytext">
    <w:name w:val="Corpo de texto.body text"/>
    <w:basedOn w:val="Normal"/>
    <w:rsid w:val="00832570"/>
    <w:pPr>
      <w:suppressAutoHyphens/>
      <w:spacing w:after="0" w:line="240" w:lineRule="auto"/>
      <w:jc w:val="both"/>
    </w:pPr>
    <w:rPr>
      <w:rFonts w:ascii="Arial" w:eastAsia="Times New Roman" w:hAnsi="Arial" w:cs="Arial"/>
      <w:sz w:val="24"/>
      <w:szCs w:val="20"/>
      <w:lang w:eastAsia="zh-CN" w:bidi="hi-IN"/>
    </w:rPr>
  </w:style>
  <w:style w:type="paragraph" w:customStyle="1" w:styleId="Corpodetextobodytext1">
    <w:name w:val="Corpo de texto.body text1"/>
    <w:basedOn w:val="Normal"/>
    <w:rsid w:val="00832570"/>
    <w:pPr>
      <w:suppressAutoHyphens/>
      <w:spacing w:after="0" w:line="240" w:lineRule="auto"/>
      <w:jc w:val="both"/>
    </w:pPr>
    <w:rPr>
      <w:rFonts w:ascii="Arial" w:eastAsia="Times New Roman" w:hAnsi="Arial" w:cs="Arial"/>
      <w:sz w:val="24"/>
      <w:szCs w:val="20"/>
      <w:lang w:eastAsia="zh-CN" w:bidi="hi-IN"/>
    </w:rPr>
  </w:style>
  <w:style w:type="paragraph" w:customStyle="1" w:styleId="Corpodetextobodytext2">
    <w:name w:val="Corpo de texto.body text2"/>
    <w:basedOn w:val="Normal"/>
    <w:rsid w:val="00832570"/>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Arial" w:eastAsia="Times New Roman" w:hAnsi="Arial" w:cs="Arial"/>
      <w:szCs w:val="20"/>
      <w:lang w:eastAsia="zh-CN" w:bidi="hi-IN"/>
    </w:rPr>
  </w:style>
  <w:style w:type="paragraph" w:customStyle="1" w:styleId="CorpodetextobodytextbtbodytesxcontentsTextoindependientebt1bodytext1bodytesx1bt2bodytext2bodytesx2bt3bodytext3bodytesx3bt4bodytext4bodytesx4contents1Textoindependiente1bt5bodytext5bodytesx5bt6bodytext6bodytesx">
    <w:name w:val="Corpo de texto.body text.bt.body tesx.contents.Texto independiente.bt1.body text1.body tesx1.bt2.body text2.body tesx2.bt3.body text3.body tesx3.bt4.body text4.body tesx4.contents1.Texto independiente1.bt5.body text5.body tesx5.bt6.body text6.body tesx"/>
    <w:basedOn w:val="Normal"/>
    <w:rsid w:val="00832570"/>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jc w:val="both"/>
    </w:pPr>
    <w:rPr>
      <w:rFonts w:ascii="Arial" w:eastAsia="Times New Roman" w:hAnsi="Arial" w:cs="Arial"/>
      <w:szCs w:val="20"/>
      <w:lang w:eastAsia="zh-CN" w:bidi="hi-IN"/>
    </w:rPr>
  </w:style>
  <w:style w:type="paragraph" w:customStyle="1" w:styleId="Corpodetexto32">
    <w:name w:val="Corpo de texto 32"/>
    <w:basedOn w:val="Normal"/>
    <w:rsid w:val="00832570"/>
    <w:pPr>
      <w:suppressAutoHyphens/>
      <w:spacing w:after="0" w:line="240" w:lineRule="auto"/>
      <w:ind w:right="51"/>
      <w:jc w:val="both"/>
    </w:pPr>
    <w:rPr>
      <w:rFonts w:ascii="Arial" w:eastAsia="Times New Roman" w:hAnsi="Arial" w:cs="Arial"/>
      <w:color w:val="000000"/>
      <w:sz w:val="24"/>
      <w:szCs w:val="20"/>
      <w:lang w:eastAsia="zh-CN" w:bidi="hi-IN"/>
    </w:rPr>
  </w:style>
  <w:style w:type="paragraph" w:customStyle="1" w:styleId="xmsonormal">
    <w:name w:val="x_msonormal"/>
    <w:basedOn w:val="Normal"/>
    <w:rsid w:val="00832570"/>
    <w:pPr>
      <w:spacing w:before="280" w:after="280" w:line="240" w:lineRule="auto"/>
    </w:pPr>
    <w:rPr>
      <w:rFonts w:ascii="Times New Roman" w:eastAsia="Times New Roman" w:hAnsi="Times New Roman" w:cs="Times New Roman"/>
      <w:sz w:val="24"/>
      <w:szCs w:val="24"/>
      <w:lang w:eastAsia="zh-CN"/>
    </w:rPr>
  </w:style>
  <w:style w:type="paragraph" w:customStyle="1" w:styleId="WW-Corpodetexto2">
    <w:name w:val="WW-Corpo de texto 2"/>
    <w:basedOn w:val="Normal"/>
    <w:rsid w:val="00832570"/>
    <w:pPr>
      <w:suppressAutoHyphens/>
      <w:spacing w:before="63" w:after="0" w:line="240" w:lineRule="auto"/>
      <w:jc w:val="both"/>
    </w:pPr>
    <w:rPr>
      <w:rFonts w:ascii="Arial" w:eastAsia="Times New Roman" w:hAnsi="Arial" w:cs="Arial"/>
      <w:color w:val="000000"/>
      <w:szCs w:val="20"/>
      <w:lang w:eastAsia="zh-CN" w:bidi="hi-IN"/>
    </w:rPr>
  </w:style>
  <w:style w:type="paragraph" w:customStyle="1" w:styleId="PreformattedText">
    <w:name w:val="Preformatted Text"/>
    <w:basedOn w:val="Standard"/>
    <w:rsid w:val="00832570"/>
    <w:rPr>
      <w:rFonts w:ascii="Courier New" w:eastAsia="NSimSun" w:hAnsi="Courier New" w:cs="Courier New"/>
    </w:rPr>
  </w:style>
  <w:style w:type="paragraph" w:customStyle="1" w:styleId="WW-Corpodotexto">
    <w:name w:val="WW-Corpo do texto"/>
    <w:basedOn w:val="Normal"/>
    <w:rsid w:val="00832570"/>
    <w:pPr>
      <w:suppressAutoHyphens/>
      <w:spacing w:line="360" w:lineRule="auto"/>
      <w:jc w:val="both"/>
    </w:pPr>
    <w:rPr>
      <w:rFonts w:ascii="Arial" w:eastAsia="Times New Roman" w:hAnsi="Arial" w:cs="Arial"/>
      <w:sz w:val="24"/>
      <w:szCs w:val="20"/>
      <w:lang w:eastAsia="zh-CN"/>
    </w:rPr>
  </w:style>
  <w:style w:type="paragraph" w:customStyle="1" w:styleId="Corpodetextorecuado">
    <w:name w:val="Corpo de texto recuado"/>
    <w:basedOn w:val="Normal"/>
    <w:rsid w:val="00832570"/>
    <w:pPr>
      <w:suppressAutoHyphens/>
      <w:spacing w:after="0" w:line="100" w:lineRule="atLeast"/>
      <w:ind w:firstLine="2160"/>
      <w:jc w:val="both"/>
    </w:pPr>
    <w:rPr>
      <w:rFonts w:ascii="Times New Roman" w:eastAsia="Times New Roman" w:hAnsi="Times New Roman" w:cs="Times New Roman"/>
      <w:color w:val="000000"/>
      <w:sz w:val="24"/>
      <w:szCs w:val="20"/>
      <w:lang w:eastAsia="zh-CN" w:bidi="hi-IN"/>
    </w:rPr>
  </w:style>
  <w:style w:type="paragraph" w:customStyle="1" w:styleId="LO-Normal">
    <w:name w:val="LO-Normal"/>
    <w:qFormat/>
    <w:rsid w:val="00832570"/>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Segoe UI" w:hAnsi="Calibri" w:cs="Tahoma"/>
      <w:color w:val="000000"/>
      <w:lang w:eastAsia="zh-CN"/>
    </w:rPr>
  </w:style>
  <w:style w:type="paragraph" w:customStyle="1" w:styleId="LO-Normal1">
    <w:name w:val="LO-Normal1"/>
    <w:rsid w:val="00832570"/>
    <w:pPr>
      <w:widowControl w:val="0"/>
      <w:suppressAutoHyphens/>
      <w:spacing w:after="0" w:line="240" w:lineRule="auto"/>
    </w:pPr>
    <w:rPr>
      <w:rFonts w:ascii="Liberation Serif" w:eastAsia="NSimSun" w:hAnsi="Liberation Serif" w:cs="Arial"/>
      <w:sz w:val="24"/>
      <w:szCs w:val="24"/>
      <w:lang w:eastAsia="zh-CN" w:bidi="hi-IN"/>
    </w:rPr>
  </w:style>
  <w:style w:type="paragraph" w:customStyle="1" w:styleId="LO-normal11">
    <w:name w:val="LO-normal11"/>
    <w:rsid w:val="00832570"/>
    <w:pPr>
      <w:suppressAutoHyphens/>
      <w:spacing w:after="0" w:line="240" w:lineRule="auto"/>
    </w:pPr>
    <w:rPr>
      <w:rFonts w:ascii="Calibri" w:eastAsia="Calibri" w:hAnsi="Calibri" w:cs="Calibri"/>
      <w:sz w:val="24"/>
      <w:szCs w:val="24"/>
      <w:lang w:eastAsia="zh-CN" w:bidi="hi-IN"/>
    </w:rPr>
  </w:style>
  <w:style w:type="character" w:customStyle="1" w:styleId="citation-60">
    <w:name w:val="citation-60"/>
    <w:rsid w:val="00832570"/>
  </w:style>
  <w:style w:type="paragraph" w:customStyle="1" w:styleId="LO-normal10">
    <w:name w:val="LO-normal1"/>
    <w:rsid w:val="00832570"/>
    <w:pPr>
      <w:suppressAutoHyphens/>
      <w:spacing w:after="0" w:line="240" w:lineRule="auto"/>
    </w:pPr>
    <w:rPr>
      <w:rFonts w:ascii="Calibri" w:eastAsia="Calibri" w:hAnsi="Calibri" w:cs="Calib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constituicao/constituicao.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11414</Words>
  <Characters>61637</Characters>
  <Application>Microsoft Office Word</Application>
  <DocSecurity>0</DocSecurity>
  <Lines>513</Lines>
  <Paragraphs>145</Paragraphs>
  <ScaleCrop>false</ScaleCrop>
  <Company/>
  <LinksUpToDate>false</LinksUpToDate>
  <CharactersWithSpaces>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User-PM</dc:creator>
  <cp:keywords/>
  <dc:description/>
  <cp:lastModifiedBy>User-PM</cp:lastModifiedBy>
  <cp:revision>2</cp:revision>
  <dcterms:created xsi:type="dcterms:W3CDTF">2025-08-29T14:15:00Z</dcterms:created>
  <dcterms:modified xsi:type="dcterms:W3CDTF">2025-08-29T14:18:00Z</dcterms:modified>
</cp:coreProperties>
</file>