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F93D" w14:textId="76630E71" w:rsidR="00C8409F" w:rsidRDefault="003425FD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ANEXO II</w:t>
      </w:r>
    </w:p>
    <w:p w14:paraId="4B6486C8" w14:textId="77777777" w:rsidR="00C8409F" w:rsidRDefault="003425FD">
      <w:pPr>
        <w:jc w:val="center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MODELO DE PLANILHA DE PROPOSTA</w:t>
      </w:r>
    </w:p>
    <w:p w14:paraId="6A937687" w14:textId="77777777" w:rsidR="00C8409F" w:rsidRDefault="00C8409F">
      <w:pPr>
        <w:jc w:val="center"/>
        <w:rPr>
          <w:rFonts w:ascii="Times New Roman" w:hAnsi="Times New Roman" w:cs="Times New Roman"/>
          <w:b/>
          <w:lang w:val="pt-BR"/>
        </w:rPr>
      </w:pPr>
    </w:p>
    <w:p w14:paraId="36370B03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Razão social:________________________________________________________________</w:t>
      </w:r>
    </w:p>
    <w:p w14:paraId="78AE3021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CNPJ nº _________________________ Inscrição Estadual nº _______________________</w:t>
      </w:r>
    </w:p>
    <w:p w14:paraId="4D794B1D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Endereço: __________________________________________________________________</w:t>
      </w:r>
    </w:p>
    <w:p w14:paraId="41436B61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Telefone(s):_________________________________________________________________</w:t>
      </w:r>
    </w:p>
    <w:p w14:paraId="527B4BE4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E-mail(s):___________________________________________________________________</w:t>
      </w:r>
    </w:p>
    <w:p w14:paraId="5F1B59FF" w14:textId="77777777" w:rsidR="00C8409F" w:rsidRDefault="00C8409F">
      <w:pPr>
        <w:jc w:val="center"/>
        <w:rPr>
          <w:rFonts w:ascii="Times New Roman" w:hAnsi="Times New Roman" w:cs="Times New Roman"/>
          <w:b/>
          <w:lang w:val="pt-BR"/>
        </w:rPr>
      </w:pPr>
    </w:p>
    <w:p w14:paraId="37586241" w14:textId="77777777" w:rsidR="00C8409F" w:rsidRDefault="003425FD">
      <w:pPr>
        <w:jc w:val="both"/>
        <w:rPr>
          <w:lang w:val="pt-BR"/>
        </w:rPr>
      </w:pPr>
      <w:r>
        <w:rPr>
          <w:rFonts w:ascii="Times New Roman" w:hAnsi="Times New Roman" w:cs="Times New Roman"/>
          <w:lang w:val="pt-BR"/>
        </w:rPr>
        <w:t>À Prefeitura Municipal da Estância Turística de Ibitinga/SP</w:t>
      </w:r>
    </w:p>
    <w:p w14:paraId="54BE308D" w14:textId="41AC36B9" w:rsidR="00C8409F" w:rsidRDefault="003425FD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Ref.: Pregão Eletrônico nº </w:t>
      </w:r>
      <w:r w:rsidR="00EC6C54">
        <w:rPr>
          <w:rFonts w:ascii="Times New Roman" w:hAnsi="Times New Roman" w:cs="Times New Roman"/>
          <w:b/>
          <w:lang w:val="pt-BR"/>
        </w:rPr>
        <w:t>010/2025</w:t>
      </w:r>
      <w:r>
        <w:rPr>
          <w:rFonts w:ascii="Times New Roman" w:hAnsi="Times New Roman" w:cs="Times New Roman"/>
          <w:b/>
          <w:lang w:val="pt-BR"/>
        </w:rPr>
        <w:t xml:space="preserve"> - Proposta Comercial </w:t>
      </w:r>
    </w:p>
    <w:p w14:paraId="1F59825E" w14:textId="77777777" w:rsidR="00C8409F" w:rsidRDefault="00C8409F">
      <w:pPr>
        <w:jc w:val="both"/>
        <w:rPr>
          <w:rFonts w:cs="Times New Roman"/>
          <w:b/>
          <w:lang w:val="pt-BR"/>
        </w:rPr>
      </w:pPr>
    </w:p>
    <w:tbl>
      <w:tblPr>
        <w:tblW w:w="4895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902"/>
        <w:gridCol w:w="702"/>
        <w:gridCol w:w="3423"/>
        <w:gridCol w:w="851"/>
        <w:gridCol w:w="1276"/>
        <w:gridCol w:w="992"/>
      </w:tblGrid>
      <w:tr w:rsidR="001C2D5F" w14:paraId="4C5AF8CE" w14:textId="0C208B50" w:rsidTr="001C2D5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7EB0E44" w14:textId="77777777" w:rsidR="001C2D5F" w:rsidRDefault="001C2D5F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F8F106F" w14:textId="77777777" w:rsidR="001C2D5F" w:rsidRDefault="001C2D5F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QNT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E7641F9" w14:textId="77777777" w:rsidR="001C2D5F" w:rsidRDefault="001C2D5F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UND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9CDCA85" w14:textId="77777777" w:rsidR="001C2D5F" w:rsidRDefault="001C2D5F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6DF1AB8" w14:textId="7AE091E2" w:rsidR="001C2D5F" w:rsidRPr="001C2D5F" w:rsidRDefault="001C2D5F">
            <w:pPr>
              <w:pStyle w:val="Contedodatabela"/>
              <w:widowControl w:val="0"/>
              <w:jc w:val="center"/>
              <w:rPr>
                <w:sz w:val="18"/>
                <w:szCs w:val="18"/>
              </w:rPr>
            </w:pPr>
            <w:r w:rsidRPr="001C2D5F">
              <w:rPr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810ECD8" w14:textId="31FBF2A6" w:rsidR="001C2D5F" w:rsidRPr="001C2D5F" w:rsidRDefault="001C2D5F">
            <w:pPr>
              <w:pStyle w:val="Contedodatabela"/>
              <w:widowControl w:val="0"/>
              <w:jc w:val="center"/>
              <w:rPr>
                <w:sz w:val="18"/>
                <w:szCs w:val="18"/>
              </w:rPr>
            </w:pPr>
            <w:r w:rsidRPr="001C2D5F">
              <w:rPr>
                <w:b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78D42B8" w14:textId="2F75E717" w:rsidR="001C2D5F" w:rsidRPr="001C2D5F" w:rsidRDefault="001C2D5F">
            <w:pPr>
              <w:pStyle w:val="Contedodatabela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5F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23B62" w14:paraId="14F7205A" w14:textId="614571B2" w:rsidTr="001C2D5F"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C49C" w14:textId="41D95BD7" w:rsidR="00323B62" w:rsidRDefault="00323B62" w:rsidP="00323B62">
            <w:pPr>
              <w:pStyle w:val="Contedodatabela"/>
              <w:widowControl w:val="0"/>
              <w:jc w:val="center"/>
            </w:pPr>
            <w:r w:rsidRPr="00FD329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8358" w14:textId="7652993D" w:rsidR="00323B62" w:rsidRDefault="00323B62" w:rsidP="00323B62">
            <w:pPr>
              <w:pStyle w:val="Contedodatabela"/>
              <w:widowControl w:val="0"/>
              <w:jc w:val="right"/>
            </w:pPr>
            <w:r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854F" w14:textId="5A96A1B5" w:rsidR="00323B62" w:rsidRDefault="00323B62" w:rsidP="00323B62">
            <w:pPr>
              <w:pStyle w:val="Contedodatabela"/>
              <w:widowControl w:val="0"/>
              <w:jc w:val="center"/>
            </w:pPr>
            <w:r w:rsidRPr="00FD329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0656" w14:textId="00CE3C64" w:rsidR="00323B62" w:rsidRDefault="00323B62" w:rsidP="00323B62">
            <w:pPr>
              <w:pStyle w:val="LO-Normal"/>
              <w:jc w:val="both"/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PAPEL SULFITE, A4 (210 X 297MM), 75 GR/M2 - 5.000 FOLHAS. </w:t>
            </w:r>
            <w:r>
              <w:rPr>
                <w:rFonts w:eastAsia="Times New Roman" w:cs="Calibri"/>
                <w:b/>
                <w:bCs/>
                <w:lang w:eastAsia="pt-BR"/>
              </w:rPr>
              <w:t>Gramatura</w:t>
            </w:r>
            <w:r>
              <w:rPr>
                <w:rFonts w:eastAsia="Times New Roman" w:cs="Calibri"/>
                <w:lang w:eastAsia="pt-BR"/>
              </w:rPr>
              <w:t xml:space="preserve">: 75 g/m², com tolerância de ±4%; </w:t>
            </w:r>
            <w:r>
              <w:rPr>
                <w:rFonts w:eastAsia="Times New Roman" w:cs="Calibri"/>
                <w:b/>
                <w:bCs/>
                <w:lang w:eastAsia="pt-BR"/>
              </w:rPr>
              <w:t>formato</w:t>
            </w:r>
            <w:r>
              <w:rPr>
                <w:rFonts w:eastAsia="Times New Roman" w:cs="Calibri"/>
                <w:lang w:eastAsia="pt-BR"/>
              </w:rPr>
              <w:t xml:space="preserve">: A4, medindo 210 mm x 297 mm; </w:t>
            </w:r>
            <w:r>
              <w:rPr>
                <w:rFonts w:eastAsia="Times New Roman" w:cs="Calibri"/>
                <w:b/>
                <w:bCs/>
                <w:lang w:eastAsia="pt-BR"/>
              </w:rPr>
              <w:t>alvura</w:t>
            </w:r>
            <w:r>
              <w:rPr>
                <w:rFonts w:eastAsia="Times New Roman" w:cs="Calibri"/>
                <w:lang w:eastAsia="pt-BR"/>
              </w:rPr>
              <w:t xml:space="preserve">: mínima de 90% conforme norma ISO; </w:t>
            </w:r>
            <w:r>
              <w:rPr>
                <w:rFonts w:eastAsia="Times New Roman" w:cs="Calibri"/>
                <w:b/>
                <w:bCs/>
                <w:lang w:eastAsia="pt-BR"/>
              </w:rPr>
              <w:t>opacidade</w:t>
            </w:r>
            <w:r>
              <w:rPr>
                <w:rFonts w:eastAsia="Times New Roman" w:cs="Calibri"/>
                <w:lang w:eastAsia="pt-BR"/>
              </w:rPr>
              <w:t xml:space="preserve">: mínima de 87%, para melhor desempenho em impressão frente e verso; </w:t>
            </w:r>
            <w:r>
              <w:rPr>
                <w:rFonts w:eastAsia="Times New Roman" w:cs="Calibri"/>
                <w:b/>
                <w:bCs/>
                <w:lang w:eastAsia="pt-BR"/>
              </w:rPr>
              <w:t>umidade</w:t>
            </w:r>
            <w:r>
              <w:rPr>
                <w:rFonts w:eastAsia="Times New Roman" w:cs="Calibri"/>
                <w:lang w:eastAsia="pt-BR"/>
              </w:rPr>
              <w:t xml:space="preserve">: entre 3,5% ±1,0, conforme norma </w:t>
            </w:r>
            <w:proofErr w:type="spellStart"/>
            <w:r>
              <w:rPr>
                <w:rFonts w:eastAsia="Times New Roman" w:cs="Calibri"/>
                <w:lang w:eastAsia="pt-BR"/>
              </w:rPr>
              <w:t>tappi</w:t>
            </w:r>
            <w:proofErr w:type="spellEnd"/>
            <w:r>
              <w:rPr>
                <w:rFonts w:eastAsia="Times New Roman" w:cs="Calibri"/>
                <w:lang w:eastAsia="pt-BR"/>
              </w:rPr>
              <w:t xml:space="preserve">; </w:t>
            </w:r>
            <w:r>
              <w:rPr>
                <w:rFonts w:eastAsia="Times New Roman" w:cs="Calibri"/>
                <w:b/>
                <w:bCs/>
                <w:lang w:eastAsia="pt-BR"/>
              </w:rPr>
              <w:t>corte</w:t>
            </w:r>
            <w:r>
              <w:rPr>
                <w:rFonts w:eastAsia="Times New Roman" w:cs="Calibri"/>
                <w:lang w:eastAsia="pt-BR"/>
              </w:rPr>
              <w:t xml:space="preserve">: realizado por processo </w:t>
            </w:r>
            <w:r>
              <w:rPr>
                <w:rFonts w:eastAsia="Times New Roman" w:cs="Calibri"/>
                <w:b/>
                <w:bCs/>
                <w:lang w:eastAsia="pt-BR"/>
              </w:rPr>
              <w:t>rotativo</w:t>
            </w:r>
            <w:r>
              <w:rPr>
                <w:rFonts w:eastAsia="Times New Roman" w:cs="Calibri"/>
                <w:lang w:eastAsia="pt-BR"/>
              </w:rPr>
              <w:t xml:space="preserve">, garantindo cortes limpos,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sem rebarbas ou irregularidades;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 xml:space="preserve">as folhas devem ser separadas e uniformes, sem adesão entre elas, garantindo alimentação adequada em impressoras e copiadoras;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caixas que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apresentem pacotes com folhas com rebarbas ou irregularidades e/ou folhas grudadas serão rejeitadas;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pt-BR"/>
              </w:rPr>
              <w:t>PH</w:t>
            </w:r>
            <w:r>
              <w:rPr>
                <w:rFonts w:eastAsia="Times New Roman" w:cs="Calibri"/>
                <w:lang w:eastAsia="pt-BR"/>
              </w:rPr>
              <w:t xml:space="preserve">: alcalino; </w:t>
            </w:r>
            <w:r>
              <w:rPr>
                <w:rFonts w:eastAsia="Times New Roman" w:cs="Calibri"/>
                <w:b/>
                <w:bCs/>
                <w:lang w:eastAsia="pt-BR"/>
              </w:rPr>
              <w:t>cor</w:t>
            </w:r>
            <w:r>
              <w:rPr>
                <w:rFonts w:eastAsia="Times New Roman" w:cs="Calibri"/>
                <w:lang w:eastAsia="pt-BR"/>
              </w:rPr>
              <w:t xml:space="preserve">: branco; </w:t>
            </w:r>
            <w:r>
              <w:rPr>
                <w:rFonts w:eastAsia="Times New Roman" w:cs="Calibri"/>
                <w:b/>
                <w:bCs/>
                <w:lang w:eastAsia="pt-BR"/>
              </w:rPr>
              <w:t>embalagem primária</w:t>
            </w:r>
            <w:r>
              <w:rPr>
                <w:rFonts w:eastAsia="Times New Roman" w:cs="Calibri"/>
                <w:lang w:eastAsia="pt-BR"/>
              </w:rPr>
              <w:t xml:space="preserve">: revestida em </w:t>
            </w:r>
            <w:proofErr w:type="spellStart"/>
            <w:r>
              <w:rPr>
                <w:rFonts w:eastAsia="Times New Roman" w:cs="Calibri"/>
                <w:lang w:eastAsia="pt-BR"/>
              </w:rPr>
              <w:t>bopp</w:t>
            </w:r>
            <w:proofErr w:type="spellEnd"/>
            <w:r>
              <w:rPr>
                <w:rFonts w:eastAsia="Times New Roman" w:cs="Calibri"/>
                <w:lang w:eastAsia="pt-BR"/>
              </w:rPr>
              <w:t xml:space="preserve"> contendo 500 folhas, com peso líquido mínimo de 2,330 kg (sem embalagem); </w:t>
            </w:r>
            <w:r>
              <w:rPr>
                <w:rFonts w:eastAsia="Times New Roman" w:cs="Calibri"/>
                <w:b/>
                <w:bCs/>
                <w:lang w:eastAsia="pt-BR"/>
              </w:rPr>
              <w:t>embalagem secundária</w:t>
            </w:r>
            <w:r>
              <w:rPr>
                <w:rFonts w:eastAsia="Times New Roman" w:cs="Calibri"/>
                <w:lang w:eastAsia="pt-BR"/>
              </w:rPr>
              <w:t xml:space="preserve">: caixa de papelão apropriada contendo 10 pacotes de 500 folhas, totalizando 5.000 folhas; </w:t>
            </w:r>
            <w:r>
              <w:rPr>
                <w:rFonts w:eastAsia="Times New Roman" w:cs="Calibri"/>
                <w:b/>
                <w:bCs/>
                <w:lang w:eastAsia="pt-BR"/>
              </w:rPr>
              <w:t>certificação ambiental</w:t>
            </w:r>
            <w:r>
              <w:rPr>
                <w:rFonts w:eastAsia="Times New Roman" w:cs="Calibri"/>
                <w:lang w:eastAsia="pt-BR"/>
              </w:rPr>
              <w:t xml:space="preserve">: produto certificado pelo FSC ou CERFLOR, com selo e código de licença impressos na embalagem; </w:t>
            </w:r>
            <w:r>
              <w:rPr>
                <w:rFonts w:eastAsia="Times New Roman" w:cs="Calibri"/>
                <w:b/>
                <w:bCs/>
                <w:lang w:eastAsia="pt-BR"/>
              </w:rPr>
              <w:t>compatibilidade</w:t>
            </w:r>
            <w:r>
              <w:rPr>
                <w:rFonts w:eastAsia="Times New Roman" w:cs="Calibri"/>
                <w:lang w:eastAsia="pt-BR"/>
              </w:rPr>
              <w:t xml:space="preserve">: indicado para uso </w:t>
            </w:r>
            <w:r>
              <w:rPr>
                <w:rFonts w:eastAsia="Times New Roman" w:cs="Calibri"/>
                <w:lang w:eastAsia="pt-BR"/>
              </w:rPr>
              <w:lastRenderedPageBreak/>
              <w:t xml:space="preserve">em impressoras a laser, jato de tinta e equipamentos multifuncionais, com desempenho garantido para impressão frente e verso. </w:t>
            </w:r>
            <w:r>
              <w:rPr>
                <w:rStyle w:val="Fontepargpadro1"/>
                <w:rFonts w:ascii="Arial" w:eastAsia="Times New Roman" w:hAnsi="Arial"/>
                <w:b/>
                <w:bCs/>
                <w:color w:val="FF0000"/>
                <w:sz w:val="20"/>
                <w:szCs w:val="20"/>
              </w:rPr>
              <w:t>COTA PRINCIPAL – AMPLA PARTICIPAÇÃO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D486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1D3A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A63C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3B62" w14:paraId="4303D7C1" w14:textId="4C212D34" w:rsidTr="001C2D5F"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CDD9" w14:textId="3A41D658" w:rsidR="00323B62" w:rsidRDefault="00323B62" w:rsidP="00323B62">
            <w:pPr>
              <w:pStyle w:val="Contedodatabela"/>
              <w:widowControl w:val="0"/>
              <w:jc w:val="center"/>
            </w:pPr>
            <w:r w:rsidRPr="00FD329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DDAB" w14:textId="1B984A23" w:rsidR="00323B62" w:rsidRDefault="00323B62" w:rsidP="00323B62">
            <w:pPr>
              <w:pStyle w:val="Contedodatabela"/>
              <w:widowControl w:val="0"/>
              <w:jc w:val="right"/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A8CF" w14:textId="499B059F" w:rsidR="00323B62" w:rsidRDefault="00323B62" w:rsidP="00323B62">
            <w:pPr>
              <w:pStyle w:val="Contedodatabela"/>
              <w:widowControl w:val="0"/>
              <w:jc w:val="center"/>
            </w:pPr>
            <w:r w:rsidRPr="00FD329F">
              <w:rPr>
                <w:rFonts w:ascii="Arial" w:hAnsi="Arial" w:cs="Arial"/>
                <w:color w:val="000000"/>
              </w:rPr>
              <w:t xml:space="preserve">Caixa 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7FEE" w14:textId="77777777" w:rsidR="00323B62" w:rsidRDefault="00323B62" w:rsidP="00323B62">
            <w:pPr>
              <w:pStyle w:val="LO-Normal"/>
              <w:spacing w:line="276" w:lineRule="auto"/>
              <w:jc w:val="both"/>
              <w:rPr>
                <w:rStyle w:val="Fontepargpadro1"/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PAPEL SULFITE, A4 (210 X 297MM), 75 GR/M2 - 5.000 FOLHAS. </w:t>
            </w:r>
          </w:p>
          <w:p w14:paraId="3CF9F62D" w14:textId="390B7866" w:rsidR="00323B62" w:rsidRDefault="00323B62" w:rsidP="00323B62">
            <w:pPr>
              <w:pStyle w:val="LO-Normal"/>
              <w:jc w:val="both"/>
            </w:pPr>
            <w:r>
              <w:rPr>
                <w:rFonts w:eastAsia="Times New Roman" w:cs="Calibri"/>
                <w:b/>
                <w:bCs/>
                <w:lang w:eastAsia="pt-BR"/>
              </w:rPr>
              <w:t>Gramatura</w:t>
            </w:r>
            <w:r>
              <w:rPr>
                <w:rFonts w:eastAsia="Times New Roman" w:cs="Calibri"/>
                <w:lang w:eastAsia="pt-BR"/>
              </w:rPr>
              <w:t xml:space="preserve">: 75 g/m², com tolerância de ±4%; </w:t>
            </w:r>
            <w:r>
              <w:rPr>
                <w:rFonts w:eastAsia="Times New Roman" w:cs="Calibri"/>
                <w:b/>
                <w:bCs/>
                <w:lang w:eastAsia="pt-BR"/>
              </w:rPr>
              <w:t>formato</w:t>
            </w:r>
            <w:r>
              <w:rPr>
                <w:rFonts w:eastAsia="Times New Roman" w:cs="Calibri"/>
                <w:lang w:eastAsia="pt-BR"/>
              </w:rPr>
              <w:t xml:space="preserve">: A4, medindo 210 mm x 297 mm; </w:t>
            </w:r>
            <w:r>
              <w:rPr>
                <w:rFonts w:eastAsia="Times New Roman" w:cs="Calibri"/>
                <w:b/>
                <w:bCs/>
                <w:lang w:eastAsia="pt-BR"/>
              </w:rPr>
              <w:t>alvura</w:t>
            </w:r>
            <w:r>
              <w:rPr>
                <w:rFonts w:eastAsia="Times New Roman" w:cs="Calibri"/>
                <w:lang w:eastAsia="pt-BR"/>
              </w:rPr>
              <w:t xml:space="preserve">: mínima de 90% conforme norma ISO; </w:t>
            </w:r>
            <w:r>
              <w:rPr>
                <w:rFonts w:eastAsia="Times New Roman" w:cs="Calibri"/>
                <w:b/>
                <w:bCs/>
                <w:lang w:eastAsia="pt-BR"/>
              </w:rPr>
              <w:t>opacidade</w:t>
            </w:r>
            <w:r>
              <w:rPr>
                <w:rFonts w:eastAsia="Times New Roman" w:cs="Calibri"/>
                <w:lang w:eastAsia="pt-BR"/>
              </w:rPr>
              <w:t xml:space="preserve">: mínima de 87%, para melhor desempenho em impressão frente e verso; </w:t>
            </w:r>
            <w:r>
              <w:rPr>
                <w:rFonts w:eastAsia="Times New Roman" w:cs="Calibri"/>
                <w:b/>
                <w:bCs/>
                <w:lang w:eastAsia="pt-BR"/>
              </w:rPr>
              <w:t>umidade</w:t>
            </w:r>
            <w:r>
              <w:rPr>
                <w:rFonts w:eastAsia="Times New Roman" w:cs="Calibri"/>
                <w:lang w:eastAsia="pt-BR"/>
              </w:rPr>
              <w:t xml:space="preserve">: entre 3,5% ±1,0, conforme norma </w:t>
            </w:r>
            <w:proofErr w:type="spellStart"/>
            <w:r>
              <w:rPr>
                <w:rFonts w:eastAsia="Times New Roman" w:cs="Calibri"/>
                <w:lang w:eastAsia="pt-BR"/>
              </w:rPr>
              <w:t>tappi</w:t>
            </w:r>
            <w:proofErr w:type="spellEnd"/>
            <w:r>
              <w:rPr>
                <w:rFonts w:eastAsia="Times New Roman" w:cs="Calibri"/>
                <w:lang w:eastAsia="pt-BR"/>
              </w:rPr>
              <w:t xml:space="preserve">; </w:t>
            </w:r>
            <w:r>
              <w:rPr>
                <w:rFonts w:eastAsia="Times New Roman" w:cs="Calibri"/>
                <w:b/>
                <w:bCs/>
                <w:lang w:eastAsia="pt-BR"/>
              </w:rPr>
              <w:t>corte</w:t>
            </w:r>
            <w:r>
              <w:rPr>
                <w:rFonts w:eastAsia="Times New Roman" w:cs="Calibri"/>
                <w:lang w:eastAsia="pt-BR"/>
              </w:rPr>
              <w:t xml:space="preserve">: realizado por processo </w:t>
            </w:r>
            <w:r>
              <w:rPr>
                <w:rFonts w:eastAsia="Times New Roman" w:cs="Calibri"/>
                <w:b/>
                <w:bCs/>
                <w:lang w:eastAsia="pt-BR"/>
              </w:rPr>
              <w:t>rotativo</w:t>
            </w:r>
            <w:r>
              <w:rPr>
                <w:rFonts w:eastAsia="Times New Roman" w:cs="Calibri"/>
                <w:lang w:eastAsia="pt-BR"/>
              </w:rPr>
              <w:t xml:space="preserve">, garantindo cortes limpos,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sem rebarbas ou irregularidades;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 xml:space="preserve">as folhas devem ser separadas e uniformes, sem adesão entre elas, garantindo alimentação adequada em impressoras e copiadoras;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caixas que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b/>
                <w:color w:val="FF0000"/>
                <w:lang w:eastAsia="pt-BR"/>
              </w:rPr>
              <w:t>apresentem pacotes com folhas com rebarbas ou irregularidades e/ou folhas grudadas serão rejeitadas;</w:t>
            </w:r>
            <w:r>
              <w:rPr>
                <w:rFonts w:eastAsia="Times New Roman" w:cs="Calibri"/>
                <w:color w:val="FF0000"/>
                <w:lang w:eastAsia="pt-B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pt-BR"/>
              </w:rPr>
              <w:t>PH</w:t>
            </w:r>
            <w:r>
              <w:rPr>
                <w:rFonts w:eastAsia="Times New Roman" w:cs="Calibri"/>
                <w:lang w:eastAsia="pt-BR"/>
              </w:rPr>
              <w:t xml:space="preserve">: alcalino; </w:t>
            </w:r>
            <w:r>
              <w:rPr>
                <w:rFonts w:eastAsia="Times New Roman" w:cs="Calibri"/>
                <w:b/>
                <w:bCs/>
                <w:lang w:eastAsia="pt-BR"/>
              </w:rPr>
              <w:t>cor</w:t>
            </w:r>
            <w:r>
              <w:rPr>
                <w:rFonts w:eastAsia="Times New Roman" w:cs="Calibri"/>
                <w:lang w:eastAsia="pt-BR"/>
              </w:rPr>
              <w:t xml:space="preserve">: branco; </w:t>
            </w:r>
            <w:r>
              <w:rPr>
                <w:rFonts w:eastAsia="Times New Roman" w:cs="Calibri"/>
                <w:b/>
                <w:bCs/>
                <w:lang w:eastAsia="pt-BR"/>
              </w:rPr>
              <w:t>embalagem primária</w:t>
            </w:r>
            <w:r>
              <w:rPr>
                <w:rFonts w:eastAsia="Times New Roman" w:cs="Calibri"/>
                <w:lang w:eastAsia="pt-BR"/>
              </w:rPr>
              <w:t xml:space="preserve">: revestida em </w:t>
            </w:r>
            <w:proofErr w:type="spellStart"/>
            <w:r>
              <w:rPr>
                <w:rFonts w:eastAsia="Times New Roman" w:cs="Calibri"/>
                <w:lang w:eastAsia="pt-BR"/>
              </w:rPr>
              <w:t>bopp</w:t>
            </w:r>
            <w:proofErr w:type="spellEnd"/>
            <w:r>
              <w:rPr>
                <w:rFonts w:eastAsia="Times New Roman" w:cs="Calibri"/>
                <w:lang w:eastAsia="pt-BR"/>
              </w:rPr>
              <w:t xml:space="preserve"> contendo 500 folhas, com peso líquido mínimo de 2,330 kg (sem embalagem); </w:t>
            </w:r>
            <w:r>
              <w:rPr>
                <w:rFonts w:eastAsia="Times New Roman" w:cs="Calibri"/>
                <w:b/>
                <w:bCs/>
                <w:lang w:eastAsia="pt-BR"/>
              </w:rPr>
              <w:t>embalagem secundária</w:t>
            </w:r>
            <w:r>
              <w:rPr>
                <w:rFonts w:eastAsia="Times New Roman" w:cs="Calibri"/>
                <w:lang w:eastAsia="pt-BR"/>
              </w:rPr>
              <w:t xml:space="preserve">: caixa de papelão apropriada contendo 10 pacotes de 500 folhas, totalizando 5.000 folhas; </w:t>
            </w:r>
            <w:r>
              <w:rPr>
                <w:rFonts w:eastAsia="Times New Roman" w:cs="Calibri"/>
                <w:b/>
                <w:bCs/>
                <w:lang w:eastAsia="pt-BR"/>
              </w:rPr>
              <w:t>certificação ambiental</w:t>
            </w:r>
            <w:r>
              <w:rPr>
                <w:rFonts w:eastAsia="Times New Roman" w:cs="Calibri"/>
                <w:lang w:eastAsia="pt-BR"/>
              </w:rPr>
              <w:t xml:space="preserve">: produto certificado pelo FSC ou CERFLOR, com selo e código de licença impressos na embalagem; </w:t>
            </w:r>
            <w:r>
              <w:rPr>
                <w:rFonts w:eastAsia="Times New Roman" w:cs="Calibri"/>
                <w:b/>
                <w:bCs/>
                <w:lang w:eastAsia="pt-BR"/>
              </w:rPr>
              <w:t>compatibilidade</w:t>
            </w:r>
            <w:r>
              <w:rPr>
                <w:rFonts w:eastAsia="Times New Roman" w:cs="Calibri"/>
                <w:lang w:eastAsia="pt-BR"/>
              </w:rPr>
              <w:t xml:space="preserve">: indicado para uso em impressoras a laser, jato de tinta e equipamentos multifuncionais, com desempenho garantido para impressão frente e verso. </w:t>
            </w:r>
            <w:r>
              <w:rPr>
                <w:rStyle w:val="Fontepargpadro1"/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COTA RESERVADA –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EXCLUSIVA PARA ME’S E EPP’S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22E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E3A4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2D3" w14:textId="77777777" w:rsidR="00323B62" w:rsidRDefault="00323B62" w:rsidP="00323B62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3B62" w14:paraId="191B6536" w14:textId="5A0937CF" w:rsidTr="001C2D5F">
        <w:tc>
          <w:tcPr>
            <w:tcW w:w="5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FBE" w14:textId="77777777" w:rsidR="00323B62" w:rsidRDefault="00323B62" w:rsidP="00323B62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DA PROPOSTA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798" w14:textId="77777777" w:rsidR="00323B62" w:rsidRDefault="00323B62" w:rsidP="00323B62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F444" w14:textId="77777777" w:rsidR="00323B62" w:rsidRDefault="00323B62" w:rsidP="00323B62">
            <w:pPr>
              <w:pStyle w:val="LO-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B067B90" w14:textId="77777777" w:rsidR="00C8409F" w:rsidRDefault="00C8409F">
      <w:pPr>
        <w:jc w:val="both"/>
        <w:rPr>
          <w:rFonts w:ascii="Times New Roman" w:eastAsia="Times New Roman" w:hAnsi="Times New Roman" w:cs="Times New Roman"/>
          <w:b/>
          <w:lang w:val="pt-BR" w:eastAsia="ar-SA"/>
        </w:rPr>
      </w:pPr>
      <w:bookmarkStart w:id="0" w:name="_Hlk81394391"/>
      <w:bookmarkEnd w:id="0"/>
    </w:p>
    <w:p w14:paraId="52BF1DCE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VALIDADE DA PROPOSTA</w:t>
      </w:r>
      <w:r>
        <w:rPr>
          <w:rFonts w:ascii="Times New Roman" w:hAnsi="Times New Roman" w:cs="Times New Roman"/>
          <w:lang w:val="pt-BR"/>
        </w:rPr>
        <w:t>: 60 (sessenta) dias.</w:t>
      </w:r>
    </w:p>
    <w:p w14:paraId="08E759BB" w14:textId="77777777" w:rsidR="00C8409F" w:rsidRDefault="003425FD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nos preços propostos estão incluídos, além do lucro, todas as despesas e custos, como por exemplo: embalagens, transportes, descarga, tributos de qualquer natureza e todas as despesas, diretas ou indiretas, necessárias para a execução do objeto do edital, inclusive os de ordem social, previdenciária, trabalhista, securitária e tributária.</w:t>
      </w:r>
    </w:p>
    <w:p w14:paraId="2E6A1202" w14:textId="77777777" w:rsidR="00C8409F" w:rsidRDefault="00C8409F">
      <w:pPr>
        <w:jc w:val="both"/>
        <w:rPr>
          <w:rFonts w:cs="Times New Roman"/>
          <w:b/>
          <w:bCs/>
          <w:sz w:val="24"/>
          <w:szCs w:val="24"/>
          <w:lang w:val="pt-BR"/>
        </w:rPr>
      </w:pPr>
    </w:p>
    <w:p w14:paraId="36419D9C" w14:textId="77777777" w:rsidR="00C8409F" w:rsidRDefault="003425FD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estamos cientes, aceitamos e se submetemos a todas as regras do presente Edital.</w:t>
      </w:r>
    </w:p>
    <w:p w14:paraId="0E483D12" w14:textId="77777777" w:rsidR="00C8409F" w:rsidRDefault="00C8409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45B9563" w14:textId="77777777" w:rsidR="00C8409F" w:rsidRDefault="00C8409F">
      <w:pPr>
        <w:jc w:val="both"/>
        <w:rPr>
          <w:rFonts w:ascii="Times New Roman" w:hAnsi="Times New Roman" w:cs="Times New Roman"/>
          <w:b/>
          <w:lang w:val="pt-BR"/>
        </w:rPr>
      </w:pPr>
    </w:p>
    <w:p w14:paraId="487EB322" w14:textId="2CACDBAB" w:rsidR="00C8409F" w:rsidRDefault="003425FD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</w:t>
      </w:r>
      <w:r w:rsidR="00312E45">
        <w:rPr>
          <w:b w:val="0"/>
          <w:sz w:val="22"/>
          <w:szCs w:val="22"/>
          <w:lang w:val="pt-BR"/>
        </w:rPr>
        <w:t>5</w:t>
      </w:r>
      <w:r>
        <w:rPr>
          <w:b w:val="0"/>
          <w:sz w:val="22"/>
          <w:szCs w:val="22"/>
          <w:lang w:val="pt-BR"/>
        </w:rPr>
        <w:t>.</w:t>
      </w:r>
    </w:p>
    <w:p w14:paraId="3FAAF3B9" w14:textId="77777777" w:rsidR="00C8409F" w:rsidRDefault="00C8409F">
      <w:pPr>
        <w:pStyle w:val="Ttulo30"/>
        <w:rPr>
          <w:b w:val="0"/>
          <w:sz w:val="22"/>
          <w:szCs w:val="22"/>
          <w:lang w:val="pt-BR"/>
        </w:rPr>
      </w:pPr>
    </w:p>
    <w:p w14:paraId="1C54C7EA" w14:textId="77777777" w:rsidR="00C8409F" w:rsidRDefault="00C8409F">
      <w:pPr>
        <w:pStyle w:val="Corpodetexto"/>
        <w:rPr>
          <w:rFonts w:ascii="Times New Roman" w:hAnsi="Times New Roman"/>
          <w:b/>
          <w:lang w:val="pt-BR"/>
        </w:rPr>
      </w:pPr>
    </w:p>
    <w:p w14:paraId="7B862F53" w14:textId="77777777" w:rsidR="00C8409F" w:rsidRDefault="003425FD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65D282C1" w14:textId="77777777" w:rsidR="00C8409F" w:rsidRDefault="003425FD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57EF0CD7" w14:textId="77777777" w:rsidR="00C8409F" w:rsidRDefault="003425FD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08CC6F12" w14:textId="77777777" w:rsidR="00C8409F" w:rsidRDefault="00C8409F">
      <w:pPr>
        <w:pStyle w:val="Ttulo30"/>
        <w:rPr>
          <w:b w:val="0"/>
          <w:sz w:val="22"/>
          <w:szCs w:val="22"/>
          <w:lang w:val="pt-BR"/>
        </w:rPr>
      </w:pPr>
    </w:p>
    <w:p w14:paraId="25CDCCA6" w14:textId="77777777" w:rsidR="00C8409F" w:rsidRDefault="00C8409F">
      <w:pPr>
        <w:rPr>
          <w:rFonts w:ascii="Times New Roman" w:hAnsi="Times New Roman" w:cs="Times New Roman"/>
          <w:b/>
          <w:lang w:val="pt-BR"/>
        </w:rPr>
      </w:pPr>
    </w:p>
    <w:p w14:paraId="6330BE3D" w14:textId="77777777" w:rsidR="00C8409F" w:rsidRDefault="00C8409F">
      <w:pPr>
        <w:rPr>
          <w:rFonts w:ascii="Times New Roman" w:hAnsi="Times New Roman" w:cs="Times New Roman"/>
          <w:b/>
          <w:lang w:val="pt-BR"/>
        </w:rPr>
      </w:pPr>
    </w:p>
    <w:p w14:paraId="5FFF245E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PELO PROPONENTE</w:t>
      </w:r>
      <w:r>
        <w:rPr>
          <w:rFonts w:ascii="Times New Roman" w:hAnsi="Times New Roman" w:cs="Times New Roman"/>
          <w:b/>
          <w:lang w:val="pt-BR"/>
        </w:rPr>
        <w:t>:</w:t>
      </w:r>
    </w:p>
    <w:p w14:paraId="5A230DCD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Nome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___________________________________________________________________</w:t>
      </w:r>
    </w:p>
    <w:p w14:paraId="0DD561A5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Cargo</w:t>
      </w:r>
      <w:r>
        <w:rPr>
          <w:rFonts w:ascii="Times New Roman" w:hAnsi="Times New Roman" w:cs="Times New Roman"/>
          <w:lang w:val="pt-BR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  <w:lang w:val="pt-BR"/>
        </w:rPr>
        <w:t>etc</w:t>
      </w:r>
      <w:proofErr w:type="spellEnd"/>
      <w:r>
        <w:rPr>
          <w:rFonts w:ascii="Times New Roman" w:hAnsi="Times New Roman" w:cs="Times New Roman"/>
          <w:lang w:val="pt-BR"/>
        </w:rPr>
        <w:t>): _____________________________________</w:t>
      </w:r>
    </w:p>
    <w:p w14:paraId="4E0FA732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CPF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</w:t>
      </w:r>
      <w:r>
        <w:rPr>
          <w:rFonts w:ascii="Times New Roman" w:hAnsi="Times New Roman" w:cs="Times New Roman"/>
          <w:b/>
          <w:lang w:val="pt-BR"/>
        </w:rPr>
        <w:tab/>
        <w:t xml:space="preserve">             </w:t>
      </w:r>
      <w:r>
        <w:rPr>
          <w:rFonts w:ascii="Times New Roman" w:hAnsi="Times New Roman" w:cs="Times New Roman"/>
          <w:b/>
          <w:lang w:val="pt-BR"/>
        </w:rPr>
        <w:tab/>
        <w:t>RG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 xml:space="preserve">__________________________ </w:t>
      </w:r>
    </w:p>
    <w:p w14:paraId="498E021B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 residencial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</w:t>
      </w:r>
    </w:p>
    <w:p w14:paraId="67F39096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Cidade e estado: __________________________________________ CEP ____________________</w:t>
      </w:r>
    </w:p>
    <w:p w14:paraId="05FEAEFA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institucional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</w:t>
      </w:r>
      <w:r>
        <w:rPr>
          <w:rFonts w:ascii="Times New Roman" w:hAnsi="Times New Roman" w:cs="Times New Roman"/>
          <w:lang w:val="pt-BR"/>
        </w:rPr>
        <w:t xml:space="preserve"> </w:t>
      </w:r>
    </w:p>
    <w:p w14:paraId="168B5030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pessoal</w:t>
      </w:r>
      <w:r>
        <w:rPr>
          <w:rFonts w:ascii="Times New Roman" w:hAnsi="Times New Roman" w:cs="Times New Roman"/>
          <w:lang w:val="pt-BR"/>
        </w:rPr>
        <w:t>: ____________________________________________________________________</w:t>
      </w:r>
    </w:p>
    <w:p w14:paraId="79901115" w14:textId="77777777" w:rsidR="00C8409F" w:rsidRDefault="003425FD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(________)  _____________________________</w:t>
      </w:r>
    </w:p>
    <w:p w14:paraId="26EC560E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53AE21A4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5A4D6027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56E8E42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5D546EDD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B2DFBEA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E25FB7F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22E3FE2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355879D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53404296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347694E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DE7519D" w14:textId="77777777" w:rsidR="00BD28ED" w:rsidRDefault="00BD28ED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br w:type="page"/>
      </w:r>
    </w:p>
    <w:p w14:paraId="1B627EEE" w14:textId="3BDBE4DA" w:rsidR="00C8409F" w:rsidRDefault="003425FD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ANEXO III</w:t>
      </w:r>
    </w:p>
    <w:p w14:paraId="2CAC3399" w14:textId="77777777" w:rsidR="00C8409F" w:rsidRDefault="00C8409F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14:paraId="654444D4" w14:textId="7EAF3423" w:rsidR="00C8409F" w:rsidRPr="0083055C" w:rsidRDefault="003425FD">
      <w:pPr>
        <w:pStyle w:val="Ttulo30"/>
        <w:jc w:val="both"/>
        <w:rPr>
          <w:sz w:val="22"/>
          <w:szCs w:val="22"/>
          <w:lang w:val="pt-BR"/>
        </w:rPr>
      </w:pPr>
      <w:r w:rsidRPr="0083055C">
        <w:rPr>
          <w:sz w:val="22"/>
          <w:szCs w:val="22"/>
          <w:lang w:val="pt-BR"/>
        </w:rPr>
        <w:t xml:space="preserve">MODELO ARQUIVO DECLARAÇÕES (FASE HABILITAÇÃO) PREGÃO ELETRÔNICO nº </w:t>
      </w:r>
      <w:r w:rsidR="00EC6C54">
        <w:rPr>
          <w:sz w:val="22"/>
          <w:szCs w:val="22"/>
          <w:lang w:val="pt-BR"/>
        </w:rPr>
        <w:t>010/2025</w:t>
      </w:r>
    </w:p>
    <w:p w14:paraId="07116777" w14:textId="77777777" w:rsidR="00C8409F" w:rsidRDefault="00C8409F">
      <w:pPr>
        <w:pStyle w:val="Ttulo30"/>
        <w:jc w:val="both"/>
        <w:rPr>
          <w:b w:val="0"/>
          <w:sz w:val="24"/>
          <w:szCs w:val="24"/>
          <w:lang w:val="pt-BR"/>
        </w:rPr>
      </w:pPr>
    </w:p>
    <w:p w14:paraId="2DF1D3EE" w14:textId="42D304E0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Eu ___________________ (nome completo), representante legal da empresa _____________________ (denominação da pessoa jurídica), participante do PREGÃO ELETRÔNICO nº </w:t>
      </w:r>
      <w:r w:rsidR="00EC6C54">
        <w:rPr>
          <w:rFonts w:ascii="Times New Roman" w:eastAsia="Times New Roman" w:hAnsi="Times New Roman" w:cs="Times New Roman"/>
          <w:lang w:val="pt-BR" w:eastAsia="zh-CN" w:bidi="ar-SA"/>
        </w:rPr>
        <w:t>010/2025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, da Prefeitura Municipal da Estância Turística de Ibitinga, DECLARO, sob as penas da lei: </w:t>
      </w:r>
    </w:p>
    <w:p w14:paraId="315C1DD0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a) Nos termos do inciso VI do artigo 68 da Lei Federal nº 14.133, de 01 de abril de 2021, que a empresa se encontra em situação regular perante o Ministério do Trabalho, no que se refere à observância do disposto no inciso XXXIII do artigo 7º da Constituição Federal; </w:t>
      </w:r>
    </w:p>
    <w:p w14:paraId="35F091ED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691AF102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499CD79B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21083525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52EB8C21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316BB6F7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h) </w:t>
      </w:r>
      <w:r w:rsidRPr="009F2D9B"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>: seu enquadramento atende a condição de MEI, ME ou EPP, nos critérios previstos no artigo 3º da Lei Complementar Federal n° 123/2006, bem como sua não inclusão nas vedações previstas no mesmo diploma legal, e</w:t>
      </w:r>
    </w:p>
    <w:p w14:paraId="0C56E791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i) </w:t>
      </w:r>
      <w:r w:rsidRPr="009F2D9B"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: a licitante não possui qualquer dos impedimentos previstos nos §§ 4º e seguintes todos do artigo 3º da Lei Complementar nº 123, de 14 de dezembro de 2006, e alterações, cujos termos declara conhecer na íntegra. </w:t>
      </w:r>
    </w:p>
    <w:p w14:paraId="7CFE643D" w14:textId="77777777" w:rsidR="00BD28ED" w:rsidRPr="009F2D9B" w:rsidRDefault="00BD28ED" w:rsidP="0083055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j) Exclusivamente para o Microempresário Individual, Microempresa ou Empresa de Pequeno Porte: Declaramos que não celebramos contratos com a Administração Pública cujos valores somados extrapolem a receita bruta máxima admitida para fins de enquadramento como empresa de pequeno porte. </w:t>
      </w:r>
    </w:p>
    <w:p w14:paraId="5940581F" w14:textId="46586BB3" w:rsidR="00C8409F" w:rsidRPr="009F2D9B" w:rsidRDefault="00BD28ED" w:rsidP="0083055C">
      <w:pPr>
        <w:pStyle w:val="Corpodetexto"/>
        <w:ind w:left="0"/>
        <w:rPr>
          <w:rFonts w:ascii="Times New Roman" w:hAnsi="Times New Roman" w:cs="Times New Roman"/>
          <w:b/>
          <w:bCs/>
          <w:lang w:val="pt-BR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k) </w:t>
      </w:r>
      <w:r w:rsidRPr="009F2D9B">
        <w:rPr>
          <w:rFonts w:ascii="Times New Roman" w:eastAsia="Times New Roman" w:hAnsi="Times New Roman" w:cs="Times New Roman"/>
          <w:b/>
          <w:bCs/>
          <w:lang w:val="pt-BR" w:eastAsia="zh-CN" w:bidi="ar-SA"/>
        </w:rPr>
        <w:t>DECLARO atendimento exato ao disposto no edital independente de sua descrição detalhada nesta proposta.</w:t>
      </w:r>
    </w:p>
    <w:p w14:paraId="148184E4" w14:textId="34148F1D" w:rsidR="00C8409F" w:rsidRPr="009F2D9B" w:rsidRDefault="003425FD" w:rsidP="0083055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..............................., ............ de ............................ de 202</w:t>
      </w:r>
      <w:r w:rsidR="00BD28ED" w:rsidRPr="009F2D9B">
        <w:rPr>
          <w:b w:val="0"/>
          <w:sz w:val="22"/>
          <w:szCs w:val="22"/>
          <w:lang w:val="pt-BR"/>
        </w:rPr>
        <w:t>5</w:t>
      </w:r>
      <w:r w:rsidRPr="009F2D9B">
        <w:rPr>
          <w:b w:val="0"/>
          <w:sz w:val="22"/>
          <w:szCs w:val="22"/>
          <w:lang w:val="pt-BR"/>
        </w:rPr>
        <w:t>.</w:t>
      </w:r>
    </w:p>
    <w:p w14:paraId="47D3DA52" w14:textId="77777777" w:rsidR="00C8409F" w:rsidRPr="009F2D9B" w:rsidRDefault="00C8409F" w:rsidP="0083055C">
      <w:pPr>
        <w:pStyle w:val="Ttulo30"/>
        <w:rPr>
          <w:b w:val="0"/>
          <w:sz w:val="22"/>
          <w:szCs w:val="22"/>
          <w:lang w:val="pt-BR"/>
        </w:rPr>
      </w:pPr>
    </w:p>
    <w:p w14:paraId="256B5E2C" w14:textId="77777777" w:rsidR="00C8409F" w:rsidRPr="009F2D9B" w:rsidRDefault="003425FD" w:rsidP="0083055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__________________________________</w:t>
      </w:r>
    </w:p>
    <w:p w14:paraId="2308846B" w14:textId="77777777" w:rsidR="00C8409F" w:rsidRPr="009F2D9B" w:rsidRDefault="003425FD" w:rsidP="0083055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Nome e assinatura do representante legal</w:t>
      </w:r>
    </w:p>
    <w:p w14:paraId="18CCCCD3" w14:textId="77777777" w:rsidR="00C8409F" w:rsidRPr="009F2D9B" w:rsidRDefault="003425FD" w:rsidP="0083055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RG nº...........................</w:t>
      </w:r>
    </w:p>
    <w:p w14:paraId="03DA66DD" w14:textId="77777777" w:rsidR="00C8409F" w:rsidRDefault="00C8409F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4E856010" w14:textId="77777777" w:rsidR="009F2D9B" w:rsidRDefault="009F2D9B">
      <w:pPr>
        <w:pStyle w:val="Ttulo30"/>
        <w:rPr>
          <w:bCs/>
          <w:sz w:val="24"/>
          <w:szCs w:val="24"/>
          <w:lang w:val="pt-BR"/>
        </w:rPr>
      </w:pPr>
    </w:p>
    <w:p w14:paraId="58F802C9" w14:textId="330A9DBE" w:rsidR="00C8409F" w:rsidRDefault="003425FD">
      <w:pPr>
        <w:keepNext/>
        <w:jc w:val="center"/>
        <w:outlineLvl w:val="1"/>
        <w:rPr>
          <w:lang w:val="pt-BR"/>
        </w:rPr>
      </w:pPr>
      <w:r>
        <w:rPr>
          <w:rFonts w:ascii="Times New Roman" w:eastAsia="Times New Roman" w:hAnsi="Times New Roman"/>
          <w:b/>
          <w:kern w:val="2"/>
          <w:shd w:val="clear" w:color="auto" w:fill="FFFFFF"/>
          <w:lang w:val="pt-BR"/>
        </w:rPr>
        <w:lastRenderedPageBreak/>
        <w:t>ANEXO VI</w:t>
      </w:r>
    </w:p>
    <w:p w14:paraId="3D8FD134" w14:textId="77777777" w:rsidR="00C8409F" w:rsidRDefault="003425FD">
      <w:pPr>
        <w:keepNext/>
        <w:jc w:val="center"/>
        <w:outlineLvl w:val="1"/>
        <w:rPr>
          <w:lang w:val="pt-BR"/>
        </w:rPr>
      </w:pPr>
      <w:r>
        <w:rPr>
          <w:rFonts w:ascii="Times New Roman" w:eastAsia="Times New Roman" w:hAnsi="Times New Roman"/>
          <w:b/>
          <w:kern w:val="2"/>
          <w:lang w:val="pt-BR"/>
        </w:rPr>
        <w:t>DECLARAÇÃO DE ENQUADRAMENTO COMO MICROEMPRESA OU EMPRESA DE PEQUENO PORTE</w:t>
      </w:r>
    </w:p>
    <w:p w14:paraId="51599F37" w14:textId="77777777" w:rsidR="00C8409F" w:rsidRDefault="003425FD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(em papel timbrado da licitante)</w:t>
      </w:r>
    </w:p>
    <w:p w14:paraId="763DED53" w14:textId="77777777" w:rsidR="00C8409F" w:rsidRDefault="00C8409F">
      <w:pPr>
        <w:jc w:val="center"/>
        <w:rPr>
          <w:rFonts w:ascii="Times New Roman" w:hAnsi="Times New Roman"/>
          <w:b/>
          <w:lang w:val="pt-BR"/>
        </w:rPr>
      </w:pPr>
    </w:p>
    <w:p w14:paraId="40C67C05" w14:textId="77777777" w:rsidR="00C8409F" w:rsidRDefault="00C8409F">
      <w:pPr>
        <w:jc w:val="center"/>
        <w:rPr>
          <w:rFonts w:ascii="Times New Roman" w:hAnsi="Times New Roman"/>
          <w:b/>
          <w:lang w:val="pt-BR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C8409F" w14:paraId="5A10D3A8" w14:textId="7777777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90D4" w14:textId="77777777" w:rsidR="00C8409F" w:rsidRDefault="003425FD">
            <w:pPr>
              <w:jc w:val="both"/>
              <w:rPr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ATENÇÃO: ESTA DECLARAÇÃO DEVE SER APRESENTADA APENAS POR LICITANTES QUE SEJAM ME/EPP, NOS TERMOS DO EDITAL.</w:t>
            </w:r>
          </w:p>
        </w:tc>
      </w:tr>
    </w:tbl>
    <w:p w14:paraId="5294A82D" w14:textId="77777777" w:rsidR="00C8409F" w:rsidRDefault="00C8409F">
      <w:pPr>
        <w:jc w:val="both"/>
        <w:rPr>
          <w:rFonts w:ascii="Times New Roman" w:hAnsi="Times New Roman"/>
          <w:lang w:val="pt-BR"/>
        </w:rPr>
      </w:pPr>
    </w:p>
    <w:p w14:paraId="2C049F84" w14:textId="77777777" w:rsidR="00C8409F" w:rsidRDefault="00C8409F">
      <w:pPr>
        <w:jc w:val="both"/>
        <w:rPr>
          <w:rFonts w:ascii="Times New Roman" w:hAnsi="Times New Roman"/>
          <w:lang w:val="pt-BR"/>
        </w:rPr>
      </w:pPr>
    </w:p>
    <w:p w14:paraId="48684446" w14:textId="77777777" w:rsidR="00C8409F" w:rsidRDefault="00C8409F">
      <w:pPr>
        <w:jc w:val="both"/>
        <w:rPr>
          <w:rFonts w:ascii="Times New Roman" w:hAnsi="Times New Roman"/>
          <w:lang w:val="pt-BR"/>
        </w:rPr>
      </w:pPr>
    </w:p>
    <w:p w14:paraId="6310098B" w14:textId="77777777" w:rsidR="00C8409F" w:rsidRDefault="003425FD">
      <w:pPr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Eu, ___________________________________, </w:t>
      </w:r>
      <w:r>
        <w:rPr>
          <w:rFonts w:ascii="Times New Roman" w:hAnsi="Times New Roman"/>
          <w:bCs/>
          <w:lang w:val="pt-BR"/>
        </w:rPr>
        <w:t xml:space="preserve">portador do </w:t>
      </w:r>
      <w:r>
        <w:rPr>
          <w:rFonts w:ascii="Times New Roman" w:hAnsi="Times New Roman"/>
          <w:lang w:val="pt-BR"/>
        </w:rPr>
        <w:t xml:space="preserve">RG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lang w:val="pt-BR"/>
        </w:rPr>
        <w:t xml:space="preserve"> e do CPF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u w:val="single"/>
          <w:lang w:val="pt-BR"/>
        </w:rPr>
        <w:t>,</w:t>
      </w:r>
      <w:r>
        <w:rPr>
          <w:rFonts w:ascii="Times New Roman" w:hAnsi="Times New Roman"/>
          <w:lang w:val="pt-BR"/>
        </w:rPr>
        <w:t xml:space="preserve"> representante legal do licitante ________________________ (</w:t>
      </w:r>
      <w:r>
        <w:rPr>
          <w:rFonts w:ascii="Times New Roman" w:hAnsi="Times New Roman"/>
          <w:i/>
          <w:lang w:val="pt-BR"/>
        </w:rPr>
        <w:t>nome empresarial</w:t>
      </w:r>
      <w:r>
        <w:rPr>
          <w:rFonts w:ascii="Times New Roman" w:hAnsi="Times New Roman"/>
          <w:lang w:val="pt-BR"/>
        </w:rPr>
        <w:t xml:space="preserve">), interessado em participar do Pregão Eletrônico nº ___/___, Processo n° ___/___, </w:t>
      </w:r>
      <w:r>
        <w:rPr>
          <w:rFonts w:ascii="Times New Roman" w:hAnsi="Times New Roman"/>
          <w:b/>
          <w:lang w:val="pt-BR"/>
        </w:rPr>
        <w:t xml:space="preserve">DECLARO, </w:t>
      </w:r>
      <w:r>
        <w:rPr>
          <w:rFonts w:ascii="Times New Roman" w:hAnsi="Times New Roman"/>
          <w:lang w:val="pt-BR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794B0AB6" w14:textId="77777777" w:rsidR="00C8409F" w:rsidRDefault="00C8409F">
      <w:pPr>
        <w:jc w:val="both"/>
        <w:rPr>
          <w:rFonts w:ascii="Times New Roman" w:hAnsi="Times New Roman"/>
          <w:lang w:val="pt-BR"/>
        </w:rPr>
      </w:pPr>
    </w:p>
    <w:p w14:paraId="4EE6D390" w14:textId="77777777" w:rsidR="00C8409F" w:rsidRDefault="00C8409F">
      <w:pPr>
        <w:rPr>
          <w:rFonts w:ascii="Times New Roman" w:hAnsi="Times New Roman"/>
          <w:b/>
          <w:lang w:val="pt-BR"/>
        </w:rPr>
      </w:pPr>
    </w:p>
    <w:p w14:paraId="084F2770" w14:textId="77777777" w:rsidR="00C8409F" w:rsidRDefault="003425FD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(Local e data).</w:t>
      </w:r>
    </w:p>
    <w:p w14:paraId="5FA8AB48" w14:textId="77777777" w:rsidR="00C8409F" w:rsidRDefault="00C8409F">
      <w:pPr>
        <w:jc w:val="center"/>
        <w:rPr>
          <w:rFonts w:ascii="Times New Roman" w:hAnsi="Times New Roman"/>
          <w:lang w:val="pt-BR"/>
        </w:rPr>
      </w:pPr>
    </w:p>
    <w:p w14:paraId="64BFE0D1" w14:textId="77777777" w:rsidR="00C8409F" w:rsidRDefault="00C8409F">
      <w:pPr>
        <w:jc w:val="center"/>
        <w:rPr>
          <w:rFonts w:ascii="Times New Roman" w:hAnsi="Times New Roman"/>
          <w:lang w:val="pt-BR"/>
        </w:rPr>
      </w:pPr>
    </w:p>
    <w:p w14:paraId="30208ED7" w14:textId="77777777" w:rsidR="00C8409F" w:rsidRDefault="00C8409F">
      <w:pPr>
        <w:jc w:val="center"/>
        <w:rPr>
          <w:rFonts w:ascii="Times New Roman" w:hAnsi="Times New Roman"/>
          <w:lang w:val="pt-BR"/>
        </w:rPr>
      </w:pPr>
    </w:p>
    <w:p w14:paraId="6C148A92" w14:textId="77777777" w:rsidR="00C8409F" w:rsidRDefault="003425FD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_______________________________</w:t>
      </w:r>
    </w:p>
    <w:p w14:paraId="6B14F348" w14:textId="77777777" w:rsidR="00C8409F" w:rsidRDefault="003425FD">
      <w:pPr>
        <w:jc w:val="center"/>
        <w:rPr>
          <w:lang w:val="pt-BR"/>
        </w:rPr>
      </w:pPr>
      <w:r>
        <w:rPr>
          <w:rFonts w:ascii="Times New Roman" w:eastAsia="Times New Roman" w:hAnsi="Times New Roman"/>
          <w:bCs/>
          <w:lang w:val="pt-BR"/>
        </w:rPr>
        <w:t>(Nome/assinatura do representante legal)</w:t>
      </w:r>
    </w:p>
    <w:p w14:paraId="1DC5EEE5" w14:textId="77777777" w:rsidR="00C8409F" w:rsidRDefault="00C8409F">
      <w:pPr>
        <w:ind w:right="-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6A83A8" w14:textId="77777777" w:rsidR="00C8409F" w:rsidRDefault="00C8409F">
      <w:pPr>
        <w:ind w:right="-32"/>
        <w:jc w:val="center"/>
        <w:rPr>
          <w:rFonts w:ascii="Times New Roman" w:hAnsi="Times New Roman"/>
          <w:lang w:val="pt-BR"/>
        </w:rPr>
      </w:pPr>
    </w:p>
    <w:p w14:paraId="0A49B447" w14:textId="77777777" w:rsidR="00C8409F" w:rsidRDefault="00C8409F">
      <w:pPr>
        <w:rPr>
          <w:lang w:val="pt-BR"/>
        </w:rPr>
      </w:pPr>
    </w:p>
    <w:p w14:paraId="6A52F91A" w14:textId="77777777" w:rsidR="0029222C" w:rsidRDefault="0029222C">
      <w:pPr>
        <w:rPr>
          <w:lang w:val="pt-BR"/>
        </w:rPr>
      </w:pPr>
    </w:p>
    <w:p w14:paraId="736A24B1" w14:textId="77777777" w:rsidR="0029222C" w:rsidRDefault="0029222C">
      <w:pPr>
        <w:rPr>
          <w:lang w:val="pt-BR"/>
        </w:rPr>
      </w:pPr>
    </w:p>
    <w:p w14:paraId="2E3E6D8B" w14:textId="77777777" w:rsidR="0029222C" w:rsidRDefault="0029222C">
      <w:pPr>
        <w:rPr>
          <w:lang w:val="pt-BR"/>
        </w:rPr>
      </w:pPr>
    </w:p>
    <w:p w14:paraId="2DD4A95B" w14:textId="77777777" w:rsidR="0029222C" w:rsidRDefault="0029222C">
      <w:pPr>
        <w:rPr>
          <w:lang w:val="pt-BR"/>
        </w:rPr>
      </w:pPr>
    </w:p>
    <w:p w14:paraId="74F9F17A" w14:textId="77777777" w:rsidR="0029222C" w:rsidRDefault="0029222C">
      <w:pPr>
        <w:rPr>
          <w:lang w:val="pt-BR"/>
        </w:rPr>
      </w:pPr>
    </w:p>
    <w:p w14:paraId="4485139A" w14:textId="77777777" w:rsidR="0029222C" w:rsidRDefault="0029222C">
      <w:pPr>
        <w:rPr>
          <w:lang w:val="pt-BR"/>
        </w:rPr>
      </w:pPr>
    </w:p>
    <w:p w14:paraId="04CF15DC" w14:textId="77777777" w:rsidR="0029222C" w:rsidRDefault="0029222C">
      <w:pPr>
        <w:rPr>
          <w:lang w:val="pt-BR"/>
        </w:rPr>
      </w:pPr>
    </w:p>
    <w:p w14:paraId="15EB99B4" w14:textId="77777777" w:rsidR="0029222C" w:rsidRDefault="0029222C">
      <w:pPr>
        <w:rPr>
          <w:lang w:val="pt-BR"/>
        </w:rPr>
      </w:pPr>
    </w:p>
    <w:p w14:paraId="2BB334EE" w14:textId="77777777" w:rsidR="0029222C" w:rsidRDefault="0029222C">
      <w:pPr>
        <w:rPr>
          <w:lang w:val="pt-BR"/>
        </w:rPr>
      </w:pPr>
    </w:p>
    <w:p w14:paraId="16EF9497" w14:textId="77777777" w:rsidR="0029222C" w:rsidRDefault="0029222C">
      <w:pPr>
        <w:rPr>
          <w:lang w:val="pt-BR"/>
        </w:rPr>
      </w:pPr>
    </w:p>
    <w:p w14:paraId="041F628C" w14:textId="77777777" w:rsidR="0029222C" w:rsidRDefault="0029222C">
      <w:pPr>
        <w:rPr>
          <w:lang w:val="pt-BR"/>
        </w:rPr>
      </w:pPr>
    </w:p>
    <w:p w14:paraId="7A30E1EA" w14:textId="77777777" w:rsidR="0029222C" w:rsidRDefault="0029222C">
      <w:pPr>
        <w:rPr>
          <w:lang w:val="pt-BR"/>
        </w:rPr>
      </w:pPr>
    </w:p>
    <w:p w14:paraId="03F07AF9" w14:textId="77777777" w:rsidR="0029222C" w:rsidRDefault="0029222C">
      <w:pPr>
        <w:rPr>
          <w:lang w:val="pt-BR"/>
        </w:rPr>
      </w:pPr>
    </w:p>
    <w:p w14:paraId="0DE98371" w14:textId="77777777" w:rsidR="0029222C" w:rsidRDefault="0029222C">
      <w:pPr>
        <w:rPr>
          <w:lang w:val="pt-BR"/>
        </w:rPr>
      </w:pPr>
    </w:p>
    <w:p w14:paraId="6CFF3F2F" w14:textId="77777777" w:rsidR="0029222C" w:rsidRDefault="0029222C">
      <w:pPr>
        <w:rPr>
          <w:lang w:val="pt-BR"/>
        </w:rPr>
      </w:pPr>
    </w:p>
    <w:p w14:paraId="6DF0795F" w14:textId="77777777" w:rsidR="0029222C" w:rsidRDefault="0029222C">
      <w:pPr>
        <w:rPr>
          <w:lang w:val="pt-BR"/>
        </w:rPr>
      </w:pPr>
    </w:p>
    <w:p w14:paraId="21CE2328" w14:textId="77777777" w:rsidR="0029222C" w:rsidRDefault="0029222C">
      <w:pPr>
        <w:rPr>
          <w:lang w:val="pt-BR"/>
        </w:rPr>
      </w:pPr>
    </w:p>
    <w:p w14:paraId="124FBCBC" w14:textId="77777777" w:rsidR="0029222C" w:rsidRDefault="0029222C">
      <w:pPr>
        <w:rPr>
          <w:lang w:val="pt-BR"/>
        </w:rPr>
      </w:pPr>
    </w:p>
    <w:p w14:paraId="0BC66524" w14:textId="77777777" w:rsidR="0029222C" w:rsidRDefault="0029222C">
      <w:pPr>
        <w:rPr>
          <w:lang w:val="pt-BR"/>
        </w:rPr>
      </w:pPr>
    </w:p>
    <w:p w14:paraId="171349CD" w14:textId="77777777" w:rsidR="0029222C" w:rsidRDefault="0029222C">
      <w:pPr>
        <w:rPr>
          <w:lang w:val="pt-BR"/>
        </w:rPr>
      </w:pPr>
    </w:p>
    <w:sectPr w:rsidR="00292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843" w:left="1701" w:header="0" w:footer="425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05A0" w14:textId="77777777" w:rsidR="00AF12DF" w:rsidRDefault="003425FD">
      <w:r>
        <w:separator/>
      </w:r>
    </w:p>
  </w:endnote>
  <w:endnote w:type="continuationSeparator" w:id="0">
    <w:p w14:paraId="18109D70" w14:textId="77777777" w:rsidR="00AF12DF" w:rsidRDefault="003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11A1" w14:textId="77777777" w:rsidR="006D1CD4" w:rsidRDefault="006D1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804287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130ED6A" w14:textId="0853CEDA" w:rsidR="00C8409F" w:rsidRPr="009F2D9B" w:rsidRDefault="00C8409F">
        <w:pPr>
          <w:pStyle w:val="Rodap"/>
          <w:jc w:val="right"/>
          <w:rPr>
            <w:sz w:val="16"/>
            <w:szCs w:val="16"/>
          </w:rPr>
        </w:pPr>
      </w:p>
      <w:p w14:paraId="6D10C469" w14:textId="77777777" w:rsidR="00C8409F" w:rsidRDefault="006D1CD4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0F0" w14:textId="77777777" w:rsidR="006D1CD4" w:rsidRDefault="006D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BF04" w14:textId="77777777" w:rsidR="00AF12DF" w:rsidRDefault="003425FD">
      <w:r>
        <w:separator/>
      </w:r>
    </w:p>
  </w:footnote>
  <w:footnote w:type="continuationSeparator" w:id="0">
    <w:p w14:paraId="79E23594" w14:textId="77777777" w:rsidR="00AF12DF" w:rsidRDefault="0034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44DC" w14:textId="77777777" w:rsidR="006D1CD4" w:rsidRDefault="006D1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9ABD" w14:textId="77777777" w:rsidR="006D1CD4" w:rsidRDefault="006D1C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8FF8" w14:textId="77777777" w:rsidR="006D1CD4" w:rsidRDefault="006D1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3" w15:restartNumberingAfterBreak="0">
    <w:nsid w:val="01277332"/>
    <w:multiLevelType w:val="multilevel"/>
    <w:tmpl w:val="0BD2B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640445"/>
    <w:multiLevelType w:val="multilevel"/>
    <w:tmpl w:val="E9AC17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616711"/>
    <w:multiLevelType w:val="multilevel"/>
    <w:tmpl w:val="9E96783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0812E6"/>
    <w:multiLevelType w:val="multilevel"/>
    <w:tmpl w:val="77D6E4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451A45A9"/>
    <w:multiLevelType w:val="multilevel"/>
    <w:tmpl w:val="5AF29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8540B67"/>
    <w:multiLevelType w:val="multilevel"/>
    <w:tmpl w:val="1A82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55D264D"/>
    <w:multiLevelType w:val="multilevel"/>
    <w:tmpl w:val="3488D1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5B7A1FD2"/>
    <w:multiLevelType w:val="multilevel"/>
    <w:tmpl w:val="0ACEF38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b w:val="0"/>
      </w:rPr>
    </w:lvl>
  </w:abstractNum>
  <w:abstractNum w:abstractNumId="11" w15:restartNumberingAfterBreak="0">
    <w:nsid w:val="5E192194"/>
    <w:multiLevelType w:val="multilevel"/>
    <w:tmpl w:val="BC522F4A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5" w:hanging="504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  <w:lvlOverride w:ilvl="0"/>
    <w:lvlOverride w:ilvl="1"/>
    <w:lvlOverride w:ilvl="2"/>
    <w:lvlOverride w:ilvl="3">
      <w:startOverride w:val="1"/>
    </w:lvlOverride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091B3C"/>
    <w:rsid w:val="000C4A1E"/>
    <w:rsid w:val="0011779D"/>
    <w:rsid w:val="0012757B"/>
    <w:rsid w:val="00175A59"/>
    <w:rsid w:val="001A7800"/>
    <w:rsid w:val="001C2D5F"/>
    <w:rsid w:val="00224187"/>
    <w:rsid w:val="0029222C"/>
    <w:rsid w:val="002B22C8"/>
    <w:rsid w:val="00312E45"/>
    <w:rsid w:val="00323B62"/>
    <w:rsid w:val="003425FD"/>
    <w:rsid w:val="003468E2"/>
    <w:rsid w:val="003D4F57"/>
    <w:rsid w:val="003F0921"/>
    <w:rsid w:val="004243CF"/>
    <w:rsid w:val="00483C0E"/>
    <w:rsid w:val="004E113F"/>
    <w:rsid w:val="0056180D"/>
    <w:rsid w:val="005B0F8D"/>
    <w:rsid w:val="005C5342"/>
    <w:rsid w:val="005F15DA"/>
    <w:rsid w:val="006053C6"/>
    <w:rsid w:val="006774E3"/>
    <w:rsid w:val="006B7716"/>
    <w:rsid w:val="006D1CD4"/>
    <w:rsid w:val="006D6917"/>
    <w:rsid w:val="006F3FF7"/>
    <w:rsid w:val="00714BB9"/>
    <w:rsid w:val="00796AD2"/>
    <w:rsid w:val="007C7054"/>
    <w:rsid w:val="007C7402"/>
    <w:rsid w:val="007D0E18"/>
    <w:rsid w:val="0083055C"/>
    <w:rsid w:val="0088617F"/>
    <w:rsid w:val="008C6ACD"/>
    <w:rsid w:val="008F1A18"/>
    <w:rsid w:val="008F4491"/>
    <w:rsid w:val="009349DB"/>
    <w:rsid w:val="00970EB1"/>
    <w:rsid w:val="009D3E08"/>
    <w:rsid w:val="009F2D9B"/>
    <w:rsid w:val="00A04849"/>
    <w:rsid w:val="00A51B6A"/>
    <w:rsid w:val="00A67300"/>
    <w:rsid w:val="00A76EF7"/>
    <w:rsid w:val="00AA36BE"/>
    <w:rsid w:val="00AC2680"/>
    <w:rsid w:val="00AE00D3"/>
    <w:rsid w:val="00AF12DF"/>
    <w:rsid w:val="00AF5583"/>
    <w:rsid w:val="00B06468"/>
    <w:rsid w:val="00B43B81"/>
    <w:rsid w:val="00B463A4"/>
    <w:rsid w:val="00B57EF8"/>
    <w:rsid w:val="00B61285"/>
    <w:rsid w:val="00B76DB1"/>
    <w:rsid w:val="00BD28ED"/>
    <w:rsid w:val="00BE63C9"/>
    <w:rsid w:val="00C27E9C"/>
    <w:rsid w:val="00C352C7"/>
    <w:rsid w:val="00C8409F"/>
    <w:rsid w:val="00D00955"/>
    <w:rsid w:val="00D10E2D"/>
    <w:rsid w:val="00D47580"/>
    <w:rsid w:val="00DC2B3F"/>
    <w:rsid w:val="00E07D88"/>
    <w:rsid w:val="00E725A7"/>
    <w:rsid w:val="00E747B2"/>
    <w:rsid w:val="00EB3061"/>
    <w:rsid w:val="00EC6C54"/>
    <w:rsid w:val="00ED4813"/>
    <w:rsid w:val="00EE4E67"/>
    <w:rsid w:val="00EE786F"/>
    <w:rsid w:val="00EF21D9"/>
    <w:rsid w:val="00F2280B"/>
    <w:rsid w:val="00FD0CB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A1D"/>
  <w15:docId w15:val="{FFB0DA29-6087-40B7-8E6C-B548350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54C7A"/>
    <w:pPr>
      <w:widowControl w:val="0"/>
    </w:pPr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link w:val="Ttulo1Char"/>
    <w:qFormat/>
    <w:rsid w:val="00654C7A"/>
    <w:pPr>
      <w:ind w:left="252" w:hanging="141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nhideWhenUsed/>
    <w:qFormat/>
    <w:rsid w:val="00654C7A"/>
    <w:pPr>
      <w:ind w:left="25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4C7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 w:bidi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4C7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t-BR" w:eastAsia="pt-BR" w:bidi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54C7A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t-BR" w:eastAsia="pt-BR" w:bidi="ar-SA"/>
    </w:rPr>
  </w:style>
  <w:style w:type="paragraph" w:styleId="Ttulo7">
    <w:name w:val="heading 7"/>
    <w:basedOn w:val="Normal"/>
    <w:next w:val="Normal"/>
    <w:link w:val="Ttulo7Char"/>
    <w:qFormat/>
    <w:rsid w:val="00654C7A"/>
    <w:pPr>
      <w:widowControl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4C7A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54C7A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qFormat/>
    <w:rsid w:val="00654C7A"/>
    <w:rPr>
      <w:rFonts w:ascii="Century Gothic" w:eastAsia="Century Gothic" w:hAnsi="Century Gothic" w:cs="Century Gothic"/>
      <w:b/>
      <w:bCs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54C7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54C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654C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654C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654C7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Hyperlink1">
    <w:name w:val="Hyperlink1"/>
    <w:unhideWhenUsed/>
    <w:qFormat/>
    <w:rsid w:val="00654C7A"/>
    <w:rPr>
      <w:color w:val="0563C1"/>
      <w:u w:val="single"/>
    </w:rPr>
  </w:style>
  <w:style w:type="character" w:customStyle="1" w:styleId="PargrafodaListaChar">
    <w:name w:val="Parágrafo da Lista Char"/>
    <w:link w:val="PargrafodaLista"/>
    <w:qFormat/>
    <w:locked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sid w:val="00654C7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ormalchar1">
    <w:name w:val="normal__char1"/>
    <w:qFormat/>
    <w:rsid w:val="00654C7A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654C7A"/>
  </w:style>
  <w:style w:type="character" w:customStyle="1" w:styleId="CitaoChar">
    <w:name w:val="Citação Char"/>
    <w:basedOn w:val="Fontepargpadro"/>
    <w:link w:val="Citao"/>
    <w:qFormat/>
    <w:rsid w:val="00654C7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har"/>
    <w:link w:val="citao2"/>
    <w:qFormat/>
    <w:rsid w:val="00654C7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54C7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54C7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654C7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654C7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654C7A"/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654C7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"/>
      <w:sz w:val="52"/>
      <w:szCs w:val="52"/>
      <w:lang w:eastAsia="pt-BR"/>
    </w:rPr>
  </w:style>
  <w:style w:type="character" w:customStyle="1" w:styleId="QuoteChar">
    <w:name w:val="Quote Char"/>
    <w:basedOn w:val="Fontepargpadro"/>
    <w:link w:val="Citao1"/>
    <w:qFormat/>
    <w:rsid w:val="00654C7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normaltextrun">
    <w:name w:val="normaltextrun"/>
    <w:basedOn w:val="Fontepargpadro"/>
    <w:qFormat/>
    <w:rsid w:val="00654C7A"/>
  </w:style>
  <w:style w:type="character" w:customStyle="1" w:styleId="eop">
    <w:name w:val="eop"/>
    <w:basedOn w:val="Fontepargpadro"/>
    <w:qFormat/>
    <w:rsid w:val="00654C7A"/>
  </w:style>
  <w:style w:type="character" w:customStyle="1" w:styleId="spellingerror">
    <w:name w:val="spellingerror"/>
    <w:basedOn w:val="Fontepargpadro"/>
    <w:qFormat/>
    <w:rsid w:val="00654C7A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Nivel1Char">
    <w:name w:val="Nivel1 Char"/>
    <w:basedOn w:val="Ttulo1Char"/>
    <w:link w:val="Nivel1"/>
    <w:qFormat/>
    <w:rsid w:val="00654C7A"/>
    <w:rPr>
      <w:rFonts w:ascii="Arial" w:eastAsia="Arial" w:hAnsi="Arial" w:cs="Arial"/>
      <w:b/>
      <w:color w:val="000000"/>
      <w:sz w:val="28"/>
      <w:szCs w:val="28"/>
      <w:lang w:val="pt-PT" w:eastAsia="pt-BR" w:bidi="pt-PT"/>
    </w:rPr>
  </w:style>
  <w:style w:type="character" w:customStyle="1" w:styleId="Nivel4Char">
    <w:name w:val="Nivel 4 Char"/>
    <w:basedOn w:val="Fontepargpadro"/>
    <w:link w:val="Nivel4"/>
    <w:qFormat/>
    <w:rsid w:val="00654C7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styleId="Forte">
    <w:name w:val="Strong"/>
    <w:uiPriority w:val="22"/>
    <w:qFormat/>
    <w:rsid w:val="00654C7A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4C7A"/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54C7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audaoChar">
    <w:name w:val="Saudação Char"/>
    <w:basedOn w:val="Fontepargpadro"/>
    <w:link w:val="Saudao"/>
    <w:qFormat/>
    <w:rsid w:val="00654C7A"/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54C7A"/>
    <w:rPr>
      <w:rFonts w:ascii="Calibri" w:eastAsia="Calibri" w:hAnsi="Calibri" w:cs="Arial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4C7A"/>
    <w:rPr>
      <w:color w:val="800080"/>
      <w:u w:val="single"/>
    </w:rPr>
  </w:style>
  <w:style w:type="character" w:customStyle="1" w:styleId="Nivel2Char">
    <w:name w:val="Nivel 2 Char"/>
    <w:link w:val="Nivel2"/>
    <w:qFormat/>
    <w:locked/>
    <w:rsid w:val="00654C7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link w:val="Nivel3"/>
    <w:qFormat/>
    <w:rsid w:val="00654C7A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Fontepargpadro2">
    <w:name w:val="Fonte parág. padrão2"/>
    <w:qFormat/>
    <w:rsid w:val="00654C7A"/>
  </w:style>
  <w:style w:type="character" w:customStyle="1" w:styleId="Fontepargpadro1">
    <w:name w:val="Fonte parág. padrão1"/>
    <w:qFormat/>
    <w:rsid w:val="00654C7A"/>
  </w:style>
  <w:style w:type="character" w:customStyle="1" w:styleId="TtuloChar1">
    <w:name w:val="Título Char1"/>
    <w:basedOn w:val="Fontepargpadro"/>
    <w:uiPriority w:val="10"/>
    <w:qFormat/>
    <w:rsid w:val="00654C7A"/>
    <w:rPr>
      <w:rFonts w:asciiTheme="majorHAnsi" w:eastAsiaTheme="majorEastAsia" w:hAnsiTheme="majorHAnsi" w:cstheme="majorBidi"/>
      <w:spacing w:val="-10"/>
      <w:kern w:val="2"/>
      <w:sz w:val="56"/>
      <w:szCs w:val="56"/>
      <w:lang w:val="pt-PT" w:eastAsia="pt-PT" w:bidi="pt-PT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1">
    <w:name w:val="Rodapé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654C7A"/>
    <w:rPr>
      <w:rFonts w:ascii="Segoe UI" w:eastAsia="Century Gothic" w:hAnsi="Segoe UI" w:cs="Segoe UI"/>
      <w:sz w:val="18"/>
      <w:szCs w:val="18"/>
      <w:lang w:val="pt-PT" w:eastAsia="pt-PT" w:bidi="pt-PT"/>
    </w:rPr>
  </w:style>
  <w:style w:type="character" w:customStyle="1" w:styleId="CitaoChar1">
    <w:name w:val="Citação Char1"/>
    <w:basedOn w:val="Fontepargpadro"/>
    <w:uiPriority w:val="29"/>
    <w:qFormat/>
    <w:rsid w:val="00654C7A"/>
    <w:rPr>
      <w:rFonts w:ascii="Century Gothic" w:eastAsia="Century Gothic" w:hAnsi="Century Gothic" w:cs="Century Gothic"/>
      <w:i/>
      <w:iCs/>
      <w:color w:val="404040" w:themeColor="text1" w:themeTint="BF"/>
      <w:lang w:val="pt-PT" w:eastAsia="pt-PT" w:bidi="pt-PT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20"/>
      <w:szCs w:val="20"/>
      <w:lang w:val="pt-PT" w:eastAsia="pt-PT" w:bidi="pt-PT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654C7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SaudaoChar1">
    <w:name w:val="Saudaçã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5164F"/>
    <w:rPr>
      <w:color w:val="0563C1" w:themeColor="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654C7A"/>
    <w:pPr>
      <w:widowControl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qFormat/>
    <w:rsid w:val="00654C7A"/>
    <w:pPr>
      <w:ind w:left="252"/>
      <w:jc w:val="both"/>
    </w:pPr>
  </w:style>
  <w:style w:type="paragraph" w:styleId="Lista">
    <w:name w:val="List"/>
    <w:basedOn w:val="Corpodetexto"/>
    <w:rsid w:val="00654C7A"/>
    <w:rPr>
      <w:rFonts w:cs="Arial"/>
    </w:rPr>
  </w:style>
  <w:style w:type="paragraph" w:styleId="Legenda">
    <w:name w:val="caption"/>
    <w:basedOn w:val="Normal"/>
    <w:qFormat/>
    <w:rsid w:val="00654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54C7A"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54C7A"/>
    <w:pPr>
      <w:spacing w:before="120"/>
      <w:ind w:left="252" w:firstLine="566"/>
      <w:jc w:val="both"/>
    </w:pPr>
  </w:style>
  <w:style w:type="paragraph" w:customStyle="1" w:styleId="TableParagraph">
    <w:name w:val="Table Paragraph"/>
    <w:basedOn w:val="Normal"/>
    <w:qFormat/>
    <w:rsid w:val="00654C7A"/>
    <w:pPr>
      <w:spacing w:before="1"/>
    </w:pPr>
  </w:style>
  <w:style w:type="paragraph" w:customStyle="1" w:styleId="Ttulo11">
    <w:name w:val="Título 11"/>
    <w:basedOn w:val="Normal"/>
    <w:uiPriority w:val="1"/>
    <w:qFormat/>
    <w:rsid w:val="00654C7A"/>
    <w:pPr>
      <w:ind w:left="102"/>
      <w:outlineLvl w:val="1"/>
    </w:pPr>
    <w:rPr>
      <w:rFonts w:ascii="Arial" w:eastAsia="Arial" w:hAnsi="Arial" w:cs="Arial"/>
      <w:b/>
      <w:bCs/>
      <w:sz w:val="20"/>
      <w:szCs w:val="20"/>
      <w:lang w:val="en-US" w:eastAsia="en-US" w:bidi="ar-SA"/>
    </w:rPr>
  </w:style>
  <w:style w:type="paragraph" w:customStyle="1" w:styleId="CabealhoeRodap">
    <w:name w:val="Cabeçalho e Rodapé"/>
    <w:basedOn w:val="Normal"/>
    <w:qFormat/>
    <w:rsid w:val="00654C7A"/>
  </w:style>
  <w:style w:type="paragraph" w:styleId="Cabealho">
    <w:name w:val="header"/>
    <w:basedOn w:val="Normal"/>
    <w:link w:val="Cabealho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654C7A"/>
    <w:pPr>
      <w:widowControl/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qFormat/>
    <w:rsid w:val="00654C7A"/>
    <w:pPr>
      <w:widowControl/>
    </w:pPr>
    <w:rPr>
      <w:rFonts w:ascii="Tahoma" w:eastAsiaTheme="minorEastAsia" w:hAnsi="Tahoma" w:cs="Tahoma"/>
      <w:sz w:val="16"/>
      <w:szCs w:val="16"/>
      <w:lang w:val="pt-BR" w:eastAsia="pt-BR" w:bidi="ar-SA"/>
    </w:rPr>
  </w:style>
  <w:style w:type="paragraph" w:customStyle="1" w:styleId="Nvel2">
    <w:name w:val="Nível 2"/>
    <w:basedOn w:val="Normal"/>
    <w:next w:val="Normal"/>
    <w:qFormat/>
    <w:rsid w:val="00654C7A"/>
    <w:pPr>
      <w:widowControl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 w:bidi="ar-SA"/>
    </w:rPr>
  </w:style>
  <w:style w:type="paragraph" w:styleId="Citao">
    <w:name w:val="Quote"/>
    <w:basedOn w:val="Normal"/>
    <w:next w:val="Normal"/>
    <w:link w:val="Citao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pt-BR" w:eastAsia="en-US" w:bidi="ar-SA"/>
    </w:rPr>
  </w:style>
  <w:style w:type="paragraph" w:styleId="Commarcadores5">
    <w:name w:val="List Bullet 5"/>
    <w:basedOn w:val="Normal"/>
    <w:qFormat/>
    <w:rsid w:val="00654C7A"/>
    <w:pPr>
      <w:widowControl/>
      <w:numPr>
        <w:numId w:val="2"/>
      </w:numPr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citao2">
    <w:name w:val="citação 2"/>
    <w:basedOn w:val="Citao"/>
    <w:link w:val="citao2Char"/>
    <w:qFormat/>
    <w:rsid w:val="00654C7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54C7A"/>
    <w:pPr>
      <w:widowControl/>
    </w:pPr>
    <w:rPr>
      <w:rFonts w:ascii="Ecofont_Spranq_eco_Sans" w:eastAsiaTheme="minorEastAsia" w:hAnsi="Ecofont_Spranq_eco_Sans" w:cs="Tahoma"/>
      <w:sz w:val="20"/>
      <w:szCs w:val="20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654C7A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654C7A"/>
    <w:pPr>
      <w:keepNext/>
      <w:keepLines/>
      <w:widowControl/>
      <w:numPr>
        <w:numId w:val="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val="pt-BR" w:eastAsia="pt-BR" w:bidi="ar-SA"/>
    </w:rPr>
  </w:style>
  <w:style w:type="paragraph" w:customStyle="1" w:styleId="Nivel01Titulo">
    <w:name w:val="Nivel_01_Titulo"/>
    <w:basedOn w:val="Nivel01"/>
    <w:link w:val="Nivel01TituloChar"/>
    <w:qFormat/>
    <w:rsid w:val="00654C7A"/>
    <w:pPr>
      <w:jc w:val="left"/>
    </w:pPr>
    <w:rPr>
      <w:rFonts w:cstheme="majorBidi"/>
      <w:color w:val="000000" w:themeColor="text1"/>
      <w:sz w:val="52"/>
      <w:szCs w:val="52"/>
    </w:rPr>
  </w:style>
  <w:style w:type="paragraph" w:customStyle="1" w:styleId="PADRO">
    <w:name w:val="PADRÃO"/>
    <w:qFormat/>
    <w:rsid w:val="00654C7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1">
    <w:name w:val="Citação1"/>
    <w:basedOn w:val="Normal"/>
    <w:next w:val="Normal"/>
    <w:link w:val="Quote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pt-BR" w:eastAsia="en-US" w:bidi="ar-SA"/>
    </w:rPr>
  </w:style>
  <w:style w:type="paragraph" w:customStyle="1" w:styleId="paragraph">
    <w:name w:val="paragraph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Nivel1">
    <w:name w:val="Nivel1"/>
    <w:basedOn w:val="Ttulo1"/>
    <w:link w:val="Nivel1Char"/>
    <w:qFormat/>
    <w:rsid w:val="00654C7A"/>
    <w:pPr>
      <w:keepNext/>
      <w:keepLines/>
      <w:widowControl/>
      <w:spacing w:before="480" w:line="276" w:lineRule="auto"/>
      <w:ind w:left="357" w:hanging="357"/>
      <w:jc w:val="both"/>
    </w:pPr>
    <w:rPr>
      <w:b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qFormat/>
    <w:rsid w:val="00654C7A"/>
    <w:pPr>
      <w:widowControl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 w:bidi="ar-SA"/>
    </w:rPr>
  </w:style>
  <w:style w:type="paragraph" w:customStyle="1" w:styleId="Nivel2">
    <w:name w:val="Nivel 2"/>
    <w:link w:val="Nivel2Char"/>
    <w:qFormat/>
    <w:rsid w:val="00654C7A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654C7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54C7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54C7A"/>
    <w:rPr>
      <w:color w:val="auto"/>
    </w:rPr>
  </w:style>
  <w:style w:type="paragraph" w:customStyle="1" w:styleId="Nivel5">
    <w:name w:val="Nivel 5"/>
    <w:basedOn w:val="Nivel4"/>
    <w:qFormat/>
    <w:rsid w:val="00654C7A"/>
    <w:pPr>
      <w:ind w:left="3348" w:hanging="1080"/>
    </w:pPr>
  </w:style>
  <w:style w:type="paragraph" w:customStyle="1" w:styleId="textbody">
    <w:name w:val="textbody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654C7A"/>
    <w:rPr>
      <w:rFonts w:ascii="Calibri" w:eastAsiaTheme="minorEastAsia" w:hAnsi="Calibri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4C7A"/>
    <w:pPr>
      <w:widowControl/>
      <w:spacing w:after="120"/>
      <w:ind w:left="283"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Default">
    <w:name w:val="Default"/>
    <w:qFormat/>
    <w:rsid w:val="00654C7A"/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audao">
    <w:name w:val="Salutation"/>
    <w:basedOn w:val="Normal"/>
    <w:link w:val="SaudaoChar"/>
    <w:rsid w:val="00654C7A"/>
    <w:pPr>
      <w:widowControl/>
      <w:jc w:val="both"/>
    </w:pPr>
    <w:rPr>
      <w:rFonts w:ascii="Arial" w:eastAsia="Times New Roman" w:hAnsi="Arial" w:cs="Times New Roman"/>
      <w:sz w:val="24"/>
      <w:szCs w:val="20"/>
      <w:lang w:val="x-none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654C7A"/>
    <w:pPr>
      <w:widowControl/>
      <w:spacing w:after="120" w:line="480" w:lineRule="auto"/>
      <w:ind w:left="283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54C7A"/>
    <w:pPr>
      <w:widowControl/>
      <w:spacing w:after="120" w:line="480" w:lineRule="auto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54C7A"/>
    <w:pPr>
      <w:widowControl/>
      <w:spacing w:after="120"/>
    </w:pPr>
    <w:rPr>
      <w:rFonts w:ascii="Calibri" w:eastAsia="Calibri" w:hAnsi="Calibri" w:cs="Arial"/>
      <w:sz w:val="16"/>
      <w:szCs w:val="16"/>
      <w:lang w:val="pt-BR" w:eastAsia="pt-BR" w:bidi="ar-SA"/>
    </w:rPr>
  </w:style>
  <w:style w:type="paragraph" w:customStyle="1" w:styleId="font5">
    <w:name w:val="font5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font6">
    <w:name w:val="font6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6">
    <w:name w:val="xl6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7">
    <w:name w:val="xl6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8">
    <w:name w:val="xl6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9">
    <w:name w:val="xl69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0">
    <w:name w:val="xl7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3">
    <w:name w:val="xl73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4">
    <w:name w:val="xl74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5">
    <w:name w:val="xl75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6">
    <w:name w:val="xl7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7">
    <w:name w:val="xl7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8">
    <w:name w:val="xl7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9">
    <w:name w:val="xl79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xl80">
    <w:name w:val="xl8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81">
    <w:name w:val="xl8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rpo">
    <w:name w:val="corpo"/>
    <w:basedOn w:val="Normal"/>
    <w:qFormat/>
    <w:rsid w:val="00654C7A"/>
    <w:pPr>
      <w:ind w:firstLine="567"/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paragraph" w:customStyle="1" w:styleId="TEXTO">
    <w:name w:val="TEXTO"/>
    <w:basedOn w:val="Normal"/>
    <w:autoRedefine/>
    <w:qFormat/>
    <w:rsid w:val="00654C7A"/>
    <w:pPr>
      <w:widowControl/>
      <w:ind w:right="13"/>
      <w:jc w:val="both"/>
    </w:pPr>
    <w:rPr>
      <w:rFonts w:ascii="Times New Roman" w:eastAsia="ArialMT" w:hAnsi="Times New Roman" w:cs="Times New Roman"/>
      <w:b/>
      <w:sz w:val="24"/>
      <w:szCs w:val="24"/>
      <w:lang w:val="pt-BR" w:eastAsia="pt-BR" w:bidi="ar-SA"/>
    </w:rPr>
  </w:style>
  <w:style w:type="paragraph" w:customStyle="1" w:styleId="Ttulo41">
    <w:name w:val="Título 41"/>
    <w:basedOn w:val="Normal"/>
    <w:qFormat/>
    <w:rsid w:val="00654C7A"/>
    <w:pPr>
      <w:ind w:left="220"/>
      <w:outlineLvl w:val="4"/>
    </w:pPr>
    <w:rPr>
      <w:rFonts w:ascii="Arial" w:eastAsia="Arial" w:hAnsi="Arial" w:cs="Arial"/>
      <w:b/>
      <w:bCs/>
    </w:rPr>
  </w:style>
  <w:style w:type="paragraph" w:customStyle="1" w:styleId="Recuodecorpodetexto22">
    <w:name w:val="Recuo de corpo de texto 22"/>
    <w:basedOn w:val="Normal"/>
    <w:qFormat/>
    <w:rsid w:val="00654C7A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654C7A"/>
    <w:pPr>
      <w:widowControl/>
      <w:suppressLineNumbers/>
    </w:pPr>
    <w:rPr>
      <w:rFonts w:ascii="Times New Roman" w:eastAsia="Times New Roman" w:hAnsi="Times New Roman" w:cs="Times New Roman"/>
      <w:kern w:val="2"/>
      <w:sz w:val="20"/>
      <w:szCs w:val="20"/>
      <w:lang w:val="pt-BR" w:eastAsia="zh-CN" w:bidi="hi-IN"/>
    </w:rPr>
  </w:style>
  <w:style w:type="paragraph" w:customStyle="1" w:styleId="LO-Normal">
    <w:name w:val="LO-Normal"/>
    <w:qFormat/>
    <w:rsid w:val="00654C7A"/>
    <w:pPr>
      <w:widowControl w:val="0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qFormat/>
    <w:rsid w:val="00654C7A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tulo30">
    <w:name w:val="Título3"/>
    <w:basedOn w:val="Normal"/>
    <w:next w:val="Corpodetexto"/>
    <w:qFormat/>
    <w:rsid w:val="00654C7A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 w:bidi="ar-SA"/>
    </w:rPr>
  </w:style>
  <w:style w:type="paragraph" w:customStyle="1" w:styleId="Recuodecorpodetexto21">
    <w:name w:val="Recuo de corpo de texto 21"/>
    <w:basedOn w:val="Normal"/>
    <w:qFormat/>
    <w:rsid w:val="00654C7A"/>
    <w:pPr>
      <w:widowControl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pt-BR" w:eastAsia="zh-CN" w:bidi="ar-SA"/>
    </w:rPr>
  </w:style>
  <w:style w:type="paragraph" w:customStyle="1" w:styleId="Contedodoquadro">
    <w:name w:val="Conteúdo do quadro"/>
    <w:basedOn w:val="Normal"/>
    <w:qFormat/>
    <w:rsid w:val="00654C7A"/>
  </w:style>
  <w:style w:type="paragraph" w:customStyle="1" w:styleId="Ttulodetabela">
    <w:name w:val="Título de tabela"/>
    <w:basedOn w:val="Contedodatabela"/>
    <w:qFormat/>
    <w:rsid w:val="00654C7A"/>
    <w:pPr>
      <w:jc w:val="center"/>
    </w:pPr>
    <w:rPr>
      <w:b/>
      <w:bCs/>
    </w:rPr>
  </w:style>
  <w:style w:type="numbering" w:customStyle="1" w:styleId="Semlista1">
    <w:name w:val="Sem lista1"/>
    <w:uiPriority w:val="99"/>
    <w:semiHidden/>
    <w:unhideWhenUsed/>
    <w:qFormat/>
    <w:rsid w:val="00654C7A"/>
  </w:style>
  <w:style w:type="numbering" w:customStyle="1" w:styleId="Estilo1">
    <w:name w:val="Estilo1"/>
    <w:uiPriority w:val="99"/>
    <w:qFormat/>
    <w:rsid w:val="00654C7A"/>
  </w:style>
  <w:style w:type="numbering" w:customStyle="1" w:styleId="Estilo2">
    <w:name w:val="Estilo2"/>
    <w:uiPriority w:val="99"/>
    <w:qFormat/>
    <w:rsid w:val="00654C7A"/>
  </w:style>
  <w:style w:type="numbering" w:customStyle="1" w:styleId="Estilo3">
    <w:name w:val="Estilo3"/>
    <w:uiPriority w:val="99"/>
    <w:qFormat/>
    <w:rsid w:val="00654C7A"/>
  </w:style>
  <w:style w:type="numbering" w:customStyle="1" w:styleId="Estilo4">
    <w:name w:val="Estilo4"/>
    <w:uiPriority w:val="99"/>
    <w:qFormat/>
    <w:rsid w:val="00654C7A"/>
  </w:style>
  <w:style w:type="numbering" w:customStyle="1" w:styleId="Estilo5">
    <w:name w:val="Estilo5"/>
    <w:uiPriority w:val="99"/>
    <w:qFormat/>
    <w:rsid w:val="00654C7A"/>
  </w:style>
  <w:style w:type="numbering" w:customStyle="1" w:styleId="Estilo6">
    <w:name w:val="Estilo6"/>
    <w:uiPriority w:val="99"/>
    <w:qFormat/>
    <w:rsid w:val="00654C7A"/>
  </w:style>
  <w:style w:type="table" w:customStyle="1" w:styleId="TableNormal">
    <w:name w:val="Table Normal"/>
    <w:uiPriority w:val="2"/>
    <w:semiHidden/>
    <w:unhideWhenUsed/>
    <w:qFormat/>
    <w:rsid w:val="00654C7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C7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654C7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3">
    <w:name w:val="Recuo de corpo de texto 23"/>
    <w:basedOn w:val="Normal"/>
    <w:rsid w:val="005B0F8D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ar-SA"/>
    </w:rPr>
  </w:style>
  <w:style w:type="character" w:customStyle="1" w:styleId="WW-Absatz-Standardschriftart111111111111111111">
    <w:name w:val="WW-Absatz-Standardschriftart111111111111111111"/>
    <w:rsid w:val="003F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pmeti</cp:lastModifiedBy>
  <cp:revision>4</cp:revision>
  <cp:lastPrinted>2024-02-28T14:42:00Z</cp:lastPrinted>
  <dcterms:created xsi:type="dcterms:W3CDTF">2025-02-27T19:39:00Z</dcterms:created>
  <dcterms:modified xsi:type="dcterms:W3CDTF">2025-02-27T19:40:00Z</dcterms:modified>
  <dc:language>pt-BR</dc:language>
</cp:coreProperties>
</file>