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96FD" w14:textId="01872387" w:rsidR="0008667B" w:rsidRPr="000D42D6" w:rsidRDefault="00372881" w:rsidP="000747C5">
      <w:pPr>
        <w:jc w:val="center"/>
        <w:rPr>
          <w:rFonts w:ascii="Times New Roman" w:hAnsi="Times New Roman" w:cs="Times New Roman"/>
        </w:rPr>
      </w:pPr>
      <w:bookmarkStart w:id="0" w:name="_Hlk173241972"/>
      <w:r w:rsidRPr="000D42D6">
        <w:rPr>
          <w:rFonts w:ascii="Times New Roman" w:hAnsi="Times New Roman" w:cs="Times New Roman"/>
          <w:b/>
          <w:bCs/>
        </w:rPr>
        <w:t>ANEXO III – MODELO DE DECLARAÇÃO UNIFICADA</w:t>
      </w:r>
    </w:p>
    <w:p w14:paraId="2B1E43A0" w14:textId="77777777" w:rsidR="0008667B" w:rsidRPr="000D42D6" w:rsidRDefault="0008667B" w:rsidP="000D42D6">
      <w:pPr>
        <w:jc w:val="both"/>
        <w:rPr>
          <w:rFonts w:ascii="Times New Roman" w:hAnsi="Times New Roman" w:cs="Times New Roman"/>
        </w:rPr>
      </w:pPr>
    </w:p>
    <w:p w14:paraId="43151130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Atendendo ao disposto no artigo 63 da Lei 14.133/21, a empresa interessada deverá apresentar declaração conforme modelo a seguir: </w:t>
      </w:r>
    </w:p>
    <w:p w14:paraId="1A4143E5" w14:textId="77777777" w:rsidR="0008667B" w:rsidRPr="000D42D6" w:rsidRDefault="0008667B" w:rsidP="000D42D6">
      <w:pPr>
        <w:jc w:val="both"/>
        <w:rPr>
          <w:rFonts w:ascii="Times New Roman" w:hAnsi="Times New Roman" w:cs="Times New Roman"/>
        </w:rPr>
      </w:pPr>
    </w:p>
    <w:p w14:paraId="54D6596B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À </w:t>
      </w:r>
      <w:r w:rsidRPr="000D42D6">
        <w:rPr>
          <w:rFonts w:ascii="Times New Roman" w:hAnsi="Times New Roman" w:cs="Times New Roman"/>
          <w:b/>
          <w:bCs/>
        </w:rPr>
        <w:t xml:space="preserve">PREFEITURA DO MUNICÍPIO DA ESTÂNCIA TURÍSTICA DE IBITINGA-SP </w:t>
      </w:r>
    </w:p>
    <w:p w14:paraId="3E3144AC" w14:textId="77777777" w:rsidR="0008667B" w:rsidRPr="000D42D6" w:rsidRDefault="0008667B" w:rsidP="000D42D6">
      <w:pPr>
        <w:jc w:val="both"/>
        <w:rPr>
          <w:rFonts w:ascii="Times New Roman" w:hAnsi="Times New Roman" w:cs="Times New Roman"/>
        </w:rPr>
      </w:pPr>
    </w:p>
    <w:p w14:paraId="03245C6B" w14:textId="434F5B66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 w:rsidR="005E565F" w:rsidRPr="000D42D6">
        <w:rPr>
          <w:rFonts w:ascii="Times New Roman" w:hAnsi="Times New Roman" w:cs="Times New Roman"/>
        </w:rPr>
        <w:t xml:space="preserve">DECLARA </w:t>
      </w:r>
      <w:r w:rsidRPr="000D42D6">
        <w:rPr>
          <w:rFonts w:ascii="Times New Roman" w:hAnsi="Times New Roman" w:cs="Times New Roman"/>
        </w:rPr>
        <w:t xml:space="preserve">que: </w:t>
      </w:r>
    </w:p>
    <w:p w14:paraId="24FA37DC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1) Atende aos requisitos de habilitação e responderá pela veracidade das informações prestadas, na forma da lei; </w:t>
      </w:r>
    </w:p>
    <w:p w14:paraId="2E3DB53D" w14:textId="47D32E4F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2) </w:t>
      </w:r>
      <w:r w:rsidR="005E565F" w:rsidRPr="000D42D6">
        <w:rPr>
          <w:rFonts w:ascii="Times New Roman" w:hAnsi="Times New Roman" w:cs="Times New Roman"/>
        </w:rPr>
        <w:t>A</w:t>
      </w:r>
      <w:r w:rsidRPr="000D42D6">
        <w:rPr>
          <w:rFonts w:ascii="Times New Roman" w:hAnsi="Times New Roman" w:cs="Times New Roman"/>
        </w:rPr>
        <w:t xml:space="preserve"> empresa não foi declarada inidônea </w:t>
      </w:r>
      <w:r w:rsidR="005E565F" w:rsidRPr="000D42D6">
        <w:rPr>
          <w:rFonts w:ascii="Times New Roman" w:hAnsi="Times New Roman" w:cs="Times New Roman"/>
        </w:rPr>
        <w:t xml:space="preserve">ou impedida de </w:t>
      </w:r>
      <w:r w:rsidRPr="000D42D6">
        <w:rPr>
          <w:rFonts w:ascii="Times New Roman" w:hAnsi="Times New Roman" w:cs="Times New Roman"/>
        </w:rPr>
        <w:t xml:space="preserve">licitar ou contratar com a Administração Pública e que até a presente data inexistem fatos impeditivos para sua habilitação no presente processo, ciente da obrigatoriedade de declarar ocorrências posteriores. </w:t>
      </w:r>
    </w:p>
    <w:p w14:paraId="105EA620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3) Não há superveniência de fato impeditivo para a habilitação da proponente, sob as penas cabíveis, nos termos da Lei nº 14.133/2021; </w:t>
      </w:r>
    </w:p>
    <w:p w14:paraId="1A17DF9C" w14:textId="3B10240D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4) </w:t>
      </w:r>
      <w:r w:rsidR="005E565F" w:rsidRPr="000D42D6">
        <w:rPr>
          <w:rFonts w:ascii="Times New Roman" w:hAnsi="Times New Roman" w:cs="Times New Roman"/>
        </w:rPr>
        <w:t>A</w:t>
      </w:r>
      <w:r w:rsidRPr="000D42D6">
        <w:rPr>
          <w:rFonts w:ascii="Times New Roman" w:hAnsi="Times New Roman" w:cs="Times New Roman"/>
        </w:rPr>
        <w:t xml:space="preserve">tende ao disposto no Art. 7°, inciso XXXIII da Constituição Federal (Lei 9.854 de 27/10/99); </w:t>
      </w:r>
    </w:p>
    <w:p w14:paraId="20EA302D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5) Não integra em seu corpo social, nem no quadro funcional, empregado público ou membro comissionado de órgão direto ou indireto da Administração Municipal – Lei 14.133/2021;</w:t>
      </w:r>
    </w:p>
    <w:p w14:paraId="5346F348" w14:textId="44F7296B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6) </w:t>
      </w:r>
      <w:r w:rsidR="005E565F" w:rsidRPr="000D42D6">
        <w:rPr>
          <w:rFonts w:ascii="Times New Roman" w:hAnsi="Times New Roman" w:cs="Times New Roman"/>
        </w:rPr>
        <w:t>N</w:t>
      </w:r>
      <w:r w:rsidRPr="000D42D6">
        <w:rPr>
          <w:rFonts w:ascii="Times New Roman" w:hAnsi="Times New Roman" w:cs="Times New Roman"/>
        </w:rPr>
        <w:t xml:space="preserve">ão possuí nenhum sócio, ligado ao Prefeito,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63EFEF30" w14:textId="76BE120E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7) </w:t>
      </w:r>
      <w:r w:rsidR="005E565F" w:rsidRPr="000D42D6">
        <w:rPr>
          <w:rFonts w:ascii="Times New Roman" w:hAnsi="Times New Roman" w:cs="Times New Roman"/>
        </w:rPr>
        <w:t>C</w:t>
      </w:r>
      <w:r w:rsidRPr="000D42D6">
        <w:rPr>
          <w:rFonts w:ascii="Times New Roman" w:hAnsi="Times New Roman" w:cs="Times New Roman"/>
        </w:rPr>
        <w:t>onhece as especificações do objeto e os termos constantes neste Edital e seu(s) ANEXOS, e que, concordamos com todos os termos constantes no mesmo e ainda, que possuímos todas as condições para atender e cumprir todas as exigências de execução/fornecimento ali contidas, inclusive com relação a documentação, que está sendo apresentada para fins de habilitação.</w:t>
      </w:r>
    </w:p>
    <w:p w14:paraId="06B80312" w14:textId="69C8A6CB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8) </w:t>
      </w:r>
      <w:r w:rsidR="005E565F" w:rsidRPr="000D42D6">
        <w:rPr>
          <w:rFonts w:ascii="Times New Roman" w:hAnsi="Times New Roman" w:cs="Times New Roman"/>
        </w:rPr>
        <w:t>N</w:t>
      </w:r>
      <w:r w:rsidRPr="000D42D6">
        <w:rPr>
          <w:rFonts w:ascii="Times New Roman" w:hAnsi="Times New Roman" w:cs="Times New Roman"/>
        </w:rPr>
        <w:t xml:space="preserve">a qualidade de </w:t>
      </w:r>
      <w:r w:rsidR="005E565F" w:rsidRPr="000D42D6">
        <w:rPr>
          <w:rFonts w:ascii="Times New Roman" w:hAnsi="Times New Roman" w:cs="Times New Roman"/>
        </w:rPr>
        <w:t>p</w:t>
      </w:r>
      <w:r w:rsidRPr="000D42D6">
        <w:rPr>
          <w:rFonts w:ascii="Times New Roman" w:hAnsi="Times New Roman" w:cs="Times New Roman"/>
        </w:rPr>
        <w:t>roponente dos procedimentos instaurados por este Município, que o(a) responsável legal da empresa é o(a) Sr.(a)................................................, Portador(a) do RG sob nº ....................................... e CPF nº.........................................., cuja função/cargo é..................................................(sócio administrador/procurador/diretor/etc.), responsável pela assinatura d</w:t>
      </w:r>
      <w:r w:rsidR="005E565F" w:rsidRPr="000D42D6">
        <w:rPr>
          <w:rFonts w:ascii="Times New Roman" w:hAnsi="Times New Roman" w:cs="Times New Roman"/>
        </w:rPr>
        <w:t>o Contrato/Ata de Registro de Preços</w:t>
      </w:r>
      <w:r w:rsidRPr="000D42D6">
        <w:rPr>
          <w:rFonts w:ascii="Times New Roman" w:hAnsi="Times New Roman" w:cs="Times New Roman"/>
        </w:rPr>
        <w:t>.</w:t>
      </w:r>
    </w:p>
    <w:p w14:paraId="741A31AA" w14:textId="023221E9" w:rsidR="000832E0" w:rsidRPr="000D42D6" w:rsidRDefault="000832E0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  <w:color w:val="000000" w:themeColor="text1"/>
        </w:rPr>
        <w:t>9) Nomeamos e constituímos o senhor(a)........................................., portador(a) do CPF/MF sob n.º..................................., para ser o(a) responsável para acompanhar a execução da contratação, referente à Dispensa Eletrônica n.</w:t>
      </w:r>
      <w:r w:rsidRPr="00FE5E43">
        <w:rPr>
          <w:rFonts w:ascii="Times New Roman" w:hAnsi="Times New Roman" w:cs="Times New Roman"/>
          <w:color w:val="000000" w:themeColor="text1"/>
        </w:rPr>
        <w:t xml:space="preserve">º </w:t>
      </w:r>
      <w:r w:rsidR="001B13EB">
        <w:rPr>
          <w:rFonts w:ascii="Times New Roman" w:hAnsi="Times New Roman" w:cs="Times New Roman"/>
          <w:color w:val="000000" w:themeColor="text1"/>
        </w:rPr>
        <w:t>055/2024</w:t>
      </w:r>
      <w:r w:rsidRPr="000D42D6">
        <w:rPr>
          <w:rFonts w:ascii="Times New Roman" w:hAnsi="Times New Roman" w:cs="Times New Roman"/>
          <w:color w:val="000000" w:themeColor="text1"/>
        </w:rPr>
        <w:t xml:space="preserve"> e todos os atos necessários ao cumprimento das obrigações contidas no instrumento convocatório, seus Anexos e na Ata de Registro de Preços</w:t>
      </w:r>
      <w:r w:rsidRPr="000D42D6">
        <w:rPr>
          <w:rFonts w:ascii="Times New Roman" w:hAnsi="Times New Roman" w:cs="Times New Roman"/>
        </w:rPr>
        <w:t xml:space="preserve">/Contrato. </w:t>
      </w:r>
    </w:p>
    <w:p w14:paraId="5C5A7BF7" w14:textId="4932B9E6" w:rsidR="0008667B" w:rsidRPr="000D42D6" w:rsidRDefault="000832E0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10</w:t>
      </w:r>
      <w:r w:rsidR="00372881" w:rsidRPr="000D42D6">
        <w:rPr>
          <w:rFonts w:ascii="Times New Roman" w:hAnsi="Times New Roman" w:cs="Times New Roman"/>
        </w:rPr>
        <w:t xml:space="preserve">) </w:t>
      </w:r>
      <w:r w:rsidR="005E565F" w:rsidRPr="000D42D6">
        <w:rPr>
          <w:rFonts w:ascii="Times New Roman" w:hAnsi="Times New Roman" w:cs="Times New Roman"/>
        </w:rPr>
        <w:t>C</w:t>
      </w:r>
      <w:r w:rsidR="00372881" w:rsidRPr="000D42D6">
        <w:rPr>
          <w:rFonts w:ascii="Times New Roman" w:hAnsi="Times New Roman" w:cs="Times New Roman"/>
        </w:rPr>
        <w:t xml:space="preserve">umpre as exigências de reserva de cargos para pessoa com deficiência e para reabilitado da Previdência Social, previstas em lei e em outras normas específicas, quando for o caso. </w:t>
      </w:r>
    </w:p>
    <w:p w14:paraId="165295F0" w14:textId="3977E5F0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1</w:t>
      </w:r>
      <w:r w:rsidR="000832E0" w:rsidRPr="000D42D6">
        <w:rPr>
          <w:rFonts w:ascii="Times New Roman" w:hAnsi="Times New Roman" w:cs="Times New Roman"/>
        </w:rPr>
        <w:t>1</w:t>
      </w:r>
      <w:r w:rsidRPr="000D42D6">
        <w:rPr>
          <w:rFonts w:ascii="Times New Roman" w:hAnsi="Times New Roman" w:cs="Times New Roman"/>
        </w:rPr>
        <w:t xml:space="preserve">) </w:t>
      </w:r>
      <w:r w:rsidR="000D42D6" w:rsidRPr="000D42D6">
        <w:rPr>
          <w:rFonts w:ascii="Times New Roman" w:hAnsi="Times New Roman" w:cs="Times New Roman"/>
        </w:rPr>
        <w:t>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(art. 63, § 1º, Lei Federal nº 14.133/21)</w:t>
      </w:r>
      <w:r w:rsidRPr="000D42D6">
        <w:rPr>
          <w:rFonts w:ascii="Times New Roman" w:hAnsi="Times New Roman" w:cs="Times New Roman"/>
        </w:rPr>
        <w:t xml:space="preserve">. </w:t>
      </w:r>
    </w:p>
    <w:p w14:paraId="794EDE8B" w14:textId="58654206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lastRenderedPageBreak/>
        <w:t>1</w:t>
      </w:r>
      <w:r w:rsidR="000832E0" w:rsidRPr="000D42D6">
        <w:rPr>
          <w:rFonts w:ascii="Times New Roman" w:hAnsi="Times New Roman" w:cs="Times New Roman"/>
        </w:rPr>
        <w:t>2</w:t>
      </w:r>
      <w:r w:rsidRPr="000D42D6">
        <w:rPr>
          <w:rFonts w:ascii="Times New Roman" w:hAnsi="Times New Roman" w:cs="Times New Roman"/>
        </w:rPr>
        <w:t xml:space="preserve">) </w:t>
      </w:r>
      <w:r w:rsidR="000832E0" w:rsidRPr="000D42D6">
        <w:rPr>
          <w:rFonts w:ascii="Times New Roman" w:hAnsi="Times New Roman" w:cs="Times New Roman"/>
        </w:rPr>
        <w:t>E</w:t>
      </w:r>
      <w:r w:rsidRPr="000D42D6">
        <w:rPr>
          <w:rFonts w:ascii="Times New Roman" w:hAnsi="Times New Roman" w:cs="Times New Roman"/>
        </w:rPr>
        <w:t xml:space="preserve">m caso de qualquer comunicação futura referente e este processo, bem como em caso de eventual contratação, concordo que Contrato/Pedido/Empenho seja encaminhado para o seguinte endereço eletrônico: </w:t>
      </w:r>
    </w:p>
    <w:p w14:paraId="61BC69D6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E-mail:  _____________________________ </w:t>
      </w:r>
    </w:p>
    <w:p w14:paraId="143533F3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Telefone: ___________________________ </w:t>
      </w:r>
    </w:p>
    <w:p w14:paraId="5816B8C2" w14:textId="63EEDF25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1</w:t>
      </w:r>
      <w:r w:rsidR="000832E0" w:rsidRPr="000D42D6">
        <w:rPr>
          <w:rFonts w:ascii="Times New Roman" w:hAnsi="Times New Roman" w:cs="Times New Roman"/>
        </w:rPr>
        <w:t>3</w:t>
      </w:r>
      <w:r w:rsidRPr="000D42D6">
        <w:rPr>
          <w:rFonts w:ascii="Times New Roman" w:hAnsi="Times New Roman" w:cs="Times New Roman"/>
        </w:rPr>
        <w:t xml:space="preserve">) Caso altere o citado e-mail ou telefone comprometo-me em </w:t>
      </w:r>
      <w:r w:rsidR="000832E0" w:rsidRPr="000D42D6">
        <w:rPr>
          <w:rFonts w:ascii="Times New Roman" w:hAnsi="Times New Roman" w:cs="Times New Roman"/>
        </w:rPr>
        <w:t>comunicar o</w:t>
      </w:r>
      <w:r w:rsidRPr="000D42D6">
        <w:rPr>
          <w:rFonts w:ascii="Times New Roman" w:hAnsi="Times New Roman" w:cs="Times New Roman"/>
        </w:rPr>
        <w:t xml:space="preserve"> Município, sob pena de ser considerado como intimado nos dados anteriormente fornecidos. </w:t>
      </w:r>
    </w:p>
    <w:p w14:paraId="6BADD637" w14:textId="6291CEAC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1</w:t>
      </w:r>
      <w:r w:rsidR="000832E0" w:rsidRPr="000D42D6">
        <w:rPr>
          <w:rFonts w:ascii="Times New Roman" w:hAnsi="Times New Roman" w:cs="Times New Roman"/>
        </w:rPr>
        <w:t>4</w:t>
      </w:r>
      <w:r w:rsidRPr="000D42D6">
        <w:rPr>
          <w:rFonts w:ascii="Times New Roman" w:hAnsi="Times New Roman" w:cs="Times New Roman"/>
        </w:rPr>
        <w:t xml:space="preserve">) </w:t>
      </w:r>
      <w:r w:rsidRPr="000D42D6">
        <w:rPr>
          <w:rFonts w:ascii="Times New Roman" w:hAnsi="Times New Roman" w:cs="Times New Roman"/>
          <w:color w:val="C9211E"/>
        </w:rPr>
        <w:t>Exclusivamente às Micro e Pequenas Empresas:</w:t>
      </w:r>
      <w:r w:rsidRPr="000D42D6">
        <w:rPr>
          <w:rFonts w:ascii="Times New Roman" w:hAnsi="Times New Roman" w:cs="Times New Roman"/>
          <w:color w:val="000000" w:themeColor="text1"/>
        </w:rPr>
        <w:t xml:space="preserve"> </w:t>
      </w:r>
      <w:r w:rsidRPr="000D42D6">
        <w:rPr>
          <w:rFonts w:ascii="Times New Roman" w:hAnsi="Times New Roman" w:cs="Times New Roman"/>
        </w:rPr>
        <w:t>Declaramos para os devidos fins que a empresa é beneficiária da Lei Complementar nº. 123/06.</w:t>
      </w:r>
    </w:p>
    <w:p w14:paraId="217B16DD" w14:textId="77777777" w:rsidR="0008667B" w:rsidRPr="000D42D6" w:rsidRDefault="0008667B" w:rsidP="000D42D6">
      <w:pPr>
        <w:jc w:val="both"/>
        <w:rPr>
          <w:rFonts w:ascii="Times New Roman" w:hAnsi="Times New Roman" w:cs="Times New Roman"/>
        </w:rPr>
      </w:pPr>
    </w:p>
    <w:p w14:paraId="0A28DF93" w14:textId="149B7F7E" w:rsidR="0008667B" w:rsidRPr="000D42D6" w:rsidRDefault="00372881" w:rsidP="00471EF9">
      <w:pPr>
        <w:jc w:val="center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Local e Data:  ____ de ______________ </w:t>
      </w:r>
      <w:proofErr w:type="spellStart"/>
      <w:r w:rsidRPr="000D42D6">
        <w:rPr>
          <w:rFonts w:ascii="Times New Roman" w:hAnsi="Times New Roman" w:cs="Times New Roman"/>
        </w:rPr>
        <w:t>de</w:t>
      </w:r>
      <w:proofErr w:type="spellEnd"/>
      <w:r w:rsidRPr="000D42D6">
        <w:rPr>
          <w:rFonts w:ascii="Times New Roman" w:hAnsi="Times New Roman" w:cs="Times New Roman"/>
        </w:rPr>
        <w:t xml:space="preserve"> 2024.</w:t>
      </w:r>
    </w:p>
    <w:p w14:paraId="5D15C239" w14:textId="77777777" w:rsidR="0008667B" w:rsidRPr="000D42D6" w:rsidRDefault="0008667B" w:rsidP="000D42D6">
      <w:pPr>
        <w:jc w:val="both"/>
        <w:rPr>
          <w:rFonts w:ascii="Times New Roman" w:hAnsi="Times New Roman" w:cs="Times New Roman"/>
        </w:rPr>
      </w:pPr>
    </w:p>
    <w:p w14:paraId="1D5367A2" w14:textId="77777777" w:rsidR="00471EF9" w:rsidRPr="000D42D6" w:rsidRDefault="00471EF9" w:rsidP="00471EF9">
      <w:pPr>
        <w:jc w:val="center"/>
        <w:rPr>
          <w:rFonts w:ascii="Times New Roman" w:hAnsi="Times New Roman" w:cs="Times New Roman"/>
          <w:lang w:eastAsia="zh-CN"/>
        </w:rPr>
      </w:pPr>
    </w:p>
    <w:p w14:paraId="23BB83E6" w14:textId="77777777" w:rsidR="00471EF9" w:rsidRPr="000D42D6" w:rsidRDefault="00471EF9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>____________________________________</w:t>
      </w:r>
    </w:p>
    <w:p w14:paraId="6BBFE46C" w14:textId="77777777" w:rsidR="00471EF9" w:rsidRPr="000D42D6" w:rsidRDefault="00471EF9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>Nome e assinatura do representante legal</w:t>
      </w:r>
    </w:p>
    <w:p w14:paraId="3BAAE338" w14:textId="77777777" w:rsidR="00471EF9" w:rsidRPr="000D42D6" w:rsidRDefault="00471EF9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>RG ou CPF nº...........................</w:t>
      </w:r>
    </w:p>
    <w:p w14:paraId="76F0F2B2" w14:textId="77777777" w:rsidR="00471EF9" w:rsidRDefault="00471E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0F3393E" w14:textId="0FD7E65D" w:rsidR="0008667B" w:rsidRPr="000D42D6" w:rsidRDefault="00372881" w:rsidP="00471EF9">
      <w:pPr>
        <w:jc w:val="center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  <w:b/>
        </w:rPr>
        <w:lastRenderedPageBreak/>
        <w:t>ANEXO V</w:t>
      </w:r>
    </w:p>
    <w:p w14:paraId="663C4BE8" w14:textId="77777777" w:rsidR="0008667B" w:rsidRPr="000D42D6" w:rsidRDefault="00372881" w:rsidP="00471EF9">
      <w:pPr>
        <w:jc w:val="center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  <w:b/>
        </w:rPr>
        <w:t>MODELO DE PROPOSTA COMERCIAL</w:t>
      </w:r>
    </w:p>
    <w:p w14:paraId="3238F5EC" w14:textId="77777777" w:rsidR="0008667B" w:rsidRPr="000D42D6" w:rsidRDefault="0008667B" w:rsidP="00471EF9">
      <w:pPr>
        <w:jc w:val="center"/>
        <w:rPr>
          <w:rFonts w:ascii="Times New Roman" w:hAnsi="Times New Roman" w:cs="Times New Roman"/>
          <w:b/>
        </w:rPr>
      </w:pPr>
    </w:p>
    <w:p w14:paraId="4E3F3520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2"/>
          <w:szCs w:val="22"/>
        </w:rPr>
      </w:pPr>
      <w:r w:rsidRPr="00471EF9">
        <w:rPr>
          <w:rFonts w:ascii="Times New Roman" w:hAnsi="Times New Roman" w:cs="Times New Roman"/>
          <w:b/>
          <w:sz w:val="22"/>
          <w:szCs w:val="22"/>
        </w:rPr>
        <w:t>Razão social:________________________________________________________________</w:t>
      </w:r>
    </w:p>
    <w:p w14:paraId="69E5F705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2"/>
          <w:szCs w:val="22"/>
        </w:rPr>
      </w:pPr>
      <w:r w:rsidRPr="00471EF9">
        <w:rPr>
          <w:rFonts w:ascii="Times New Roman" w:hAnsi="Times New Roman" w:cs="Times New Roman"/>
          <w:b/>
          <w:sz w:val="22"/>
          <w:szCs w:val="22"/>
        </w:rPr>
        <w:t>CNPJ nº _________________________ Inscrição Estadual nº ________________________</w:t>
      </w:r>
    </w:p>
    <w:p w14:paraId="36427852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2"/>
          <w:szCs w:val="22"/>
        </w:rPr>
      </w:pPr>
      <w:r w:rsidRPr="00471EF9">
        <w:rPr>
          <w:rFonts w:ascii="Times New Roman" w:hAnsi="Times New Roman" w:cs="Times New Roman"/>
          <w:b/>
          <w:sz w:val="22"/>
          <w:szCs w:val="22"/>
        </w:rPr>
        <w:t>Endereço:___________________________________________________________________</w:t>
      </w:r>
    </w:p>
    <w:p w14:paraId="2F0EC525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2"/>
          <w:szCs w:val="22"/>
        </w:rPr>
      </w:pPr>
      <w:r w:rsidRPr="00471EF9">
        <w:rPr>
          <w:rFonts w:ascii="Times New Roman" w:hAnsi="Times New Roman" w:cs="Times New Roman"/>
          <w:b/>
          <w:sz w:val="22"/>
          <w:szCs w:val="22"/>
        </w:rPr>
        <w:t>Telefone(s):__________________________________________________________________</w:t>
      </w:r>
    </w:p>
    <w:p w14:paraId="64ADF0BC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2"/>
          <w:szCs w:val="22"/>
        </w:rPr>
      </w:pPr>
      <w:r w:rsidRPr="00471EF9">
        <w:rPr>
          <w:rFonts w:ascii="Times New Roman" w:hAnsi="Times New Roman" w:cs="Times New Roman"/>
          <w:b/>
          <w:sz w:val="22"/>
          <w:szCs w:val="22"/>
        </w:rPr>
        <w:t>E-mail(s):____________________________________________________________________</w:t>
      </w:r>
    </w:p>
    <w:p w14:paraId="767C162F" w14:textId="77777777" w:rsidR="002B14A0" w:rsidRPr="006C59E2" w:rsidRDefault="002B14A0" w:rsidP="000D42D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9B7780" w14:textId="77777777" w:rsidR="0008667B" w:rsidRPr="000D42D6" w:rsidRDefault="00372881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>À Prefeitura do Município da Estância Turística de Ibitinga/SP</w:t>
      </w:r>
    </w:p>
    <w:p w14:paraId="1F441C14" w14:textId="68A19964" w:rsidR="0008667B" w:rsidRPr="000D42D6" w:rsidRDefault="00372881" w:rsidP="000D42D6">
      <w:pPr>
        <w:jc w:val="both"/>
        <w:rPr>
          <w:rFonts w:ascii="Times New Roman" w:hAnsi="Times New Roman" w:cs="Times New Roman"/>
          <w:b/>
        </w:rPr>
      </w:pPr>
      <w:r w:rsidRPr="000D42D6">
        <w:rPr>
          <w:rFonts w:ascii="Times New Roman" w:hAnsi="Times New Roman" w:cs="Times New Roman"/>
          <w:b/>
        </w:rPr>
        <w:t xml:space="preserve">Dispensa de Licitação nº </w:t>
      </w:r>
      <w:r w:rsidR="001B13EB">
        <w:rPr>
          <w:rFonts w:ascii="Times New Roman" w:hAnsi="Times New Roman" w:cs="Times New Roman"/>
          <w:b/>
        </w:rPr>
        <w:t>055/2024</w:t>
      </w:r>
      <w:r w:rsidRPr="000D42D6">
        <w:rPr>
          <w:rFonts w:ascii="Times New Roman" w:hAnsi="Times New Roman" w:cs="Times New Roman"/>
          <w:b/>
        </w:rPr>
        <w:t xml:space="preserve"> – Proposta Comercial </w:t>
      </w:r>
    </w:p>
    <w:p w14:paraId="2E21B41C" w14:textId="649FD8B4" w:rsidR="001341E7" w:rsidRPr="006C59E2" w:rsidRDefault="001341E7" w:rsidP="000D42D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56"/>
        <w:gridCol w:w="4678"/>
        <w:gridCol w:w="1134"/>
        <w:gridCol w:w="1984"/>
      </w:tblGrid>
      <w:tr w:rsidR="001F3567" w:rsidRPr="0073069B" w14:paraId="7F0E45FD" w14:textId="787753D8" w:rsidTr="001F3567">
        <w:trPr>
          <w:trHeight w:val="300"/>
        </w:trPr>
        <w:tc>
          <w:tcPr>
            <w:tcW w:w="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</w:tcPr>
          <w:p w14:paraId="28E83EB4" w14:textId="7777777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noWrap/>
            <w:vAlign w:val="center"/>
          </w:tcPr>
          <w:p w14:paraId="70BA4871" w14:textId="7777777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467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noWrap/>
            <w:vAlign w:val="center"/>
          </w:tcPr>
          <w:p w14:paraId="357A1B13" w14:textId="7777777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noWrap/>
            <w:vAlign w:val="center"/>
          </w:tcPr>
          <w:p w14:paraId="286D83D7" w14:textId="7777777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14D88812" w14:textId="30BC4EF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1F3567" w:rsidRPr="0073069B" w14:paraId="0C53DBD7" w14:textId="51E8E518" w:rsidTr="001F3567">
        <w:trPr>
          <w:trHeight w:val="300"/>
        </w:trPr>
        <w:tc>
          <w:tcPr>
            <w:tcW w:w="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  <w:hideMark/>
          </w:tcPr>
          <w:p w14:paraId="619FF9FD" w14:textId="77777777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51463B25" w14:textId="3333D222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5DEA1820" w14:textId="352295C9" w:rsidR="001F3567" w:rsidRPr="0073069B" w:rsidRDefault="001F3567" w:rsidP="003C5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FORNECIMENTO DE MATERIAIS DE ENFEITES NATALINOS, BEM COMO A PRESTAÇÃO DE SERVIÇO DE MONTAGEM E DESMONTAGEM DOS MESMOS, PARA ATENDER AO EVENTO DE NATAL QUE CONSISTE NA CELEBRAÇÃO DE FIM DE ANO E NA DECORAÇÃO </w:t>
            </w:r>
            <w:r w:rsidR="00612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NATAL NO MUNICÍPIO DE IBITINGA NO PERÍODO DE 05 DE DEZEMBRO DE 2024 À 05 DE JANEIRO DE 2025.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78AC5DD6" w14:textId="5F058D29" w:rsidR="001F3567" w:rsidRPr="0073069B" w:rsidRDefault="001F3567" w:rsidP="003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SERV.</w:t>
            </w:r>
          </w:p>
        </w:tc>
        <w:tc>
          <w:tcPr>
            <w:tcW w:w="198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6EA9994A" w14:textId="77777777" w:rsidR="001F3567" w:rsidRPr="0073069B" w:rsidRDefault="001F3567" w:rsidP="003C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69B" w:rsidRPr="0073069B" w14:paraId="2AF838AC" w14:textId="77777777" w:rsidTr="003C52DD">
        <w:trPr>
          <w:trHeight w:val="300"/>
        </w:trPr>
        <w:tc>
          <w:tcPr>
            <w:tcW w:w="9492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center"/>
          </w:tcPr>
          <w:p w14:paraId="30E70D5B" w14:textId="68C25601" w:rsidR="0073069B" w:rsidRPr="0073069B" w:rsidRDefault="0073069B" w:rsidP="003C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VALOR </w:t>
            </w:r>
            <w:r w:rsidR="001F3567">
              <w:rPr>
                <w:rFonts w:ascii="Times New Roman" w:hAnsi="Times New Roman" w:cs="Times New Roman"/>
                <w:sz w:val="20"/>
                <w:szCs w:val="20"/>
              </w:rPr>
              <w:t>POR EXTENSO:</w:t>
            </w:r>
          </w:p>
        </w:tc>
      </w:tr>
    </w:tbl>
    <w:p w14:paraId="1ECD13BD" w14:textId="410306C6" w:rsidR="000D42D6" w:rsidRPr="000D42D6" w:rsidRDefault="008438C4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  <w:b/>
        </w:rPr>
        <w:t>Dados completo para pagamento</w:t>
      </w:r>
      <w:r w:rsidRPr="000D42D6">
        <w:rPr>
          <w:rFonts w:ascii="Times New Roman" w:hAnsi="Times New Roman" w:cs="Times New Roman"/>
        </w:rPr>
        <w:t xml:space="preserve">: </w:t>
      </w:r>
      <w:r w:rsidR="000D42D6" w:rsidRPr="000D42D6">
        <w:rPr>
          <w:rFonts w:ascii="Times New Roman" w:hAnsi="Times New Roman" w:cs="Times New Roman"/>
        </w:rPr>
        <w:t>___________________________________________</w:t>
      </w:r>
    </w:p>
    <w:p w14:paraId="0D865886" w14:textId="460DE9BF" w:rsidR="00620350" w:rsidRPr="000D42D6" w:rsidRDefault="008438C4" w:rsidP="000D42D6">
      <w:pPr>
        <w:jc w:val="both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  <w:b/>
        </w:rPr>
        <w:t>Validade da proposta</w:t>
      </w:r>
      <w:r w:rsidRPr="000D42D6">
        <w:rPr>
          <w:rFonts w:ascii="Times New Roman" w:hAnsi="Times New Roman" w:cs="Times New Roman"/>
        </w:rPr>
        <w:t>: 60 (sessenta) dias.</w:t>
      </w:r>
    </w:p>
    <w:p w14:paraId="625118EB" w14:textId="7250C4BE" w:rsidR="0008667B" w:rsidRDefault="00010B72" w:rsidP="000D42D6">
      <w:pPr>
        <w:jc w:val="both"/>
        <w:rPr>
          <w:rFonts w:ascii="Times New Roman" w:hAnsi="Times New Roman" w:cs="Times New Roman"/>
        </w:rPr>
      </w:pPr>
      <w:r w:rsidRPr="00491A63">
        <w:rPr>
          <w:rFonts w:ascii="Times New Roman" w:hAnsi="Times New Roman" w:cs="Times New Roman"/>
          <w:b/>
        </w:rPr>
        <w:t>Pagamento</w:t>
      </w:r>
      <w:r w:rsidRPr="00491A63">
        <w:rPr>
          <w:rFonts w:ascii="Times New Roman" w:hAnsi="Times New Roman" w:cs="Times New Roman"/>
        </w:rPr>
        <w:t xml:space="preserve">: </w:t>
      </w:r>
      <w:r w:rsidR="00612238" w:rsidRPr="00491A63">
        <w:rPr>
          <w:rFonts w:ascii="Times New Roman" w:hAnsi="Times New Roman" w:cs="Times New Roman"/>
        </w:rPr>
        <w:t xml:space="preserve"> 50% após a finalização da montagem, 40% na data de 20 de dezembro de 2024 e 10% na desmontagem</w:t>
      </w:r>
      <w:r w:rsidR="000D42D6" w:rsidRPr="00491A63">
        <w:rPr>
          <w:rFonts w:ascii="Times New Roman" w:hAnsi="Times New Roman" w:cs="Times New Roman"/>
        </w:rPr>
        <w:t xml:space="preserve">, </w:t>
      </w:r>
      <w:r w:rsidR="00491A63" w:rsidRPr="00491A63">
        <w:rPr>
          <w:rFonts w:ascii="Times New Roman" w:hAnsi="Times New Roman" w:cs="Times New Roman"/>
        </w:rPr>
        <w:t>conforme edital.</w:t>
      </w:r>
    </w:p>
    <w:p w14:paraId="75534890" w14:textId="7255EF03" w:rsidR="00471EF9" w:rsidRPr="000D42D6" w:rsidRDefault="00471EF9" w:rsidP="000D42D6">
      <w:pPr>
        <w:jc w:val="both"/>
        <w:rPr>
          <w:rFonts w:ascii="Times New Roman" w:hAnsi="Times New Roman" w:cs="Times New Roman"/>
        </w:rPr>
      </w:pPr>
      <w:r w:rsidRPr="00471EF9">
        <w:rPr>
          <w:rFonts w:ascii="Times New Roman" w:hAnsi="Times New Roman" w:cs="Times New Roman"/>
          <w:b/>
        </w:rPr>
        <w:t>Prazo de entrega:</w:t>
      </w:r>
      <w:r>
        <w:rPr>
          <w:rFonts w:ascii="Times New Roman" w:hAnsi="Times New Roman" w:cs="Times New Roman"/>
        </w:rPr>
        <w:t xml:space="preserve"> </w:t>
      </w:r>
      <w:r w:rsidR="00491A63">
        <w:rPr>
          <w:rFonts w:ascii="Times New Roman" w:hAnsi="Times New Roman" w:cs="Times New Roman"/>
        </w:rPr>
        <w:t>Montagem entre os dias 05 e 10 de dezembro de 2024 e a desmontagem a partir do dia 05 de janeiro de 2025.</w:t>
      </w:r>
    </w:p>
    <w:p w14:paraId="32FE120A" w14:textId="20F8C233" w:rsidR="000D42D6" w:rsidRPr="006C59E2" w:rsidRDefault="000D42D6" w:rsidP="000D42D6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0BA6EA3" w14:textId="77777777" w:rsidR="002E73CD" w:rsidRPr="00BF58E6" w:rsidRDefault="002E73CD" w:rsidP="002E73CD">
      <w:pPr>
        <w:jc w:val="both"/>
        <w:rPr>
          <w:sz w:val="23"/>
          <w:szCs w:val="23"/>
        </w:rPr>
      </w:pPr>
      <w:r w:rsidRPr="00BF58E6">
        <w:rPr>
          <w:rFonts w:ascii="Times New Roman" w:hAnsi="Times New Roman" w:cs="Arial"/>
          <w:b/>
          <w:bCs/>
          <w:color w:val="000000"/>
          <w:sz w:val="23"/>
          <w:szCs w:val="23"/>
        </w:rPr>
        <w:t>DECLARO</w:t>
      </w:r>
      <w:r w:rsidRPr="00BF58E6">
        <w:rPr>
          <w:rFonts w:ascii="Times New Roman" w:hAnsi="Times New Roman" w:cs="Arial"/>
          <w:color w:val="000000"/>
          <w:sz w:val="23"/>
          <w:szCs w:val="23"/>
        </w:rPr>
        <w:t xml:space="preserve"> que esta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(art. 63, § 1º).</w:t>
      </w:r>
    </w:p>
    <w:p w14:paraId="023EDD3F" w14:textId="77777777" w:rsidR="002E73CD" w:rsidRPr="006C59E2" w:rsidRDefault="002E73CD" w:rsidP="000D42D6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0D26503" w14:textId="77777777" w:rsidR="00471EF9" w:rsidRPr="000D42D6" w:rsidRDefault="00471EF9" w:rsidP="00471EF9">
      <w:pPr>
        <w:jc w:val="center"/>
        <w:rPr>
          <w:rFonts w:ascii="Times New Roman" w:hAnsi="Times New Roman" w:cs="Times New Roman"/>
        </w:rPr>
      </w:pPr>
      <w:r w:rsidRPr="000D42D6">
        <w:rPr>
          <w:rFonts w:ascii="Times New Roman" w:hAnsi="Times New Roman" w:cs="Times New Roman"/>
        </w:rPr>
        <w:t xml:space="preserve">Local e Data:  ____ de ______________ </w:t>
      </w:r>
      <w:proofErr w:type="spellStart"/>
      <w:r w:rsidRPr="000D42D6">
        <w:rPr>
          <w:rFonts w:ascii="Times New Roman" w:hAnsi="Times New Roman" w:cs="Times New Roman"/>
        </w:rPr>
        <w:t>de</w:t>
      </w:r>
      <w:proofErr w:type="spellEnd"/>
      <w:r w:rsidRPr="000D42D6">
        <w:rPr>
          <w:rFonts w:ascii="Times New Roman" w:hAnsi="Times New Roman" w:cs="Times New Roman"/>
        </w:rPr>
        <w:t xml:space="preserve"> 2024.</w:t>
      </w:r>
    </w:p>
    <w:p w14:paraId="18E1A6B2" w14:textId="77777777" w:rsidR="000D42D6" w:rsidRPr="000D42D6" w:rsidRDefault="000D42D6" w:rsidP="00471EF9">
      <w:pPr>
        <w:jc w:val="center"/>
        <w:rPr>
          <w:rFonts w:ascii="Times New Roman" w:hAnsi="Times New Roman" w:cs="Times New Roman"/>
          <w:lang w:eastAsia="zh-CN"/>
        </w:rPr>
      </w:pPr>
    </w:p>
    <w:p w14:paraId="5C35D426" w14:textId="77777777" w:rsidR="0008667B" w:rsidRPr="000D42D6" w:rsidRDefault="00372881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>____________________________________</w:t>
      </w:r>
    </w:p>
    <w:p w14:paraId="18189B69" w14:textId="77777777" w:rsidR="0008667B" w:rsidRPr="000D42D6" w:rsidRDefault="00372881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>Nome e assinatura do representante legal</w:t>
      </w:r>
    </w:p>
    <w:p w14:paraId="030ECA50" w14:textId="2FA02165" w:rsidR="0008667B" w:rsidRPr="000D42D6" w:rsidRDefault="00372881" w:rsidP="00471EF9">
      <w:pPr>
        <w:pStyle w:val="Ttulo3"/>
        <w:rPr>
          <w:sz w:val="24"/>
          <w:szCs w:val="24"/>
        </w:rPr>
      </w:pPr>
      <w:r w:rsidRPr="000D42D6">
        <w:rPr>
          <w:b w:val="0"/>
          <w:sz w:val="24"/>
          <w:szCs w:val="24"/>
          <w:lang w:val="pt-BR"/>
        </w:rPr>
        <w:t xml:space="preserve">RG </w:t>
      </w:r>
      <w:r w:rsidR="000D42D6" w:rsidRPr="000D42D6">
        <w:rPr>
          <w:b w:val="0"/>
          <w:sz w:val="24"/>
          <w:szCs w:val="24"/>
          <w:lang w:val="pt-BR"/>
        </w:rPr>
        <w:t xml:space="preserve">ou CPF </w:t>
      </w:r>
      <w:r w:rsidRPr="000D42D6">
        <w:rPr>
          <w:b w:val="0"/>
          <w:sz w:val="24"/>
          <w:szCs w:val="24"/>
          <w:lang w:val="pt-BR"/>
        </w:rPr>
        <w:t>nº...........................</w:t>
      </w:r>
    </w:p>
    <w:p w14:paraId="69741742" w14:textId="77777777" w:rsidR="0008667B" w:rsidRPr="000D42D6" w:rsidRDefault="0008667B" w:rsidP="000D42D6">
      <w:pPr>
        <w:jc w:val="both"/>
        <w:rPr>
          <w:rFonts w:ascii="Times New Roman" w:hAnsi="Times New Roman" w:cs="Times New Roman"/>
          <w:b/>
        </w:rPr>
      </w:pPr>
    </w:p>
    <w:p w14:paraId="7DF12356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  <w:u w:val="single"/>
        </w:rPr>
        <w:t>PELO PROPONENTE</w:t>
      </w:r>
      <w:r w:rsidRPr="00471EF9">
        <w:rPr>
          <w:rFonts w:ascii="Times New Roman" w:hAnsi="Times New Roman" w:cs="Times New Roman"/>
          <w:b/>
          <w:sz w:val="20"/>
          <w:szCs w:val="20"/>
        </w:rPr>
        <w:t>:</w:t>
      </w:r>
    </w:p>
    <w:p w14:paraId="26E59D5E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Nome Completo</w:t>
      </w:r>
      <w:r w:rsidRPr="00471EF9">
        <w:rPr>
          <w:rFonts w:ascii="Times New Roman" w:hAnsi="Times New Roman" w:cs="Times New Roman"/>
          <w:sz w:val="20"/>
          <w:szCs w:val="20"/>
        </w:rPr>
        <w:t xml:space="preserve">: </w:t>
      </w:r>
      <w:r w:rsidRPr="00471EF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14:paraId="51D2F431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Cargo</w:t>
      </w:r>
      <w:r w:rsidRPr="00471EF9">
        <w:rPr>
          <w:rFonts w:ascii="Times New Roman" w:hAnsi="Times New Roman" w:cs="Times New Roman"/>
          <w:sz w:val="20"/>
          <w:szCs w:val="20"/>
        </w:rPr>
        <w:t xml:space="preserve"> (exemplo: Sócio administrador, procurador, etc.): ____________________________________________</w:t>
      </w:r>
    </w:p>
    <w:p w14:paraId="24EEDBDC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CPF</w:t>
      </w:r>
      <w:r w:rsidRPr="00471EF9">
        <w:rPr>
          <w:rFonts w:ascii="Times New Roman" w:hAnsi="Times New Roman" w:cs="Times New Roman"/>
          <w:sz w:val="20"/>
          <w:szCs w:val="20"/>
        </w:rPr>
        <w:t xml:space="preserve">: </w:t>
      </w:r>
      <w:r w:rsidRPr="00471EF9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             </w:t>
      </w:r>
      <w:r w:rsidRPr="00471EF9">
        <w:rPr>
          <w:rFonts w:ascii="Times New Roman" w:hAnsi="Times New Roman" w:cs="Times New Roman"/>
          <w:b/>
          <w:sz w:val="20"/>
          <w:szCs w:val="20"/>
        </w:rPr>
        <w:tab/>
        <w:t>RG</w:t>
      </w:r>
      <w:r w:rsidRPr="00471EF9">
        <w:rPr>
          <w:rFonts w:ascii="Times New Roman" w:hAnsi="Times New Roman" w:cs="Times New Roman"/>
          <w:sz w:val="20"/>
          <w:szCs w:val="20"/>
        </w:rPr>
        <w:t xml:space="preserve">:  </w:t>
      </w:r>
      <w:r w:rsidRPr="00471EF9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 </w:t>
      </w:r>
    </w:p>
    <w:p w14:paraId="7A755B83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Endereço residencial completo</w:t>
      </w:r>
      <w:r w:rsidRPr="00471EF9">
        <w:rPr>
          <w:rFonts w:ascii="Times New Roman" w:hAnsi="Times New Roman" w:cs="Times New Roman"/>
          <w:sz w:val="20"/>
          <w:szCs w:val="20"/>
        </w:rPr>
        <w:t xml:space="preserve">: </w:t>
      </w:r>
      <w:r w:rsidRPr="00471EF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</w:p>
    <w:p w14:paraId="0344B392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Cidade e estado: __________________________________________ CEP  ____________________________</w:t>
      </w:r>
    </w:p>
    <w:p w14:paraId="7DA988A1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E-mail institucional</w:t>
      </w:r>
      <w:r w:rsidRPr="00471EF9">
        <w:rPr>
          <w:rFonts w:ascii="Times New Roman" w:hAnsi="Times New Roman" w:cs="Times New Roman"/>
          <w:sz w:val="20"/>
          <w:szCs w:val="20"/>
        </w:rPr>
        <w:t xml:space="preserve">:  </w:t>
      </w:r>
      <w:r w:rsidRPr="00471EF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</w:t>
      </w:r>
      <w:r w:rsidRPr="00471E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EB8937" w14:textId="77777777" w:rsidR="0008667B" w:rsidRPr="00471EF9" w:rsidRDefault="00372881" w:rsidP="000D42D6">
      <w:pPr>
        <w:jc w:val="both"/>
        <w:rPr>
          <w:rFonts w:ascii="Times New Roman" w:hAnsi="Times New Roman" w:cs="Times New Roman"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E-mail pessoal</w:t>
      </w:r>
      <w:r w:rsidRPr="00471EF9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</w:t>
      </w:r>
    </w:p>
    <w:p w14:paraId="694B9709" w14:textId="5EDDE3DE" w:rsidR="00141C02" w:rsidRDefault="00372881" w:rsidP="007306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1EF9">
        <w:rPr>
          <w:rFonts w:ascii="Times New Roman" w:hAnsi="Times New Roman" w:cs="Times New Roman"/>
          <w:b/>
          <w:sz w:val="20"/>
          <w:szCs w:val="20"/>
        </w:rPr>
        <w:t>Telefone</w:t>
      </w:r>
      <w:r w:rsidRPr="00471EF9">
        <w:rPr>
          <w:rFonts w:ascii="Times New Roman" w:hAnsi="Times New Roman" w:cs="Times New Roman"/>
          <w:sz w:val="20"/>
          <w:szCs w:val="20"/>
        </w:rPr>
        <w:t xml:space="preserve">: </w:t>
      </w:r>
      <w:r w:rsidRPr="00471EF9">
        <w:rPr>
          <w:rFonts w:ascii="Times New Roman" w:hAnsi="Times New Roman" w:cs="Times New Roman"/>
          <w:b/>
          <w:sz w:val="20"/>
          <w:szCs w:val="20"/>
        </w:rPr>
        <w:t>(________) ____________________________</w:t>
      </w:r>
      <w:bookmarkEnd w:id="0"/>
    </w:p>
    <w:sectPr w:rsidR="00141C02" w:rsidSect="000D42D6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F837" w14:textId="77777777" w:rsidR="003C52DD" w:rsidRDefault="003C52DD">
      <w:r>
        <w:separator/>
      </w:r>
    </w:p>
  </w:endnote>
  <w:endnote w:type="continuationSeparator" w:id="0">
    <w:p w14:paraId="47618FC5" w14:textId="77777777" w:rsidR="003C52DD" w:rsidRDefault="003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9585"/>
      <w:docPartObj>
        <w:docPartGallery w:val="Page Numbers (Bottom of Page)"/>
        <w:docPartUnique/>
      </w:docPartObj>
    </w:sdtPr>
    <w:sdtEndPr/>
    <w:sdtContent>
      <w:p w14:paraId="01E92D9B" w14:textId="4A6490E0" w:rsidR="003C52DD" w:rsidRPr="000D42D6" w:rsidRDefault="003C52D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698756AB" w14:textId="77777777" w:rsidR="003C52DD" w:rsidRDefault="007C2B57">
        <w:pPr>
          <w:pStyle w:val="Rodap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926160"/>
      <w:docPartObj>
        <w:docPartGallery w:val="Page Numbers (Bottom of Page)"/>
        <w:docPartUnique/>
      </w:docPartObj>
    </w:sdtPr>
    <w:sdtEndPr/>
    <w:sdtContent>
      <w:p w14:paraId="360AA8E7" w14:textId="529ADCE1" w:rsidR="003C52DD" w:rsidRDefault="003C52DD">
        <w:pPr>
          <w:pStyle w:val="Rodap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Dispensa Eletrônica </w:t>
        </w:r>
        <w:r w:rsidR="001B13EB">
          <w:rPr>
            <w:sz w:val="16"/>
            <w:szCs w:val="16"/>
          </w:rPr>
          <w:t>055/2024</w:t>
        </w:r>
        <w:r>
          <w:rPr>
            <w:sz w:val="16"/>
            <w:szCs w:val="16"/>
          </w:rPr>
          <w:t xml:space="preserve"> – Pag.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22</w:t>
        </w:r>
        <w:r>
          <w:rPr>
            <w:sz w:val="16"/>
            <w:szCs w:val="16"/>
          </w:rPr>
          <w:fldChar w:fldCharType="end"/>
        </w:r>
      </w:p>
      <w:p w14:paraId="51FE72DE" w14:textId="77777777" w:rsidR="003C52DD" w:rsidRDefault="007C2B57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9247" w14:textId="77777777" w:rsidR="003C52DD" w:rsidRDefault="003C52DD">
      <w:r>
        <w:separator/>
      </w:r>
    </w:p>
  </w:footnote>
  <w:footnote w:type="continuationSeparator" w:id="0">
    <w:p w14:paraId="313BF3D2" w14:textId="77777777" w:rsidR="003C52DD" w:rsidRDefault="003C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8826" w14:textId="77777777" w:rsidR="003C52DD" w:rsidRDefault="003C52DD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71956783" wp14:editId="0BB0F6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5650"/>
          <wp:effectExtent l="0" t="0" r="0" b="0"/>
          <wp:wrapNone/>
          <wp:docPr id="1" name="WordPictureWatermark548171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481713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4D84" w14:textId="77777777" w:rsidR="003C52DD" w:rsidRDefault="003C52DD">
    <w:pPr>
      <w:pStyle w:val="Cabealho"/>
    </w:pPr>
  </w:p>
  <w:p w14:paraId="176E88D0" w14:textId="77777777" w:rsidR="003C52DD" w:rsidRDefault="003C52DD">
    <w:pPr>
      <w:pStyle w:val="Cabealho"/>
      <w:tabs>
        <w:tab w:val="clear" w:pos="4252"/>
        <w:tab w:val="clear" w:pos="8504"/>
        <w:tab w:val="left" w:pos="804"/>
        <w:tab w:val="left" w:pos="7015"/>
      </w:tabs>
    </w:pPr>
    <w:r>
      <w:tab/>
    </w:r>
  </w:p>
  <w:p w14:paraId="06834E76" w14:textId="77777777" w:rsidR="003C52DD" w:rsidRDefault="003C52DD">
    <w:pPr>
      <w:pStyle w:val="Cabealho"/>
      <w:tabs>
        <w:tab w:val="clear" w:pos="4252"/>
        <w:tab w:val="clear" w:pos="8504"/>
        <w:tab w:val="left" w:pos="7015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FF453B"/>
    <w:multiLevelType w:val="hybridMultilevel"/>
    <w:tmpl w:val="5008C52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CDC676E"/>
    <w:multiLevelType w:val="hybridMultilevel"/>
    <w:tmpl w:val="7D92DF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93A84"/>
    <w:multiLevelType w:val="hybridMultilevel"/>
    <w:tmpl w:val="59B87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690"/>
    <w:multiLevelType w:val="multilevel"/>
    <w:tmpl w:val="9AFE7D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566C23"/>
    <w:multiLevelType w:val="hybridMultilevel"/>
    <w:tmpl w:val="796C84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7F2E"/>
    <w:multiLevelType w:val="hybridMultilevel"/>
    <w:tmpl w:val="C1B6E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E40AD"/>
    <w:multiLevelType w:val="multilevel"/>
    <w:tmpl w:val="D0B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66B5B"/>
    <w:multiLevelType w:val="hybridMultilevel"/>
    <w:tmpl w:val="0DACC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46B5"/>
    <w:multiLevelType w:val="multilevel"/>
    <w:tmpl w:val="FC889EB2"/>
    <w:lvl w:ilvl="0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25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7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4" w:hanging="733"/>
      </w:pPr>
      <w:rPr>
        <w:rFonts w:hint="default"/>
        <w:lang w:val="pt-PT" w:eastAsia="en-US" w:bidi="ar-SA"/>
      </w:rPr>
    </w:lvl>
  </w:abstractNum>
  <w:abstractNum w:abstractNumId="12" w15:restartNumberingAfterBreak="0">
    <w:nsid w:val="360C218E"/>
    <w:multiLevelType w:val="hybridMultilevel"/>
    <w:tmpl w:val="82CAD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651"/>
    <w:multiLevelType w:val="multilevel"/>
    <w:tmpl w:val="66D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25789"/>
    <w:multiLevelType w:val="multilevel"/>
    <w:tmpl w:val="CC48A2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E85587"/>
    <w:multiLevelType w:val="multilevel"/>
    <w:tmpl w:val="C584D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FA00621"/>
    <w:multiLevelType w:val="hybridMultilevel"/>
    <w:tmpl w:val="7686929A"/>
    <w:lvl w:ilvl="0" w:tplc="8DAA2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2D63"/>
    <w:multiLevelType w:val="multilevel"/>
    <w:tmpl w:val="E376E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4D70C85"/>
    <w:multiLevelType w:val="multilevel"/>
    <w:tmpl w:val="FF700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E4732E"/>
    <w:multiLevelType w:val="multilevel"/>
    <w:tmpl w:val="E59E6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B756C00"/>
    <w:multiLevelType w:val="multilevel"/>
    <w:tmpl w:val="1E061DBE"/>
    <w:lvl w:ilvl="0">
      <w:start w:val="1"/>
      <w:numFmt w:val="bullet"/>
      <w:lvlText w:val=""/>
      <w:lvlJc w:val="left"/>
      <w:pPr>
        <w:tabs>
          <w:tab w:val="num" w:pos="0"/>
        </w:tabs>
        <w:ind w:left="1459" w:hanging="360"/>
      </w:pPr>
      <w:rPr>
        <w:rFonts w:ascii="Symbol" w:hAnsi="Symbol" w:cs="Symbol" w:hint="default"/>
      </w:rPr>
    </w:lvl>
    <w:lvl w:ilvl="1">
      <w:numFmt w:val="bullet"/>
      <w:lvlText w:val="·"/>
      <w:lvlJc w:val="left"/>
      <w:pPr>
        <w:tabs>
          <w:tab w:val="num" w:pos="0"/>
        </w:tabs>
        <w:ind w:left="2179" w:hanging="360"/>
      </w:pPr>
      <w:rPr>
        <w:rFonts w:ascii="Cambria" w:hAnsi="Cambria" w:cs="Cambria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EA5A3A"/>
    <w:multiLevelType w:val="hybridMultilevel"/>
    <w:tmpl w:val="5E46FEAC"/>
    <w:lvl w:ilvl="0" w:tplc="33161FDA">
      <w:start w:val="4"/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705F7"/>
    <w:multiLevelType w:val="multilevel"/>
    <w:tmpl w:val="0E94B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CB538C"/>
    <w:multiLevelType w:val="multilevel"/>
    <w:tmpl w:val="BECADF2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7CEC4BD2"/>
    <w:multiLevelType w:val="multilevel"/>
    <w:tmpl w:val="3908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25" w15:restartNumberingAfterBreak="0">
    <w:nsid w:val="7D976B40"/>
    <w:multiLevelType w:val="multilevel"/>
    <w:tmpl w:val="7244FEA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10"/>
  </w:num>
  <w:num w:numId="7">
    <w:abstractNumId w:val="11"/>
  </w:num>
  <w:num w:numId="8">
    <w:abstractNumId w:val="21"/>
  </w:num>
  <w:num w:numId="9">
    <w:abstractNumId w:val="1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5"/>
  </w:num>
  <w:num w:numId="15">
    <w:abstractNumId w:val="23"/>
  </w:num>
  <w:num w:numId="16">
    <w:abstractNumId w:val="25"/>
    <w:lvlOverride w:ilvl="0">
      <w:startOverride w:val="1"/>
    </w:lvlOverride>
  </w:num>
  <w:num w:numId="17">
    <w:abstractNumId w:val="3"/>
  </w:num>
  <w:num w:numId="18">
    <w:abstractNumId w:val="9"/>
  </w:num>
  <w:num w:numId="19">
    <w:abstractNumId w:val="13"/>
  </w:num>
  <w:num w:numId="20">
    <w:abstractNumId w:val="24"/>
  </w:num>
  <w:num w:numId="21">
    <w:abstractNumId w:val="8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16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7B"/>
    <w:rsid w:val="00010B72"/>
    <w:rsid w:val="00014347"/>
    <w:rsid w:val="00016FB1"/>
    <w:rsid w:val="0001772D"/>
    <w:rsid w:val="0002626C"/>
    <w:rsid w:val="0003600B"/>
    <w:rsid w:val="000501F7"/>
    <w:rsid w:val="0006068C"/>
    <w:rsid w:val="00066F08"/>
    <w:rsid w:val="000747C5"/>
    <w:rsid w:val="00081235"/>
    <w:rsid w:val="000832E0"/>
    <w:rsid w:val="0008389D"/>
    <w:rsid w:val="000838E6"/>
    <w:rsid w:val="0008667B"/>
    <w:rsid w:val="000B1B74"/>
    <w:rsid w:val="000B1F3A"/>
    <w:rsid w:val="000B29A8"/>
    <w:rsid w:val="000C393A"/>
    <w:rsid w:val="000C7B97"/>
    <w:rsid w:val="000D006E"/>
    <w:rsid w:val="000D059E"/>
    <w:rsid w:val="000D2B06"/>
    <w:rsid w:val="000D42D6"/>
    <w:rsid w:val="000D45FB"/>
    <w:rsid w:val="000D5537"/>
    <w:rsid w:val="000E1A44"/>
    <w:rsid w:val="000E783E"/>
    <w:rsid w:val="000F533C"/>
    <w:rsid w:val="00115C01"/>
    <w:rsid w:val="00127289"/>
    <w:rsid w:val="00131775"/>
    <w:rsid w:val="001341E7"/>
    <w:rsid w:val="00137814"/>
    <w:rsid w:val="00140992"/>
    <w:rsid w:val="00141C02"/>
    <w:rsid w:val="001515C2"/>
    <w:rsid w:val="00153EA5"/>
    <w:rsid w:val="001642D3"/>
    <w:rsid w:val="001951A7"/>
    <w:rsid w:val="001A14BF"/>
    <w:rsid w:val="001A1C41"/>
    <w:rsid w:val="001A2248"/>
    <w:rsid w:val="001B08F2"/>
    <w:rsid w:val="001B13EB"/>
    <w:rsid w:val="001D3A6D"/>
    <w:rsid w:val="001D4781"/>
    <w:rsid w:val="001D578F"/>
    <w:rsid w:val="001E17BC"/>
    <w:rsid w:val="001E531A"/>
    <w:rsid w:val="001F3567"/>
    <w:rsid w:val="00214B19"/>
    <w:rsid w:val="00217735"/>
    <w:rsid w:val="00241758"/>
    <w:rsid w:val="00245D44"/>
    <w:rsid w:val="00254A79"/>
    <w:rsid w:val="00254DBF"/>
    <w:rsid w:val="002603AD"/>
    <w:rsid w:val="00260A11"/>
    <w:rsid w:val="002762CA"/>
    <w:rsid w:val="00280287"/>
    <w:rsid w:val="00280F68"/>
    <w:rsid w:val="00282BC7"/>
    <w:rsid w:val="00287308"/>
    <w:rsid w:val="00293528"/>
    <w:rsid w:val="00293E5C"/>
    <w:rsid w:val="002A1734"/>
    <w:rsid w:val="002A3159"/>
    <w:rsid w:val="002B0714"/>
    <w:rsid w:val="002B14A0"/>
    <w:rsid w:val="002B3EF2"/>
    <w:rsid w:val="002B7DF1"/>
    <w:rsid w:val="002D1515"/>
    <w:rsid w:val="002E4408"/>
    <w:rsid w:val="002E73CD"/>
    <w:rsid w:val="002F0623"/>
    <w:rsid w:val="002F2FEA"/>
    <w:rsid w:val="002F5348"/>
    <w:rsid w:val="0030419E"/>
    <w:rsid w:val="0030426C"/>
    <w:rsid w:val="003074A2"/>
    <w:rsid w:val="0031527A"/>
    <w:rsid w:val="00343E58"/>
    <w:rsid w:val="00344C31"/>
    <w:rsid w:val="003468E5"/>
    <w:rsid w:val="00347C8B"/>
    <w:rsid w:val="0035695E"/>
    <w:rsid w:val="003626B2"/>
    <w:rsid w:val="0036526F"/>
    <w:rsid w:val="003706C1"/>
    <w:rsid w:val="0037274F"/>
    <w:rsid w:val="00372881"/>
    <w:rsid w:val="003822FA"/>
    <w:rsid w:val="00384FD0"/>
    <w:rsid w:val="003879FC"/>
    <w:rsid w:val="0039259E"/>
    <w:rsid w:val="003929AC"/>
    <w:rsid w:val="003947A5"/>
    <w:rsid w:val="003A2A14"/>
    <w:rsid w:val="003A7D64"/>
    <w:rsid w:val="003B432A"/>
    <w:rsid w:val="003B568E"/>
    <w:rsid w:val="003C0DD9"/>
    <w:rsid w:val="003C52DD"/>
    <w:rsid w:val="003D0E72"/>
    <w:rsid w:val="003D58CC"/>
    <w:rsid w:val="003D6952"/>
    <w:rsid w:val="003E1FE3"/>
    <w:rsid w:val="004011E0"/>
    <w:rsid w:val="00406BB7"/>
    <w:rsid w:val="004076E0"/>
    <w:rsid w:val="00415D4A"/>
    <w:rsid w:val="00417CB6"/>
    <w:rsid w:val="00425DCF"/>
    <w:rsid w:val="00437F61"/>
    <w:rsid w:val="00447618"/>
    <w:rsid w:val="00451FB4"/>
    <w:rsid w:val="00453292"/>
    <w:rsid w:val="00465AAA"/>
    <w:rsid w:val="00471EF9"/>
    <w:rsid w:val="00477569"/>
    <w:rsid w:val="00485267"/>
    <w:rsid w:val="00491A63"/>
    <w:rsid w:val="004A0DAB"/>
    <w:rsid w:val="004A6F9A"/>
    <w:rsid w:val="004A7B17"/>
    <w:rsid w:val="004D01F1"/>
    <w:rsid w:val="004F7A2D"/>
    <w:rsid w:val="00504099"/>
    <w:rsid w:val="0050594A"/>
    <w:rsid w:val="00516DF4"/>
    <w:rsid w:val="005230BE"/>
    <w:rsid w:val="00526EBF"/>
    <w:rsid w:val="00530876"/>
    <w:rsid w:val="005409F5"/>
    <w:rsid w:val="0055051D"/>
    <w:rsid w:val="00552F6C"/>
    <w:rsid w:val="0056166B"/>
    <w:rsid w:val="005679F8"/>
    <w:rsid w:val="00580E14"/>
    <w:rsid w:val="00592B41"/>
    <w:rsid w:val="005A0E0A"/>
    <w:rsid w:val="005A3E88"/>
    <w:rsid w:val="005A76AE"/>
    <w:rsid w:val="005B11C4"/>
    <w:rsid w:val="005C0599"/>
    <w:rsid w:val="005C0B8D"/>
    <w:rsid w:val="005C49A7"/>
    <w:rsid w:val="005D2A0C"/>
    <w:rsid w:val="005D5838"/>
    <w:rsid w:val="005E2347"/>
    <w:rsid w:val="005E565F"/>
    <w:rsid w:val="005F2731"/>
    <w:rsid w:val="005F4B1C"/>
    <w:rsid w:val="005F6C2B"/>
    <w:rsid w:val="006000C4"/>
    <w:rsid w:val="00605B47"/>
    <w:rsid w:val="00612238"/>
    <w:rsid w:val="00620350"/>
    <w:rsid w:val="00625DAC"/>
    <w:rsid w:val="00631FEA"/>
    <w:rsid w:val="0064168F"/>
    <w:rsid w:val="00643BBE"/>
    <w:rsid w:val="00661C85"/>
    <w:rsid w:val="006667D5"/>
    <w:rsid w:val="00682AC2"/>
    <w:rsid w:val="006842A1"/>
    <w:rsid w:val="00691E5F"/>
    <w:rsid w:val="006A59CA"/>
    <w:rsid w:val="006A7ED7"/>
    <w:rsid w:val="006B34E5"/>
    <w:rsid w:val="006B75A6"/>
    <w:rsid w:val="006C59E2"/>
    <w:rsid w:val="006D0F9E"/>
    <w:rsid w:val="006D3007"/>
    <w:rsid w:val="006D407C"/>
    <w:rsid w:val="006D4B75"/>
    <w:rsid w:val="006D7455"/>
    <w:rsid w:val="006F3C65"/>
    <w:rsid w:val="00710BA1"/>
    <w:rsid w:val="00715978"/>
    <w:rsid w:val="007218B4"/>
    <w:rsid w:val="007226B8"/>
    <w:rsid w:val="0073069B"/>
    <w:rsid w:val="0073517C"/>
    <w:rsid w:val="007405F2"/>
    <w:rsid w:val="00740611"/>
    <w:rsid w:val="00742E62"/>
    <w:rsid w:val="007457C6"/>
    <w:rsid w:val="0075098E"/>
    <w:rsid w:val="00756B16"/>
    <w:rsid w:val="00766F5D"/>
    <w:rsid w:val="007718EF"/>
    <w:rsid w:val="007760D3"/>
    <w:rsid w:val="00784E21"/>
    <w:rsid w:val="0078797D"/>
    <w:rsid w:val="00796E7A"/>
    <w:rsid w:val="007B5731"/>
    <w:rsid w:val="007C2B57"/>
    <w:rsid w:val="007F1484"/>
    <w:rsid w:val="007F4919"/>
    <w:rsid w:val="007F6422"/>
    <w:rsid w:val="00802539"/>
    <w:rsid w:val="00812924"/>
    <w:rsid w:val="00834552"/>
    <w:rsid w:val="008438C4"/>
    <w:rsid w:val="008513F7"/>
    <w:rsid w:val="00866153"/>
    <w:rsid w:val="008661BD"/>
    <w:rsid w:val="00871A70"/>
    <w:rsid w:val="00871CD4"/>
    <w:rsid w:val="00882474"/>
    <w:rsid w:val="00883C4C"/>
    <w:rsid w:val="0089307A"/>
    <w:rsid w:val="0089470A"/>
    <w:rsid w:val="008A1393"/>
    <w:rsid w:val="008A1B57"/>
    <w:rsid w:val="008C6B5B"/>
    <w:rsid w:val="008D0F71"/>
    <w:rsid w:val="008D1995"/>
    <w:rsid w:val="008E01DE"/>
    <w:rsid w:val="008E3E1A"/>
    <w:rsid w:val="008F77CA"/>
    <w:rsid w:val="009007D1"/>
    <w:rsid w:val="009031C0"/>
    <w:rsid w:val="009062C1"/>
    <w:rsid w:val="00912AAA"/>
    <w:rsid w:val="00914245"/>
    <w:rsid w:val="00915FE8"/>
    <w:rsid w:val="00933EFC"/>
    <w:rsid w:val="00945A10"/>
    <w:rsid w:val="009511C9"/>
    <w:rsid w:val="009559B9"/>
    <w:rsid w:val="00972482"/>
    <w:rsid w:val="00982A68"/>
    <w:rsid w:val="00991A07"/>
    <w:rsid w:val="009A3E57"/>
    <w:rsid w:val="009A79B6"/>
    <w:rsid w:val="009A7A63"/>
    <w:rsid w:val="009A7FA0"/>
    <w:rsid w:val="009D62F0"/>
    <w:rsid w:val="009D78DA"/>
    <w:rsid w:val="009E0022"/>
    <w:rsid w:val="009E1006"/>
    <w:rsid w:val="009E7BC7"/>
    <w:rsid w:val="009F233E"/>
    <w:rsid w:val="009F6562"/>
    <w:rsid w:val="00A01C5D"/>
    <w:rsid w:val="00A0405D"/>
    <w:rsid w:val="00A248A1"/>
    <w:rsid w:val="00A35CC3"/>
    <w:rsid w:val="00A52624"/>
    <w:rsid w:val="00A527FE"/>
    <w:rsid w:val="00A5713E"/>
    <w:rsid w:val="00A70104"/>
    <w:rsid w:val="00A70FD3"/>
    <w:rsid w:val="00A72B91"/>
    <w:rsid w:val="00A95BD7"/>
    <w:rsid w:val="00A970FE"/>
    <w:rsid w:val="00AA27F8"/>
    <w:rsid w:val="00AA388F"/>
    <w:rsid w:val="00AC1C79"/>
    <w:rsid w:val="00AD093F"/>
    <w:rsid w:val="00AD53A8"/>
    <w:rsid w:val="00AD65C9"/>
    <w:rsid w:val="00AE4888"/>
    <w:rsid w:val="00AF42A1"/>
    <w:rsid w:val="00AF7543"/>
    <w:rsid w:val="00B053DB"/>
    <w:rsid w:val="00B05A1E"/>
    <w:rsid w:val="00B42594"/>
    <w:rsid w:val="00B434FB"/>
    <w:rsid w:val="00B439BC"/>
    <w:rsid w:val="00B53A97"/>
    <w:rsid w:val="00B57662"/>
    <w:rsid w:val="00B650C9"/>
    <w:rsid w:val="00B827D9"/>
    <w:rsid w:val="00B84D66"/>
    <w:rsid w:val="00B8592A"/>
    <w:rsid w:val="00BA6A5B"/>
    <w:rsid w:val="00BB45E1"/>
    <w:rsid w:val="00BB483F"/>
    <w:rsid w:val="00BB5E6C"/>
    <w:rsid w:val="00BC2DD9"/>
    <w:rsid w:val="00BE4769"/>
    <w:rsid w:val="00BE4C9A"/>
    <w:rsid w:val="00BE6B68"/>
    <w:rsid w:val="00BE7C68"/>
    <w:rsid w:val="00BF1586"/>
    <w:rsid w:val="00BF3563"/>
    <w:rsid w:val="00C03A34"/>
    <w:rsid w:val="00C064F2"/>
    <w:rsid w:val="00C07F62"/>
    <w:rsid w:val="00C12718"/>
    <w:rsid w:val="00C15796"/>
    <w:rsid w:val="00C16888"/>
    <w:rsid w:val="00C213A9"/>
    <w:rsid w:val="00C2220F"/>
    <w:rsid w:val="00C31E56"/>
    <w:rsid w:val="00C34A5A"/>
    <w:rsid w:val="00C42FFF"/>
    <w:rsid w:val="00C60DAD"/>
    <w:rsid w:val="00C64A8E"/>
    <w:rsid w:val="00C770F0"/>
    <w:rsid w:val="00C82412"/>
    <w:rsid w:val="00C82E7B"/>
    <w:rsid w:val="00C85D21"/>
    <w:rsid w:val="00C938BE"/>
    <w:rsid w:val="00C95F48"/>
    <w:rsid w:val="00CA17CA"/>
    <w:rsid w:val="00CA2E44"/>
    <w:rsid w:val="00CA791A"/>
    <w:rsid w:val="00CC5538"/>
    <w:rsid w:val="00CD399E"/>
    <w:rsid w:val="00CD5D1F"/>
    <w:rsid w:val="00CE2CDB"/>
    <w:rsid w:val="00CE5EC4"/>
    <w:rsid w:val="00CE6EFA"/>
    <w:rsid w:val="00CF35DD"/>
    <w:rsid w:val="00CF73F5"/>
    <w:rsid w:val="00D136AC"/>
    <w:rsid w:val="00D15CBC"/>
    <w:rsid w:val="00D22767"/>
    <w:rsid w:val="00D272FC"/>
    <w:rsid w:val="00D27701"/>
    <w:rsid w:val="00D46E57"/>
    <w:rsid w:val="00D503C9"/>
    <w:rsid w:val="00D57A96"/>
    <w:rsid w:val="00D70601"/>
    <w:rsid w:val="00D8207C"/>
    <w:rsid w:val="00D82673"/>
    <w:rsid w:val="00D929AB"/>
    <w:rsid w:val="00D967E0"/>
    <w:rsid w:val="00DA5661"/>
    <w:rsid w:val="00DA57C2"/>
    <w:rsid w:val="00DD4445"/>
    <w:rsid w:val="00DE576E"/>
    <w:rsid w:val="00DE77D2"/>
    <w:rsid w:val="00DF52DE"/>
    <w:rsid w:val="00DF65FA"/>
    <w:rsid w:val="00E00A4C"/>
    <w:rsid w:val="00E05FC1"/>
    <w:rsid w:val="00E10005"/>
    <w:rsid w:val="00E23092"/>
    <w:rsid w:val="00E27E77"/>
    <w:rsid w:val="00E46FFD"/>
    <w:rsid w:val="00E61C8A"/>
    <w:rsid w:val="00E65969"/>
    <w:rsid w:val="00E7199E"/>
    <w:rsid w:val="00E8604C"/>
    <w:rsid w:val="00EA41DB"/>
    <w:rsid w:val="00EA4311"/>
    <w:rsid w:val="00EB0AA2"/>
    <w:rsid w:val="00EB2CC7"/>
    <w:rsid w:val="00ED0638"/>
    <w:rsid w:val="00EE1E11"/>
    <w:rsid w:val="00EF56C6"/>
    <w:rsid w:val="00EF6569"/>
    <w:rsid w:val="00F17FE3"/>
    <w:rsid w:val="00F20859"/>
    <w:rsid w:val="00F279EE"/>
    <w:rsid w:val="00F30C3C"/>
    <w:rsid w:val="00F321BE"/>
    <w:rsid w:val="00F32AEA"/>
    <w:rsid w:val="00F672FE"/>
    <w:rsid w:val="00F86473"/>
    <w:rsid w:val="00F875E0"/>
    <w:rsid w:val="00F92FF3"/>
    <w:rsid w:val="00F96D81"/>
    <w:rsid w:val="00FA039F"/>
    <w:rsid w:val="00FB289B"/>
    <w:rsid w:val="00FB55FE"/>
    <w:rsid w:val="00FB7AD3"/>
    <w:rsid w:val="00FD6A03"/>
    <w:rsid w:val="00FE4672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56E77F"/>
  <w15:docId w15:val="{A4A3D252-45FC-4DEE-BD5B-00FEB6BE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9B"/>
  </w:style>
  <w:style w:type="paragraph" w:styleId="Ttulo1">
    <w:name w:val="heading 1"/>
    <w:basedOn w:val="Normal"/>
    <w:link w:val="Ttulo1Char"/>
    <w:uiPriority w:val="9"/>
    <w:qFormat/>
    <w:rsid w:val="00B37434"/>
    <w:pPr>
      <w:widowControl w:val="0"/>
      <w:ind w:left="2886"/>
      <w:outlineLvl w:val="0"/>
    </w:pPr>
    <w:rPr>
      <w:rFonts w:ascii="Liberation Sans Narrow" w:eastAsia="Liberation Sans Narrow" w:hAnsi="Liberation Sans Narrow" w:cs="Liberation Sans Narrow"/>
      <w:b/>
      <w:bCs/>
      <w:sz w:val="21"/>
      <w:szCs w:val="21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17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7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D205C"/>
  </w:style>
  <w:style w:type="character" w:customStyle="1" w:styleId="RodapChar">
    <w:name w:val="Rodapé Char"/>
    <w:basedOn w:val="Fontepargpadro"/>
    <w:link w:val="Rodap"/>
    <w:uiPriority w:val="99"/>
    <w:qFormat/>
    <w:rsid w:val="00AD205C"/>
  </w:style>
  <w:style w:type="character" w:styleId="Hyperlink">
    <w:name w:val="Hyperlink"/>
    <w:uiPriority w:val="99"/>
    <w:rsid w:val="00D1197A"/>
    <w:rPr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B37434"/>
    <w:rPr>
      <w:rFonts w:ascii="Liberation Sans Narrow" w:eastAsia="Liberation Sans Narrow" w:hAnsi="Liberation Sans Narrow" w:cs="Liberation Sans Narrow"/>
      <w:b/>
      <w:bCs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37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37434"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F7C0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7E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E0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7E0B"/>
    <w:rPr>
      <w:b/>
      <w:bCs/>
      <w:sz w:val="20"/>
      <w:szCs w:val="20"/>
    </w:rPr>
  </w:style>
  <w:style w:type="character" w:customStyle="1" w:styleId="Fontepargpadro2">
    <w:name w:val="Fonte parág. padrão2"/>
    <w:qFormat/>
    <w:rsid w:val="000E30BC"/>
  </w:style>
  <w:style w:type="character" w:customStyle="1" w:styleId="Fontepargpadro1">
    <w:name w:val="Fonte parág. padrão1"/>
    <w:qFormat/>
    <w:rsid w:val="000E30BC"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E17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E17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grafodaListaChar">
    <w:name w:val="Parágrafo da Lista Char"/>
    <w:link w:val="PargrafodaLista"/>
    <w:qFormat/>
    <w:locked/>
    <w:rsid w:val="00DD5780"/>
    <w:rPr>
      <w:rFonts w:ascii="Calibri Light" w:eastAsia="Calibri Light" w:hAnsi="Calibri Light" w:cs="Calibri Light"/>
      <w:sz w:val="22"/>
      <w:szCs w:val="22"/>
      <w:lang w:val="pt-PT"/>
    </w:rPr>
  </w:style>
  <w:style w:type="character" w:customStyle="1" w:styleId="Hyperlink1">
    <w:name w:val="Hyperlink1"/>
    <w:uiPriority w:val="99"/>
    <w:qFormat/>
    <w:rsid w:val="002948BC"/>
    <w:rPr>
      <w:color w:val="0563C1"/>
      <w:u w:val="single"/>
    </w:rPr>
  </w:style>
  <w:style w:type="character" w:customStyle="1" w:styleId="wwwT29">
    <w:name w:val="wwwT29"/>
    <w:qFormat/>
    <w:rPr>
      <w:b w:val="0"/>
      <w:bCs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37434"/>
    <w:pPr>
      <w:widowControl w:val="0"/>
    </w:pPr>
    <w:rPr>
      <w:rFonts w:ascii="Calibri Light" w:eastAsia="Calibri Light" w:hAnsi="Calibri Light" w:cs="Calibri Ligh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D20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D205C"/>
    <w:pPr>
      <w:tabs>
        <w:tab w:val="center" w:pos="4252"/>
        <w:tab w:val="right" w:pos="8504"/>
      </w:tabs>
    </w:pPr>
  </w:style>
  <w:style w:type="paragraph" w:customStyle="1" w:styleId="TextosemFormatao1">
    <w:name w:val="Texto sem Formatação1"/>
    <w:basedOn w:val="Normal"/>
    <w:qFormat/>
    <w:rsid w:val="00C471F5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PargrafodaLista">
    <w:name w:val="List Paragraph"/>
    <w:basedOn w:val="Normal"/>
    <w:link w:val="PargrafodaListaChar"/>
    <w:qFormat/>
    <w:pPr>
      <w:ind w:left="708"/>
    </w:pPr>
  </w:style>
  <w:style w:type="paragraph" w:customStyle="1" w:styleId="Default">
    <w:name w:val="Default"/>
    <w:qFormat/>
    <w:rsid w:val="00F04FF3"/>
    <w:rPr>
      <w:rFonts w:ascii="Arial" w:eastAsia="Calibri" w:hAnsi="Arial" w:cs="Arial"/>
      <w:color w:val="000000"/>
    </w:rPr>
  </w:style>
  <w:style w:type="paragraph" w:customStyle="1" w:styleId="TableParagraph">
    <w:name w:val="Table Paragraph"/>
    <w:basedOn w:val="Normal"/>
    <w:uiPriority w:val="1"/>
    <w:qFormat/>
    <w:rsid w:val="00F77E0B"/>
    <w:pPr>
      <w:widowControl w:val="0"/>
    </w:pPr>
    <w:rPr>
      <w:rFonts w:ascii="Calibri Light" w:eastAsia="Calibri Light" w:hAnsi="Calibri Light" w:cs="Calibri Light"/>
      <w:sz w:val="22"/>
      <w:szCs w:val="22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E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7E0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4192E"/>
    <w:pPr>
      <w:spacing w:beforeAutospacing="1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Ttulo3">
    <w:name w:val="Título3"/>
    <w:basedOn w:val="Normal"/>
    <w:next w:val="Corpodetexto"/>
    <w:qFormat/>
    <w:rsid w:val="00232B7C"/>
    <w:pPr>
      <w:widowControl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customStyle="1" w:styleId="Recuodecorpodetexto22">
    <w:name w:val="Recuo de corpo de texto 22"/>
    <w:basedOn w:val="Normal"/>
    <w:qFormat/>
    <w:rsid w:val="00232B7C"/>
    <w:pPr>
      <w:widowControl w:val="0"/>
      <w:ind w:firstLine="1440"/>
      <w:jc w:val="both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">
    <w:name w:val="LO-Normal"/>
    <w:qFormat/>
    <w:rsid w:val="000E30BC"/>
    <w:pPr>
      <w:widowControl w:val="0"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qFormat/>
    <w:rsid w:val="000E30BC"/>
    <w:pPr>
      <w:widowControl w:val="0"/>
    </w:pPr>
    <w:rPr>
      <w:rFonts w:ascii="Liberation Serif" w:eastAsia="NSimSun" w:hAnsi="Liberation Serif" w:cs="Arial"/>
      <w:lang w:eastAsia="zh-CN" w:bidi="hi-IN"/>
    </w:rPr>
  </w:style>
  <w:style w:type="paragraph" w:customStyle="1" w:styleId="Corpodetexto21">
    <w:name w:val="Corpo de texto 21"/>
    <w:basedOn w:val="Normal"/>
    <w:qFormat/>
    <w:rsid w:val="004E17F2"/>
    <w:pPr>
      <w:jc w:val="both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Contedodatabela">
    <w:name w:val="Conteúdo da tabela"/>
    <w:basedOn w:val="Normal"/>
    <w:qFormat/>
    <w:rsid w:val="00CD1931"/>
    <w:pPr>
      <w:widowControl w:val="0"/>
      <w:suppressLineNumbers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P3">
    <w:name w:val="wP3"/>
    <w:basedOn w:val="Normal"/>
    <w:qFormat/>
    <w:pPr>
      <w:widowControl w:val="0"/>
      <w:spacing w:line="360" w:lineRule="auto"/>
      <w:jc w:val="both"/>
    </w:pPr>
    <w:rPr>
      <w:rFonts w:ascii="Liberation Serif" w:eastAsia="Liberation Serif" w:hAnsi="Liberation Serif" w:cs="Liberation Serif"/>
      <w:kern w:val="2"/>
      <w:lang w:val="pt-PT" w:eastAsia="zh-CN" w:bidi="hi-IN"/>
    </w:rPr>
  </w:style>
  <w:style w:type="table" w:styleId="Tabelacomgrade">
    <w:name w:val="Table Grid"/>
    <w:basedOn w:val="Tabelanormal"/>
    <w:uiPriority w:val="39"/>
    <w:rsid w:val="001A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7E0B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0072D6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47618"/>
    <w:rPr>
      <w:color w:val="605E5C"/>
      <w:shd w:val="clear" w:color="auto" w:fill="E1DFDD"/>
    </w:rPr>
  </w:style>
  <w:style w:type="character" w:customStyle="1" w:styleId="LinkdaInternet">
    <w:name w:val="Link da Internet"/>
    <w:qFormat/>
    <w:rsid w:val="007B5731"/>
    <w:rPr>
      <w:color w:val="0000FF"/>
      <w:u w:val="single"/>
    </w:rPr>
  </w:style>
  <w:style w:type="table" w:customStyle="1" w:styleId="Tabelacomgrade2">
    <w:name w:val="Tabela com grade2"/>
    <w:basedOn w:val="Tabelanormal"/>
    <w:next w:val="Tabelacomgrade"/>
    <w:uiPriority w:val="59"/>
    <w:rsid w:val="00B827D9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827D9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827D9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Semlista"/>
    <w:rsid w:val="00B827D9"/>
    <w:pPr>
      <w:numPr>
        <w:numId w:val="14"/>
      </w:numPr>
    </w:pPr>
  </w:style>
  <w:style w:type="numbering" w:customStyle="1" w:styleId="WWNum2">
    <w:name w:val="WWNum2"/>
    <w:basedOn w:val="Semlista"/>
    <w:rsid w:val="00B827D9"/>
    <w:pPr>
      <w:numPr>
        <w:numId w:val="1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27D9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7D9"/>
    <w:rPr>
      <w:rFonts w:ascii="Tahoma" w:hAnsi="Tahoma" w:cs="Tahoma"/>
      <w:sz w:val="16"/>
      <w:szCs w:val="16"/>
    </w:rPr>
  </w:style>
  <w:style w:type="paragraph" w:customStyle="1" w:styleId="EspSubTitulo1CharCharChar">
    <w:name w:val="Esp SubTitulo 1 Char Char Char"/>
    <w:basedOn w:val="Normal"/>
    <w:link w:val="EspSubTitulo1CharCharCharChar"/>
    <w:rsid w:val="00B827D9"/>
    <w:pPr>
      <w:suppressAutoHyphens w:val="0"/>
      <w:spacing w:before="360" w:after="200"/>
      <w:jc w:val="both"/>
    </w:pPr>
    <w:rPr>
      <w:rFonts w:ascii="Palatino Linotype" w:eastAsia="Times New Roman" w:hAnsi="Palatino Linotype" w:cs="Times New Roman"/>
      <w:sz w:val="22"/>
    </w:rPr>
  </w:style>
  <w:style w:type="character" w:customStyle="1" w:styleId="EspSubTitulo1CharCharCharChar">
    <w:name w:val="Esp SubTitulo 1 Char Char Char Char"/>
    <w:basedOn w:val="Fontepargpadro"/>
    <w:link w:val="EspSubTitulo1CharCharChar"/>
    <w:rsid w:val="00B827D9"/>
    <w:rPr>
      <w:rFonts w:ascii="Palatino Linotype" w:eastAsia="Times New Roman" w:hAnsi="Palatino Linotype" w:cs="Times New Roman"/>
      <w:sz w:val="22"/>
    </w:rPr>
  </w:style>
  <w:style w:type="character" w:styleId="HiperlinkVisitado">
    <w:name w:val="FollowedHyperlink"/>
    <w:basedOn w:val="Fontepargpadro"/>
    <w:uiPriority w:val="99"/>
    <w:semiHidden/>
    <w:unhideWhenUsed/>
    <w:rsid w:val="00B827D9"/>
    <w:rPr>
      <w:color w:val="954F72"/>
      <w:u w:val="single"/>
    </w:rPr>
  </w:style>
  <w:style w:type="paragraph" w:customStyle="1" w:styleId="msonormal0">
    <w:name w:val="msonormal"/>
    <w:basedOn w:val="Normal"/>
    <w:rsid w:val="00B827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B827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B827D9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uppressAutoHyphens w:val="0"/>
      <w:spacing w:before="100" w:beforeAutospacing="1" w:after="100" w:afterAutospacing="1"/>
      <w:jc w:val="center"/>
    </w:pPr>
    <w:rPr>
      <w:rFonts w:ascii="Footlight MT Light" w:eastAsia="Times New Roman" w:hAnsi="Footlight MT Light" w:cs="Times New Roman"/>
      <w:b/>
      <w:bCs/>
      <w:lang w:eastAsia="pt-BR"/>
    </w:rPr>
  </w:style>
  <w:style w:type="paragraph" w:customStyle="1" w:styleId="xl69">
    <w:name w:val="xl69"/>
    <w:basedOn w:val="Normal"/>
    <w:rsid w:val="00B827D9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0">
    <w:name w:val="xl70"/>
    <w:basedOn w:val="Normal"/>
    <w:rsid w:val="00B827D9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B827D9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customStyle="1" w:styleId="fontstyle01">
    <w:name w:val="fontstyle01"/>
    <w:rsid w:val="004076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as-text-align-justify">
    <w:name w:val="has-text-align-justify"/>
    <w:basedOn w:val="Normal"/>
    <w:rsid w:val="00BF356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0920-BB60-4DF0-BF4F-E7502CA0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Pauleti</dc:creator>
  <cp:keywords/>
  <dc:description/>
  <cp:lastModifiedBy>pmeti</cp:lastModifiedBy>
  <cp:revision>3</cp:revision>
  <cp:lastPrinted>2024-11-07T19:20:00Z</cp:lastPrinted>
  <dcterms:created xsi:type="dcterms:W3CDTF">2024-11-25T13:56:00Z</dcterms:created>
  <dcterms:modified xsi:type="dcterms:W3CDTF">2024-11-25T13:58:00Z</dcterms:modified>
  <dc:language>pt-BR</dc:language>
</cp:coreProperties>
</file>