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B2" w:rsidRPr="007A0CD0" w:rsidRDefault="000B6BB2" w:rsidP="007A0CD0">
      <w:pPr>
        <w:jc w:val="center"/>
        <w:rPr>
          <w:rFonts w:ascii="Arial" w:hAnsi="Arial" w:cs="Arial"/>
          <w:b/>
          <w:bCs/>
          <w:lang w:eastAsia="en-US"/>
        </w:rPr>
      </w:pPr>
      <w:r w:rsidRPr="007A0CD0">
        <w:rPr>
          <w:rFonts w:ascii="Arial" w:hAnsi="Arial" w:cs="Arial"/>
          <w:b/>
          <w:bCs/>
        </w:rPr>
        <w:t>CONSULTA DE PREÇOS 01</w:t>
      </w:r>
      <w:r w:rsidR="00CE6834">
        <w:rPr>
          <w:rFonts w:ascii="Arial" w:hAnsi="Arial" w:cs="Arial"/>
          <w:b/>
          <w:bCs/>
        </w:rPr>
        <w:t>6</w:t>
      </w:r>
      <w:r w:rsidRPr="007A0CD0">
        <w:rPr>
          <w:rFonts w:ascii="Arial" w:hAnsi="Arial" w:cs="Arial"/>
          <w:b/>
          <w:bCs/>
        </w:rPr>
        <w:t>/2025</w:t>
      </w:r>
    </w:p>
    <w:p w:rsidR="000B6BB2" w:rsidRPr="007A0CD0" w:rsidRDefault="000B6BB2" w:rsidP="007A0CD0">
      <w:pPr>
        <w:jc w:val="center"/>
        <w:rPr>
          <w:rFonts w:ascii="Arial" w:hAnsi="Arial" w:cs="Arial"/>
          <w:b/>
          <w:bCs/>
        </w:rPr>
      </w:pPr>
      <w:r w:rsidRPr="007A0CD0">
        <w:rPr>
          <w:rFonts w:ascii="Arial" w:hAnsi="Arial" w:cs="Arial"/>
          <w:b/>
          <w:bCs/>
        </w:rPr>
        <w:t>DISPENSA ELETRÔNICA</w:t>
      </w:r>
    </w:p>
    <w:p w:rsidR="000B6BB2" w:rsidRPr="007A0CD0" w:rsidRDefault="000B6BB2" w:rsidP="007A0CD0">
      <w:pPr>
        <w:jc w:val="both"/>
        <w:rPr>
          <w:rFonts w:ascii="Arial" w:hAnsi="Arial" w:cs="Arial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Fornecedor Proponente: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CNPJ: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Endereço: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Contato telefônico/celular: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App</w:t>
            </w:r>
            <w:r w:rsidRPr="007A0CD0">
              <w:rPr>
                <w:rFonts w:ascii="Arial" w:hAnsi="Arial" w:cs="Arial"/>
                <w:b/>
                <w:bCs/>
                <w:lang w:eastAsia="pt-BR"/>
              </w:rPr>
              <w:t xml:space="preserve"> de mensagem: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E-mail:</w:t>
            </w:r>
          </w:p>
        </w:tc>
      </w:tr>
    </w:tbl>
    <w:p w:rsidR="000B6BB2" w:rsidRPr="007A0CD0" w:rsidRDefault="000B6BB2" w:rsidP="007A0CD0">
      <w:pPr>
        <w:jc w:val="both"/>
        <w:rPr>
          <w:rFonts w:ascii="Arial" w:hAnsi="Arial" w:cs="Arial"/>
          <w:lang w:eastAsia="en-US"/>
        </w:rPr>
      </w:pPr>
    </w:p>
    <w:p w:rsidR="000B6BB2" w:rsidRPr="007A0CD0" w:rsidRDefault="000B6BB2" w:rsidP="007A0CD0">
      <w:pPr>
        <w:jc w:val="both"/>
        <w:rPr>
          <w:rFonts w:ascii="Arial" w:hAnsi="Arial" w:cs="Arial"/>
        </w:rPr>
      </w:pPr>
      <w:r w:rsidRPr="007A0CD0">
        <w:rPr>
          <w:rFonts w:ascii="Arial" w:hAnsi="Arial" w:cs="Arial"/>
        </w:rPr>
        <w:t>A presente proposta de valores é para contratação do serviço abaixo relacionado.</w:t>
      </w:r>
    </w:p>
    <w:p w:rsidR="000B6BB2" w:rsidRPr="007A0CD0" w:rsidRDefault="000B6BB2" w:rsidP="007A0CD0">
      <w:pPr>
        <w:jc w:val="both"/>
        <w:rPr>
          <w:rFonts w:ascii="Arial" w:hAnsi="Arial" w:cs="Arial"/>
        </w:rPr>
      </w:pPr>
      <w:r w:rsidRPr="007A0CD0">
        <w:rPr>
          <w:rFonts w:ascii="Arial" w:hAnsi="Arial" w:cs="Arial"/>
        </w:rPr>
        <w:t xml:space="preserve">A empresa proponente possui </w:t>
      </w:r>
      <w:r w:rsidR="007A0CD0" w:rsidRPr="007A0CD0">
        <w:rPr>
          <w:rFonts w:ascii="Arial" w:hAnsi="Arial" w:cs="Arial"/>
          <w:b/>
          <w:u w:val="single"/>
        </w:rPr>
        <w:t>0</w:t>
      </w:r>
      <w:r w:rsidRPr="007A0CD0">
        <w:rPr>
          <w:rFonts w:ascii="Arial" w:hAnsi="Arial" w:cs="Arial"/>
          <w:b/>
          <w:u w:val="single"/>
        </w:rPr>
        <w:t>3 (três) dias úteis</w:t>
      </w:r>
      <w:r w:rsidRPr="007A0CD0">
        <w:rPr>
          <w:rFonts w:ascii="Arial" w:hAnsi="Arial" w:cs="Arial"/>
        </w:rPr>
        <w:t xml:space="preserve"> (a contar do dia útil seguinte à publicação desta) para encaminhar a proposta de preço através do e-mail </w:t>
      </w:r>
      <w:hyperlink r:id="rId7" w:history="1">
        <w:r w:rsidR="00633683" w:rsidRPr="00F45E9F">
          <w:rPr>
            <w:rStyle w:val="Hyperlink"/>
            <w:rFonts w:ascii="Arial" w:hAnsi="Arial" w:cs="Arial"/>
          </w:rPr>
          <w:t>compras7210@gmail.com</w:t>
        </w:r>
      </w:hyperlink>
      <w:r w:rsidRPr="007A0CD0">
        <w:rPr>
          <w:rFonts w:ascii="Arial" w:hAnsi="Arial" w:cs="Arial"/>
          <w:color w:val="000000" w:themeColor="text1"/>
        </w:rPr>
        <w:t>.</w:t>
      </w:r>
      <w:r w:rsidRPr="007A0CD0">
        <w:rPr>
          <w:rFonts w:ascii="Arial" w:hAnsi="Arial" w:cs="Arial"/>
        </w:rPr>
        <w:t xml:space="preserve"> </w:t>
      </w:r>
    </w:p>
    <w:p w:rsidR="00A1108E" w:rsidRDefault="00A1108E" w:rsidP="00B931EB">
      <w:pPr>
        <w:jc w:val="both"/>
        <w:rPr>
          <w:rFonts w:ascii="Arial" w:eastAsia="Calibri" w:hAnsi="Arial" w:cs="Arial"/>
          <w:b/>
          <w:kern w:val="2"/>
          <w:lang w:eastAsia="zh-CN"/>
        </w:rPr>
      </w:pPr>
    </w:p>
    <w:p w:rsidR="00CE6834" w:rsidRDefault="00CE6834" w:rsidP="00B931EB">
      <w:pPr>
        <w:jc w:val="both"/>
        <w:rPr>
          <w:rFonts w:ascii="Arial" w:hAnsi="Arial" w:cs="Arial"/>
          <w:kern w:val="2"/>
          <w:lang w:eastAsia="zh-CN"/>
        </w:rPr>
      </w:pPr>
    </w:p>
    <w:p w:rsidR="00CE6834" w:rsidRPr="00DF47B5" w:rsidRDefault="00CE6834" w:rsidP="00CE6834">
      <w:pPr>
        <w:spacing w:before="360"/>
        <w:contextualSpacing/>
        <w:jc w:val="both"/>
        <w:rPr>
          <w:b/>
          <w:lang w:eastAsia="pt-BR"/>
        </w:rPr>
      </w:pPr>
      <w:r w:rsidRPr="00DF47B5">
        <w:rPr>
          <w:b/>
          <w:lang w:eastAsia="pt-BR"/>
        </w:rPr>
        <w:t>OBJETO:</w:t>
      </w:r>
    </w:p>
    <w:p w:rsidR="00CE6834" w:rsidRPr="008C6953" w:rsidRDefault="00CE6834" w:rsidP="00CE6834">
      <w:pPr>
        <w:ind w:left="426" w:hanging="426"/>
        <w:jc w:val="both"/>
      </w:pPr>
      <w:r>
        <w:t xml:space="preserve">1.1. </w:t>
      </w:r>
      <w:r w:rsidRPr="008C6953">
        <w:t xml:space="preserve">Contratação de empresa especializada para a locação de catracas eletrônicas com leitor de QR </w:t>
      </w:r>
      <w:proofErr w:type="spellStart"/>
      <w:r w:rsidRPr="008C6953">
        <w:t>Code</w:t>
      </w:r>
      <w:proofErr w:type="spellEnd"/>
      <w:r w:rsidRPr="008C6953">
        <w:t xml:space="preserve">, painel contador eletrônico de pessoas em tempo real, confecção de ingressos passaporte com código QR </w:t>
      </w:r>
      <w:proofErr w:type="spellStart"/>
      <w:r w:rsidRPr="008C6953">
        <w:t>Code</w:t>
      </w:r>
      <w:proofErr w:type="spellEnd"/>
      <w:r w:rsidRPr="008C6953">
        <w:t xml:space="preserve">, ingressos individuais com QR </w:t>
      </w:r>
      <w:proofErr w:type="spellStart"/>
      <w:r w:rsidRPr="008C6953">
        <w:t>Code</w:t>
      </w:r>
      <w:proofErr w:type="spellEnd"/>
      <w:r w:rsidRPr="008C6953">
        <w:t xml:space="preserve"> para os </w:t>
      </w:r>
      <w:r w:rsidRPr="008C6953">
        <w:rPr>
          <w:i/>
          <w:iCs/>
        </w:rPr>
        <w:t>shows</w:t>
      </w:r>
      <w:r w:rsidRPr="008C6953">
        <w:t xml:space="preserve">, confecção de ingressos com código QR </w:t>
      </w:r>
      <w:proofErr w:type="spellStart"/>
      <w:r w:rsidRPr="008C6953">
        <w:t>Code</w:t>
      </w:r>
      <w:proofErr w:type="spellEnd"/>
      <w:r w:rsidRPr="008C6953">
        <w:t xml:space="preserve"> para entrada na exposição, confecção das pulseiras para os camarotes e área </w:t>
      </w:r>
      <w:proofErr w:type="spellStart"/>
      <w:r w:rsidRPr="008C6953">
        <w:t>vip</w:t>
      </w:r>
      <w:proofErr w:type="spellEnd"/>
      <w:r w:rsidRPr="008C6953">
        <w:t>.</w:t>
      </w:r>
    </w:p>
    <w:p w:rsidR="00CE6834" w:rsidRPr="008C6953" w:rsidRDefault="00CE6834" w:rsidP="00CE6834">
      <w:pPr>
        <w:ind w:left="425"/>
        <w:contextualSpacing/>
        <w:jc w:val="both"/>
      </w:pPr>
      <w:r w:rsidRPr="008C6953">
        <w:t>1.1.1. Descrição dos itens:</w:t>
      </w:r>
    </w:p>
    <w:p w:rsidR="00CE6834" w:rsidRDefault="00CE6834" w:rsidP="00CE6834">
      <w:pPr>
        <w:pStyle w:val="PargrafodaLista"/>
        <w:numPr>
          <w:ilvl w:val="0"/>
          <w:numId w:val="49"/>
        </w:numPr>
        <w:suppressAutoHyphens w:val="0"/>
        <w:spacing w:before="360"/>
        <w:ind w:left="426" w:hanging="11"/>
        <w:contextualSpacing/>
        <w:jc w:val="both"/>
      </w:pPr>
      <w:r w:rsidRPr="008C6953">
        <w:t xml:space="preserve">Locação de 09 catracas eletrônicas, com leitor de códigos QR </w:t>
      </w:r>
      <w:proofErr w:type="spellStart"/>
      <w:r w:rsidRPr="008C6953">
        <w:t>Code</w:t>
      </w:r>
      <w:proofErr w:type="spellEnd"/>
      <w:r w:rsidRPr="008C6953">
        <w:t>;</w:t>
      </w:r>
      <w:r>
        <w:t xml:space="preserve">  </w:t>
      </w:r>
    </w:p>
    <w:p w:rsidR="00CE6834" w:rsidRDefault="00CE6834" w:rsidP="00CE6834">
      <w:pPr>
        <w:pStyle w:val="PargrafodaLista"/>
        <w:suppressAutoHyphens w:val="0"/>
        <w:spacing w:before="360"/>
        <w:ind w:left="426"/>
        <w:contextualSpacing/>
        <w:jc w:val="both"/>
      </w:pPr>
      <w:r>
        <w:t>R$___________</w:t>
      </w:r>
    </w:p>
    <w:p w:rsidR="00CE6834" w:rsidRPr="008C6953" w:rsidRDefault="00CE6834" w:rsidP="00CE6834">
      <w:pPr>
        <w:pStyle w:val="PargrafodaLista"/>
        <w:suppressAutoHyphens w:val="0"/>
        <w:spacing w:before="360"/>
        <w:ind w:left="426"/>
        <w:contextualSpacing/>
        <w:jc w:val="both"/>
      </w:pPr>
    </w:p>
    <w:p w:rsidR="00CE6834" w:rsidRDefault="00CE6834" w:rsidP="00CE6834">
      <w:pPr>
        <w:pStyle w:val="PargrafodaLista"/>
        <w:numPr>
          <w:ilvl w:val="0"/>
          <w:numId w:val="49"/>
        </w:numPr>
        <w:suppressAutoHyphens w:val="0"/>
        <w:spacing w:before="326"/>
        <w:ind w:left="426" w:hanging="11"/>
        <w:contextualSpacing/>
        <w:jc w:val="both"/>
      </w:pPr>
      <w:r w:rsidRPr="008C6953">
        <w:t>Locação de 1 painel de contador eletrônico de pessoas em tempo real, (Display de 4 dígitos de 4" (10,16cm) vermelho, memória retentiva (na falta de energia o painel mantém a contagem funcionando por meio de bateria interna sem perder a programação), fonte de alimentação 110V/220V, frontal em acrílico preto, suporte para fixação na parede ou teto, uso interno e com dimensões: 450mm x 210mm x 70mm. PCI-4;</w:t>
      </w:r>
    </w:p>
    <w:p w:rsidR="00CE6834" w:rsidRDefault="00CE6834" w:rsidP="00CE6834">
      <w:pPr>
        <w:pStyle w:val="PargrafodaLista"/>
        <w:suppressAutoHyphens w:val="0"/>
        <w:spacing w:before="326"/>
        <w:ind w:left="426"/>
        <w:contextualSpacing/>
        <w:jc w:val="both"/>
      </w:pPr>
      <w:r>
        <w:t>R$___________</w:t>
      </w:r>
    </w:p>
    <w:p w:rsidR="00CE6834" w:rsidRPr="008C6953" w:rsidRDefault="00CE6834" w:rsidP="00CE6834">
      <w:pPr>
        <w:pStyle w:val="PargrafodaLista"/>
        <w:suppressAutoHyphens w:val="0"/>
        <w:spacing w:before="326"/>
        <w:ind w:left="426"/>
        <w:contextualSpacing/>
        <w:jc w:val="both"/>
      </w:pPr>
    </w:p>
    <w:p w:rsidR="00CE6834" w:rsidRDefault="00CE6834" w:rsidP="00CE6834">
      <w:pPr>
        <w:pStyle w:val="PargrafodaLista"/>
        <w:numPr>
          <w:ilvl w:val="0"/>
          <w:numId w:val="49"/>
        </w:numPr>
        <w:suppressAutoHyphens w:val="0"/>
        <w:spacing w:before="360"/>
        <w:ind w:left="426" w:hanging="11"/>
        <w:contextualSpacing/>
        <w:jc w:val="both"/>
      </w:pPr>
      <w:r w:rsidRPr="008C6953">
        <w:t xml:space="preserve">Confecção de 5.000 passaportes, com código QR </w:t>
      </w:r>
      <w:proofErr w:type="spellStart"/>
      <w:r w:rsidRPr="008C6953">
        <w:t>Code</w:t>
      </w:r>
      <w:proofErr w:type="spellEnd"/>
      <w:r w:rsidRPr="008C6953">
        <w:t xml:space="preserve"> (sendo 1.900 para funcionários -personalizados com dados fornecidos pelo RH da Prefeitura), autarquias, fundações, câmara, prefeitura, medindo aproximadamente 054mm x 086mm; </w:t>
      </w:r>
    </w:p>
    <w:p w:rsidR="00CE6834" w:rsidRDefault="00CE6834" w:rsidP="00CE6834">
      <w:pPr>
        <w:pStyle w:val="PargrafodaLista"/>
        <w:suppressAutoHyphens w:val="0"/>
        <w:spacing w:before="360"/>
        <w:ind w:left="426"/>
        <w:contextualSpacing/>
        <w:jc w:val="both"/>
      </w:pPr>
      <w:r>
        <w:t>R$___________</w:t>
      </w:r>
    </w:p>
    <w:p w:rsidR="00CE6834" w:rsidRPr="008C6953" w:rsidRDefault="00CE6834" w:rsidP="00CE6834">
      <w:pPr>
        <w:pStyle w:val="PargrafodaLista"/>
        <w:suppressAutoHyphens w:val="0"/>
        <w:spacing w:before="360"/>
        <w:ind w:left="426"/>
        <w:contextualSpacing/>
        <w:jc w:val="both"/>
      </w:pPr>
    </w:p>
    <w:p w:rsidR="00CE6834" w:rsidRDefault="00CE6834" w:rsidP="00CE6834">
      <w:pPr>
        <w:pStyle w:val="PargrafodaLista"/>
        <w:numPr>
          <w:ilvl w:val="0"/>
          <w:numId w:val="49"/>
        </w:numPr>
        <w:suppressAutoHyphens w:val="0"/>
        <w:spacing w:before="355"/>
        <w:ind w:left="426" w:hanging="11"/>
        <w:contextualSpacing/>
        <w:jc w:val="both"/>
      </w:pPr>
      <w:r w:rsidRPr="008C6953">
        <w:t xml:space="preserve">20.000 ingressos individuais (shows) com código QR </w:t>
      </w:r>
      <w:proofErr w:type="spellStart"/>
      <w:r w:rsidRPr="008C6953">
        <w:t>Code</w:t>
      </w:r>
      <w:proofErr w:type="spellEnd"/>
      <w:r w:rsidRPr="008C6953">
        <w:t xml:space="preserve">, confeccionado por máquina de impressão de ticket com bobina de papel </w:t>
      </w:r>
    </w:p>
    <w:p w:rsidR="00CE6834" w:rsidRDefault="00CE6834" w:rsidP="00CE6834">
      <w:pPr>
        <w:pStyle w:val="PargrafodaLista"/>
        <w:suppressAutoHyphens w:val="0"/>
        <w:spacing w:before="355"/>
        <w:ind w:left="426"/>
        <w:contextualSpacing/>
        <w:jc w:val="both"/>
      </w:pPr>
      <w:r>
        <w:t>R$___________</w:t>
      </w:r>
    </w:p>
    <w:p w:rsidR="00CE6834" w:rsidRPr="008C6953" w:rsidRDefault="00CE6834" w:rsidP="00CE6834">
      <w:pPr>
        <w:pStyle w:val="PargrafodaLista"/>
        <w:suppressAutoHyphens w:val="0"/>
        <w:spacing w:before="355"/>
        <w:ind w:left="426"/>
        <w:contextualSpacing/>
        <w:jc w:val="both"/>
      </w:pPr>
    </w:p>
    <w:p w:rsidR="00CE6834" w:rsidRDefault="00CE6834" w:rsidP="00CE6834">
      <w:pPr>
        <w:pStyle w:val="PargrafodaLista"/>
        <w:numPr>
          <w:ilvl w:val="0"/>
          <w:numId w:val="49"/>
        </w:numPr>
        <w:suppressAutoHyphens w:val="0"/>
        <w:spacing w:before="331"/>
        <w:ind w:left="426" w:hanging="11"/>
        <w:contextualSpacing/>
        <w:jc w:val="both"/>
      </w:pPr>
      <w:r w:rsidRPr="008C6953">
        <w:t xml:space="preserve">80.000 ingressos (Entrada na Feira), com código QR </w:t>
      </w:r>
      <w:proofErr w:type="spellStart"/>
      <w:r w:rsidRPr="008C6953">
        <w:t>Code</w:t>
      </w:r>
      <w:proofErr w:type="spellEnd"/>
      <w:r w:rsidRPr="008C6953">
        <w:t>, confeccionado por máquina de impressão de ticket com bobina de papel; </w:t>
      </w:r>
    </w:p>
    <w:p w:rsidR="00CE6834" w:rsidRDefault="00CE6834" w:rsidP="00CE6834">
      <w:pPr>
        <w:pStyle w:val="PargrafodaLista"/>
        <w:suppressAutoHyphens w:val="0"/>
        <w:spacing w:before="331"/>
        <w:ind w:left="426"/>
        <w:contextualSpacing/>
        <w:jc w:val="both"/>
      </w:pPr>
      <w:r>
        <w:t>R$___________</w:t>
      </w:r>
    </w:p>
    <w:p w:rsidR="00CE6834" w:rsidRPr="008C6953" w:rsidRDefault="00CE6834" w:rsidP="00CE6834">
      <w:pPr>
        <w:pStyle w:val="PargrafodaLista"/>
        <w:suppressAutoHyphens w:val="0"/>
        <w:spacing w:before="331"/>
        <w:ind w:left="426"/>
        <w:contextualSpacing/>
        <w:jc w:val="both"/>
      </w:pPr>
    </w:p>
    <w:p w:rsidR="00CE6834" w:rsidRDefault="00CE6834" w:rsidP="00CE6834">
      <w:pPr>
        <w:pStyle w:val="PargrafodaLista"/>
        <w:numPr>
          <w:ilvl w:val="0"/>
          <w:numId w:val="49"/>
        </w:numPr>
        <w:suppressAutoHyphens w:val="0"/>
        <w:spacing w:before="312"/>
        <w:ind w:left="426" w:hanging="11"/>
        <w:contextualSpacing/>
        <w:jc w:val="both"/>
      </w:pPr>
      <w:r w:rsidRPr="008C6953">
        <w:t>Confecção de 8.316 fitas de pulso para camarote, com selo holográfico e informações dos dias de cada show, medindo 24 cm x 2 cm. </w:t>
      </w:r>
    </w:p>
    <w:p w:rsidR="00CE6834" w:rsidRDefault="00CE6834" w:rsidP="00CE6834">
      <w:pPr>
        <w:pStyle w:val="PargrafodaLista"/>
        <w:suppressAutoHyphens w:val="0"/>
        <w:spacing w:before="312"/>
        <w:ind w:left="426"/>
        <w:contextualSpacing/>
        <w:jc w:val="both"/>
      </w:pPr>
      <w:r>
        <w:t>R$___________</w:t>
      </w:r>
    </w:p>
    <w:p w:rsidR="00CE6834" w:rsidRDefault="00CE6834" w:rsidP="00CE6834">
      <w:pPr>
        <w:pStyle w:val="PargrafodaLista"/>
        <w:suppressAutoHyphens w:val="0"/>
        <w:spacing w:before="312"/>
        <w:ind w:left="426"/>
        <w:contextualSpacing/>
        <w:jc w:val="both"/>
      </w:pPr>
    </w:p>
    <w:p w:rsidR="00CE6834" w:rsidRDefault="00CE6834" w:rsidP="00CE6834">
      <w:pPr>
        <w:pStyle w:val="PargrafodaLista"/>
        <w:numPr>
          <w:ilvl w:val="0"/>
          <w:numId w:val="49"/>
        </w:numPr>
        <w:suppressAutoHyphens w:val="0"/>
        <w:spacing w:before="312"/>
        <w:ind w:left="426" w:hanging="11"/>
        <w:contextualSpacing/>
        <w:jc w:val="both"/>
      </w:pPr>
      <w:r w:rsidRPr="008C6953">
        <w:t xml:space="preserve">Confecção de 3.300 fitas de pulso para área </w:t>
      </w:r>
      <w:proofErr w:type="spellStart"/>
      <w:r w:rsidRPr="008C6953">
        <w:t>vip</w:t>
      </w:r>
      <w:proofErr w:type="spellEnd"/>
      <w:r w:rsidRPr="008C6953">
        <w:t>, com selo holográfico e informações dos dias de cada show, medindo 24 cm x 2 cm.</w:t>
      </w:r>
    </w:p>
    <w:p w:rsidR="00CE6834" w:rsidRPr="008C6953" w:rsidRDefault="00CE6834" w:rsidP="00CE6834">
      <w:pPr>
        <w:pStyle w:val="PargrafodaLista"/>
        <w:suppressAutoHyphens w:val="0"/>
        <w:spacing w:before="312"/>
        <w:ind w:left="426"/>
        <w:contextualSpacing/>
        <w:jc w:val="both"/>
      </w:pPr>
      <w:r>
        <w:t>R$___________</w:t>
      </w:r>
      <w:bookmarkStart w:id="0" w:name="_GoBack"/>
      <w:bookmarkEnd w:id="0"/>
    </w:p>
    <w:p w:rsidR="00CE6834" w:rsidRPr="008C6953" w:rsidRDefault="00CE6834" w:rsidP="00CE6834">
      <w:pPr>
        <w:spacing w:before="312"/>
        <w:jc w:val="both"/>
      </w:pPr>
    </w:p>
    <w:p w:rsidR="00CE6834" w:rsidRPr="008C6953" w:rsidRDefault="00CE6834" w:rsidP="00CE6834">
      <w:pPr>
        <w:ind w:left="284" w:hanging="284"/>
        <w:jc w:val="both"/>
        <w:rPr>
          <w:b/>
          <w:bCs/>
          <w:u w:val="single"/>
        </w:rPr>
      </w:pPr>
      <w:r w:rsidRPr="008C6953">
        <w:rPr>
          <w:b/>
          <w:bCs/>
        </w:rPr>
        <w:t xml:space="preserve">2. </w:t>
      </w:r>
      <w:r w:rsidRPr="008C6953">
        <w:rPr>
          <w:b/>
          <w:bCs/>
          <w:u w:val="single"/>
        </w:rPr>
        <w:t>Do Prazo da Contratação, Da Forma de Pagamento e Das Condições da Prestação dos Serviços</w:t>
      </w:r>
    </w:p>
    <w:p w:rsidR="00CE6834" w:rsidRPr="008C6953" w:rsidRDefault="00CE6834" w:rsidP="00CE6834">
      <w:pPr>
        <w:ind w:left="426" w:hanging="426"/>
        <w:jc w:val="both"/>
      </w:pPr>
      <w:r w:rsidRPr="008C6953">
        <w:t>2.1. O prazo da contratação será até término da feira, a contar da data da assinatura do instrumento ou efetiva quitação da última parcela devida ao prestador dos serviços.</w:t>
      </w:r>
    </w:p>
    <w:p w:rsidR="00CE6834" w:rsidRPr="008C6953" w:rsidRDefault="00CE6834" w:rsidP="00CE6834">
      <w:pPr>
        <w:ind w:left="426" w:hanging="426"/>
        <w:jc w:val="both"/>
      </w:pPr>
      <w:r w:rsidRPr="008C6953">
        <w:t>2.2. O contratado deverá manter um profissional responsável para atender à Prefeitura Municipal durante a realização da 49ª Feira do Bordado de Ibitinga, que acontecerá entre os dias 03 a 13 de julho de 2025. Deverá também, atender às demandas conforme a descrição do objeto, item 1.1.</w:t>
      </w:r>
    </w:p>
    <w:p w:rsidR="00CE6834" w:rsidRPr="008C6953" w:rsidRDefault="00CE6834" w:rsidP="00CE6834">
      <w:pPr>
        <w:ind w:left="426" w:hanging="426"/>
        <w:jc w:val="both"/>
      </w:pPr>
      <w:r w:rsidRPr="008C6953">
        <w:t>2.3. O valor contratado será pago da seguinte maneira:</w:t>
      </w:r>
    </w:p>
    <w:p w:rsidR="00CE6834" w:rsidRPr="008C6953" w:rsidRDefault="00CE6834" w:rsidP="00CE6834">
      <w:pPr>
        <w:pStyle w:val="PargrafodaLista"/>
        <w:numPr>
          <w:ilvl w:val="0"/>
          <w:numId w:val="50"/>
        </w:numPr>
        <w:suppressAutoHyphens w:val="0"/>
        <w:spacing w:after="160" w:line="259" w:lineRule="auto"/>
        <w:contextualSpacing/>
        <w:jc w:val="both"/>
      </w:pPr>
      <w:r w:rsidRPr="008C6953">
        <w:t>1ª parcela: 33% em 16 de junho de 2025;</w:t>
      </w:r>
    </w:p>
    <w:p w:rsidR="00CE6834" w:rsidRPr="008C6953" w:rsidRDefault="00CE6834" w:rsidP="00CE6834">
      <w:pPr>
        <w:pStyle w:val="PargrafodaLista"/>
        <w:numPr>
          <w:ilvl w:val="0"/>
          <w:numId w:val="50"/>
        </w:numPr>
        <w:suppressAutoHyphens w:val="0"/>
        <w:spacing w:after="160" w:line="259" w:lineRule="auto"/>
        <w:contextualSpacing/>
        <w:jc w:val="both"/>
      </w:pPr>
      <w:r w:rsidRPr="008C6953">
        <w:t>2ª parcela: 33% em 07 de julho de 2025;</w:t>
      </w:r>
    </w:p>
    <w:p w:rsidR="00CE6834" w:rsidRPr="008C6953" w:rsidRDefault="00CE6834" w:rsidP="00CE6834">
      <w:pPr>
        <w:pStyle w:val="PargrafodaLista"/>
        <w:numPr>
          <w:ilvl w:val="0"/>
          <w:numId w:val="50"/>
        </w:numPr>
        <w:suppressAutoHyphens w:val="0"/>
        <w:spacing w:after="160" w:line="259" w:lineRule="auto"/>
        <w:contextualSpacing/>
        <w:jc w:val="both"/>
      </w:pPr>
      <w:r w:rsidRPr="008C6953">
        <w:t>3ª parcela: 34% em 16 de julho de 2025.</w:t>
      </w:r>
    </w:p>
    <w:p w:rsidR="00CE6834" w:rsidRPr="008C6953" w:rsidRDefault="00CE6834" w:rsidP="00CE6834">
      <w:pPr>
        <w:ind w:left="426" w:hanging="426"/>
        <w:jc w:val="both"/>
      </w:pPr>
      <w:r w:rsidRPr="008C6953">
        <w:t>2.4. No valor, a empresa deverá considerar todas as despesas que venham a incidir sobre a execução contratual, inclusive as tributárias e encargos sociais de seus colaboradores, taxas de entregas etc.</w:t>
      </w:r>
    </w:p>
    <w:p w:rsidR="00CE6834" w:rsidRPr="008C6953" w:rsidRDefault="00CE6834" w:rsidP="00CE6834">
      <w:pPr>
        <w:ind w:left="426" w:hanging="426"/>
        <w:jc w:val="both"/>
      </w:pPr>
      <w:r w:rsidRPr="008C6953">
        <w:t>2.5. As locações e confecções deverão ser entregues na sede da Prefeitura Municipal de Ibitinga, Rua Miguel Landim, 333, Centro, Ibitinga, em horário comercial de segunda à sexta feira, na Secretaria de Administração.</w:t>
      </w:r>
    </w:p>
    <w:p w:rsidR="00CE6834" w:rsidRPr="008C6953" w:rsidRDefault="00CE6834" w:rsidP="00CE6834">
      <w:pPr>
        <w:spacing w:before="322"/>
        <w:contextualSpacing/>
        <w:jc w:val="both"/>
        <w:rPr>
          <w:lang w:eastAsia="pt-BR"/>
        </w:rPr>
      </w:pPr>
    </w:p>
    <w:p w:rsidR="00CE6834" w:rsidRDefault="00CE6834" w:rsidP="00CE6834">
      <w:pPr>
        <w:spacing w:before="322"/>
        <w:contextualSpacing/>
        <w:jc w:val="both"/>
        <w:rPr>
          <w:lang w:eastAsia="pt-BR"/>
        </w:rPr>
      </w:pPr>
    </w:p>
    <w:p w:rsidR="00CE6834" w:rsidRDefault="00CE6834" w:rsidP="00CE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22"/>
        <w:contextualSpacing/>
        <w:jc w:val="center"/>
        <w:rPr>
          <w:b/>
          <w:bCs/>
          <w:lang w:eastAsia="pt-BR"/>
        </w:rPr>
      </w:pPr>
      <w:r>
        <w:rPr>
          <w:b/>
          <w:bCs/>
          <w:lang w:eastAsia="pt-BR"/>
        </w:rPr>
        <w:t>VALOR GLOBAL R$ ___________________</w:t>
      </w:r>
    </w:p>
    <w:p w:rsidR="00CE6834" w:rsidRDefault="00CE6834" w:rsidP="00B931EB">
      <w:pPr>
        <w:jc w:val="both"/>
        <w:rPr>
          <w:rFonts w:ascii="Arial" w:hAnsi="Arial" w:cs="Arial"/>
          <w:kern w:val="2"/>
          <w:lang w:eastAsia="zh-CN"/>
        </w:rPr>
      </w:pPr>
    </w:p>
    <w:p w:rsidR="00CE6834" w:rsidRDefault="00CE6834" w:rsidP="00B931EB">
      <w:pPr>
        <w:jc w:val="both"/>
        <w:rPr>
          <w:rFonts w:ascii="Arial" w:hAnsi="Arial" w:cs="Arial"/>
          <w:kern w:val="2"/>
          <w:lang w:eastAsia="zh-CN"/>
        </w:rPr>
      </w:pPr>
    </w:p>
    <w:p w:rsidR="00CE6834" w:rsidRDefault="00CE6834" w:rsidP="00B931EB">
      <w:pPr>
        <w:jc w:val="both"/>
        <w:rPr>
          <w:rFonts w:ascii="Arial" w:hAnsi="Arial" w:cs="Arial"/>
          <w:kern w:val="2"/>
          <w:lang w:eastAsia="zh-CN"/>
        </w:rPr>
      </w:pPr>
    </w:p>
    <w:p w:rsidR="00CE6834" w:rsidRDefault="00CE6834" w:rsidP="00B931EB">
      <w:pPr>
        <w:jc w:val="both"/>
        <w:rPr>
          <w:rFonts w:ascii="Arial" w:hAnsi="Arial" w:cs="Arial"/>
          <w:kern w:val="2"/>
          <w:lang w:eastAsia="zh-CN"/>
        </w:rPr>
      </w:pPr>
    </w:p>
    <w:p w:rsidR="00CE6834" w:rsidRDefault="00CE6834" w:rsidP="00B931EB">
      <w:pPr>
        <w:jc w:val="both"/>
        <w:rPr>
          <w:rFonts w:ascii="Arial" w:hAnsi="Arial" w:cs="Arial"/>
          <w:kern w:val="2"/>
          <w:lang w:eastAsia="zh-CN"/>
        </w:rPr>
      </w:pPr>
    </w:p>
    <w:p w:rsidR="00CE6834" w:rsidRPr="00B931EB" w:rsidRDefault="00CE6834" w:rsidP="00B931EB">
      <w:pPr>
        <w:jc w:val="both"/>
        <w:rPr>
          <w:rFonts w:ascii="Arial" w:hAnsi="Arial" w:cs="Arial"/>
          <w:kern w:val="2"/>
          <w:lang w:eastAsia="zh-CN"/>
        </w:rPr>
      </w:pPr>
    </w:p>
    <w:p w:rsidR="000B6BB2" w:rsidRPr="007A0CD0" w:rsidRDefault="00A1108E" w:rsidP="00B931EB">
      <w:pPr>
        <w:jc w:val="both"/>
        <w:rPr>
          <w:rFonts w:ascii="Arial" w:hAnsi="Arial" w:cs="Arial"/>
          <w:kern w:val="2"/>
          <w:lang w:eastAsia="zh-CN"/>
        </w:rPr>
      </w:pPr>
      <w:r w:rsidRPr="00B931EB">
        <w:rPr>
          <w:rFonts w:ascii="Arial" w:hAnsi="Arial" w:cs="Arial"/>
          <w:kern w:val="2"/>
          <w:lang w:eastAsia="zh-CN"/>
        </w:rPr>
        <w:t>Ibitinga</w:t>
      </w:r>
      <w:r w:rsidRPr="007A0CD0">
        <w:rPr>
          <w:rFonts w:ascii="Arial" w:hAnsi="Arial" w:cs="Arial"/>
          <w:kern w:val="2"/>
          <w:lang w:eastAsia="zh-CN"/>
        </w:rPr>
        <w:t xml:space="preserve">, </w:t>
      </w:r>
      <w:r w:rsidR="00CE6834">
        <w:rPr>
          <w:rFonts w:ascii="Arial" w:hAnsi="Arial" w:cs="Arial"/>
          <w:kern w:val="2"/>
          <w:lang w:eastAsia="zh-CN"/>
        </w:rPr>
        <w:t>20</w:t>
      </w:r>
      <w:r w:rsidR="00251A42" w:rsidRPr="007A0CD0">
        <w:rPr>
          <w:rFonts w:ascii="Arial" w:hAnsi="Arial" w:cs="Arial"/>
          <w:kern w:val="2"/>
          <w:lang w:eastAsia="zh-CN"/>
        </w:rPr>
        <w:t xml:space="preserve"> </w:t>
      </w:r>
      <w:r w:rsidR="003B6F45">
        <w:rPr>
          <w:rFonts w:ascii="Arial" w:hAnsi="Arial" w:cs="Arial"/>
          <w:kern w:val="2"/>
          <w:lang w:eastAsia="zh-CN"/>
        </w:rPr>
        <w:t>de maio</w:t>
      </w:r>
      <w:r w:rsidR="00251A42" w:rsidRPr="007A0CD0">
        <w:rPr>
          <w:rFonts w:ascii="Arial" w:hAnsi="Arial" w:cs="Arial"/>
          <w:kern w:val="2"/>
          <w:lang w:eastAsia="zh-CN"/>
        </w:rPr>
        <w:t xml:space="preserve"> </w:t>
      </w:r>
      <w:r w:rsidR="003B6F45">
        <w:rPr>
          <w:rFonts w:ascii="Arial" w:hAnsi="Arial" w:cs="Arial"/>
          <w:kern w:val="2"/>
          <w:lang w:eastAsia="zh-CN"/>
        </w:rPr>
        <w:t>de</w:t>
      </w:r>
      <w:r w:rsidR="00251A42" w:rsidRPr="007A0CD0">
        <w:rPr>
          <w:rFonts w:ascii="Arial" w:hAnsi="Arial" w:cs="Arial"/>
          <w:kern w:val="2"/>
          <w:lang w:eastAsia="zh-CN"/>
        </w:rPr>
        <w:t xml:space="preserve"> 2025</w:t>
      </w:r>
      <w:r w:rsidR="003B6F45">
        <w:rPr>
          <w:rFonts w:ascii="Arial" w:hAnsi="Arial" w:cs="Arial"/>
          <w:kern w:val="2"/>
          <w:lang w:eastAsia="zh-CN"/>
        </w:rPr>
        <w:t>.</w:t>
      </w:r>
    </w:p>
    <w:p w:rsidR="000B6BB2" w:rsidRPr="007A0CD0" w:rsidRDefault="000B6BB2" w:rsidP="007A0CD0">
      <w:pPr>
        <w:jc w:val="both"/>
        <w:rPr>
          <w:rFonts w:ascii="Arial" w:hAnsi="Arial" w:cs="Arial"/>
          <w:kern w:val="2"/>
          <w:lang w:eastAsia="zh-CN"/>
        </w:rPr>
      </w:pPr>
    </w:p>
    <w:p w:rsidR="00A1108E" w:rsidRPr="007A0CD0" w:rsidRDefault="00A1108E" w:rsidP="007A0CD0">
      <w:pPr>
        <w:jc w:val="both"/>
        <w:rPr>
          <w:rFonts w:ascii="Arial" w:hAnsi="Arial" w:cs="Arial"/>
          <w:kern w:val="2"/>
          <w:lang w:eastAsia="zh-CN"/>
        </w:rPr>
      </w:pPr>
      <w:r w:rsidRPr="007A0CD0">
        <w:rPr>
          <w:rFonts w:ascii="Arial" w:hAnsi="Arial" w:cs="Arial"/>
          <w:kern w:val="2"/>
          <w:lang w:eastAsia="zh-CN"/>
        </w:rPr>
        <w:t xml:space="preserve">______________________                     </w:t>
      </w:r>
      <w:r w:rsidR="003B6F45">
        <w:rPr>
          <w:rFonts w:ascii="Arial" w:hAnsi="Arial" w:cs="Arial"/>
          <w:kern w:val="2"/>
          <w:lang w:eastAsia="zh-CN"/>
        </w:rPr>
        <w:t xml:space="preserve">           </w:t>
      </w:r>
      <w:r w:rsidRPr="007A0CD0">
        <w:rPr>
          <w:rFonts w:ascii="Arial" w:hAnsi="Arial" w:cs="Arial"/>
          <w:kern w:val="2"/>
          <w:lang w:eastAsia="zh-CN"/>
        </w:rPr>
        <w:t xml:space="preserve">                       _________________________</w:t>
      </w:r>
    </w:p>
    <w:p w:rsidR="00A1108E" w:rsidRPr="007A0CD0" w:rsidRDefault="00633683" w:rsidP="007A0CD0">
      <w:pPr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Rodrigo Hortolani Ladeira                                                               </w:t>
      </w:r>
      <w:r w:rsidR="00A1108E" w:rsidRPr="007A0CD0">
        <w:rPr>
          <w:rFonts w:ascii="Arial" w:hAnsi="Arial" w:cs="Arial"/>
          <w:kern w:val="2"/>
          <w:lang w:eastAsia="zh-CN"/>
        </w:rPr>
        <w:t>Responsável pela empresa</w:t>
      </w:r>
    </w:p>
    <w:p w:rsidR="00A1108E" w:rsidRPr="007A0CD0" w:rsidRDefault="00A1108E" w:rsidP="007A0CD0">
      <w:pPr>
        <w:jc w:val="both"/>
        <w:rPr>
          <w:rFonts w:ascii="Arial" w:hAnsi="Arial" w:cs="Arial"/>
          <w:kern w:val="2"/>
          <w:lang w:eastAsia="zh-CN"/>
        </w:rPr>
      </w:pPr>
      <w:r w:rsidRPr="007A0CD0">
        <w:rPr>
          <w:rFonts w:ascii="Arial" w:hAnsi="Arial" w:cs="Arial"/>
          <w:kern w:val="2"/>
          <w:lang w:eastAsia="zh-CN"/>
        </w:rPr>
        <w:t>Departamento de Compras</w:t>
      </w:r>
    </w:p>
    <w:sectPr w:rsidR="00A1108E" w:rsidRPr="007A0CD0" w:rsidSect="007A0CD0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126" w:right="851" w:bottom="2268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54" w:rsidRDefault="002D1C54">
      <w:r>
        <w:separator/>
      </w:r>
    </w:p>
  </w:endnote>
  <w:endnote w:type="continuationSeparator" w:id="0">
    <w:p w:rsidR="002D1C54" w:rsidRDefault="002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98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Default="00B32340" w:rsidP="00831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2340" w:rsidRDefault="00B323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131590" w:rsidRDefault="00B32340" w:rsidP="00E60502">
    <w:pPr>
      <w:pStyle w:val="Rodap"/>
      <w:ind w:right="-108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-1186815</wp:posOffset>
          </wp:positionV>
          <wp:extent cx="610997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54" w:rsidRDefault="002D1C54">
      <w:r>
        <w:separator/>
      </w:r>
    </w:p>
  </w:footnote>
  <w:footnote w:type="continuationSeparator" w:id="0">
    <w:p w:rsidR="002D1C54" w:rsidRDefault="002D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E7229B" w:rsidRDefault="00B32340" w:rsidP="008F57DD">
    <w:pPr>
      <w:pStyle w:val="Cabealho"/>
      <w:ind w:left="-1418" w:right="-6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173990</wp:posOffset>
          </wp:positionV>
          <wp:extent cx="6115050" cy="1162050"/>
          <wp:effectExtent l="0" t="0" r="0" b="0"/>
          <wp:wrapNone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AE3186"/>
    <w:multiLevelType w:val="hybridMultilevel"/>
    <w:tmpl w:val="0F465A90"/>
    <w:lvl w:ilvl="0" w:tplc="BA4A61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76732"/>
    <w:multiLevelType w:val="hybridMultilevel"/>
    <w:tmpl w:val="38E61FD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690BB6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10" w15:restartNumberingAfterBreak="0">
    <w:nsid w:val="07450FB4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E45C19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2E336A"/>
    <w:multiLevelType w:val="hybridMultilevel"/>
    <w:tmpl w:val="CB2AB1CA"/>
    <w:lvl w:ilvl="0" w:tplc="2CEA66F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93BA4"/>
    <w:multiLevelType w:val="hybridMultilevel"/>
    <w:tmpl w:val="F4586162"/>
    <w:lvl w:ilvl="0" w:tplc="5FAC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640D2"/>
    <w:multiLevelType w:val="hybridMultilevel"/>
    <w:tmpl w:val="8AF8B322"/>
    <w:lvl w:ilvl="0" w:tplc="A4FAA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077C8"/>
    <w:multiLevelType w:val="hybridMultilevel"/>
    <w:tmpl w:val="F8CC2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90C94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05C2601"/>
    <w:multiLevelType w:val="hybridMultilevel"/>
    <w:tmpl w:val="6F8A6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2536F"/>
    <w:multiLevelType w:val="hybridMultilevel"/>
    <w:tmpl w:val="F8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763F"/>
    <w:multiLevelType w:val="hybridMultilevel"/>
    <w:tmpl w:val="1ECAB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E6BD2"/>
    <w:multiLevelType w:val="hybridMultilevel"/>
    <w:tmpl w:val="5016B646"/>
    <w:lvl w:ilvl="0" w:tplc="9CD4E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43A4D"/>
    <w:multiLevelType w:val="hybridMultilevel"/>
    <w:tmpl w:val="9E6CFBF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1753EB"/>
    <w:multiLevelType w:val="hybridMultilevel"/>
    <w:tmpl w:val="7C949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F5CF2B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A2B2E"/>
    <w:multiLevelType w:val="multilevel"/>
    <w:tmpl w:val="815284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40E400C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57702E"/>
    <w:multiLevelType w:val="hybridMultilevel"/>
    <w:tmpl w:val="9AD8BB4A"/>
    <w:lvl w:ilvl="0" w:tplc="DD2A4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A520D"/>
    <w:multiLevelType w:val="hybridMultilevel"/>
    <w:tmpl w:val="2718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CBC26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41B67"/>
    <w:multiLevelType w:val="multilevel"/>
    <w:tmpl w:val="D966B4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1508F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3A8C4789"/>
    <w:multiLevelType w:val="hybridMultilevel"/>
    <w:tmpl w:val="211A403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E049D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6C35A4F"/>
    <w:multiLevelType w:val="hybridMultilevel"/>
    <w:tmpl w:val="8FCC31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852AB"/>
    <w:multiLevelType w:val="hybridMultilevel"/>
    <w:tmpl w:val="7DB039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173BF5"/>
    <w:multiLevelType w:val="multilevel"/>
    <w:tmpl w:val="41A0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72262E"/>
    <w:multiLevelType w:val="hybridMultilevel"/>
    <w:tmpl w:val="6996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E4AD6"/>
    <w:multiLevelType w:val="multilevel"/>
    <w:tmpl w:val="5BC046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567458EE"/>
    <w:multiLevelType w:val="hybridMultilevel"/>
    <w:tmpl w:val="CFC08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D5857"/>
    <w:multiLevelType w:val="hybridMultilevel"/>
    <w:tmpl w:val="17825D74"/>
    <w:lvl w:ilvl="0" w:tplc="381876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77290"/>
    <w:multiLevelType w:val="hybridMultilevel"/>
    <w:tmpl w:val="8D86B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73AC4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41" w15:restartNumberingAfterBreak="0">
    <w:nsid w:val="69D13B72"/>
    <w:multiLevelType w:val="hybridMultilevel"/>
    <w:tmpl w:val="0EF0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F0D52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CF27ED"/>
    <w:multiLevelType w:val="hybridMultilevel"/>
    <w:tmpl w:val="CE449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2A65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CA460BF"/>
    <w:multiLevelType w:val="hybridMultilevel"/>
    <w:tmpl w:val="FC980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3"/>
  </w:num>
  <w:num w:numId="10">
    <w:abstractNumId w:val="22"/>
  </w:num>
  <w:num w:numId="11">
    <w:abstractNumId w:val="35"/>
  </w:num>
  <w:num w:numId="12">
    <w:abstractNumId w:val="42"/>
  </w:num>
  <w:num w:numId="13">
    <w:abstractNumId w:val="24"/>
  </w:num>
  <w:num w:numId="14">
    <w:abstractNumId w:val="13"/>
  </w:num>
  <w:num w:numId="15">
    <w:abstractNumId w:val="8"/>
  </w:num>
  <w:num w:numId="16">
    <w:abstractNumId w:val="31"/>
  </w:num>
  <w:num w:numId="17">
    <w:abstractNumId w:val="29"/>
  </w:num>
  <w:num w:numId="18">
    <w:abstractNumId w:val="32"/>
  </w:num>
  <w:num w:numId="19">
    <w:abstractNumId w:val="21"/>
  </w:num>
  <w:num w:numId="20">
    <w:abstractNumId w:val="38"/>
  </w:num>
  <w:num w:numId="21">
    <w:abstractNumId w:val="44"/>
  </w:num>
  <w:num w:numId="22">
    <w:abstractNumId w:val="15"/>
  </w:num>
  <w:num w:numId="23">
    <w:abstractNumId w:val="26"/>
  </w:num>
  <w:num w:numId="24">
    <w:abstractNumId w:val="28"/>
  </w:num>
  <w:num w:numId="25">
    <w:abstractNumId w:val="27"/>
  </w:num>
  <w:num w:numId="26">
    <w:abstractNumId w:val="45"/>
  </w:num>
  <w:num w:numId="27">
    <w:abstractNumId w:val="16"/>
  </w:num>
  <w:num w:numId="28">
    <w:abstractNumId w:val="23"/>
  </w:num>
  <w:num w:numId="29">
    <w:abstractNumId w:val="25"/>
  </w:num>
  <w:num w:numId="30">
    <w:abstractNumId w:val="34"/>
  </w:num>
  <w:num w:numId="31">
    <w:abstractNumId w:val="39"/>
  </w:num>
  <w:num w:numId="32">
    <w:abstractNumId w:val="41"/>
  </w:num>
  <w:num w:numId="33">
    <w:abstractNumId w:val="20"/>
  </w:num>
  <w:num w:numId="34">
    <w:abstractNumId w:val="18"/>
  </w:num>
  <w:num w:numId="35">
    <w:abstractNumId w:val="46"/>
  </w:num>
  <w:num w:numId="36">
    <w:abstractNumId w:val="14"/>
  </w:num>
  <w:num w:numId="37">
    <w:abstractNumId w:val="37"/>
  </w:num>
  <w:num w:numId="38">
    <w:abstractNumId w:val="30"/>
  </w:num>
  <w:num w:numId="39">
    <w:abstractNumId w:val="10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"/>
  </w:num>
  <w:num w:numId="46">
    <w:abstractNumId w:val="19"/>
  </w:num>
  <w:num w:numId="47">
    <w:abstractNumId w:val="9"/>
  </w:num>
  <w:num w:numId="48">
    <w:abstractNumId w:val="40"/>
  </w:num>
  <w:num w:numId="49">
    <w:abstractNumId w:val="12"/>
  </w:num>
  <w:num w:numId="5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5"/>
    <w:rsid w:val="00001A08"/>
    <w:rsid w:val="00002E2A"/>
    <w:rsid w:val="000107F4"/>
    <w:rsid w:val="00041D07"/>
    <w:rsid w:val="00044B32"/>
    <w:rsid w:val="00051769"/>
    <w:rsid w:val="00051F82"/>
    <w:rsid w:val="00057813"/>
    <w:rsid w:val="00062BD9"/>
    <w:rsid w:val="00063322"/>
    <w:rsid w:val="0007281B"/>
    <w:rsid w:val="00074D1F"/>
    <w:rsid w:val="00075585"/>
    <w:rsid w:val="00091DB9"/>
    <w:rsid w:val="00097028"/>
    <w:rsid w:val="000A442E"/>
    <w:rsid w:val="000A44A1"/>
    <w:rsid w:val="000B1403"/>
    <w:rsid w:val="000B3561"/>
    <w:rsid w:val="000B5FDB"/>
    <w:rsid w:val="000B6BB2"/>
    <w:rsid w:val="000B7CEE"/>
    <w:rsid w:val="000C027D"/>
    <w:rsid w:val="000D1FAA"/>
    <w:rsid w:val="000D6A42"/>
    <w:rsid w:val="000E005D"/>
    <w:rsid w:val="000E259D"/>
    <w:rsid w:val="000F33AA"/>
    <w:rsid w:val="000F358F"/>
    <w:rsid w:val="000F5622"/>
    <w:rsid w:val="001022DF"/>
    <w:rsid w:val="001146B3"/>
    <w:rsid w:val="00121E78"/>
    <w:rsid w:val="001258DC"/>
    <w:rsid w:val="00131590"/>
    <w:rsid w:val="00134219"/>
    <w:rsid w:val="001350F2"/>
    <w:rsid w:val="00155345"/>
    <w:rsid w:val="0015549C"/>
    <w:rsid w:val="001661D9"/>
    <w:rsid w:val="00185C07"/>
    <w:rsid w:val="00186FC3"/>
    <w:rsid w:val="00190CA5"/>
    <w:rsid w:val="00192AF4"/>
    <w:rsid w:val="001A05A8"/>
    <w:rsid w:val="001A25F2"/>
    <w:rsid w:val="001B2F16"/>
    <w:rsid w:val="001B6C99"/>
    <w:rsid w:val="001E44DA"/>
    <w:rsid w:val="001E6B49"/>
    <w:rsid w:val="001E7456"/>
    <w:rsid w:val="001F150B"/>
    <w:rsid w:val="001F2474"/>
    <w:rsid w:val="00203B5B"/>
    <w:rsid w:val="002226FB"/>
    <w:rsid w:val="00242E4E"/>
    <w:rsid w:val="00251059"/>
    <w:rsid w:val="00251A42"/>
    <w:rsid w:val="00262A42"/>
    <w:rsid w:val="00273B99"/>
    <w:rsid w:val="002815D3"/>
    <w:rsid w:val="002836A6"/>
    <w:rsid w:val="00295070"/>
    <w:rsid w:val="002A30E5"/>
    <w:rsid w:val="002A5126"/>
    <w:rsid w:val="002B1A4A"/>
    <w:rsid w:val="002B793B"/>
    <w:rsid w:val="002D0C8A"/>
    <w:rsid w:val="002D1C54"/>
    <w:rsid w:val="002D20FB"/>
    <w:rsid w:val="002D4299"/>
    <w:rsid w:val="002D71A4"/>
    <w:rsid w:val="002F40D0"/>
    <w:rsid w:val="00304588"/>
    <w:rsid w:val="003045B2"/>
    <w:rsid w:val="003078EA"/>
    <w:rsid w:val="00311EB9"/>
    <w:rsid w:val="00324609"/>
    <w:rsid w:val="003275E7"/>
    <w:rsid w:val="00335494"/>
    <w:rsid w:val="003418A2"/>
    <w:rsid w:val="00342B31"/>
    <w:rsid w:val="00353780"/>
    <w:rsid w:val="00357699"/>
    <w:rsid w:val="00360B1F"/>
    <w:rsid w:val="00362425"/>
    <w:rsid w:val="003639D8"/>
    <w:rsid w:val="00364357"/>
    <w:rsid w:val="00365DA8"/>
    <w:rsid w:val="003713EB"/>
    <w:rsid w:val="00385784"/>
    <w:rsid w:val="00390304"/>
    <w:rsid w:val="003B20F0"/>
    <w:rsid w:val="003B6F45"/>
    <w:rsid w:val="003C0A2E"/>
    <w:rsid w:val="003C0B50"/>
    <w:rsid w:val="003D0BC9"/>
    <w:rsid w:val="003D5ADB"/>
    <w:rsid w:val="003D66B7"/>
    <w:rsid w:val="003E4F3F"/>
    <w:rsid w:val="003F5FCB"/>
    <w:rsid w:val="00400DB0"/>
    <w:rsid w:val="00401EB0"/>
    <w:rsid w:val="00410443"/>
    <w:rsid w:val="00414AA7"/>
    <w:rsid w:val="004166F3"/>
    <w:rsid w:val="00424149"/>
    <w:rsid w:val="00426976"/>
    <w:rsid w:val="004318DE"/>
    <w:rsid w:val="00433355"/>
    <w:rsid w:val="00433C9A"/>
    <w:rsid w:val="00446395"/>
    <w:rsid w:val="00453164"/>
    <w:rsid w:val="004660CD"/>
    <w:rsid w:val="004665F1"/>
    <w:rsid w:val="00471AEC"/>
    <w:rsid w:val="00477B56"/>
    <w:rsid w:val="00490839"/>
    <w:rsid w:val="004944D5"/>
    <w:rsid w:val="00497981"/>
    <w:rsid w:val="004A2DAD"/>
    <w:rsid w:val="004B3246"/>
    <w:rsid w:val="004B56F3"/>
    <w:rsid w:val="004C0E91"/>
    <w:rsid w:val="004C129C"/>
    <w:rsid w:val="004C1D1B"/>
    <w:rsid w:val="004C3B27"/>
    <w:rsid w:val="004C4215"/>
    <w:rsid w:val="004C50FE"/>
    <w:rsid w:val="004C5939"/>
    <w:rsid w:val="004D5F87"/>
    <w:rsid w:val="004E752C"/>
    <w:rsid w:val="0051501C"/>
    <w:rsid w:val="00525665"/>
    <w:rsid w:val="005272C8"/>
    <w:rsid w:val="00527EB9"/>
    <w:rsid w:val="00530BDE"/>
    <w:rsid w:val="0053388A"/>
    <w:rsid w:val="00541A51"/>
    <w:rsid w:val="005523AA"/>
    <w:rsid w:val="005531C0"/>
    <w:rsid w:val="0055337F"/>
    <w:rsid w:val="00557004"/>
    <w:rsid w:val="00561B7A"/>
    <w:rsid w:val="00573F81"/>
    <w:rsid w:val="00574D1D"/>
    <w:rsid w:val="00582111"/>
    <w:rsid w:val="005839EA"/>
    <w:rsid w:val="00584B79"/>
    <w:rsid w:val="0059002C"/>
    <w:rsid w:val="005A1D7C"/>
    <w:rsid w:val="005A6895"/>
    <w:rsid w:val="005B0D8C"/>
    <w:rsid w:val="005C0149"/>
    <w:rsid w:val="005C305E"/>
    <w:rsid w:val="005C33A9"/>
    <w:rsid w:val="005C5493"/>
    <w:rsid w:val="005C667D"/>
    <w:rsid w:val="005D683E"/>
    <w:rsid w:val="005F27C4"/>
    <w:rsid w:val="005F38CB"/>
    <w:rsid w:val="005F4D90"/>
    <w:rsid w:val="00603A0A"/>
    <w:rsid w:val="00606963"/>
    <w:rsid w:val="006111DC"/>
    <w:rsid w:val="006212C5"/>
    <w:rsid w:val="00624B1C"/>
    <w:rsid w:val="00626782"/>
    <w:rsid w:val="006312A1"/>
    <w:rsid w:val="00633683"/>
    <w:rsid w:val="00633CE7"/>
    <w:rsid w:val="006433E8"/>
    <w:rsid w:val="00643C22"/>
    <w:rsid w:val="00651162"/>
    <w:rsid w:val="00652192"/>
    <w:rsid w:val="006544F8"/>
    <w:rsid w:val="0065472D"/>
    <w:rsid w:val="00656701"/>
    <w:rsid w:val="00660E2B"/>
    <w:rsid w:val="00664010"/>
    <w:rsid w:val="006655F8"/>
    <w:rsid w:val="00665BFD"/>
    <w:rsid w:val="00673172"/>
    <w:rsid w:val="0067493C"/>
    <w:rsid w:val="00677073"/>
    <w:rsid w:val="00680081"/>
    <w:rsid w:val="0068229E"/>
    <w:rsid w:val="006848FB"/>
    <w:rsid w:val="00686AA4"/>
    <w:rsid w:val="00690E1D"/>
    <w:rsid w:val="00692CA4"/>
    <w:rsid w:val="00692DB3"/>
    <w:rsid w:val="006A69E9"/>
    <w:rsid w:val="006B1BC2"/>
    <w:rsid w:val="006C3D97"/>
    <w:rsid w:val="006D2D91"/>
    <w:rsid w:val="006D7C72"/>
    <w:rsid w:val="006E4C21"/>
    <w:rsid w:val="006F05F7"/>
    <w:rsid w:val="007053B8"/>
    <w:rsid w:val="00705C50"/>
    <w:rsid w:val="00706488"/>
    <w:rsid w:val="00707A24"/>
    <w:rsid w:val="007203AD"/>
    <w:rsid w:val="00723F72"/>
    <w:rsid w:val="007439FC"/>
    <w:rsid w:val="0074477C"/>
    <w:rsid w:val="00750A3E"/>
    <w:rsid w:val="007531AB"/>
    <w:rsid w:val="007609FD"/>
    <w:rsid w:val="00760CDB"/>
    <w:rsid w:val="00760E0D"/>
    <w:rsid w:val="00776FE5"/>
    <w:rsid w:val="00781DEE"/>
    <w:rsid w:val="0078264D"/>
    <w:rsid w:val="0078439D"/>
    <w:rsid w:val="00790ED9"/>
    <w:rsid w:val="00791448"/>
    <w:rsid w:val="007979B2"/>
    <w:rsid w:val="007A0CD0"/>
    <w:rsid w:val="007A7AA3"/>
    <w:rsid w:val="007B22CA"/>
    <w:rsid w:val="007B33BD"/>
    <w:rsid w:val="007B538C"/>
    <w:rsid w:val="007C2082"/>
    <w:rsid w:val="007C4AF0"/>
    <w:rsid w:val="007C6101"/>
    <w:rsid w:val="007C7D1A"/>
    <w:rsid w:val="007D013C"/>
    <w:rsid w:val="007D4164"/>
    <w:rsid w:val="007E6F07"/>
    <w:rsid w:val="007F0A27"/>
    <w:rsid w:val="008001AD"/>
    <w:rsid w:val="008007EA"/>
    <w:rsid w:val="00801D79"/>
    <w:rsid w:val="00801FF6"/>
    <w:rsid w:val="00812308"/>
    <w:rsid w:val="00827672"/>
    <w:rsid w:val="00831F1E"/>
    <w:rsid w:val="00847FF0"/>
    <w:rsid w:val="008571E3"/>
    <w:rsid w:val="0086573D"/>
    <w:rsid w:val="00867151"/>
    <w:rsid w:val="00870256"/>
    <w:rsid w:val="008773A3"/>
    <w:rsid w:val="00880CD9"/>
    <w:rsid w:val="008812CD"/>
    <w:rsid w:val="008841D3"/>
    <w:rsid w:val="00894392"/>
    <w:rsid w:val="00894C0A"/>
    <w:rsid w:val="008B7643"/>
    <w:rsid w:val="008C10B1"/>
    <w:rsid w:val="008D19CC"/>
    <w:rsid w:val="008D723F"/>
    <w:rsid w:val="008E38EB"/>
    <w:rsid w:val="008E4268"/>
    <w:rsid w:val="008F57DD"/>
    <w:rsid w:val="00910255"/>
    <w:rsid w:val="00922014"/>
    <w:rsid w:val="00922B25"/>
    <w:rsid w:val="0093529B"/>
    <w:rsid w:val="00943892"/>
    <w:rsid w:val="009443D1"/>
    <w:rsid w:val="00962F35"/>
    <w:rsid w:val="009824DC"/>
    <w:rsid w:val="00984F75"/>
    <w:rsid w:val="009937A4"/>
    <w:rsid w:val="009963E7"/>
    <w:rsid w:val="009A0AAE"/>
    <w:rsid w:val="009A32FC"/>
    <w:rsid w:val="009B0B42"/>
    <w:rsid w:val="009B345C"/>
    <w:rsid w:val="009B4DA9"/>
    <w:rsid w:val="009B65F6"/>
    <w:rsid w:val="009B670F"/>
    <w:rsid w:val="009C1CA0"/>
    <w:rsid w:val="009E5D81"/>
    <w:rsid w:val="009E60AD"/>
    <w:rsid w:val="009E6C8A"/>
    <w:rsid w:val="009E7CD4"/>
    <w:rsid w:val="009F27E7"/>
    <w:rsid w:val="00A00837"/>
    <w:rsid w:val="00A05B93"/>
    <w:rsid w:val="00A10E65"/>
    <w:rsid w:val="00A1108E"/>
    <w:rsid w:val="00A428BA"/>
    <w:rsid w:val="00A67981"/>
    <w:rsid w:val="00A75A9D"/>
    <w:rsid w:val="00A764CE"/>
    <w:rsid w:val="00A76B37"/>
    <w:rsid w:val="00A776EF"/>
    <w:rsid w:val="00A8782D"/>
    <w:rsid w:val="00A9467B"/>
    <w:rsid w:val="00AA7DE8"/>
    <w:rsid w:val="00AB1BE3"/>
    <w:rsid w:val="00AD0A1F"/>
    <w:rsid w:val="00AD38F6"/>
    <w:rsid w:val="00AD3D00"/>
    <w:rsid w:val="00AF0ADA"/>
    <w:rsid w:val="00AF27AE"/>
    <w:rsid w:val="00AF45EE"/>
    <w:rsid w:val="00AF7FCB"/>
    <w:rsid w:val="00B003E3"/>
    <w:rsid w:val="00B0289A"/>
    <w:rsid w:val="00B07438"/>
    <w:rsid w:val="00B074F2"/>
    <w:rsid w:val="00B07E5D"/>
    <w:rsid w:val="00B14F90"/>
    <w:rsid w:val="00B14FAA"/>
    <w:rsid w:val="00B209F8"/>
    <w:rsid w:val="00B2730E"/>
    <w:rsid w:val="00B2762F"/>
    <w:rsid w:val="00B32340"/>
    <w:rsid w:val="00B34D12"/>
    <w:rsid w:val="00B37642"/>
    <w:rsid w:val="00B37C16"/>
    <w:rsid w:val="00B40056"/>
    <w:rsid w:val="00B50DA3"/>
    <w:rsid w:val="00B63F61"/>
    <w:rsid w:val="00B67C85"/>
    <w:rsid w:val="00B71C3B"/>
    <w:rsid w:val="00B72910"/>
    <w:rsid w:val="00B7635B"/>
    <w:rsid w:val="00B80596"/>
    <w:rsid w:val="00B873C0"/>
    <w:rsid w:val="00B931EB"/>
    <w:rsid w:val="00B95B92"/>
    <w:rsid w:val="00BA12D3"/>
    <w:rsid w:val="00BA36ED"/>
    <w:rsid w:val="00BB116A"/>
    <w:rsid w:val="00BB4FA5"/>
    <w:rsid w:val="00BC65A2"/>
    <w:rsid w:val="00BD25B0"/>
    <w:rsid w:val="00BD5F80"/>
    <w:rsid w:val="00BE0239"/>
    <w:rsid w:val="00BF3A6D"/>
    <w:rsid w:val="00BF4300"/>
    <w:rsid w:val="00C01849"/>
    <w:rsid w:val="00C07BF1"/>
    <w:rsid w:val="00C10884"/>
    <w:rsid w:val="00C208CD"/>
    <w:rsid w:val="00C321A7"/>
    <w:rsid w:val="00C3293B"/>
    <w:rsid w:val="00C438DF"/>
    <w:rsid w:val="00C5511C"/>
    <w:rsid w:val="00C56C3B"/>
    <w:rsid w:val="00C615F9"/>
    <w:rsid w:val="00C700EB"/>
    <w:rsid w:val="00C76C22"/>
    <w:rsid w:val="00C853D5"/>
    <w:rsid w:val="00CA5559"/>
    <w:rsid w:val="00CA70FD"/>
    <w:rsid w:val="00CB2908"/>
    <w:rsid w:val="00CB35F5"/>
    <w:rsid w:val="00CB5917"/>
    <w:rsid w:val="00CB65B3"/>
    <w:rsid w:val="00CB7A82"/>
    <w:rsid w:val="00CC1EF8"/>
    <w:rsid w:val="00CC55D2"/>
    <w:rsid w:val="00CC5EBE"/>
    <w:rsid w:val="00CD324A"/>
    <w:rsid w:val="00CE412B"/>
    <w:rsid w:val="00CE5319"/>
    <w:rsid w:val="00CE6834"/>
    <w:rsid w:val="00D04ABD"/>
    <w:rsid w:val="00D111EB"/>
    <w:rsid w:val="00D11878"/>
    <w:rsid w:val="00D121C7"/>
    <w:rsid w:val="00D13A84"/>
    <w:rsid w:val="00D1615F"/>
    <w:rsid w:val="00D20FEE"/>
    <w:rsid w:val="00D23C01"/>
    <w:rsid w:val="00D26991"/>
    <w:rsid w:val="00D2772A"/>
    <w:rsid w:val="00D333E2"/>
    <w:rsid w:val="00D34D6B"/>
    <w:rsid w:val="00D3697E"/>
    <w:rsid w:val="00D44698"/>
    <w:rsid w:val="00D5338F"/>
    <w:rsid w:val="00D5402A"/>
    <w:rsid w:val="00D60A8D"/>
    <w:rsid w:val="00D617A9"/>
    <w:rsid w:val="00D751C7"/>
    <w:rsid w:val="00D82803"/>
    <w:rsid w:val="00D84F22"/>
    <w:rsid w:val="00D87A50"/>
    <w:rsid w:val="00D91DC3"/>
    <w:rsid w:val="00D95481"/>
    <w:rsid w:val="00DA0A9D"/>
    <w:rsid w:val="00DA1C4D"/>
    <w:rsid w:val="00DA6883"/>
    <w:rsid w:val="00DD0CD8"/>
    <w:rsid w:val="00DD1406"/>
    <w:rsid w:val="00DD2717"/>
    <w:rsid w:val="00DD4A06"/>
    <w:rsid w:val="00DD4A57"/>
    <w:rsid w:val="00DD66E3"/>
    <w:rsid w:val="00DD77C8"/>
    <w:rsid w:val="00DE41C7"/>
    <w:rsid w:val="00DF7719"/>
    <w:rsid w:val="00E03914"/>
    <w:rsid w:val="00E0691E"/>
    <w:rsid w:val="00E100EA"/>
    <w:rsid w:val="00E12BBA"/>
    <w:rsid w:val="00E169A1"/>
    <w:rsid w:val="00E24884"/>
    <w:rsid w:val="00E34C16"/>
    <w:rsid w:val="00E4141E"/>
    <w:rsid w:val="00E47373"/>
    <w:rsid w:val="00E50A0C"/>
    <w:rsid w:val="00E523AB"/>
    <w:rsid w:val="00E6017D"/>
    <w:rsid w:val="00E60502"/>
    <w:rsid w:val="00E65F6D"/>
    <w:rsid w:val="00E66439"/>
    <w:rsid w:val="00E67A38"/>
    <w:rsid w:val="00E7229B"/>
    <w:rsid w:val="00E81DEC"/>
    <w:rsid w:val="00E84F7B"/>
    <w:rsid w:val="00E903A2"/>
    <w:rsid w:val="00EA2397"/>
    <w:rsid w:val="00EC08DD"/>
    <w:rsid w:val="00EC0BDE"/>
    <w:rsid w:val="00EC1671"/>
    <w:rsid w:val="00EC16F8"/>
    <w:rsid w:val="00EC1E22"/>
    <w:rsid w:val="00EC1E5A"/>
    <w:rsid w:val="00EC6398"/>
    <w:rsid w:val="00EC695B"/>
    <w:rsid w:val="00EE16EC"/>
    <w:rsid w:val="00EE190E"/>
    <w:rsid w:val="00EE1CA6"/>
    <w:rsid w:val="00EE6088"/>
    <w:rsid w:val="00EF0027"/>
    <w:rsid w:val="00EF0B13"/>
    <w:rsid w:val="00EF2E83"/>
    <w:rsid w:val="00EF4BA7"/>
    <w:rsid w:val="00F1028C"/>
    <w:rsid w:val="00F1161E"/>
    <w:rsid w:val="00F1341E"/>
    <w:rsid w:val="00F264C5"/>
    <w:rsid w:val="00F34C56"/>
    <w:rsid w:val="00F35D12"/>
    <w:rsid w:val="00F41B66"/>
    <w:rsid w:val="00F41D51"/>
    <w:rsid w:val="00F42756"/>
    <w:rsid w:val="00F45776"/>
    <w:rsid w:val="00F459FE"/>
    <w:rsid w:val="00F46360"/>
    <w:rsid w:val="00F532D3"/>
    <w:rsid w:val="00F545E6"/>
    <w:rsid w:val="00F67396"/>
    <w:rsid w:val="00F6789D"/>
    <w:rsid w:val="00F70B16"/>
    <w:rsid w:val="00F7620A"/>
    <w:rsid w:val="00F855F5"/>
    <w:rsid w:val="00F97F9D"/>
    <w:rsid w:val="00FA4829"/>
    <w:rsid w:val="00FA7339"/>
    <w:rsid w:val="00FB5A9F"/>
    <w:rsid w:val="00FC4623"/>
    <w:rsid w:val="00FD14EF"/>
    <w:rsid w:val="00FD4174"/>
    <w:rsid w:val="00FE1241"/>
    <w:rsid w:val="00FE155E"/>
    <w:rsid w:val="00FE477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5BD712"/>
  <w15:chartTrackingRefBased/>
  <w15:docId w15:val="{962517DF-8153-4401-AC02-B523DB8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outlineLvl w:val="0"/>
    </w:pPr>
    <w:rPr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b/>
      <w:i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jc w:val="both"/>
      <w:outlineLvl w:val="2"/>
    </w:pPr>
    <w:rPr>
      <w:b/>
      <w:i/>
      <w:sz w:val="22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outlineLvl w:val="3"/>
    </w:pPr>
    <w:rPr>
      <w:b/>
      <w:sz w:val="22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both"/>
      <w:outlineLvl w:val="4"/>
    </w:pPr>
    <w:rPr>
      <w:sz w:val="36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outlineLvl w:val="5"/>
    </w:pPr>
    <w:rPr>
      <w:b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bCs/>
      <w:sz w:val="22"/>
      <w:lang w:val="x-none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outlineLvl w:val="7"/>
    </w:pPr>
    <w:rPr>
      <w:b/>
      <w:bCs/>
      <w:i/>
      <w:iCs/>
      <w:color w:val="000000"/>
      <w:lang w:val="x-none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prodnome1">
    <w:name w:val="prodnome1"/>
    <w:rPr>
      <w:rFonts w:ascii="Verdana" w:hAnsi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character" w:customStyle="1" w:styleId="f11">
    <w:name w:val="f11"/>
    <w:rPr>
      <w:rFonts w:ascii="Times" w:hAnsi="Times"/>
      <w:color w:val="000000"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jc w:val="both"/>
    </w:pPr>
    <w:rPr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aliases w:val=" Char,Char Char,Char"/>
    <w:basedOn w:val="Normal"/>
    <w:link w:val="RodapChar1"/>
    <w:pPr>
      <w:tabs>
        <w:tab w:val="center" w:pos="4419"/>
        <w:tab w:val="right" w:pos="8838"/>
      </w:tabs>
    </w:pPr>
    <w:rPr>
      <w:lang w:val="x-non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next w:val="Subttulo"/>
    <w:link w:val="TtuloChar"/>
    <w:qFormat/>
    <w:pPr>
      <w:widowControl w:val="0"/>
      <w:autoSpaceDE w:val="0"/>
      <w:jc w:val="center"/>
    </w:pPr>
    <w:rPr>
      <w:b/>
      <w:bCs/>
      <w:lang w:val="x-none"/>
    </w:rPr>
  </w:style>
  <w:style w:type="paragraph" w:styleId="Subttulo">
    <w:name w:val="Subtitle"/>
    <w:basedOn w:val="Normal"/>
    <w:next w:val="Corpodetexto"/>
    <w:link w:val="SubttuloChar"/>
    <w:qFormat/>
    <w:pPr>
      <w:ind w:firstLine="708"/>
      <w:jc w:val="both"/>
    </w:pPr>
    <w:rPr>
      <w:b/>
      <w:bCs/>
      <w:lang w:val="x-none"/>
    </w:rPr>
  </w:style>
  <w:style w:type="paragraph" w:customStyle="1" w:styleId="Recuodecorpodetexto31">
    <w:name w:val="Recuo de corpo de texto 31"/>
    <w:basedOn w:val="Normal"/>
    <w:pPr>
      <w:ind w:firstLine="705"/>
      <w:jc w:val="both"/>
    </w:pPr>
  </w:style>
  <w:style w:type="paragraph" w:styleId="Recuodecorpodetexto">
    <w:name w:val="Body Text Indent"/>
    <w:basedOn w:val="Normal"/>
    <w:link w:val="RecuodecorpodetextoChar"/>
    <w:pPr>
      <w:ind w:firstLine="705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ind w:left="2268"/>
      <w:jc w:val="both"/>
    </w:pPr>
    <w:rPr>
      <w:rFonts w:ascii="Arial" w:hAnsi="Arial"/>
      <w:i/>
      <w:sz w:val="22"/>
      <w:szCs w:val="20"/>
    </w:rPr>
  </w:style>
  <w:style w:type="paragraph" w:customStyle="1" w:styleId="Corpodetexto24">
    <w:name w:val="Corpo de texto 24"/>
    <w:basedOn w:val="Normal"/>
    <w:rsid w:val="00075585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rsid w:val="00075585"/>
    <w:rPr>
      <w:rFonts w:ascii="Tahoma" w:hAnsi="Tahoma"/>
      <w:sz w:val="16"/>
      <w:szCs w:val="16"/>
      <w:lang w:val="x-none"/>
    </w:rPr>
  </w:style>
  <w:style w:type="table" w:styleId="Tabelacomgrade">
    <w:name w:val="Table Grid"/>
    <w:basedOn w:val="Tabelanormal"/>
    <w:rsid w:val="00FE12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E1241"/>
    <w:rPr>
      <w:color w:val="0000FF"/>
      <w:u w:val="single"/>
    </w:rPr>
  </w:style>
  <w:style w:type="paragraph" w:customStyle="1" w:styleId="Corpodetexto23">
    <w:name w:val="Corpo de texto 23"/>
    <w:basedOn w:val="Normal"/>
    <w:rsid w:val="003D5ADB"/>
    <w:pPr>
      <w:spacing w:after="120" w:line="480" w:lineRule="auto"/>
    </w:pPr>
    <w:rPr>
      <w:lang w:val="en-US"/>
    </w:rPr>
  </w:style>
  <w:style w:type="paragraph" w:customStyle="1" w:styleId="Textopr-formatado">
    <w:name w:val="Texto pré-formatado"/>
    <w:basedOn w:val="Normal"/>
    <w:rsid w:val="003D5ADB"/>
    <w:rPr>
      <w:rFonts w:ascii="Courier New" w:eastAsia="Courier New" w:hAnsi="Courier New" w:cs="Courier New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rsid w:val="003D5ADB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link w:val="Corpodetexto2"/>
    <w:uiPriority w:val="99"/>
    <w:rsid w:val="003D5ADB"/>
    <w:rPr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C3293B"/>
  </w:style>
  <w:style w:type="paragraph" w:customStyle="1" w:styleId="Corpodetexto32">
    <w:name w:val="Corpo de texto 32"/>
    <w:basedOn w:val="Normal"/>
    <w:rsid w:val="00251059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rsid w:val="000B5FDB"/>
    <w:pPr>
      <w:ind w:firstLine="1440"/>
      <w:jc w:val="both"/>
    </w:pPr>
  </w:style>
  <w:style w:type="character" w:customStyle="1" w:styleId="Fontepargpadro12">
    <w:name w:val="Fonte parág. padrão12"/>
    <w:rsid w:val="002B1A4A"/>
  </w:style>
  <w:style w:type="character" w:customStyle="1" w:styleId="Fontepargpadro11">
    <w:name w:val="Fonte parág. padrão11"/>
    <w:rsid w:val="002B1A4A"/>
  </w:style>
  <w:style w:type="character" w:customStyle="1" w:styleId="WW-Absatz-Standardschriftart1">
    <w:name w:val="WW-Absatz-Standardschriftart1"/>
    <w:rsid w:val="002B1A4A"/>
  </w:style>
  <w:style w:type="character" w:customStyle="1" w:styleId="Fontepargpadro10">
    <w:name w:val="Fonte parág. padrão10"/>
    <w:rsid w:val="002B1A4A"/>
  </w:style>
  <w:style w:type="character" w:customStyle="1" w:styleId="Fontepargpadro9">
    <w:name w:val="Fonte parág. padrão9"/>
    <w:rsid w:val="002B1A4A"/>
  </w:style>
  <w:style w:type="character" w:customStyle="1" w:styleId="WW-Absatz-Standardschriftart11">
    <w:name w:val="WW-Absatz-Standardschriftart11"/>
    <w:rsid w:val="002B1A4A"/>
  </w:style>
  <w:style w:type="character" w:customStyle="1" w:styleId="WW-Absatz-Standardschriftart111">
    <w:name w:val="WW-Absatz-Standardschriftart111"/>
    <w:rsid w:val="002B1A4A"/>
  </w:style>
  <w:style w:type="character" w:customStyle="1" w:styleId="Fontepargpadro8">
    <w:name w:val="Fonte parág. padrão8"/>
    <w:rsid w:val="002B1A4A"/>
  </w:style>
  <w:style w:type="character" w:customStyle="1" w:styleId="Fontepargpadro7">
    <w:name w:val="Fonte parág. padrão7"/>
    <w:rsid w:val="002B1A4A"/>
  </w:style>
  <w:style w:type="character" w:customStyle="1" w:styleId="Fontepargpadro6">
    <w:name w:val="Fonte parág. padrão6"/>
    <w:rsid w:val="002B1A4A"/>
  </w:style>
  <w:style w:type="character" w:customStyle="1" w:styleId="WW-Absatz-Standardschriftart1111">
    <w:name w:val="WW-Absatz-Standardschriftart1111"/>
    <w:rsid w:val="002B1A4A"/>
  </w:style>
  <w:style w:type="character" w:customStyle="1" w:styleId="Fontepargpadro5">
    <w:name w:val="Fonte parág. padrão5"/>
    <w:rsid w:val="002B1A4A"/>
  </w:style>
  <w:style w:type="character" w:customStyle="1" w:styleId="WW-Absatz-Standardschriftart11111">
    <w:name w:val="WW-Absatz-Standardschriftart11111"/>
    <w:rsid w:val="002B1A4A"/>
  </w:style>
  <w:style w:type="character" w:customStyle="1" w:styleId="Fontepargpadro4">
    <w:name w:val="Fonte parág. padrão4"/>
    <w:rsid w:val="002B1A4A"/>
  </w:style>
  <w:style w:type="character" w:customStyle="1" w:styleId="Fontepargpadro3">
    <w:name w:val="Fonte parág. padrão3"/>
    <w:rsid w:val="002B1A4A"/>
  </w:style>
  <w:style w:type="character" w:customStyle="1" w:styleId="WW-Absatz-Standardschriftart111111">
    <w:name w:val="WW-Absatz-Standardschriftart111111"/>
    <w:rsid w:val="002B1A4A"/>
  </w:style>
  <w:style w:type="character" w:customStyle="1" w:styleId="WW-Absatz-Standardschriftart1111111">
    <w:name w:val="WW-Absatz-Standardschriftart1111111"/>
    <w:rsid w:val="002B1A4A"/>
  </w:style>
  <w:style w:type="character" w:customStyle="1" w:styleId="WW-Absatz-Standardschriftart11111111">
    <w:name w:val="WW-Absatz-Standardschriftart11111111"/>
    <w:rsid w:val="002B1A4A"/>
  </w:style>
  <w:style w:type="character" w:customStyle="1" w:styleId="WW-Absatz-Standardschriftart111111111">
    <w:name w:val="WW-Absatz-Standardschriftart111111111"/>
    <w:rsid w:val="002B1A4A"/>
  </w:style>
  <w:style w:type="character" w:customStyle="1" w:styleId="Smbolosdenumerao">
    <w:name w:val="Símbolos de numeração"/>
    <w:rsid w:val="002B1A4A"/>
  </w:style>
  <w:style w:type="character" w:customStyle="1" w:styleId="WW8Num7z0">
    <w:name w:val="WW8Num7z0"/>
    <w:rsid w:val="002B1A4A"/>
    <w:rPr>
      <w:rFonts w:ascii="Symbol" w:hAnsi="Symbol" w:cs="OpenSymbol"/>
    </w:rPr>
  </w:style>
  <w:style w:type="character" w:customStyle="1" w:styleId="WW8Num7z1">
    <w:name w:val="WW8Num7z1"/>
    <w:rsid w:val="002B1A4A"/>
    <w:rPr>
      <w:rFonts w:ascii="OpenSymbol" w:hAnsi="OpenSymbol" w:cs="OpenSymbol"/>
    </w:rPr>
  </w:style>
  <w:style w:type="character" w:customStyle="1" w:styleId="RodapChar">
    <w:name w:val="Rodapé Char"/>
    <w:aliases w:val=" Char Char2,Char Char Char2,Char Char1"/>
    <w:uiPriority w:val="99"/>
    <w:rsid w:val="002B1A4A"/>
    <w:rPr>
      <w:sz w:val="24"/>
      <w:szCs w:val="24"/>
    </w:rPr>
  </w:style>
  <w:style w:type="character" w:customStyle="1" w:styleId="CorpodetextoChar">
    <w:name w:val="Corpo de texto Char"/>
    <w:uiPriority w:val="99"/>
    <w:rsid w:val="002B1A4A"/>
    <w:rPr>
      <w:sz w:val="24"/>
      <w:szCs w:val="24"/>
    </w:rPr>
  </w:style>
  <w:style w:type="paragraph" w:customStyle="1" w:styleId="Ttulo12">
    <w:name w:val="Título1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3">
    <w:name w:val="Legenda1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1">
    <w:name w:val="Título1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2">
    <w:name w:val="Legenda12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0">
    <w:name w:val="Título10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1">
    <w:name w:val="Legenda11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90">
    <w:name w:val="Título9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0">
    <w:name w:val="Legenda10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80">
    <w:name w:val="Título8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9">
    <w:name w:val="Legenda9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70">
    <w:name w:val="Título7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8">
    <w:name w:val="Legenda8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60">
    <w:name w:val="Título6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7">
    <w:name w:val="Legenda7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50">
    <w:name w:val="Título5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6">
    <w:name w:val="Legenda6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40">
    <w:name w:val="Título4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5">
    <w:name w:val="Legenda5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30">
    <w:name w:val="Título3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4">
    <w:name w:val="Legenda4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20">
    <w:name w:val="Título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3">
    <w:name w:val="Legenda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13">
    <w:name w:val="Título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Contedodetabela">
    <w:name w:val="Conteúdo de tabela"/>
    <w:basedOn w:val="Normal"/>
    <w:rsid w:val="002B1A4A"/>
    <w:pPr>
      <w:widowControl w:val="0"/>
      <w:suppressLineNumbers/>
    </w:pPr>
  </w:style>
  <w:style w:type="paragraph" w:customStyle="1" w:styleId="Ttulodetabela">
    <w:name w:val="Título de tabela"/>
    <w:basedOn w:val="Contedodetabela"/>
    <w:rsid w:val="002B1A4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B1A4A"/>
    <w:pPr>
      <w:widowControl w:val="0"/>
      <w:spacing w:after="120"/>
      <w:jc w:val="left"/>
    </w:pPr>
  </w:style>
  <w:style w:type="paragraph" w:customStyle="1" w:styleId="western">
    <w:name w:val="western"/>
    <w:basedOn w:val="Normal"/>
    <w:rsid w:val="002B1A4A"/>
    <w:pPr>
      <w:suppressAutoHyphens w:val="0"/>
      <w:spacing w:before="100" w:after="119"/>
    </w:pPr>
  </w:style>
  <w:style w:type="paragraph" w:styleId="NormalWeb">
    <w:name w:val="Normal (Web)"/>
    <w:basedOn w:val="Normal"/>
    <w:rsid w:val="002B1A4A"/>
    <w:pPr>
      <w:widowControl w:val="0"/>
      <w:spacing w:before="280" w:after="280"/>
    </w:pPr>
  </w:style>
  <w:style w:type="character" w:customStyle="1" w:styleId="Ttulo1Char">
    <w:name w:val="Título 1 Char"/>
    <w:link w:val="Ttulo1"/>
    <w:uiPriority w:val="9"/>
    <w:rsid w:val="00A9467B"/>
    <w:rPr>
      <w:b/>
      <w:i/>
      <w:sz w:val="28"/>
      <w:lang w:eastAsia="ar-SA"/>
    </w:rPr>
  </w:style>
  <w:style w:type="character" w:customStyle="1" w:styleId="Ttulo3Char">
    <w:name w:val="Título 3 Char"/>
    <w:link w:val="Ttulo3"/>
    <w:rsid w:val="00A9467B"/>
    <w:rPr>
      <w:b/>
      <w:i/>
      <w:sz w:val="22"/>
      <w:lang w:eastAsia="ar-SA"/>
    </w:rPr>
  </w:style>
  <w:style w:type="character" w:customStyle="1" w:styleId="Ttulo5Char">
    <w:name w:val="Título 5 Char"/>
    <w:link w:val="Ttulo5"/>
    <w:rsid w:val="00A9467B"/>
    <w:rPr>
      <w:sz w:val="36"/>
      <w:lang w:eastAsia="ar-SA"/>
    </w:rPr>
  </w:style>
  <w:style w:type="character" w:customStyle="1" w:styleId="Ttulo6Char">
    <w:name w:val="Título 6 Char"/>
    <w:link w:val="Ttulo6"/>
    <w:rsid w:val="00A9467B"/>
    <w:rPr>
      <w:b/>
      <w:sz w:val="24"/>
      <w:lang w:eastAsia="ar-SA"/>
    </w:rPr>
  </w:style>
  <w:style w:type="character" w:customStyle="1" w:styleId="CorpodetextoChar1">
    <w:name w:val="Corpo de texto Char1"/>
    <w:link w:val="Corpodetexto"/>
    <w:rsid w:val="00A9467B"/>
    <w:rPr>
      <w:sz w:val="24"/>
      <w:szCs w:val="24"/>
      <w:lang w:eastAsia="ar-SA"/>
    </w:rPr>
  </w:style>
  <w:style w:type="character" w:customStyle="1" w:styleId="RodapChar1">
    <w:name w:val="Rodapé Char1"/>
    <w:aliases w:val=" Char Char,Char Char Char3,Char Char2"/>
    <w:link w:val="Rodap"/>
    <w:rsid w:val="00A9467B"/>
    <w:rPr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A9467B"/>
    <w:rPr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A9467B"/>
    <w:rPr>
      <w:sz w:val="24"/>
      <w:szCs w:val="24"/>
      <w:lang w:eastAsia="ar-SA"/>
    </w:rPr>
  </w:style>
  <w:style w:type="character" w:customStyle="1" w:styleId="N">
    <w:name w:val="N"/>
    <w:rsid w:val="006655F8"/>
    <w:rPr>
      <w:b/>
      <w:bCs/>
    </w:rPr>
  </w:style>
  <w:style w:type="character" w:styleId="Forte">
    <w:name w:val="Strong"/>
    <w:qFormat/>
    <w:rsid w:val="006655F8"/>
    <w:rPr>
      <w:b/>
      <w:bCs/>
    </w:rPr>
  </w:style>
  <w:style w:type="character" w:customStyle="1" w:styleId="Ttulo2Char">
    <w:name w:val="Título 2 Char"/>
    <w:link w:val="Ttulo2"/>
    <w:rsid w:val="005C33A9"/>
    <w:rPr>
      <w:b/>
      <w:i/>
      <w:sz w:val="22"/>
      <w:lang w:eastAsia="ar-SA"/>
    </w:rPr>
  </w:style>
  <w:style w:type="character" w:customStyle="1" w:styleId="Ttulo4Char">
    <w:name w:val="Título 4 Char"/>
    <w:link w:val="Ttulo4"/>
    <w:rsid w:val="005C33A9"/>
    <w:rPr>
      <w:b/>
      <w:sz w:val="22"/>
      <w:lang w:eastAsia="ar-SA"/>
    </w:rPr>
  </w:style>
  <w:style w:type="character" w:customStyle="1" w:styleId="Ttulo8Char">
    <w:name w:val="Título 8 Char"/>
    <w:link w:val="Ttulo8"/>
    <w:rsid w:val="005C33A9"/>
    <w:rPr>
      <w:b/>
      <w:bCs/>
      <w:i/>
      <w:iCs/>
      <w:color w:val="000000"/>
      <w:sz w:val="24"/>
      <w:szCs w:val="24"/>
      <w:lang w:eastAsia="ar-SA"/>
    </w:rPr>
  </w:style>
  <w:style w:type="character" w:customStyle="1" w:styleId="WW8Num5z0">
    <w:name w:val="WW8Num5z0"/>
    <w:rsid w:val="005C33A9"/>
    <w:rPr>
      <w:rFonts w:ascii="Symbol" w:hAnsi="Symbol"/>
    </w:rPr>
  </w:style>
  <w:style w:type="character" w:customStyle="1" w:styleId="WW8Num6z0">
    <w:name w:val="WW8Num6z0"/>
    <w:rsid w:val="005C33A9"/>
    <w:rPr>
      <w:rFonts w:ascii="Symbol" w:hAnsi="Symbol"/>
    </w:rPr>
  </w:style>
  <w:style w:type="character" w:customStyle="1" w:styleId="WW8Num8z0">
    <w:name w:val="WW8Num8z0"/>
    <w:rsid w:val="005C33A9"/>
    <w:rPr>
      <w:rFonts w:ascii="Symbol" w:hAnsi="Symbol"/>
    </w:rPr>
  </w:style>
  <w:style w:type="character" w:customStyle="1" w:styleId="WW8Num10z0">
    <w:name w:val="WW8Num10z0"/>
    <w:rsid w:val="005C33A9"/>
    <w:rPr>
      <w:rFonts w:ascii="Symbol" w:hAnsi="Symbol"/>
    </w:rPr>
  </w:style>
  <w:style w:type="character" w:customStyle="1" w:styleId="WW-Absatz-Standardschriftart1111111111">
    <w:name w:val="WW-Absatz-Standardschriftart1111111111"/>
    <w:rsid w:val="005C33A9"/>
  </w:style>
  <w:style w:type="character" w:customStyle="1" w:styleId="WW-Absatz-Standardschriftart11111111111">
    <w:name w:val="WW-Absatz-Standardschriftart11111111111"/>
    <w:rsid w:val="005C33A9"/>
  </w:style>
  <w:style w:type="character" w:customStyle="1" w:styleId="WW-Absatz-Standardschriftart111111111111">
    <w:name w:val="WW-Absatz-Standardschriftart111111111111"/>
    <w:rsid w:val="005C33A9"/>
  </w:style>
  <w:style w:type="character" w:customStyle="1" w:styleId="CharChar1">
    <w:name w:val="Char Char1"/>
    <w:rsid w:val="005C33A9"/>
    <w:rPr>
      <w:sz w:val="22"/>
    </w:rPr>
  </w:style>
  <w:style w:type="character" w:customStyle="1" w:styleId="CharChar">
    <w:name w:val="Char Char"/>
    <w:rsid w:val="005C33A9"/>
    <w:rPr>
      <w:sz w:val="24"/>
      <w:szCs w:val="24"/>
    </w:rPr>
  </w:style>
  <w:style w:type="character" w:customStyle="1" w:styleId="CorpodetextoChar2">
    <w:name w:val="Corpo de texto Char2"/>
    <w:rsid w:val="005C33A9"/>
    <w:rPr>
      <w:sz w:val="22"/>
      <w:lang w:eastAsia="ar-SA"/>
    </w:rPr>
  </w:style>
  <w:style w:type="paragraph" w:customStyle="1" w:styleId="BodyText21">
    <w:name w:val="Body Text 21"/>
    <w:basedOn w:val="Normal"/>
    <w:rsid w:val="005C33A9"/>
    <w:pPr>
      <w:autoSpaceDE w:val="0"/>
      <w:jc w:val="both"/>
    </w:pPr>
    <w:rPr>
      <w:rFonts w:ascii="Arial" w:hAnsi="Arial"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rsid w:val="005C33A9"/>
    <w:rPr>
      <w:rFonts w:ascii="Tahoma" w:hAnsi="Tahoma" w:cs="Tahoma"/>
      <w:sz w:val="16"/>
      <w:szCs w:val="16"/>
      <w:lang w:eastAsia="ar-SA"/>
    </w:rPr>
  </w:style>
  <w:style w:type="paragraph" w:customStyle="1" w:styleId="Contedodoquadro">
    <w:name w:val="Conteúdo do quadro"/>
    <w:basedOn w:val="Corpodetexto"/>
    <w:rsid w:val="005C33A9"/>
    <w:rPr>
      <w:sz w:val="22"/>
      <w:szCs w:val="20"/>
    </w:rPr>
  </w:style>
  <w:style w:type="character" w:customStyle="1" w:styleId="Ttulo7Char">
    <w:name w:val="Título 7 Char"/>
    <w:link w:val="Ttulo7"/>
    <w:rsid w:val="00F545E6"/>
    <w:rPr>
      <w:rFonts w:ascii="Arial" w:hAnsi="Arial" w:cs="Arial"/>
      <w:b/>
      <w:bCs/>
      <w:sz w:val="22"/>
      <w:szCs w:val="24"/>
      <w:lang w:eastAsia="ar-SA"/>
    </w:rPr>
  </w:style>
  <w:style w:type="character" w:customStyle="1" w:styleId="Ttulo9Char">
    <w:name w:val="Título 9 Char"/>
    <w:link w:val="Ttulo9"/>
    <w:rsid w:val="00F545E6"/>
    <w:rPr>
      <w:b/>
      <w:bCs/>
      <w:i/>
      <w:iCs/>
      <w:sz w:val="24"/>
      <w:szCs w:val="24"/>
      <w:lang w:eastAsia="ar-SA"/>
    </w:rPr>
  </w:style>
  <w:style w:type="character" w:customStyle="1" w:styleId="WW8Num2z0">
    <w:name w:val="WW8Num2z0"/>
    <w:rsid w:val="00F545E6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545E6"/>
    <w:rPr>
      <w:rFonts w:ascii="Times New Roman" w:hAnsi="Times New Roman"/>
      <w:sz w:val="24"/>
    </w:rPr>
  </w:style>
  <w:style w:type="character" w:customStyle="1" w:styleId="WW8Num47z0">
    <w:name w:val="WW8Num47z0"/>
    <w:rsid w:val="00F545E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545E6"/>
    <w:rPr>
      <w:rFonts w:ascii="Courier New" w:hAnsi="Courier New"/>
    </w:rPr>
  </w:style>
  <w:style w:type="character" w:customStyle="1" w:styleId="WW8Num47z2">
    <w:name w:val="WW8Num47z2"/>
    <w:rsid w:val="00F545E6"/>
    <w:rPr>
      <w:rFonts w:ascii="Wingdings" w:hAnsi="Wingdings"/>
    </w:rPr>
  </w:style>
  <w:style w:type="character" w:customStyle="1" w:styleId="WW8Num47z3">
    <w:name w:val="WW8Num47z3"/>
    <w:rsid w:val="00F545E6"/>
    <w:rPr>
      <w:rFonts w:ascii="Symbol" w:hAnsi="Symbol"/>
    </w:rPr>
  </w:style>
  <w:style w:type="character" w:customStyle="1" w:styleId="Marcadores">
    <w:name w:val="Marcadores"/>
    <w:rsid w:val="00F545E6"/>
    <w:rPr>
      <w:rFonts w:ascii="StarSymbol" w:eastAsia="StarSymbol" w:hAnsi="StarSymbol" w:cs="StarSymbol"/>
      <w:sz w:val="18"/>
      <w:szCs w:val="18"/>
    </w:rPr>
  </w:style>
  <w:style w:type="character" w:customStyle="1" w:styleId="WW8Dropcap0">
    <w:name w:val="WW8Dropcap0"/>
    <w:rsid w:val="00F545E6"/>
  </w:style>
  <w:style w:type="character" w:customStyle="1" w:styleId="WW8Dropcap1">
    <w:name w:val="WW8Dropcap1"/>
    <w:rsid w:val="00F545E6"/>
    <w:rPr>
      <w:sz w:val="20"/>
      <w:szCs w:val="20"/>
    </w:rPr>
  </w:style>
  <w:style w:type="character" w:customStyle="1" w:styleId="TtuloChar">
    <w:name w:val="Título Char"/>
    <w:link w:val="Ttulo"/>
    <w:rsid w:val="00F545E6"/>
    <w:rPr>
      <w:b/>
      <w:bCs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F545E6"/>
    <w:rPr>
      <w:b/>
      <w:bCs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F545E6"/>
    <w:pPr>
      <w:spacing w:after="120" w:line="480" w:lineRule="auto"/>
    </w:pPr>
  </w:style>
  <w:style w:type="paragraph" w:customStyle="1" w:styleId="Ciro">
    <w:name w:val="Ciro"/>
    <w:rsid w:val="00F545E6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Ciro2">
    <w:name w:val="Ciro 2"/>
    <w:next w:val="Ciro"/>
    <w:rsid w:val="00F545E6"/>
    <w:pPr>
      <w:widowControl w:val="0"/>
      <w:suppressAutoHyphens/>
      <w:spacing w:line="360" w:lineRule="auto"/>
      <w:ind w:firstLine="1701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WW8Num12z2">
    <w:name w:val="WW8Num12z2"/>
    <w:rsid w:val="00F545E6"/>
    <w:rPr>
      <w:rFonts w:ascii="Wingdings" w:hAnsi="Wingdings"/>
    </w:rPr>
  </w:style>
  <w:style w:type="character" w:customStyle="1" w:styleId="WW8Num20z0">
    <w:name w:val="WW8Num20z0"/>
    <w:rsid w:val="00F545E6"/>
    <w:rPr>
      <w:rFonts w:ascii="Times New Roman" w:hAnsi="Times New Roman"/>
    </w:rPr>
  </w:style>
  <w:style w:type="paragraph" w:styleId="Listadecontinuao">
    <w:name w:val="List Continue"/>
    <w:basedOn w:val="Normal"/>
    <w:rsid w:val="00F545E6"/>
    <w:pPr>
      <w:spacing w:after="120"/>
      <w:ind w:left="283"/>
      <w:contextualSpacing/>
    </w:pPr>
  </w:style>
  <w:style w:type="paragraph" w:customStyle="1" w:styleId="Corpodetexto33">
    <w:name w:val="Corpo de texto 33"/>
    <w:basedOn w:val="Normal"/>
    <w:rsid w:val="00F545E6"/>
    <w:pPr>
      <w:widowControl w:val="0"/>
      <w:spacing w:line="100" w:lineRule="atLeast"/>
      <w:jc w:val="right"/>
    </w:pPr>
    <w:rPr>
      <w:rFonts w:ascii="Arial" w:hAnsi="Arial"/>
      <w:b/>
      <w:color w:val="000000"/>
      <w:kern w:val="1"/>
      <w:szCs w:val="20"/>
      <w:lang w:val="pt-PT"/>
    </w:rPr>
  </w:style>
  <w:style w:type="character" w:customStyle="1" w:styleId="CharCharChar">
    <w:name w:val="Char Char Char"/>
    <w:aliases w:val="Char Char Char1"/>
    <w:locked/>
    <w:rsid w:val="00F545E6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Default">
    <w:name w:val="Default"/>
    <w:rsid w:val="00B14F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WW8Num3z0">
    <w:name w:val="WW8Num3z0"/>
    <w:rsid w:val="00304588"/>
    <w:rPr>
      <w:rFonts w:ascii="Symbol" w:hAnsi="Symbol"/>
    </w:rPr>
  </w:style>
  <w:style w:type="character" w:customStyle="1" w:styleId="WW8Num3z1">
    <w:name w:val="WW8Num3z1"/>
    <w:rsid w:val="00304588"/>
    <w:rPr>
      <w:rFonts w:ascii="Courier New" w:hAnsi="Courier New" w:cs="Courier New"/>
    </w:rPr>
  </w:style>
  <w:style w:type="character" w:customStyle="1" w:styleId="WW8Num3z2">
    <w:name w:val="WW8Num3z2"/>
    <w:rsid w:val="00304588"/>
    <w:rPr>
      <w:rFonts w:ascii="Wingdings" w:hAnsi="Wingdings"/>
    </w:rPr>
  </w:style>
  <w:style w:type="character" w:customStyle="1" w:styleId="WW8Num4z0">
    <w:name w:val="WW8Num4z0"/>
    <w:rsid w:val="00304588"/>
    <w:rPr>
      <w:rFonts w:ascii="Symbol" w:hAnsi="Symbol"/>
    </w:rPr>
  </w:style>
  <w:style w:type="character" w:customStyle="1" w:styleId="WW8Num4z1">
    <w:name w:val="WW8Num4z1"/>
    <w:rsid w:val="00304588"/>
    <w:rPr>
      <w:rFonts w:ascii="Courier New" w:hAnsi="Courier New" w:cs="Courier New"/>
    </w:rPr>
  </w:style>
  <w:style w:type="character" w:customStyle="1" w:styleId="WW8Num4z2">
    <w:name w:val="WW8Num4z2"/>
    <w:rsid w:val="00304588"/>
    <w:rPr>
      <w:rFonts w:ascii="Wingdings" w:hAnsi="Wingdings"/>
    </w:rPr>
  </w:style>
  <w:style w:type="character" w:customStyle="1" w:styleId="f21">
    <w:name w:val="f21"/>
    <w:rsid w:val="00304588"/>
    <w:rPr>
      <w:rFonts w:ascii="Times" w:hAnsi="Times" w:cs="Times"/>
      <w:color w:val="000000"/>
      <w:sz w:val="22"/>
      <w:szCs w:val="22"/>
    </w:rPr>
  </w:style>
  <w:style w:type="character" w:customStyle="1" w:styleId="centerazul1">
    <w:name w:val="centerazul1"/>
    <w:rsid w:val="00304588"/>
    <w:rPr>
      <w:rFonts w:ascii="Verdana" w:hAnsi="Verdana"/>
      <w:color w:val="373461"/>
      <w:sz w:val="11"/>
      <w:szCs w:val="11"/>
    </w:rPr>
  </w:style>
  <w:style w:type="paragraph" w:customStyle="1" w:styleId="Corpodetexto25">
    <w:name w:val="Corpo de texto 25"/>
    <w:basedOn w:val="Normal"/>
    <w:rsid w:val="00304588"/>
    <w:pPr>
      <w:spacing w:after="120" w:line="480" w:lineRule="auto"/>
    </w:pPr>
  </w:style>
  <w:style w:type="paragraph" w:customStyle="1" w:styleId="compras">
    <w:name w:val="compras"/>
    <w:rsid w:val="00304588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customStyle="1" w:styleId="msonospacing0">
    <w:name w:val="msonospacing"/>
    <w:basedOn w:val="Normal"/>
    <w:rsid w:val="00304588"/>
    <w:pPr>
      <w:suppressAutoHyphens w:val="0"/>
    </w:pPr>
    <w:rPr>
      <w:rFonts w:ascii="Calibri" w:hAnsi="Calibri"/>
      <w:sz w:val="22"/>
      <w:szCs w:val="22"/>
    </w:rPr>
  </w:style>
  <w:style w:type="paragraph" w:customStyle="1" w:styleId="Heading">
    <w:name w:val="Heading"/>
    <w:basedOn w:val="Normal"/>
    <w:next w:val="Corpodetexto"/>
    <w:rsid w:val="00A10E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4">
    <w:name w:val="Legenda14"/>
    <w:basedOn w:val="Normal"/>
    <w:rsid w:val="00A10E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0E65"/>
    <w:pPr>
      <w:suppressLineNumbers/>
    </w:pPr>
    <w:rPr>
      <w:rFonts w:cs="Tahoma"/>
    </w:rPr>
  </w:style>
  <w:style w:type="paragraph" w:customStyle="1" w:styleId="Ttulo100">
    <w:name w:val="Título 10"/>
    <w:basedOn w:val="Captulo"/>
    <w:next w:val="Corpodetexto"/>
    <w:rsid w:val="00A10E65"/>
    <w:rPr>
      <w:b/>
      <w:bCs/>
      <w:sz w:val="21"/>
      <w:szCs w:val="21"/>
    </w:rPr>
  </w:style>
  <w:style w:type="paragraph" w:customStyle="1" w:styleId="Recuodecorpodetexto32">
    <w:name w:val="Recuo de corpo de texto 32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Corpodetexto330">
    <w:name w:val="Corpo de texto 33"/>
    <w:basedOn w:val="Normal"/>
    <w:rsid w:val="00A10E65"/>
    <w:pPr>
      <w:spacing w:after="120"/>
    </w:pPr>
    <w:rPr>
      <w:sz w:val="16"/>
      <w:szCs w:val="16"/>
    </w:rPr>
  </w:style>
  <w:style w:type="paragraph" w:customStyle="1" w:styleId="Corpodetexto34">
    <w:name w:val="Corpo de texto 34"/>
    <w:basedOn w:val="Normal"/>
    <w:rsid w:val="00A10E65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rsid w:val="00A10E65"/>
    <w:pPr>
      <w:spacing w:after="120" w:line="480" w:lineRule="auto"/>
      <w:ind w:left="283"/>
    </w:pPr>
  </w:style>
  <w:style w:type="paragraph" w:customStyle="1" w:styleId="Recuodecorpodetexto33">
    <w:name w:val="Recuo de corpo de texto 33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rsid w:val="00A10E65"/>
    <w:pPr>
      <w:suppressLineNumbers/>
    </w:pPr>
  </w:style>
  <w:style w:type="paragraph" w:customStyle="1" w:styleId="TableHeading">
    <w:name w:val="Table Heading"/>
    <w:basedOn w:val="TableContents"/>
    <w:rsid w:val="00A10E65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A10E65"/>
    <w:rPr>
      <w:sz w:val="22"/>
      <w:szCs w:val="20"/>
    </w:rPr>
  </w:style>
  <w:style w:type="character" w:customStyle="1" w:styleId="WW8Num1z0">
    <w:name w:val="WW8Num1z0"/>
    <w:rsid w:val="005C667D"/>
    <w:rPr>
      <w:rFonts w:ascii="Symbol" w:hAnsi="Symbol"/>
    </w:rPr>
  </w:style>
  <w:style w:type="paragraph" w:customStyle="1" w:styleId="Commarcadores1">
    <w:name w:val="Com marcadores1"/>
    <w:basedOn w:val="Normal"/>
    <w:rsid w:val="005C667D"/>
    <w:pPr>
      <w:numPr>
        <w:numId w:val="3"/>
      </w:numPr>
    </w:pPr>
  </w:style>
  <w:style w:type="paragraph" w:styleId="PargrafodaLista">
    <w:name w:val="List Paragraph"/>
    <w:basedOn w:val="Normal"/>
    <w:uiPriority w:val="34"/>
    <w:qFormat/>
    <w:rsid w:val="005C667D"/>
    <w:pPr>
      <w:ind w:left="708"/>
    </w:pPr>
  </w:style>
  <w:style w:type="character" w:customStyle="1" w:styleId="WW-Absatz-Standardschriftart1111111111111">
    <w:name w:val="WW-Absatz-Standardschriftart1111111111111"/>
    <w:rsid w:val="00801D79"/>
  </w:style>
  <w:style w:type="character" w:customStyle="1" w:styleId="WW-Absatz-Standardschriftart11111111111111">
    <w:name w:val="WW-Absatz-Standardschriftart11111111111111"/>
    <w:rsid w:val="00801D79"/>
  </w:style>
  <w:style w:type="character" w:customStyle="1" w:styleId="WW-Absatz-Standardschriftart111111111111111">
    <w:name w:val="WW-Absatz-Standardschriftart111111111111111"/>
    <w:rsid w:val="00801D79"/>
  </w:style>
  <w:style w:type="character" w:customStyle="1" w:styleId="WW-Absatz-Standardschriftart1111111111111111">
    <w:name w:val="WW-Absatz-Standardschriftart1111111111111111"/>
    <w:rsid w:val="00801D79"/>
  </w:style>
  <w:style w:type="character" w:customStyle="1" w:styleId="WW-Absatz-Standardschriftart11111111111111111">
    <w:name w:val="WW-Absatz-Standardschriftart11111111111111111"/>
    <w:rsid w:val="00801D79"/>
  </w:style>
  <w:style w:type="character" w:customStyle="1" w:styleId="WW-Absatz-Standardschriftart111111111111111111">
    <w:name w:val="WW-Absatz-Standardschriftart111111111111111111"/>
    <w:rsid w:val="00801D79"/>
  </w:style>
  <w:style w:type="character" w:customStyle="1" w:styleId="WW-Absatz-Standardschriftart1111111111111111111">
    <w:name w:val="WW-Absatz-Standardschriftart1111111111111111111"/>
    <w:rsid w:val="00801D79"/>
  </w:style>
  <w:style w:type="character" w:customStyle="1" w:styleId="WW-Absatz-Standardschriftart11111111111111111111">
    <w:name w:val="WW-Absatz-Standardschriftart11111111111111111111"/>
    <w:rsid w:val="00801D79"/>
  </w:style>
  <w:style w:type="character" w:customStyle="1" w:styleId="WW-Absatz-Standardschriftart111111111111111111111">
    <w:name w:val="WW-Absatz-Standardschriftart111111111111111111111"/>
    <w:rsid w:val="00801D79"/>
  </w:style>
  <w:style w:type="character" w:customStyle="1" w:styleId="WW-Absatz-Standardschriftart1111111111111111111111">
    <w:name w:val="WW-Absatz-Standardschriftart1111111111111111111111"/>
    <w:rsid w:val="00801D79"/>
  </w:style>
  <w:style w:type="character" w:customStyle="1" w:styleId="WW-Absatz-Standardschriftart11111111111111111111111">
    <w:name w:val="WW-Absatz-Standardschriftart11111111111111111111111"/>
    <w:rsid w:val="00801D79"/>
  </w:style>
  <w:style w:type="character" w:customStyle="1" w:styleId="WW-Absatz-Standardschriftart111111111111111111111111">
    <w:name w:val="WW-Absatz-Standardschriftart111111111111111111111111"/>
    <w:rsid w:val="00801D79"/>
  </w:style>
  <w:style w:type="character" w:customStyle="1" w:styleId="WW-Absatz-Standardschriftart1111111111111111111111111">
    <w:name w:val="WW-Absatz-Standardschriftart1111111111111111111111111"/>
    <w:rsid w:val="00801D79"/>
  </w:style>
  <w:style w:type="character" w:customStyle="1" w:styleId="WW-Absatz-Standardschriftart11111111111111111111111111">
    <w:name w:val="WW-Absatz-Standardschriftart11111111111111111111111111"/>
    <w:rsid w:val="00801D79"/>
  </w:style>
  <w:style w:type="character" w:customStyle="1" w:styleId="WW-Absatz-Standardschriftart111111111111111111111111111">
    <w:name w:val="WW-Absatz-Standardschriftart111111111111111111111111111"/>
    <w:rsid w:val="00801D79"/>
  </w:style>
  <w:style w:type="character" w:customStyle="1" w:styleId="WW-Absatz-Standardschriftart1111111111111111111111111111">
    <w:name w:val="WW-Absatz-Standardschriftart1111111111111111111111111111"/>
    <w:rsid w:val="00801D79"/>
  </w:style>
  <w:style w:type="character" w:customStyle="1" w:styleId="WW-Absatz-Standardschriftart11111111111111111111111111111">
    <w:name w:val="WW-Absatz-Standardschriftart11111111111111111111111111111"/>
    <w:rsid w:val="00801D79"/>
  </w:style>
  <w:style w:type="character" w:customStyle="1" w:styleId="WW-Absatz-Standardschriftart111111111111111111111111111111">
    <w:name w:val="WW-Absatz-Standardschriftart111111111111111111111111111111"/>
    <w:rsid w:val="00801D79"/>
  </w:style>
  <w:style w:type="character" w:customStyle="1" w:styleId="WW-Absatz-Standardschriftart1111111111111111111111111111111">
    <w:name w:val="WW-Absatz-Standardschriftart1111111111111111111111111111111"/>
    <w:rsid w:val="00801D79"/>
  </w:style>
  <w:style w:type="character" w:customStyle="1" w:styleId="WW-Absatz-Standardschriftart11111111111111111111111111111111">
    <w:name w:val="WW-Absatz-Standardschriftart11111111111111111111111111111111"/>
    <w:rsid w:val="00801D79"/>
  </w:style>
  <w:style w:type="character" w:customStyle="1" w:styleId="WW-Absatz-Standardschriftart111111111111111111111111111111111">
    <w:name w:val="WW-Absatz-Standardschriftart111111111111111111111111111111111"/>
    <w:rsid w:val="00801D79"/>
  </w:style>
  <w:style w:type="character" w:customStyle="1" w:styleId="WW-Absatz-Standardschriftart1111111111111111111111111111111111">
    <w:name w:val="WW-Absatz-Standardschriftart1111111111111111111111111111111111"/>
    <w:rsid w:val="00801D79"/>
  </w:style>
  <w:style w:type="character" w:customStyle="1" w:styleId="WW-Absatz-Standardschriftart11111111111111111111111111111111111">
    <w:name w:val="WW-Absatz-Standardschriftart11111111111111111111111111111111111"/>
    <w:rsid w:val="00801D79"/>
  </w:style>
  <w:style w:type="character" w:customStyle="1" w:styleId="WW-Absatz-Standardschriftart111111111111111111111111111111111111">
    <w:name w:val="WW-Absatz-Standardschriftart111111111111111111111111111111111111"/>
    <w:rsid w:val="00801D79"/>
  </w:style>
  <w:style w:type="character" w:customStyle="1" w:styleId="WW-Absatz-Standardschriftart1111111111111111111111111111111111111">
    <w:name w:val="WW-Absatz-Standardschriftart1111111111111111111111111111111111111"/>
    <w:rsid w:val="00801D79"/>
  </w:style>
  <w:style w:type="character" w:customStyle="1" w:styleId="WW-Absatz-Standardschriftart11111111111111111111111111111111111111">
    <w:name w:val="WW-Absatz-Standardschriftart11111111111111111111111111111111111111"/>
    <w:rsid w:val="00801D79"/>
  </w:style>
  <w:style w:type="character" w:customStyle="1" w:styleId="WW-Absatz-Standardschriftart111111111111111111111111111111111111111">
    <w:name w:val="WW-Absatz-Standardschriftart111111111111111111111111111111111111111"/>
    <w:rsid w:val="00801D79"/>
  </w:style>
  <w:style w:type="character" w:customStyle="1" w:styleId="WW-Absatz-Standardschriftart1111111111111111111111111111111111111111">
    <w:name w:val="WW-Absatz-Standardschriftart1111111111111111111111111111111111111111"/>
    <w:rsid w:val="00801D79"/>
  </w:style>
  <w:style w:type="character" w:customStyle="1" w:styleId="WW-Absatz-Standardschriftart11111111111111111111111111111111111111111">
    <w:name w:val="WW-Absatz-Standardschriftart11111111111111111111111111111111111111111"/>
    <w:rsid w:val="00801D79"/>
  </w:style>
  <w:style w:type="character" w:customStyle="1" w:styleId="WW-Absatz-Standardschriftart111111111111111111111111111111111111111111">
    <w:name w:val="WW-Absatz-Standardschriftart111111111111111111111111111111111111111111"/>
    <w:rsid w:val="00801D79"/>
  </w:style>
  <w:style w:type="character" w:customStyle="1" w:styleId="WW-Absatz-Standardschriftart1111111111111111111111111111111111111111111">
    <w:name w:val="WW-Absatz-Standardschriftart1111111111111111111111111111111111111111111"/>
    <w:rsid w:val="00801D79"/>
  </w:style>
  <w:style w:type="character" w:customStyle="1" w:styleId="WW-Absatz-Standardschriftart11111111111111111111111111111111111111111111">
    <w:name w:val="WW-Absatz-Standardschriftart11111111111111111111111111111111111111111111"/>
    <w:rsid w:val="00801D79"/>
  </w:style>
  <w:style w:type="character" w:customStyle="1" w:styleId="WW-Absatz-Standardschriftart111111111111111111111111111111111111111111111">
    <w:name w:val="WW-Absatz-Standardschriftart111111111111111111111111111111111111111111111"/>
    <w:rsid w:val="00801D79"/>
  </w:style>
  <w:style w:type="character" w:customStyle="1" w:styleId="WW-Absatz-Standardschriftart1111111111111111111111111111111111111111111111">
    <w:name w:val="WW-Absatz-Standardschriftart1111111111111111111111111111111111111111111111"/>
    <w:rsid w:val="00801D79"/>
  </w:style>
  <w:style w:type="character" w:customStyle="1" w:styleId="WW-Absatz-Standardschriftart11111111111111111111111111111111111111111111111">
    <w:name w:val="WW-Absatz-Standardschriftart11111111111111111111111111111111111111111111111"/>
    <w:rsid w:val="00801D79"/>
  </w:style>
  <w:style w:type="character" w:customStyle="1" w:styleId="WW-Absatz-Standardschriftart111111111111111111111111111111111111111111111111">
    <w:name w:val="WW-Absatz-Standardschriftart111111111111111111111111111111111111111111111111"/>
    <w:rsid w:val="00801D79"/>
  </w:style>
  <w:style w:type="character" w:customStyle="1" w:styleId="WW-Absatz-Standardschriftart1111111111111111111111111111111111111111111111111">
    <w:name w:val="WW-Absatz-Standardschriftart1111111111111111111111111111111111111111111111111"/>
    <w:rsid w:val="00801D7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01D7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01D7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01D7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01D7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01D7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01D7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01D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01D7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01D7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01D7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01D7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01D7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01D7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01D7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01D7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01D7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01D7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01D7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01D7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01D7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01D7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01D7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01D79"/>
  </w:style>
  <w:style w:type="character" w:customStyle="1" w:styleId="WW8Num2z1">
    <w:name w:val="WW8Num2z1"/>
    <w:rsid w:val="00801D79"/>
    <w:rPr>
      <w:rFonts w:ascii="Courier New" w:hAnsi="Courier New" w:cs="Courier New"/>
    </w:rPr>
  </w:style>
  <w:style w:type="character" w:customStyle="1" w:styleId="WW8Num2z3">
    <w:name w:val="WW8Num2z3"/>
    <w:rsid w:val="00801D79"/>
    <w:rPr>
      <w:rFonts w:ascii="Symbol" w:hAnsi="Symbol" w:cs="Symbol"/>
    </w:rPr>
  </w:style>
  <w:style w:type="character" w:customStyle="1" w:styleId="WW8Num7z2">
    <w:name w:val="WW8Num7z2"/>
    <w:rsid w:val="00801D79"/>
    <w:rPr>
      <w:rFonts w:ascii="Wingdings" w:hAnsi="Wingdings" w:cs="Wingdings"/>
    </w:rPr>
  </w:style>
  <w:style w:type="character" w:customStyle="1" w:styleId="WW8Num7z3">
    <w:name w:val="WW8Num7z3"/>
    <w:rsid w:val="00801D79"/>
    <w:rPr>
      <w:rFonts w:ascii="Symbol" w:hAnsi="Symbol" w:cs="Symbol"/>
    </w:rPr>
  </w:style>
  <w:style w:type="character" w:customStyle="1" w:styleId="WW8Num13z0">
    <w:name w:val="WW8Num13z0"/>
    <w:rsid w:val="00801D79"/>
    <w:rPr>
      <w:rFonts w:ascii="Times New Roman" w:hAnsi="Times New Roman" w:cs="Times New Roman"/>
    </w:rPr>
  </w:style>
  <w:style w:type="character" w:customStyle="1" w:styleId="WW8Num14z0">
    <w:name w:val="WW8Num14z0"/>
    <w:rsid w:val="00801D79"/>
    <w:rPr>
      <w:rFonts w:ascii="Symbol" w:hAnsi="Symbol" w:cs="Symbol"/>
    </w:rPr>
  </w:style>
  <w:style w:type="character" w:customStyle="1" w:styleId="WW8Num15z0">
    <w:name w:val="WW8Num15z0"/>
    <w:rsid w:val="00801D79"/>
    <w:rPr>
      <w:rFonts w:ascii="Times New Roman" w:hAnsi="Times New Roman" w:cs="Times New Roman"/>
    </w:rPr>
  </w:style>
  <w:style w:type="character" w:customStyle="1" w:styleId="WW8Num17z0">
    <w:name w:val="WW8Num17z0"/>
    <w:rsid w:val="00801D79"/>
    <w:rPr>
      <w:b/>
    </w:rPr>
  </w:style>
  <w:style w:type="character" w:customStyle="1" w:styleId="WW8Num20z1">
    <w:name w:val="WW8Num20z1"/>
    <w:rsid w:val="00801D79"/>
    <w:rPr>
      <w:rFonts w:ascii="Courier New" w:hAnsi="Courier New" w:cs="Courier New"/>
    </w:rPr>
  </w:style>
  <w:style w:type="character" w:customStyle="1" w:styleId="WW8Num20z2">
    <w:name w:val="WW8Num20z2"/>
    <w:rsid w:val="00801D79"/>
    <w:rPr>
      <w:rFonts w:ascii="Wingdings" w:hAnsi="Wingdings" w:cs="Wingdings"/>
    </w:rPr>
  </w:style>
  <w:style w:type="character" w:customStyle="1" w:styleId="WW8Num22z0">
    <w:name w:val="WW8Num22z0"/>
    <w:rsid w:val="00801D7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01D79"/>
    <w:rPr>
      <w:rFonts w:ascii="Courier New" w:hAnsi="Courier New" w:cs="Courier New"/>
    </w:rPr>
  </w:style>
  <w:style w:type="character" w:customStyle="1" w:styleId="WW8Num22z2">
    <w:name w:val="WW8Num22z2"/>
    <w:rsid w:val="00801D79"/>
    <w:rPr>
      <w:rFonts w:ascii="Wingdings" w:hAnsi="Wingdings" w:cs="Wingdings"/>
    </w:rPr>
  </w:style>
  <w:style w:type="character" w:customStyle="1" w:styleId="WW8Num22z3">
    <w:name w:val="WW8Num22z3"/>
    <w:rsid w:val="00801D79"/>
    <w:rPr>
      <w:rFonts w:ascii="Symbol" w:hAnsi="Symbol" w:cs="Symbol"/>
    </w:rPr>
  </w:style>
  <w:style w:type="character" w:customStyle="1" w:styleId="WW8Num23z0">
    <w:name w:val="WW8Num23z0"/>
    <w:rsid w:val="00801D79"/>
    <w:rPr>
      <w:rFonts w:ascii="Times New Roman" w:hAnsi="Times New Roman" w:cs="Times New Roman"/>
    </w:rPr>
  </w:style>
  <w:style w:type="character" w:customStyle="1" w:styleId="WW8Num24z0">
    <w:name w:val="WW8Num24z0"/>
    <w:rsid w:val="00801D79"/>
    <w:rPr>
      <w:rFonts w:ascii="Times New Roman" w:hAnsi="Times New Roman" w:cs="Times New Roman"/>
    </w:rPr>
  </w:style>
  <w:style w:type="character" w:customStyle="1" w:styleId="WW8Num26z0">
    <w:name w:val="WW8Num26z0"/>
    <w:rsid w:val="00801D79"/>
    <w:rPr>
      <w:rFonts w:ascii="Times New Roman" w:hAnsi="Times New Roman" w:cs="Times New Roman"/>
    </w:rPr>
  </w:style>
  <w:style w:type="character" w:customStyle="1" w:styleId="WW8Num28z0">
    <w:name w:val="WW8Num28z0"/>
    <w:rsid w:val="00801D79"/>
    <w:rPr>
      <w:rFonts w:ascii="Symbol" w:hAnsi="Symbol" w:cs="Symbol"/>
    </w:rPr>
  </w:style>
  <w:style w:type="character" w:customStyle="1" w:styleId="WW8Num28z1">
    <w:name w:val="WW8Num28z1"/>
    <w:rsid w:val="00801D79"/>
    <w:rPr>
      <w:rFonts w:ascii="Courier New" w:hAnsi="Courier New" w:cs="Courier New"/>
    </w:rPr>
  </w:style>
  <w:style w:type="character" w:customStyle="1" w:styleId="WW8Num28z2">
    <w:name w:val="WW8Num28z2"/>
    <w:rsid w:val="00801D79"/>
    <w:rPr>
      <w:rFonts w:ascii="Wingdings" w:hAnsi="Wingdings" w:cs="Wingdings"/>
    </w:rPr>
  </w:style>
  <w:style w:type="character" w:customStyle="1" w:styleId="HiperlinkVisitado1">
    <w:name w:val="HiperlinkVisitado1"/>
    <w:rsid w:val="00801D79"/>
    <w:rPr>
      <w:color w:val="800080"/>
      <w:u w:val="single"/>
    </w:rPr>
  </w:style>
  <w:style w:type="character" w:customStyle="1" w:styleId="WW-Fontepargpadro">
    <w:name w:val="WW-Fonte parág. padrão"/>
    <w:rsid w:val="00801D79"/>
  </w:style>
  <w:style w:type="character" w:customStyle="1" w:styleId="Marcas">
    <w:name w:val="Marcas"/>
    <w:rsid w:val="00801D79"/>
    <w:rPr>
      <w:rFonts w:ascii="OpenSymbol" w:eastAsia="OpenSymbol" w:hAnsi="OpenSymbol" w:cs="OpenSymbol"/>
    </w:rPr>
  </w:style>
  <w:style w:type="character" w:customStyle="1" w:styleId="WW8Num17z2">
    <w:name w:val="WW8Num17z2"/>
    <w:rsid w:val="00801D79"/>
    <w:rPr>
      <w:color w:val="auto"/>
    </w:rPr>
  </w:style>
  <w:style w:type="paragraph" w:styleId="Legenda">
    <w:name w:val="caption"/>
    <w:basedOn w:val="Normal"/>
    <w:qFormat/>
    <w:rsid w:val="00801D79"/>
    <w:pPr>
      <w:suppressLineNumbers/>
      <w:spacing w:before="120" w:after="120"/>
    </w:pPr>
    <w:rPr>
      <w:rFonts w:cs="Tahoma"/>
      <w:i/>
      <w:iCs/>
      <w:kern w:val="1"/>
      <w:sz w:val="20"/>
      <w:szCs w:val="20"/>
      <w:lang w:eastAsia="zh-CN"/>
    </w:rPr>
  </w:style>
  <w:style w:type="paragraph" w:customStyle="1" w:styleId="WW-Ttulo">
    <w:name w:val="WW-Título"/>
    <w:basedOn w:val="Normal"/>
    <w:next w:val="Corpodetexto"/>
    <w:rsid w:val="00801D79"/>
    <w:pPr>
      <w:keepNext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Corpodetexto26">
    <w:name w:val="Corpo de texto 26"/>
    <w:basedOn w:val="Normal"/>
    <w:rsid w:val="00801D79"/>
    <w:pPr>
      <w:spacing w:line="240" w:lineRule="exact"/>
      <w:ind w:left="1418"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801D79"/>
    <w:pPr>
      <w:spacing w:line="240" w:lineRule="exact"/>
      <w:ind w:left="1134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25">
    <w:name w:val="Recuo de corpo de texto 25"/>
    <w:basedOn w:val="Normal"/>
    <w:rsid w:val="00801D79"/>
    <w:pPr>
      <w:ind w:left="1701" w:hanging="567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4">
    <w:name w:val="Recuo de corpo de texto 34"/>
    <w:basedOn w:val="Normal"/>
    <w:rsid w:val="00801D79"/>
    <w:pPr>
      <w:spacing w:line="240" w:lineRule="exact"/>
      <w:ind w:left="1701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801D79"/>
    <w:pPr>
      <w:ind w:left="567"/>
      <w:jc w:val="both"/>
    </w:pPr>
    <w:rPr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801D79"/>
    <w:pPr>
      <w:ind w:left="567"/>
      <w:jc w:val="both"/>
    </w:pPr>
    <w:rPr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801D79"/>
    <w:pPr>
      <w:spacing w:line="240" w:lineRule="exact"/>
      <w:ind w:left="567" w:right="6"/>
      <w:jc w:val="both"/>
    </w:pPr>
    <w:rPr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801D79"/>
    <w:pPr>
      <w:widowControl w:val="0"/>
      <w:tabs>
        <w:tab w:val="left" w:pos="29254"/>
      </w:tabs>
      <w:spacing w:line="240" w:lineRule="atLeast"/>
      <w:ind w:left="4020"/>
      <w:jc w:val="both"/>
    </w:pPr>
    <w:rPr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801D79"/>
    <w:pPr>
      <w:widowControl w:val="0"/>
      <w:spacing w:line="240" w:lineRule="atLeast"/>
      <w:jc w:val="center"/>
    </w:pPr>
    <w:rPr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801D79"/>
    <w:pPr>
      <w:widowControl w:val="0"/>
      <w:tabs>
        <w:tab w:val="left" w:pos="11605"/>
      </w:tabs>
      <w:spacing w:line="209" w:lineRule="atLeast"/>
      <w:ind w:left="194"/>
      <w:jc w:val="both"/>
    </w:pPr>
    <w:rPr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801D79"/>
    <w:pPr>
      <w:widowControl w:val="0"/>
      <w:tabs>
        <w:tab w:val="left" w:pos="12557"/>
      </w:tabs>
      <w:spacing w:line="209" w:lineRule="atLeast"/>
      <w:ind w:left="211"/>
      <w:jc w:val="both"/>
    </w:pPr>
    <w:rPr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801D79"/>
    <w:pPr>
      <w:widowControl w:val="0"/>
      <w:tabs>
        <w:tab w:val="left" w:pos="13790"/>
      </w:tabs>
      <w:spacing w:line="209" w:lineRule="atLeast"/>
      <w:ind w:left="233"/>
      <w:jc w:val="both"/>
    </w:pPr>
    <w:rPr>
      <w:kern w:val="1"/>
      <w:szCs w:val="20"/>
      <w:lang w:val="en-US" w:eastAsia="zh-CN"/>
    </w:rPr>
  </w:style>
  <w:style w:type="paragraph" w:customStyle="1" w:styleId="corpo">
    <w:name w:val="corpo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PargrafodaLista1">
    <w:name w:val="Parágrafo da Lista1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Standard">
    <w:name w:val="Standard"/>
    <w:rsid w:val="0005176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A84"/>
    <w:pPr>
      <w:spacing w:after="140" w:line="288" w:lineRule="auto"/>
      <w:textAlignment w:val="auto"/>
    </w:pPr>
  </w:style>
  <w:style w:type="paragraph" w:customStyle="1" w:styleId="LO-Normal">
    <w:name w:val="LO-Normal"/>
    <w:rsid w:val="00D13A84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2"/>
      <w:szCs w:val="22"/>
      <w:lang w:eastAsia="zh-CN"/>
    </w:rPr>
  </w:style>
  <w:style w:type="paragraph" w:customStyle="1" w:styleId="LO-Normal1">
    <w:name w:val="LO-Normal1"/>
    <w:rsid w:val="00D13A84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13A84"/>
    <w:rPr>
      <w:color w:val="000080"/>
      <w:u w:val="single" w:color="000000"/>
    </w:rPr>
  </w:style>
  <w:style w:type="character" w:styleId="MenoPendente">
    <w:name w:val="Unresolved Mention"/>
    <w:basedOn w:val="Fontepargpadro"/>
    <w:uiPriority w:val="99"/>
    <w:semiHidden/>
    <w:unhideWhenUsed/>
    <w:rsid w:val="007A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721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E ORDEM PARA FORNECIMENTO DE MATERIAIS  Nº 241/2004 –emu</vt:lpstr>
    </vt:vector>
  </TitlesOfParts>
  <Company>PMETI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E ORDEM PARA FORNECIMENTO DE MATERIAIS  Nº 241/2004 –emu</dc:title>
  <dc:subject/>
  <dc:creator>Compras</dc:creator>
  <cp:keywords/>
  <cp:lastModifiedBy>Compras_Rodrigo</cp:lastModifiedBy>
  <cp:revision>3</cp:revision>
  <cp:lastPrinted>2025-04-07T16:23:00Z</cp:lastPrinted>
  <dcterms:created xsi:type="dcterms:W3CDTF">2025-05-20T12:16:00Z</dcterms:created>
  <dcterms:modified xsi:type="dcterms:W3CDTF">2025-05-20T12:17:00Z</dcterms:modified>
</cp:coreProperties>
</file>