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A5E8D" w14:textId="3F4377D2" w:rsidR="000812F9" w:rsidRDefault="00482DBB" w:rsidP="00482DB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2030">
        <w:rPr>
          <w:rFonts w:ascii="Arial" w:hAnsi="Arial" w:cs="Arial"/>
          <w:b/>
          <w:bCs/>
          <w:sz w:val="22"/>
          <w:szCs w:val="22"/>
        </w:rPr>
        <w:t>CONSULTA DE PREÇOS</w:t>
      </w:r>
      <w:r w:rsidR="00CA6A63">
        <w:rPr>
          <w:rFonts w:ascii="Arial" w:hAnsi="Arial" w:cs="Arial"/>
          <w:b/>
          <w:bCs/>
          <w:sz w:val="22"/>
          <w:szCs w:val="22"/>
        </w:rPr>
        <w:t xml:space="preserve"> </w:t>
      </w:r>
      <w:r w:rsidR="00642D81" w:rsidRPr="00642D81">
        <w:rPr>
          <w:rFonts w:ascii="Arial" w:hAnsi="Arial" w:cs="Arial"/>
          <w:b/>
          <w:bCs/>
          <w:sz w:val="22"/>
          <w:szCs w:val="22"/>
        </w:rPr>
        <w:t>0</w:t>
      </w:r>
      <w:r w:rsidR="007F3256">
        <w:rPr>
          <w:rFonts w:ascii="Arial" w:hAnsi="Arial" w:cs="Arial"/>
          <w:b/>
          <w:bCs/>
          <w:sz w:val="22"/>
          <w:szCs w:val="22"/>
        </w:rPr>
        <w:t>30</w:t>
      </w:r>
      <w:r w:rsidR="00642D81" w:rsidRPr="00642D81">
        <w:rPr>
          <w:rFonts w:ascii="Arial" w:hAnsi="Arial" w:cs="Arial"/>
          <w:b/>
          <w:bCs/>
          <w:sz w:val="22"/>
          <w:szCs w:val="22"/>
        </w:rPr>
        <w:t>/2025</w:t>
      </w:r>
    </w:p>
    <w:p w14:paraId="7D783288" w14:textId="2E4DE04A" w:rsidR="00CA6A63" w:rsidRPr="00422030" w:rsidRDefault="00CA6A63" w:rsidP="00482DB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DISPENSA ELETRÔNICA</w:t>
      </w:r>
    </w:p>
    <w:p w14:paraId="15F7E815" w14:textId="57410B5E" w:rsidR="00482DBB" w:rsidRPr="00422030" w:rsidRDefault="00482DBB" w:rsidP="00034C4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493" w:type="dxa"/>
        <w:tblInd w:w="-431" w:type="dxa"/>
        <w:tblLook w:val="04A0" w:firstRow="1" w:lastRow="0" w:firstColumn="1" w:lastColumn="0" w:noHBand="0" w:noVBand="1"/>
      </w:tblPr>
      <w:tblGrid>
        <w:gridCol w:w="9493"/>
      </w:tblGrid>
      <w:tr w:rsidR="00482DBB" w:rsidRPr="00422030" w14:paraId="53323589" w14:textId="77777777" w:rsidTr="00DE26EE">
        <w:tc>
          <w:tcPr>
            <w:tcW w:w="9493" w:type="dxa"/>
          </w:tcPr>
          <w:p w14:paraId="10F2F1C8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Fornecedor Proponente:</w:t>
            </w:r>
          </w:p>
        </w:tc>
      </w:tr>
      <w:tr w:rsidR="00482DBB" w:rsidRPr="00422030" w14:paraId="599BA7D1" w14:textId="77777777" w:rsidTr="00DE26EE">
        <w:tc>
          <w:tcPr>
            <w:tcW w:w="9493" w:type="dxa"/>
          </w:tcPr>
          <w:p w14:paraId="483CA53B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CNPJ:</w:t>
            </w:r>
          </w:p>
        </w:tc>
      </w:tr>
      <w:tr w:rsidR="00482DBB" w:rsidRPr="00422030" w14:paraId="68693FBE" w14:textId="77777777" w:rsidTr="00DE26EE">
        <w:tc>
          <w:tcPr>
            <w:tcW w:w="9493" w:type="dxa"/>
          </w:tcPr>
          <w:p w14:paraId="4381DF88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Endereço:</w:t>
            </w:r>
          </w:p>
        </w:tc>
      </w:tr>
      <w:tr w:rsidR="00482DBB" w:rsidRPr="00422030" w14:paraId="4CEC3527" w14:textId="77777777" w:rsidTr="00DE26EE">
        <w:tc>
          <w:tcPr>
            <w:tcW w:w="9493" w:type="dxa"/>
          </w:tcPr>
          <w:p w14:paraId="28BF45F9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Contato telefônico/celular:</w:t>
            </w:r>
          </w:p>
        </w:tc>
      </w:tr>
      <w:tr w:rsidR="00482DBB" w:rsidRPr="00422030" w14:paraId="0A3C4C84" w14:textId="77777777" w:rsidTr="00DE26EE">
        <w:tc>
          <w:tcPr>
            <w:tcW w:w="9493" w:type="dxa"/>
          </w:tcPr>
          <w:p w14:paraId="1CBFEEE3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App</w:t>
            </w: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mensagem:</w:t>
            </w:r>
          </w:p>
        </w:tc>
      </w:tr>
      <w:tr w:rsidR="00482DBB" w:rsidRPr="00422030" w14:paraId="09074F7E" w14:textId="77777777" w:rsidTr="00DE26EE">
        <w:tc>
          <w:tcPr>
            <w:tcW w:w="9493" w:type="dxa"/>
          </w:tcPr>
          <w:p w14:paraId="46501375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</w:tr>
    </w:tbl>
    <w:p w14:paraId="2B00D76F" w14:textId="02F5945E" w:rsidR="00482DBB" w:rsidRPr="00422030" w:rsidRDefault="00482DBB" w:rsidP="00034C4A">
      <w:pPr>
        <w:jc w:val="both"/>
        <w:rPr>
          <w:rFonts w:ascii="Arial" w:hAnsi="Arial" w:cs="Arial"/>
          <w:sz w:val="22"/>
          <w:szCs w:val="22"/>
        </w:rPr>
      </w:pPr>
    </w:p>
    <w:p w14:paraId="6D1ECFE1" w14:textId="06FEAE98" w:rsidR="003F70EC" w:rsidRPr="00422030" w:rsidRDefault="00482DBB" w:rsidP="00465071">
      <w:pPr>
        <w:ind w:left="-426"/>
        <w:jc w:val="both"/>
        <w:rPr>
          <w:rFonts w:ascii="Arial" w:hAnsi="Arial" w:cs="Arial"/>
          <w:sz w:val="22"/>
          <w:szCs w:val="22"/>
        </w:rPr>
      </w:pPr>
      <w:r w:rsidRPr="00422030">
        <w:rPr>
          <w:rFonts w:ascii="Arial" w:hAnsi="Arial" w:cs="Arial"/>
          <w:sz w:val="22"/>
          <w:szCs w:val="22"/>
        </w:rPr>
        <w:t xml:space="preserve">A presente proposta de valores </w:t>
      </w:r>
      <w:r w:rsidR="003F70EC" w:rsidRPr="00422030">
        <w:rPr>
          <w:rFonts w:ascii="Arial" w:hAnsi="Arial" w:cs="Arial"/>
          <w:sz w:val="22"/>
          <w:szCs w:val="22"/>
        </w:rPr>
        <w:t xml:space="preserve">é </w:t>
      </w:r>
      <w:r w:rsidRPr="00422030">
        <w:rPr>
          <w:rFonts w:ascii="Arial" w:hAnsi="Arial" w:cs="Arial"/>
          <w:sz w:val="22"/>
          <w:szCs w:val="22"/>
        </w:rPr>
        <w:t>para</w:t>
      </w:r>
      <w:r w:rsidR="00931B58">
        <w:rPr>
          <w:rFonts w:ascii="Arial" w:hAnsi="Arial" w:cs="Arial"/>
          <w:sz w:val="22"/>
          <w:szCs w:val="22"/>
        </w:rPr>
        <w:t xml:space="preserve"> contratação</w:t>
      </w:r>
      <w:r w:rsidR="00555D1B" w:rsidRPr="00422030">
        <w:rPr>
          <w:rFonts w:ascii="Arial" w:hAnsi="Arial" w:cs="Arial"/>
          <w:sz w:val="22"/>
          <w:szCs w:val="22"/>
        </w:rPr>
        <w:t xml:space="preserve"> do </w:t>
      </w:r>
      <w:r w:rsidR="00A608ED">
        <w:rPr>
          <w:rFonts w:ascii="Arial" w:hAnsi="Arial" w:cs="Arial"/>
          <w:sz w:val="22"/>
          <w:szCs w:val="22"/>
        </w:rPr>
        <w:t>serviço</w:t>
      </w:r>
      <w:r w:rsidR="003F70EC" w:rsidRPr="00422030">
        <w:rPr>
          <w:rFonts w:ascii="Arial" w:hAnsi="Arial" w:cs="Arial"/>
          <w:sz w:val="22"/>
          <w:szCs w:val="22"/>
        </w:rPr>
        <w:t xml:space="preserve"> </w:t>
      </w:r>
      <w:r w:rsidR="00555D1B" w:rsidRPr="00422030">
        <w:rPr>
          <w:rFonts w:ascii="Arial" w:hAnsi="Arial" w:cs="Arial"/>
          <w:sz w:val="22"/>
          <w:szCs w:val="22"/>
        </w:rPr>
        <w:t>abaixo</w:t>
      </w:r>
      <w:r w:rsidR="003F70EC" w:rsidRPr="00422030">
        <w:rPr>
          <w:rFonts w:ascii="Arial" w:hAnsi="Arial" w:cs="Arial"/>
          <w:sz w:val="22"/>
          <w:szCs w:val="22"/>
        </w:rPr>
        <w:t xml:space="preserve"> relacionado.</w:t>
      </w:r>
    </w:p>
    <w:p w14:paraId="3ADCECAC" w14:textId="558E9173" w:rsidR="00DB56E2" w:rsidRDefault="003F70EC" w:rsidP="00465071">
      <w:pPr>
        <w:ind w:left="-426"/>
        <w:jc w:val="both"/>
      </w:pPr>
      <w:r w:rsidRPr="00422030">
        <w:rPr>
          <w:rFonts w:ascii="Arial" w:hAnsi="Arial" w:cs="Arial"/>
          <w:sz w:val="22"/>
          <w:szCs w:val="22"/>
        </w:rPr>
        <w:t xml:space="preserve">A empresa proponente possui </w:t>
      </w:r>
      <w:r w:rsidRPr="00CA6A63">
        <w:rPr>
          <w:rFonts w:ascii="Arial" w:hAnsi="Arial" w:cs="Arial"/>
          <w:sz w:val="22"/>
          <w:szCs w:val="22"/>
          <w:u w:val="single"/>
        </w:rPr>
        <w:t xml:space="preserve">3 (três) dias </w:t>
      </w:r>
      <w:r w:rsidR="00DB2C89" w:rsidRPr="00CA6A63">
        <w:rPr>
          <w:rFonts w:ascii="Arial" w:hAnsi="Arial" w:cs="Arial"/>
          <w:sz w:val="22"/>
          <w:szCs w:val="22"/>
          <w:u w:val="single"/>
        </w:rPr>
        <w:t>úteis</w:t>
      </w:r>
      <w:r w:rsidR="00DB2C89" w:rsidRPr="00422030">
        <w:rPr>
          <w:rFonts w:ascii="Arial" w:hAnsi="Arial" w:cs="Arial"/>
          <w:sz w:val="22"/>
          <w:szCs w:val="22"/>
        </w:rPr>
        <w:t xml:space="preserve"> (a contar do dia útil seguinte à publicação</w:t>
      </w:r>
      <w:r w:rsidR="00321BE2" w:rsidRPr="00422030">
        <w:rPr>
          <w:rFonts w:ascii="Arial" w:hAnsi="Arial" w:cs="Arial"/>
          <w:sz w:val="22"/>
          <w:szCs w:val="22"/>
        </w:rPr>
        <w:t xml:space="preserve"> desta</w:t>
      </w:r>
      <w:r w:rsidR="00DB2C89" w:rsidRPr="00422030">
        <w:rPr>
          <w:rFonts w:ascii="Arial" w:hAnsi="Arial" w:cs="Arial"/>
          <w:sz w:val="22"/>
          <w:szCs w:val="22"/>
        </w:rPr>
        <w:t>) para</w:t>
      </w:r>
      <w:r w:rsidRPr="00422030">
        <w:rPr>
          <w:rFonts w:ascii="Arial" w:hAnsi="Arial" w:cs="Arial"/>
          <w:sz w:val="22"/>
          <w:szCs w:val="22"/>
        </w:rPr>
        <w:t xml:space="preserve"> encaminhar a proposta de preço</w:t>
      </w:r>
      <w:r w:rsidR="00DB2C89" w:rsidRPr="00422030">
        <w:rPr>
          <w:rFonts w:ascii="Arial" w:hAnsi="Arial" w:cs="Arial"/>
          <w:sz w:val="22"/>
          <w:szCs w:val="22"/>
        </w:rPr>
        <w:t xml:space="preserve"> através do e-mail </w:t>
      </w:r>
      <w:hyperlink r:id="rId8" w:history="1">
        <w:r w:rsidR="00DB56E2" w:rsidRPr="006F18CC">
          <w:rPr>
            <w:rStyle w:val="Hyperlink"/>
          </w:rPr>
          <w:t>frotasibitinga@gmail.com</w:t>
        </w:r>
      </w:hyperlink>
    </w:p>
    <w:p w14:paraId="6AA9D992" w14:textId="2D268C31" w:rsidR="003F70EC" w:rsidRDefault="00DB2C89" w:rsidP="00465071">
      <w:pPr>
        <w:ind w:left="-426"/>
        <w:jc w:val="both"/>
        <w:rPr>
          <w:rFonts w:ascii="Arial" w:hAnsi="Arial" w:cs="Arial"/>
          <w:sz w:val="22"/>
          <w:szCs w:val="22"/>
        </w:rPr>
      </w:pPr>
      <w:r w:rsidRPr="00422030">
        <w:rPr>
          <w:rFonts w:ascii="Arial" w:hAnsi="Arial" w:cs="Arial"/>
          <w:sz w:val="22"/>
          <w:szCs w:val="22"/>
        </w:rPr>
        <w:t xml:space="preserve"> </w:t>
      </w:r>
    </w:p>
    <w:p w14:paraId="098DB091" w14:textId="77777777" w:rsidR="0096772B" w:rsidRDefault="0096772B" w:rsidP="0096772B">
      <w:pPr>
        <w:ind w:left="-142"/>
        <w:jc w:val="center"/>
        <w:rPr>
          <w:rFonts w:ascii="Arial" w:hAnsi="Arial" w:cs="Arial"/>
          <w:sz w:val="22"/>
          <w:szCs w:val="22"/>
        </w:rPr>
      </w:pPr>
    </w:p>
    <w:tbl>
      <w:tblPr>
        <w:tblW w:w="5160" w:type="pct"/>
        <w:tblInd w:w="-2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8"/>
        <w:gridCol w:w="837"/>
        <w:gridCol w:w="699"/>
        <w:gridCol w:w="4571"/>
        <w:gridCol w:w="1276"/>
        <w:gridCol w:w="1416"/>
      </w:tblGrid>
      <w:tr w:rsidR="001A5819" w:rsidRPr="007A4F2F" w14:paraId="05EEC056" w14:textId="3E8D1150" w:rsidTr="004877EF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9999"/>
          </w:tcPr>
          <w:p w14:paraId="736EF435" w14:textId="77777777" w:rsidR="001A5819" w:rsidRPr="007A4F2F" w:rsidRDefault="001A5819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F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9999"/>
          </w:tcPr>
          <w:p w14:paraId="029B83ED" w14:textId="77777777" w:rsidR="001A5819" w:rsidRPr="007A4F2F" w:rsidRDefault="001A5819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F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QNT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9999"/>
          </w:tcPr>
          <w:p w14:paraId="2D050178" w14:textId="7C05D776" w:rsidR="001A5819" w:rsidRPr="007A4F2F" w:rsidRDefault="00CC4AC8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</w:tcPr>
          <w:p w14:paraId="3E455C32" w14:textId="1FDE44E0" w:rsidR="001A5819" w:rsidRPr="007A4F2F" w:rsidRDefault="001A5819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F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PRODUTO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</w:tcPr>
          <w:p w14:paraId="42C74F00" w14:textId="6986148A" w:rsidR="001A5819" w:rsidRPr="007A4F2F" w:rsidRDefault="001A5819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R$ UNIT.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</w:tcPr>
          <w:p w14:paraId="44DE10DD" w14:textId="4853B299" w:rsidR="001A5819" w:rsidRPr="007A4F2F" w:rsidRDefault="001A5819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R$ TOTAL</w:t>
            </w:r>
          </w:p>
        </w:tc>
      </w:tr>
      <w:tr w:rsidR="007F3256" w:rsidRPr="007A4F2F" w14:paraId="3F3A7E89" w14:textId="1639D038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5260" w14:textId="649C5C5F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EA04" w14:textId="7DF6C8DA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7377" w14:textId="47ED0542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3776" w14:textId="2BC899A2" w:rsidR="007F3256" w:rsidRPr="001A5819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Anel 362 Vedação da tampa do Tanque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C385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B754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Fonts w:ascii="Arial" w:hAnsi="Arial" w:cs="Arial"/>
              </w:rPr>
            </w:pPr>
          </w:p>
        </w:tc>
      </w:tr>
      <w:tr w:rsidR="007F3256" w:rsidRPr="007A4F2F" w14:paraId="6003EA01" w14:textId="6786FA30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3159" w14:textId="5D909681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0C88" w14:textId="7F846141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EE1C" w14:textId="55D1ABB4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Style w:val="Fontepargpadro1"/>
                <w:rFonts w:ascii="Arial" w:eastAsia="Times New Roman" w:hAnsi="Arial" w:cs="Arial"/>
              </w:rPr>
            </w:pPr>
            <w:r w:rsidRPr="00394E86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C72D" w14:textId="49BA9D90" w:rsidR="007F3256" w:rsidRPr="001A5819" w:rsidRDefault="007F3256" w:rsidP="007F3256">
            <w:pPr>
              <w:pStyle w:val="LO-Normal"/>
              <w:spacing w:line="276" w:lineRule="auto"/>
              <w:jc w:val="both"/>
              <w:rPr>
                <w:rStyle w:val="Fontepargpadro1"/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Anel 364 Vedação da tampa do Tanque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E52A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FA20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31BB45B0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37D2" w14:textId="0EEAC595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3082" w14:textId="149409CE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C74C" w14:textId="67B502C9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394E86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EAE11" w14:textId="173B829E" w:rsidR="007F3256" w:rsidRPr="001A5819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Regulador de Pressão Fluir ¼ com Manômetro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768E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D7CA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11F3720C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4F8E" w14:textId="5FAA9C20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D313" w14:textId="0E48DBD0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7047" w14:textId="2638D687" w:rsidR="007F3256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394E86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6D99" w14:textId="66012F6A" w:rsidR="007F3256" w:rsidRPr="001A5819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Filtro </w:t>
            </w:r>
            <w:r w:rsidR="00B40348">
              <w:rPr>
                <w:rFonts w:ascii="Arial" w:hAnsi="Arial" w:cs="Arial"/>
                <w:sz w:val="20"/>
                <w:szCs w:val="20"/>
              </w:rPr>
              <w:t>regulador fluir</w:t>
            </w:r>
            <w:r>
              <w:rPr>
                <w:rFonts w:ascii="Arial" w:hAnsi="Arial" w:cs="Arial"/>
                <w:sz w:val="20"/>
                <w:szCs w:val="20"/>
              </w:rPr>
              <w:t xml:space="preserve"> 1/4 com </w:t>
            </w:r>
            <w:r w:rsidR="00B40348">
              <w:rPr>
                <w:rFonts w:ascii="Arial" w:hAnsi="Arial" w:cs="Arial"/>
                <w:sz w:val="20"/>
                <w:szCs w:val="20"/>
              </w:rPr>
              <w:t>Manômetro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5D6C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E615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3EC96ADF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698C" w14:textId="2F345DE7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E398" w14:textId="1C2561FA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45F5" w14:textId="6D8AB608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394E86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1FDA" w14:textId="0BAB2EC5" w:rsidR="007F3256" w:rsidRPr="00CC4AC8" w:rsidRDefault="007F3256" w:rsidP="007F3256">
            <w:pPr>
              <w:pStyle w:val="LO-Normal"/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Abraçadeira 14X22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BBC0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6827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69AF1CEF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456E" w14:textId="07033E70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80BA" w14:textId="612C7C20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2FBA" w14:textId="7D764B8F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394E86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2B79" w14:textId="412DF663" w:rsidR="007F3256" w:rsidRPr="001A5819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Escova de limpeza para pistola Jogo com 12 Peças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9ADE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35A7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00EED807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785B" w14:textId="227F0829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B1126" w14:textId="02A2BC55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E0C3" w14:textId="3E3DBA7D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394E86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DD3B2" w14:textId="1B51FDFF" w:rsidR="007F3256" w:rsidRPr="00CC4AC8" w:rsidRDefault="007F3256" w:rsidP="007F3256">
            <w:pPr>
              <w:pStyle w:val="LO-Normal"/>
              <w:spacing w:line="276" w:lineRule="auto"/>
              <w:jc w:val="both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Óleo 84w140 p/ caixa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14ED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A9F5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12F469F8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5DD9" w14:textId="7E68CC95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4A5D" w14:textId="381FC127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2FEB" w14:textId="61282BE5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394E86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A748" w14:textId="3389E4CC" w:rsidR="007F3256" w:rsidRPr="00CC4AC8" w:rsidRDefault="007F3256" w:rsidP="007F3256">
            <w:pPr>
              <w:pStyle w:val="LO-Normal"/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Óleo Lubrificante20w50 para motor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324C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6FD8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482BC103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22E5" w14:textId="157D591B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8AE0" w14:textId="3541B875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E36D" w14:textId="5D28CBE7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394E86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38B7D" w14:textId="4C1B32B0" w:rsidR="007F3256" w:rsidRPr="001A5819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Óleo Compressor AW150 p compressor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2BA1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8492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7DE2A480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9431" w14:textId="04D026B8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096C" w14:textId="354E2F54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442F" w14:textId="01234359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394E86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91A5" w14:textId="7ACDB0F1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Rodizio Giratório 6x2 rosca parafuso 1/2 do Carrinho Pintura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473A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3F35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6A82E484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5E9C" w14:textId="406A2661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738B" w14:textId="137A86A8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726B" w14:textId="40DB6C6C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394E86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1AF5" w14:textId="3A858C45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Funil Peneira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09A9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7E60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2B400B3D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20FE" w14:textId="434F204B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7AD0" w14:textId="5E8C860A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5C9C" w14:textId="3CDB42D4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394E86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A337" w14:textId="52FBF069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Válvula Segurança 1/4 para Tanque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46F3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CD8B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12E0952A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7354" w14:textId="4D96BAE8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61364" w14:textId="4FFF1183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ADCE" w14:textId="429F8AEB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394E86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A6CF" w14:textId="4CC715FE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Válvula Alivio ¼ para tanque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070C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4BDF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54F88E69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9C3A" w14:textId="2A8D3212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56AE" w14:textId="074FAD4E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238F" w14:textId="6C708F27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F054" w14:textId="5E7C3966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Mangueira PU 8mm X1,25 Azul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9604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E695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2E3E05C2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E5CE" w14:textId="05C6A393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FAFB" w14:textId="16B82D3B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65A5" w14:textId="3530ADED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4B87" w14:textId="1C6FA531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Mangueira PA 8mm X 1.00 Preta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32B1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7010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74E59505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6136" w14:textId="307DF95F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277E" w14:textId="32ABE423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BC34" w14:textId="3116E7CE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C47B25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EFE8" w14:textId="1E4BB381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Vassourinha protetor </w:t>
            </w:r>
            <w:r w:rsidR="00B40348">
              <w:rPr>
                <w:rFonts w:ascii="Arial" w:hAnsi="Arial" w:cs="Arial"/>
                <w:sz w:val="20"/>
                <w:szCs w:val="20"/>
              </w:rPr>
              <w:t>da 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6908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11E7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0DBF5DA9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90E2" w14:textId="6BD4897A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3B92" w14:textId="075BD2EF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011F" w14:textId="449CACFC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C47B25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B4C3" w14:textId="0178C935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Giroflex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 V p sinalização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8703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66B1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5F0CEB37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18A9" w14:textId="53AAF099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B760" w14:textId="68B7C17C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CF9E" w14:textId="5D36435C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C47B25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B00C" w14:textId="0DA87B52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Conexão Reta 1/4 8mm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996D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8EA3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16899F24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4205" w14:textId="5FDD1158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19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8A5E" w14:textId="6C86A7C2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F5BD" w14:textId="2754C7FE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C47B25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3957" w14:textId="625BF1BF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Registro Esfera Monobloco Borboleta1/2 F</w:t>
            </w:r>
            <w:r w:rsidR="002E5F03">
              <w:rPr>
                <w:rFonts w:ascii="Arial" w:hAnsi="Arial" w:cs="Arial"/>
                <w:sz w:val="20"/>
                <w:szCs w:val="20"/>
              </w:rPr>
              <w:t>ê</w:t>
            </w:r>
            <w:r>
              <w:rPr>
                <w:rFonts w:ascii="Arial" w:hAnsi="Arial" w:cs="Arial"/>
                <w:sz w:val="20"/>
                <w:szCs w:val="20"/>
              </w:rPr>
              <w:t>mea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84BE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2118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073BDF7D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4837" w14:textId="3EEF4F29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4091" w14:textId="04DEA508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EBAB" w14:textId="795D9285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C47B25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D5AA" w14:textId="0F8F3ED3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Registro Esfera Monobloco Borboleta1/4 F</w:t>
            </w:r>
            <w:r w:rsidR="002E5F03">
              <w:rPr>
                <w:rFonts w:ascii="Arial" w:hAnsi="Arial" w:cs="Arial"/>
                <w:sz w:val="20"/>
                <w:szCs w:val="20"/>
              </w:rPr>
              <w:t>ê</w:t>
            </w:r>
            <w:r>
              <w:rPr>
                <w:rFonts w:ascii="Arial" w:hAnsi="Arial" w:cs="Arial"/>
                <w:sz w:val="20"/>
                <w:szCs w:val="20"/>
              </w:rPr>
              <w:t>mea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ACBC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50D4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44117718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16F2" w14:textId="7DBCAAD6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1E26" w14:textId="6C6DD894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88A6" w14:textId="24A76F58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C47B25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1110" w14:textId="6D12BA25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Engate rápido Nylon Azul Fêmea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549A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5DDA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21452A5C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1BA49" w14:textId="49F2D6DE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27FC" w14:textId="4D1A9A34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C17D" w14:textId="03890398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C47B25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1DB89" w14:textId="7576C1AB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Correia B-90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EBD0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6A9F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6A2A12E2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8408F" w14:textId="0429D7B2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6240" w14:textId="109AA139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02DA" w14:textId="66E58057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C47B25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1141" w14:textId="6B235D96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Correia A-32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BCF7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F4BF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3EB9B609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78B6" w14:textId="5444815C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24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908B" w14:textId="1727C381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07B3" w14:textId="09D6C551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C47B25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94ABF" w14:textId="75893DED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Correia A-63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70BB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8CA0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146812A4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1233" w14:textId="63237B04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1B19" w14:textId="6B83DD63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6F7D" w14:textId="6610C5D7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C47B25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3ED59" w14:textId="779FE009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Rodizio 310 GRR – roda da Guia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2822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47B0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0F125BED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43FC" w14:textId="63332510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161A" w14:textId="3CD121A4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D183" w14:textId="2C9D7979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C47B25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8847" w14:textId="4E5D5E66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Sensor Indutivo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BEAB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8CC5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751977C6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F962" w14:textId="3C21C422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E57D" w14:textId="3E046207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D1CB" w14:textId="1D770D01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C47B25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0302" w14:textId="6D14D4D9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Bateria 11 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284A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5A13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2D5EC9AE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D7381" w14:textId="766E26B6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28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C5D3" w14:textId="49316B07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FEB4" w14:textId="10C1380C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C47B25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2212" w14:textId="286BEA69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Anel 108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Mitrilico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Reparo Pistola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EED9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BA4C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4EC968C0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E2551" w14:textId="7AD01690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29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6738" w14:textId="07E3C623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C489" w14:textId="2F6B9AFB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C47B25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728B" w14:textId="1FC47E5F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Anel 218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Mitrilico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Reparo Pistola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0FDF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9B88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397EEE32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9E6B" w14:textId="1BFE9BA9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34EE" w14:textId="4834D0FB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61EF" w14:textId="4E2557F0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7CEA3" w14:textId="5584D93E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Mangueira lisa 1/2 300 PSI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21A0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CBDF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37FEFF4F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C508" w14:textId="057EBDAB" w:rsidR="007F3256" w:rsidRPr="007F3256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2417" w14:textId="5CDA783F" w:rsidR="007F3256" w:rsidRPr="007F3256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B73C" w14:textId="69637540" w:rsidR="007F3256" w:rsidRPr="007F3256" w:rsidRDefault="007F3256" w:rsidP="007F3256">
            <w:pPr>
              <w:jc w:val="center"/>
              <w:rPr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r>
              <w:rPr>
                <w:rFonts w:ascii="Arial" w:hAnsi="Arial" w:cs="Arial"/>
                <w:sz w:val="20"/>
                <w:szCs w:val="20"/>
              </w:rPr>
              <w:t>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C309" w14:textId="4C9553B0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Escovão para Tanque com cabo de alumínio 1,20metros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2BF9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EB76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16244150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F793" w14:textId="34EE610C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32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89D0" w14:textId="5895C88A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A802" w14:textId="27960D37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t>M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3E74" w14:textId="07EA5483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Mangueira Hidro 100R1 15N 3/8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A702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BA6A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391D74D2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F192" w14:textId="380DDACF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33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B736A" w14:textId="053B4B66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6945" w14:textId="081B5774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6C02" w14:textId="3A1760D9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Adaptador 1/2 NPT x 3/4 JIC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70CE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4DDA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2C639215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36F3" w14:textId="068FFBB0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F898" w14:textId="4EC845CC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2,50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C3D9" w14:textId="1BF6C00E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3380" w14:textId="6438D5C4" w:rsidR="007F3256" w:rsidRDefault="005320A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Mangueira</w:t>
            </w:r>
            <w:r w:rsidR="007F3256">
              <w:rPr>
                <w:rFonts w:ascii="Arial" w:hAnsi="Arial" w:cs="Arial"/>
                <w:sz w:val="20"/>
                <w:szCs w:val="20"/>
              </w:rPr>
              <w:t xml:space="preserve"> Hidráulica 100R177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7CE8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AE17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757B1A12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D32F" w14:textId="5CB74329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35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8F5C" w14:textId="742A705C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9BBB" w14:textId="6A5B238B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3091" w14:textId="0EA42CFD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Terminal FG90 3/4 JIC X1/2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3080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61DD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30B55635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E0B0" w14:textId="7D986CE2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E9A9A" w14:textId="1B255DAE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D78B" w14:textId="6ED4120E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C1EB" w14:textId="37B8FE61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Terminal FG 3/4 JIC x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26B7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2C39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625DE8F9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BC5E" w14:textId="5B961701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37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5F6F" w14:textId="03879130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CD69" w14:textId="58C59F04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B15CE" w14:textId="5092D475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Mangueira </w:t>
            </w:r>
            <w:r w:rsidR="005320A6">
              <w:rPr>
                <w:rFonts w:ascii="Arial" w:hAnsi="Arial" w:cs="Arial"/>
                <w:sz w:val="20"/>
                <w:szCs w:val="20"/>
              </w:rPr>
              <w:t>Hidráulica</w:t>
            </w:r>
            <w:r>
              <w:rPr>
                <w:rFonts w:ascii="Arial" w:hAnsi="Arial" w:cs="Arial"/>
                <w:sz w:val="20"/>
                <w:szCs w:val="20"/>
              </w:rPr>
              <w:t xml:space="preserve"> Teflon 3/4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3F73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00C9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6FDB98CD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E7985" w14:textId="27FD79C6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38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8D34" w14:textId="02D9A207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CBF8" w14:textId="28283445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DF42" w14:textId="5681EE80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Terminal MF3/4 NPT X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ABB1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4812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17DE35E1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B070" w14:textId="423576CC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39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675F" w14:textId="722993DF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6136" w14:textId="626BD77B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02DA" w14:textId="4FA3F6CF" w:rsidR="007F3256" w:rsidRDefault="005320A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Adaptador 3</w:t>
            </w:r>
            <w:r w:rsidR="007F3256">
              <w:rPr>
                <w:rFonts w:ascii="Arial" w:hAnsi="Arial" w:cs="Arial"/>
                <w:sz w:val="20"/>
                <w:szCs w:val="20"/>
              </w:rPr>
              <w:t>/4 NPT X 3/4 JIC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1B71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B60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04D5C54A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F480" w14:textId="181B5018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B928" w14:textId="401ACE18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E150" w14:textId="0A0A444F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933A" w14:textId="17FE6CF8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TEE LATERAL ¼ X 8MM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F7C1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7F3A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06C0ED3A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CCE2" w14:textId="6ADC7658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41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ACBD9" w14:textId="5F6157D7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2431" w14:textId="3AA4B442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35E8" w14:textId="32597A40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Niple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Aço 1/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  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D168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7199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11AD1428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F546" w14:textId="26B4EEB4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5A5F" w14:textId="3473CD3D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9D1D" w14:textId="4C4E132A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060FD" w14:textId="37EB0B96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Curva longa 90 1/2 Galvanizada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A2B3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903B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2705BCE4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3836D" w14:textId="0636360D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43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5B176" w14:textId="599579D8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AC92" w14:textId="5556F963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396C" w14:textId="222C3DF0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TEE PU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E304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D0D1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2CFD00FC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B1A8" w14:textId="68C44F36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44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5EA9" w14:textId="567047C2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5110" w14:textId="153EE766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9A39" w14:textId="011B7F45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Cotovelo 1/4 x 8mm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3428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A5E5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5B732B2C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137A" w14:textId="4E1FB730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45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1F6A" w14:textId="2C7DB3B8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F528" w14:textId="4DA6E05B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DC98" w14:textId="6C4C2B1F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Margirius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Chave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Pusbuton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1A VD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7D9F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24C3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577A25A5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C660" w14:textId="31C38DD8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46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F0818" w14:textId="6D64764E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7BE8" w14:textId="29C7CB1C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737EF3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1812" w14:textId="04031CC3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Cruzeta PU 8mm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4B7F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22A1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1734D26E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7134" w14:textId="36257667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47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C582" w14:textId="421B6DB8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0277" w14:textId="3B70A783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737EF3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5AD6" w14:textId="60797C48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Espigão Macho 1/2 x Mangueira 1/2 Aço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81C9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BEC8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72DBFB31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68F9" w14:textId="563C2C93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48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EBF20" w14:textId="314D0E87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D79E" w14:textId="388554A6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737EF3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6EB9" w14:textId="7C408A26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Válvula Solenoide 3/2 1/4 12V Completa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98BE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980C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109DCAD3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5B36" w14:textId="5D86F777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F4D7" w14:textId="74330CFC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CE39" w14:textId="0E29D6B4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737EF3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2CAF" w14:textId="107ACBBC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Cabo do carrinho do 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1674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5B07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3908584E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E9E4" w14:textId="1DD077EF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A77E" w14:textId="6586055F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7A8B" w14:textId="061F2D89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737EF3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0461" w14:textId="10307CC9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Vela do motor moto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EDED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A47D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6D9D4BE4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1BA2" w14:textId="6195CE49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F948" w14:textId="61890805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1A6C" w14:textId="485F206C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737EF3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5DD9" w14:textId="4675544D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Lanterna Traseira 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4C03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E46F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47190B95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3485" w14:textId="4B17A4C7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52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8F02" w14:textId="610580FB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1E83" w14:textId="33FF7005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737EF3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58D1" w14:textId="26DE1BD0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Lanterna Traseira 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F981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B0D2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226C22BE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B65C" w14:textId="65195376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53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BCB1" w14:textId="2B31FCDE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A0E6" w14:textId="6BC3D272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737EF3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8627" w14:textId="297D8E5E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Elemento Filtro Ar do Cabeçote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3D8A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B9E3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30D3131E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A2D6" w14:textId="17A3C8A9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9BB3" w14:textId="37BEA8C4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DF18" w14:textId="449334D7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 w:rsidRPr="00737EF3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76FA" w14:textId="2C913759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Visor manômetro 1/4 (reservatório Ar)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5E2B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4926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50ED2501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1399" w14:textId="0155B95D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55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A8CD" w14:textId="00AE7DA2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A09C" w14:textId="7F5CB6EB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SE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35DF" w14:textId="47CDEA19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 mão de obra pintura tabl</w:t>
            </w:r>
            <w:r w:rsidR="005320A6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do/Tanque em geral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8481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1033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13DAB624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DD24" w14:textId="50B4E094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56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8225" w14:textId="411650AC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E01" w14:textId="4CC8FE41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SE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E9CE" w14:textId="488A4E9B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 mão de obra motor/alternador/caixa câmbio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5B93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2225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1A559381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CFE5" w14:textId="461865A8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57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E2F0C" w14:textId="10219F65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DBAC" w14:textId="227DA0FB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SE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FB54" w14:textId="60087C86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 mão de obra, revisão e lavagem do equipamento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6E94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EBEB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33E4DB42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0B03" w14:textId="3100C5CF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58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73A0E" w14:textId="74EC9A83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29FA" w14:textId="7A4C0A33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SE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39DC" w14:textId="6DBC3955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Despesas transporte (buscar e retorno do veículo (Ibitinga X Cidade que está localizada a empresa)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5ED4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9D71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7F3256" w:rsidRPr="007A4F2F" w14:paraId="7C98582B" w14:textId="77777777" w:rsidTr="008107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DF5C" w14:textId="05B15FA2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</w:rPr>
              <w:t>59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9FBF" w14:textId="33F095F7" w:rsidR="007F3256" w:rsidRPr="001A5819" w:rsidRDefault="007F3256" w:rsidP="007F3256">
            <w:pPr>
              <w:pStyle w:val="Contedodatabela"/>
              <w:ind w:left="-14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1544" w14:textId="74447516" w:rsidR="007F3256" w:rsidRPr="001A5819" w:rsidRDefault="007F3256" w:rsidP="007F3256">
            <w:pPr>
              <w:pStyle w:val="LO-Normal"/>
              <w:spacing w:line="276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SE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91FE" w14:textId="7B7B6759" w:rsidR="007F3256" w:rsidRDefault="007F3256" w:rsidP="007F3256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Treinamento de servidores para operar o veículo, quando da entrega do veículo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9145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CF4B" w14:textId="77777777" w:rsidR="007F3256" w:rsidRPr="001A5819" w:rsidRDefault="007F3256" w:rsidP="007F3256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</w:tbl>
    <w:p w14:paraId="7C42A715" w14:textId="77777777" w:rsidR="00CC4AC8" w:rsidRDefault="00CC4AC8" w:rsidP="00465071">
      <w:pPr>
        <w:rPr>
          <w:rFonts w:ascii="Times New Roman" w:hAnsi="Times New Roman"/>
          <w:sz w:val="22"/>
          <w:szCs w:val="22"/>
        </w:rPr>
      </w:pPr>
    </w:p>
    <w:p w14:paraId="598A6298" w14:textId="5684A49A" w:rsidR="00465071" w:rsidRDefault="00465071" w:rsidP="00465071">
      <w:pPr>
        <w:rPr>
          <w:rFonts w:ascii="Times New Roman" w:hAnsi="Times New Roman"/>
          <w:sz w:val="22"/>
          <w:szCs w:val="22"/>
        </w:rPr>
      </w:pPr>
      <w:r w:rsidRPr="00A532CE">
        <w:rPr>
          <w:rFonts w:ascii="Times New Roman" w:hAnsi="Times New Roman"/>
          <w:sz w:val="22"/>
          <w:szCs w:val="22"/>
        </w:rPr>
        <w:t xml:space="preserve">Ibitinga, </w:t>
      </w:r>
      <w:r w:rsidR="004877EF">
        <w:rPr>
          <w:rFonts w:ascii="Times New Roman" w:hAnsi="Times New Roman"/>
          <w:sz w:val="22"/>
          <w:szCs w:val="22"/>
        </w:rPr>
        <w:t>1</w:t>
      </w:r>
      <w:r w:rsidR="0093187D">
        <w:rPr>
          <w:rFonts w:ascii="Times New Roman" w:hAnsi="Times New Roman"/>
          <w:sz w:val="22"/>
          <w:szCs w:val="22"/>
        </w:rPr>
        <w:t>8</w:t>
      </w:r>
      <w:r w:rsidR="004877EF">
        <w:rPr>
          <w:rFonts w:ascii="Times New Roman" w:hAnsi="Times New Roman"/>
          <w:sz w:val="22"/>
          <w:szCs w:val="22"/>
        </w:rPr>
        <w:t xml:space="preserve"> de </w:t>
      </w:r>
      <w:r w:rsidR="00DB56E2">
        <w:rPr>
          <w:rFonts w:ascii="Times New Roman" w:hAnsi="Times New Roman"/>
          <w:sz w:val="22"/>
          <w:szCs w:val="22"/>
        </w:rPr>
        <w:t>julho</w:t>
      </w:r>
      <w:r w:rsidRPr="00A532CE">
        <w:rPr>
          <w:rFonts w:ascii="Times New Roman" w:hAnsi="Times New Roman"/>
          <w:sz w:val="22"/>
          <w:szCs w:val="22"/>
        </w:rPr>
        <w:t xml:space="preserve"> de 20</w:t>
      </w:r>
      <w:r>
        <w:rPr>
          <w:rFonts w:ascii="Times New Roman" w:hAnsi="Times New Roman"/>
          <w:sz w:val="22"/>
          <w:szCs w:val="22"/>
        </w:rPr>
        <w:t>25.</w:t>
      </w:r>
    </w:p>
    <w:p w14:paraId="2CF5439A" w14:textId="77777777" w:rsidR="00465071" w:rsidRDefault="00465071" w:rsidP="00465071">
      <w:pPr>
        <w:contextualSpacing/>
        <w:rPr>
          <w:rFonts w:ascii="Times New Roman" w:hAnsi="Times New Roman"/>
        </w:rPr>
      </w:pPr>
    </w:p>
    <w:p w14:paraId="582F3160" w14:textId="77777777" w:rsidR="00465071" w:rsidRDefault="00465071" w:rsidP="00465071">
      <w:pPr>
        <w:contextualSpacing/>
        <w:rPr>
          <w:rFonts w:ascii="Times New Roman" w:hAnsi="Times New Roman"/>
        </w:rPr>
      </w:pPr>
    </w:p>
    <w:p w14:paraId="25862630" w14:textId="60F795E9" w:rsidR="00465071" w:rsidRDefault="00465071" w:rsidP="0096772B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  <w:r w:rsidR="0096772B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>__________________________________</w:t>
      </w:r>
    </w:p>
    <w:p w14:paraId="2673D203" w14:textId="6A08868B" w:rsidR="00465071" w:rsidRPr="00BC668A" w:rsidRDefault="00CC4AC8" w:rsidP="00465071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Pedro Lucas Rocha Santos</w:t>
      </w:r>
      <w:r w:rsidR="004877EF">
        <w:rPr>
          <w:rFonts w:ascii="Times New Roman" w:hAnsi="Times New Roman"/>
        </w:rPr>
        <w:tab/>
      </w:r>
      <w:r w:rsidR="00465071">
        <w:rPr>
          <w:rFonts w:ascii="Times New Roman" w:hAnsi="Times New Roman"/>
        </w:rPr>
        <w:t xml:space="preserve">                                                   Responsável pela Cotação</w:t>
      </w:r>
    </w:p>
    <w:p w14:paraId="75AB08E9" w14:textId="63F62273" w:rsidR="00465071" w:rsidRDefault="00465071" w:rsidP="00ED079E">
      <w:pPr>
        <w:contextualSpacing/>
        <w:rPr>
          <w:rFonts w:ascii="Arial" w:hAnsi="Arial" w:cs="Arial"/>
          <w:sz w:val="22"/>
          <w:szCs w:val="22"/>
        </w:rPr>
      </w:pPr>
      <w:r w:rsidRPr="00BC668A">
        <w:rPr>
          <w:rFonts w:ascii="Times New Roman" w:hAnsi="Times New Roman"/>
        </w:rPr>
        <w:t>Departamento de compras</w:t>
      </w:r>
    </w:p>
    <w:sectPr w:rsidR="00465071" w:rsidSect="0096772B">
      <w:headerReference w:type="default" r:id="rId9"/>
      <w:footerReference w:type="default" r:id="rId10"/>
      <w:pgSz w:w="11906" w:h="16838"/>
      <w:pgMar w:top="2694" w:right="1133" w:bottom="198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45D84" w14:textId="77777777" w:rsidR="00172F52" w:rsidRDefault="00172F52" w:rsidP="004B0E40">
      <w:r>
        <w:separator/>
      </w:r>
    </w:p>
  </w:endnote>
  <w:endnote w:type="continuationSeparator" w:id="0">
    <w:p w14:paraId="79446F86" w14:textId="77777777" w:rsidR="00172F52" w:rsidRDefault="00172F52" w:rsidP="004B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65779" w14:textId="77777777" w:rsidR="004B0E40" w:rsidRDefault="004B0E40" w:rsidP="009A5783">
    <w:pPr>
      <w:pStyle w:val="Rodap"/>
      <w:jc w:val="center"/>
    </w:pPr>
    <w:r>
      <w:rPr>
        <w:noProof/>
        <w:lang w:eastAsia="pt-BR"/>
      </w:rPr>
      <w:drawing>
        <wp:inline distT="0" distB="0" distL="0" distR="0" wp14:anchorId="5F2C009A" wp14:editId="362005EA">
          <wp:extent cx="5400040" cy="762635"/>
          <wp:effectExtent l="0" t="0" r="0" b="0"/>
          <wp:docPr id="1440746636" name="Imagem 144074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6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740DA" w14:textId="77777777" w:rsidR="00172F52" w:rsidRDefault="00172F52" w:rsidP="004B0E40">
      <w:r>
        <w:separator/>
      </w:r>
    </w:p>
  </w:footnote>
  <w:footnote w:type="continuationSeparator" w:id="0">
    <w:p w14:paraId="1AA5E44B" w14:textId="77777777" w:rsidR="00172F52" w:rsidRDefault="00172F52" w:rsidP="004B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C8D2E" w14:textId="77777777" w:rsidR="004B0E40" w:rsidRDefault="004B0E40" w:rsidP="009A578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90432C2" wp14:editId="711C2107">
          <wp:extent cx="5400040" cy="1016000"/>
          <wp:effectExtent l="0" t="0" r="0" b="0"/>
          <wp:docPr id="1135107534" name="Imagem 11351075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893C77"/>
    <w:multiLevelType w:val="hybridMultilevel"/>
    <w:tmpl w:val="515CAD38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F6922"/>
    <w:multiLevelType w:val="hybridMultilevel"/>
    <w:tmpl w:val="033C6B1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77AF4"/>
    <w:multiLevelType w:val="hybridMultilevel"/>
    <w:tmpl w:val="27146E9E"/>
    <w:lvl w:ilvl="0" w:tplc="36AE37F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27013"/>
    <w:multiLevelType w:val="hybridMultilevel"/>
    <w:tmpl w:val="57B886B8"/>
    <w:lvl w:ilvl="0" w:tplc="A4EA51E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673E6"/>
    <w:multiLevelType w:val="hybridMultilevel"/>
    <w:tmpl w:val="44BAE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7207F"/>
    <w:multiLevelType w:val="multilevel"/>
    <w:tmpl w:val="BCAA3A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2A68A7"/>
    <w:multiLevelType w:val="hybridMultilevel"/>
    <w:tmpl w:val="52CA918C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8755AE8"/>
    <w:multiLevelType w:val="hybridMultilevel"/>
    <w:tmpl w:val="6FA0A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F4F00"/>
    <w:multiLevelType w:val="hybridMultilevel"/>
    <w:tmpl w:val="23D2A3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B5486"/>
    <w:multiLevelType w:val="hybridMultilevel"/>
    <w:tmpl w:val="EFF2CA7E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C1951FA"/>
    <w:multiLevelType w:val="hybridMultilevel"/>
    <w:tmpl w:val="599E628C"/>
    <w:lvl w:ilvl="0" w:tplc="D0305264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E541D"/>
    <w:multiLevelType w:val="hybridMultilevel"/>
    <w:tmpl w:val="E7BA6EFA"/>
    <w:lvl w:ilvl="0" w:tplc="C332C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029E8"/>
    <w:multiLevelType w:val="hybridMultilevel"/>
    <w:tmpl w:val="AB764CAA"/>
    <w:lvl w:ilvl="0" w:tplc="7E14292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06BF3"/>
    <w:multiLevelType w:val="multilevel"/>
    <w:tmpl w:val="12DA73B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7C646E6D"/>
    <w:multiLevelType w:val="hybridMultilevel"/>
    <w:tmpl w:val="0FDA747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15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4"/>
  </w:num>
  <w:num w:numId="14">
    <w:abstractNumId w:val="7"/>
  </w:num>
  <w:num w:numId="15">
    <w:abstractNumId w:val="17"/>
  </w:num>
  <w:num w:numId="16">
    <w:abstractNumId w:val="6"/>
  </w:num>
  <w:num w:numId="17">
    <w:abstractNumId w:val="5"/>
  </w:num>
  <w:num w:numId="18">
    <w:abstractNumId w:val="3"/>
  </w:num>
  <w:num w:numId="19">
    <w:abstractNumId w:val="19"/>
  </w:num>
  <w:num w:numId="20">
    <w:abstractNumId w:val="4"/>
  </w:num>
  <w:num w:numId="21">
    <w:abstractNumId w:val="13"/>
  </w:num>
  <w:num w:numId="22">
    <w:abstractNumId w:val="12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40"/>
    <w:rsid w:val="00003B14"/>
    <w:rsid w:val="00003E08"/>
    <w:rsid w:val="0002706B"/>
    <w:rsid w:val="00034C4A"/>
    <w:rsid w:val="00073666"/>
    <w:rsid w:val="000812F9"/>
    <w:rsid w:val="000B151A"/>
    <w:rsid w:val="000D5F4B"/>
    <w:rsid w:val="001059B2"/>
    <w:rsid w:val="00172F52"/>
    <w:rsid w:val="00192BCC"/>
    <w:rsid w:val="001A5819"/>
    <w:rsid w:val="001B68F6"/>
    <w:rsid w:val="001F0474"/>
    <w:rsid w:val="00235856"/>
    <w:rsid w:val="00260433"/>
    <w:rsid w:val="002745E2"/>
    <w:rsid w:val="00297218"/>
    <w:rsid w:val="002C2F57"/>
    <w:rsid w:val="002D21FA"/>
    <w:rsid w:val="002D5350"/>
    <w:rsid w:val="002E5F03"/>
    <w:rsid w:val="00321BE2"/>
    <w:rsid w:val="003510D0"/>
    <w:rsid w:val="003603B1"/>
    <w:rsid w:val="00391975"/>
    <w:rsid w:val="00394C15"/>
    <w:rsid w:val="003A2235"/>
    <w:rsid w:val="003F70EC"/>
    <w:rsid w:val="00415FBC"/>
    <w:rsid w:val="00416525"/>
    <w:rsid w:val="00422030"/>
    <w:rsid w:val="004225CF"/>
    <w:rsid w:val="00465071"/>
    <w:rsid w:val="004778ED"/>
    <w:rsid w:val="00482DBB"/>
    <w:rsid w:val="004877EF"/>
    <w:rsid w:val="004A1683"/>
    <w:rsid w:val="004B0E40"/>
    <w:rsid w:val="004B6455"/>
    <w:rsid w:val="004C54B7"/>
    <w:rsid w:val="005320A6"/>
    <w:rsid w:val="00546D47"/>
    <w:rsid w:val="00555D1B"/>
    <w:rsid w:val="005655C1"/>
    <w:rsid w:val="00623AFA"/>
    <w:rsid w:val="00642D81"/>
    <w:rsid w:val="006F42F9"/>
    <w:rsid w:val="007457E1"/>
    <w:rsid w:val="007D11CE"/>
    <w:rsid w:val="007F3256"/>
    <w:rsid w:val="007F7D3B"/>
    <w:rsid w:val="00823350"/>
    <w:rsid w:val="00844BDC"/>
    <w:rsid w:val="00863B23"/>
    <w:rsid w:val="008B1D86"/>
    <w:rsid w:val="008B48EE"/>
    <w:rsid w:val="009041E9"/>
    <w:rsid w:val="00915FE7"/>
    <w:rsid w:val="0093187D"/>
    <w:rsid w:val="00931B58"/>
    <w:rsid w:val="0096772B"/>
    <w:rsid w:val="00980D93"/>
    <w:rsid w:val="009A5783"/>
    <w:rsid w:val="00A608ED"/>
    <w:rsid w:val="00A73C08"/>
    <w:rsid w:val="00A94E9B"/>
    <w:rsid w:val="00B2760B"/>
    <w:rsid w:val="00B40348"/>
    <w:rsid w:val="00B94422"/>
    <w:rsid w:val="00C517A9"/>
    <w:rsid w:val="00CA0995"/>
    <w:rsid w:val="00CA6A63"/>
    <w:rsid w:val="00CC4AC8"/>
    <w:rsid w:val="00CC6783"/>
    <w:rsid w:val="00CE49E3"/>
    <w:rsid w:val="00D51609"/>
    <w:rsid w:val="00DB2C89"/>
    <w:rsid w:val="00DB56E2"/>
    <w:rsid w:val="00DE26EE"/>
    <w:rsid w:val="00E768B1"/>
    <w:rsid w:val="00ED079E"/>
    <w:rsid w:val="00EF0C4C"/>
    <w:rsid w:val="00F01108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1FBD57B"/>
  <w15:docId w15:val="{4A4F73A8-CF09-4967-B035-9C169922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E9B"/>
  </w:style>
  <w:style w:type="paragraph" w:styleId="Ttulo1">
    <w:name w:val="heading 1"/>
    <w:basedOn w:val="Normal"/>
    <w:next w:val="Normal"/>
    <w:link w:val="Ttulo1Char"/>
    <w:uiPriority w:val="9"/>
    <w:qFormat/>
    <w:rsid w:val="00003E0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03E08"/>
    <w:pPr>
      <w:keepNext/>
      <w:numPr>
        <w:ilvl w:val="1"/>
        <w:numId w:val="1"/>
      </w:numPr>
      <w:suppressAutoHyphens/>
      <w:ind w:left="1701"/>
      <w:jc w:val="center"/>
      <w:outlineLvl w:val="1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03E08"/>
    <w:pPr>
      <w:keepNext/>
      <w:numPr>
        <w:ilvl w:val="2"/>
        <w:numId w:val="1"/>
      </w:numPr>
      <w:suppressAutoHyphens/>
      <w:ind w:left="567"/>
      <w:outlineLvl w:val="2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03E08"/>
    <w:pPr>
      <w:keepNext/>
      <w:numPr>
        <w:ilvl w:val="3"/>
        <w:numId w:val="1"/>
      </w:numPr>
      <w:suppressAutoHyphens/>
      <w:ind w:left="567"/>
      <w:jc w:val="center"/>
      <w:outlineLvl w:val="3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003E08"/>
    <w:pPr>
      <w:keepNext/>
      <w:numPr>
        <w:ilvl w:val="4"/>
        <w:numId w:val="1"/>
      </w:numPr>
      <w:suppressAutoHyphens/>
      <w:ind w:left="2124"/>
      <w:jc w:val="center"/>
      <w:outlineLvl w:val="4"/>
    </w:pPr>
    <w:rPr>
      <w:rFonts w:ascii="Arial" w:eastAsia="Times New Roman" w:hAnsi="Arial" w:cs="Times New Roman"/>
      <w:i/>
      <w:sz w:val="22"/>
      <w:lang w:eastAsia="ar-SA"/>
    </w:rPr>
  </w:style>
  <w:style w:type="paragraph" w:styleId="Ttulo6">
    <w:name w:val="heading 6"/>
    <w:basedOn w:val="Normal"/>
    <w:next w:val="Normal"/>
    <w:link w:val="Ttulo6Char"/>
    <w:qFormat/>
    <w:rsid w:val="00003E08"/>
    <w:pPr>
      <w:keepNext/>
      <w:numPr>
        <w:ilvl w:val="5"/>
        <w:numId w:val="1"/>
      </w:numPr>
      <w:suppressAutoHyphens/>
      <w:jc w:val="center"/>
      <w:outlineLvl w:val="5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03E08"/>
    <w:pPr>
      <w:keepNext/>
      <w:numPr>
        <w:ilvl w:val="6"/>
        <w:numId w:val="1"/>
      </w:numPr>
      <w:suppressAutoHyphens/>
      <w:ind w:left="567"/>
      <w:jc w:val="center"/>
      <w:outlineLvl w:val="6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03E08"/>
    <w:pPr>
      <w:keepNext/>
      <w:numPr>
        <w:ilvl w:val="7"/>
        <w:numId w:val="1"/>
      </w:numPr>
      <w:suppressAutoHyphens/>
      <w:ind w:left="539"/>
      <w:jc w:val="both"/>
      <w:outlineLvl w:val="7"/>
    </w:pPr>
    <w:rPr>
      <w:rFonts w:ascii="Bookman Old Style" w:eastAsia="Times New Roman" w:hAnsi="Bookman Old Style" w:cs="Times New Roman"/>
      <w:kern w:val="1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003E08"/>
    <w:pPr>
      <w:keepNext/>
      <w:numPr>
        <w:ilvl w:val="8"/>
        <w:numId w:val="1"/>
      </w:numPr>
      <w:suppressAutoHyphens/>
      <w:ind w:left="567" w:right="-34"/>
      <w:jc w:val="center"/>
      <w:outlineLvl w:val="8"/>
    </w:pPr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0E40"/>
  </w:style>
  <w:style w:type="paragraph" w:styleId="Rodap">
    <w:name w:val="footer"/>
    <w:basedOn w:val="Normal"/>
    <w:link w:val="Rodap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0E40"/>
  </w:style>
  <w:style w:type="paragraph" w:styleId="Textodebalo">
    <w:name w:val="Balloon Text"/>
    <w:basedOn w:val="Normal"/>
    <w:link w:val="TextodebaloChar"/>
    <w:uiPriority w:val="99"/>
    <w:semiHidden/>
    <w:unhideWhenUsed/>
    <w:rsid w:val="00003E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E0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3E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003E08"/>
    <w:rPr>
      <w:rFonts w:ascii="Arial" w:eastAsia="Times New Roman" w:hAnsi="Arial" w:cs="Times New Roman"/>
      <w:i/>
      <w:sz w:val="22"/>
      <w:lang w:eastAsia="ar-SA"/>
    </w:rPr>
  </w:style>
  <w:style w:type="character" w:customStyle="1" w:styleId="Ttulo6Char">
    <w:name w:val="Título 6 Char"/>
    <w:basedOn w:val="Fontepargpadro"/>
    <w:link w:val="Ttulo6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003E08"/>
    <w:rPr>
      <w:rFonts w:ascii="Bookman Old Style" w:eastAsia="Times New Roman" w:hAnsi="Bookman Old Style" w:cs="Times New Roman"/>
      <w:kern w:val="1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003E08"/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paragraph" w:customStyle="1" w:styleId="Default">
    <w:name w:val="Default"/>
    <w:rsid w:val="00003E0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Corpodetexto">
    <w:name w:val="Body Text"/>
    <w:basedOn w:val="Normal"/>
    <w:link w:val="CorpodetextoChar"/>
    <w:rsid w:val="00003E08"/>
    <w:pPr>
      <w:suppressAutoHyphens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03E08"/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Corpodetexto23">
    <w:name w:val="Corpo de texto 23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val="en-US" w:eastAsia="ar-SA"/>
    </w:rPr>
  </w:style>
  <w:style w:type="paragraph" w:customStyle="1" w:styleId="Recuodecorpodetexto22">
    <w:name w:val="Recuo de corpo de texto 22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Contedodetabela">
    <w:name w:val="Conteúdo de tabela"/>
    <w:basedOn w:val="Normal"/>
    <w:rsid w:val="00003E08"/>
    <w:pPr>
      <w:widowControl w:val="0"/>
      <w:suppressLineNumbers/>
      <w:suppressAutoHyphens/>
    </w:pPr>
    <w:rPr>
      <w:rFonts w:ascii="Times New Roman" w:eastAsia="SimSun" w:hAnsi="Times New Roman" w:cs="Tahoma"/>
      <w:kern w:val="1"/>
      <w:lang w:eastAsia="zh-CN" w:bidi="hi-IN"/>
    </w:rPr>
  </w:style>
  <w:style w:type="paragraph" w:styleId="NormalWeb">
    <w:name w:val="Normal (Web)"/>
    <w:basedOn w:val="Normal"/>
    <w:uiPriority w:val="99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rsid w:val="00003E08"/>
    <w:rPr>
      <w:color w:val="0000FF"/>
      <w:u w:val="single"/>
    </w:rPr>
  </w:style>
  <w:style w:type="character" w:styleId="Forte">
    <w:name w:val="Strong"/>
    <w:qFormat/>
    <w:rsid w:val="00003E08"/>
    <w:rPr>
      <w:b/>
      <w:bCs/>
    </w:rPr>
  </w:style>
  <w:style w:type="paragraph" w:styleId="PargrafodaLista">
    <w:name w:val="List Paragraph"/>
    <w:basedOn w:val="Normal"/>
    <w:uiPriority w:val="34"/>
    <w:qFormat/>
    <w:rsid w:val="00003E08"/>
    <w:pPr>
      <w:spacing w:after="200" w:line="276" w:lineRule="auto"/>
      <w:ind w:left="708"/>
    </w:pPr>
    <w:rPr>
      <w:rFonts w:ascii="Calibri" w:eastAsia="Calibri" w:hAnsi="Calibri" w:cs="Times New Roman"/>
      <w:sz w:val="22"/>
      <w:szCs w:val="22"/>
    </w:rPr>
  </w:style>
  <w:style w:type="table" w:styleId="Tabelacomgrade">
    <w:name w:val="Table Grid"/>
    <w:basedOn w:val="Tabelanormal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03E08"/>
  </w:style>
  <w:style w:type="character" w:customStyle="1" w:styleId="WW-Absatz-Standardschriftart">
    <w:name w:val="WW-Absatz-Standardschriftart"/>
    <w:rsid w:val="00003E08"/>
  </w:style>
  <w:style w:type="character" w:customStyle="1" w:styleId="WW-Absatz-Standardschriftart1">
    <w:name w:val="WW-Absatz-Standardschriftart1"/>
    <w:rsid w:val="00003E08"/>
  </w:style>
  <w:style w:type="character" w:customStyle="1" w:styleId="WW-Absatz-Standardschriftart11">
    <w:name w:val="WW-Absatz-Standardschriftart11"/>
    <w:rsid w:val="00003E08"/>
  </w:style>
  <w:style w:type="character" w:customStyle="1" w:styleId="WW-Absatz-Standardschriftart111">
    <w:name w:val="WW-Absatz-Standardschriftart111"/>
    <w:rsid w:val="00003E08"/>
  </w:style>
  <w:style w:type="character" w:customStyle="1" w:styleId="WW-Absatz-Standardschriftart1111">
    <w:name w:val="WW-Absatz-Standardschriftart1111"/>
    <w:rsid w:val="00003E08"/>
  </w:style>
  <w:style w:type="character" w:customStyle="1" w:styleId="WW-Absatz-Standardschriftart11111">
    <w:name w:val="WW-Absatz-Standardschriftart11111"/>
    <w:rsid w:val="00003E08"/>
  </w:style>
  <w:style w:type="character" w:customStyle="1" w:styleId="WW-Absatz-Standardschriftart111111">
    <w:name w:val="WW-Absatz-Standardschriftart111111"/>
    <w:rsid w:val="00003E08"/>
  </w:style>
  <w:style w:type="character" w:customStyle="1" w:styleId="Fontepargpadro2">
    <w:name w:val="Fonte parág. padrão2"/>
    <w:rsid w:val="00003E08"/>
  </w:style>
  <w:style w:type="character" w:customStyle="1" w:styleId="WW-Absatz-Standardschriftart1111111">
    <w:name w:val="WW-Absatz-Standardschriftart1111111"/>
    <w:rsid w:val="00003E08"/>
  </w:style>
  <w:style w:type="character" w:customStyle="1" w:styleId="WW-Absatz-Standardschriftart11111111">
    <w:name w:val="WW-Absatz-Standardschriftart11111111"/>
    <w:rsid w:val="00003E08"/>
  </w:style>
  <w:style w:type="character" w:customStyle="1" w:styleId="WW-Absatz-Standardschriftart111111111">
    <w:name w:val="WW-Absatz-Standardschriftart111111111"/>
    <w:rsid w:val="00003E08"/>
  </w:style>
  <w:style w:type="character" w:customStyle="1" w:styleId="WW-Absatz-Standardschriftart1111111111">
    <w:name w:val="WW-Absatz-Standardschriftart1111111111"/>
    <w:rsid w:val="00003E08"/>
  </w:style>
  <w:style w:type="character" w:customStyle="1" w:styleId="WW-Absatz-Standardschriftart11111111111">
    <w:name w:val="WW-Absatz-Standardschriftart11111111111"/>
    <w:rsid w:val="00003E08"/>
  </w:style>
  <w:style w:type="character" w:customStyle="1" w:styleId="WW-Absatz-Standardschriftart111111111111">
    <w:name w:val="WW-Absatz-Standardschriftart111111111111"/>
    <w:rsid w:val="00003E08"/>
  </w:style>
  <w:style w:type="character" w:customStyle="1" w:styleId="WW-Absatz-Standardschriftart1111111111111">
    <w:name w:val="WW-Absatz-Standardschriftart1111111111111"/>
    <w:rsid w:val="00003E08"/>
  </w:style>
  <w:style w:type="character" w:customStyle="1" w:styleId="WW-Absatz-Standardschriftart11111111111111">
    <w:name w:val="WW-Absatz-Standardschriftart11111111111111"/>
    <w:rsid w:val="00003E08"/>
  </w:style>
  <w:style w:type="character" w:customStyle="1" w:styleId="WW-Absatz-Standardschriftart111111111111111">
    <w:name w:val="WW-Absatz-Standardschriftart111111111111111"/>
    <w:rsid w:val="00003E08"/>
  </w:style>
  <w:style w:type="character" w:customStyle="1" w:styleId="WW-Absatz-Standardschriftart1111111111111111">
    <w:name w:val="WW-Absatz-Standardschriftart1111111111111111"/>
    <w:rsid w:val="00003E08"/>
  </w:style>
  <w:style w:type="character" w:customStyle="1" w:styleId="WW-Absatz-Standardschriftart11111111111111111">
    <w:name w:val="WW-Absatz-Standardschriftart11111111111111111"/>
    <w:rsid w:val="00003E08"/>
  </w:style>
  <w:style w:type="character" w:customStyle="1" w:styleId="WW-Absatz-Standardschriftart111111111111111111">
    <w:name w:val="WW-Absatz-Standardschriftart111111111111111111"/>
    <w:rsid w:val="00003E08"/>
  </w:style>
  <w:style w:type="character" w:customStyle="1" w:styleId="WW-Absatz-Standardschriftart1111111111111111111">
    <w:name w:val="WW-Absatz-Standardschriftart1111111111111111111"/>
    <w:rsid w:val="00003E08"/>
  </w:style>
  <w:style w:type="character" w:customStyle="1" w:styleId="WW-Absatz-Standardschriftart11111111111111111111">
    <w:name w:val="WW-Absatz-Standardschriftart11111111111111111111"/>
    <w:rsid w:val="00003E08"/>
  </w:style>
  <w:style w:type="character" w:customStyle="1" w:styleId="WW-Absatz-Standardschriftart111111111111111111111">
    <w:name w:val="WW-Absatz-Standardschriftart111111111111111111111"/>
    <w:rsid w:val="00003E08"/>
  </w:style>
  <w:style w:type="character" w:customStyle="1" w:styleId="WW-Absatz-Standardschriftart1111111111111111111111">
    <w:name w:val="WW-Absatz-Standardschriftart1111111111111111111111"/>
    <w:rsid w:val="00003E08"/>
  </w:style>
  <w:style w:type="character" w:customStyle="1" w:styleId="WW-Absatz-Standardschriftart11111111111111111111111">
    <w:name w:val="WW-Absatz-Standardschriftart11111111111111111111111"/>
    <w:rsid w:val="00003E08"/>
  </w:style>
  <w:style w:type="character" w:customStyle="1" w:styleId="WW-Absatz-Standardschriftart111111111111111111111111">
    <w:name w:val="WW-Absatz-Standardschriftart111111111111111111111111"/>
    <w:rsid w:val="00003E08"/>
  </w:style>
  <w:style w:type="character" w:customStyle="1" w:styleId="WW-Absatz-Standardschriftart1111111111111111111111111">
    <w:name w:val="WW-Absatz-Standardschriftart1111111111111111111111111"/>
    <w:rsid w:val="00003E08"/>
  </w:style>
  <w:style w:type="character" w:customStyle="1" w:styleId="WW-Absatz-Standardschriftart11111111111111111111111111">
    <w:name w:val="WW-Absatz-Standardschriftart11111111111111111111111111"/>
    <w:rsid w:val="00003E08"/>
  </w:style>
  <w:style w:type="character" w:customStyle="1" w:styleId="WW-Absatz-Standardschriftart111111111111111111111111111">
    <w:name w:val="WW-Absatz-Standardschriftart111111111111111111111111111"/>
    <w:rsid w:val="00003E08"/>
  </w:style>
  <w:style w:type="character" w:customStyle="1" w:styleId="WW-Absatz-Standardschriftart1111111111111111111111111111">
    <w:name w:val="WW-Absatz-Standardschriftart1111111111111111111111111111"/>
    <w:rsid w:val="00003E08"/>
  </w:style>
  <w:style w:type="character" w:customStyle="1" w:styleId="WW-Absatz-Standardschriftart11111111111111111111111111111">
    <w:name w:val="WW-Absatz-Standardschriftart11111111111111111111111111111"/>
    <w:rsid w:val="00003E08"/>
  </w:style>
  <w:style w:type="character" w:customStyle="1" w:styleId="WW-Absatz-Standardschriftart111111111111111111111111111111">
    <w:name w:val="WW-Absatz-Standardschriftart111111111111111111111111111111"/>
    <w:rsid w:val="00003E08"/>
  </w:style>
  <w:style w:type="character" w:customStyle="1" w:styleId="WW-Absatz-Standardschriftart1111111111111111111111111111111">
    <w:name w:val="WW-Absatz-Standardschriftart1111111111111111111111111111111"/>
    <w:rsid w:val="00003E08"/>
  </w:style>
  <w:style w:type="character" w:customStyle="1" w:styleId="WW-Absatz-Standardschriftart11111111111111111111111111111111">
    <w:name w:val="WW-Absatz-Standardschriftart11111111111111111111111111111111"/>
    <w:rsid w:val="00003E08"/>
  </w:style>
  <w:style w:type="character" w:customStyle="1" w:styleId="WW-Absatz-Standardschriftart111111111111111111111111111111111">
    <w:name w:val="WW-Absatz-Standardschriftart111111111111111111111111111111111"/>
    <w:rsid w:val="00003E08"/>
  </w:style>
  <w:style w:type="character" w:customStyle="1" w:styleId="WW-Absatz-Standardschriftart1111111111111111111111111111111111">
    <w:name w:val="WW-Absatz-Standardschriftart1111111111111111111111111111111111"/>
    <w:rsid w:val="00003E08"/>
  </w:style>
  <w:style w:type="character" w:customStyle="1" w:styleId="WW-Absatz-Standardschriftart11111111111111111111111111111111111">
    <w:name w:val="WW-Absatz-Standardschriftart11111111111111111111111111111111111"/>
    <w:rsid w:val="00003E08"/>
  </w:style>
  <w:style w:type="character" w:customStyle="1" w:styleId="WW-Absatz-Standardschriftart111111111111111111111111111111111111">
    <w:name w:val="WW-Absatz-Standardschriftart111111111111111111111111111111111111"/>
    <w:rsid w:val="00003E08"/>
  </w:style>
  <w:style w:type="character" w:customStyle="1" w:styleId="WW-Absatz-Standardschriftart1111111111111111111111111111111111111">
    <w:name w:val="WW-Absatz-Standardschriftart1111111111111111111111111111111111111"/>
    <w:rsid w:val="00003E08"/>
  </w:style>
  <w:style w:type="character" w:customStyle="1" w:styleId="WW8Num3z2">
    <w:name w:val="WW8Num3z2"/>
    <w:rsid w:val="00003E08"/>
    <w:rPr>
      <w:color w:val="auto"/>
    </w:rPr>
  </w:style>
  <w:style w:type="character" w:customStyle="1" w:styleId="WW-Absatz-Standardschriftart11111111111111111111111111111111111111">
    <w:name w:val="WW-Absatz-Standardschriftart11111111111111111111111111111111111111"/>
    <w:rsid w:val="00003E08"/>
  </w:style>
  <w:style w:type="character" w:customStyle="1" w:styleId="WW8Num4z2">
    <w:name w:val="WW8Num4z2"/>
    <w:rsid w:val="00003E08"/>
    <w:rPr>
      <w:color w:val="auto"/>
    </w:rPr>
  </w:style>
  <w:style w:type="character" w:customStyle="1" w:styleId="WW-Absatz-Standardschriftart111111111111111111111111111111111111111">
    <w:name w:val="WW-Absatz-Standardschriftart111111111111111111111111111111111111111"/>
    <w:rsid w:val="00003E08"/>
  </w:style>
  <w:style w:type="character" w:customStyle="1" w:styleId="WW8Num2z0">
    <w:name w:val="WW8Num2z0"/>
    <w:rsid w:val="00003E08"/>
    <w:rPr>
      <w:rFonts w:ascii="Wingdings" w:hAnsi="Wingdings" w:cs="Wingdings"/>
    </w:rPr>
  </w:style>
  <w:style w:type="character" w:customStyle="1" w:styleId="WW-Absatz-Standardschriftart1111111111111111111111111111111111111111">
    <w:name w:val="WW-Absatz-Standardschriftart1111111111111111111111111111111111111111"/>
    <w:rsid w:val="00003E08"/>
  </w:style>
  <w:style w:type="character" w:customStyle="1" w:styleId="WW-Absatz-Standardschriftart11111111111111111111111111111111111111111">
    <w:name w:val="WW-Absatz-Standardschriftart11111111111111111111111111111111111111111"/>
    <w:rsid w:val="00003E08"/>
  </w:style>
  <w:style w:type="character" w:customStyle="1" w:styleId="WW-Absatz-Standardschriftart111111111111111111111111111111111111111111">
    <w:name w:val="WW-Absatz-Standardschriftart111111111111111111111111111111111111111111"/>
    <w:rsid w:val="00003E08"/>
  </w:style>
  <w:style w:type="character" w:customStyle="1" w:styleId="WW-Absatz-Standardschriftart1111111111111111111111111111111111111111111">
    <w:name w:val="WW-Absatz-Standardschriftart1111111111111111111111111111111111111111111"/>
    <w:rsid w:val="00003E08"/>
  </w:style>
  <w:style w:type="character" w:customStyle="1" w:styleId="WW8Num3z0">
    <w:name w:val="WW8Num3z0"/>
    <w:rsid w:val="00003E08"/>
    <w:rPr>
      <w:rFonts w:ascii="Wingdings 2" w:hAnsi="Wingdings 2" w:cs="OpenSymbol"/>
    </w:rPr>
  </w:style>
  <w:style w:type="character" w:customStyle="1" w:styleId="WW8Num3z1">
    <w:name w:val="WW8Num3z1"/>
    <w:rsid w:val="00003E08"/>
    <w:rPr>
      <w:rFonts w:ascii="OpenSymbol" w:hAnsi="OpenSymbol" w:cs="OpenSymbol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003E08"/>
  </w:style>
  <w:style w:type="character" w:customStyle="1" w:styleId="WW-Absatz-Standardschriftart111111111111111111111111111111111111111111111">
    <w:name w:val="WW-Absatz-Standardschriftart111111111111111111111111111111111111111111111"/>
    <w:rsid w:val="00003E08"/>
  </w:style>
  <w:style w:type="character" w:customStyle="1" w:styleId="WW-Absatz-Standardschriftart1111111111111111111111111111111111111111111111">
    <w:name w:val="WW-Absatz-Standardschriftart1111111111111111111111111111111111111111111111"/>
    <w:rsid w:val="00003E08"/>
  </w:style>
  <w:style w:type="character" w:customStyle="1" w:styleId="WW-Absatz-Standardschriftart11111111111111111111111111111111111111111111111">
    <w:name w:val="WW-Absatz-Standardschriftart11111111111111111111111111111111111111111111111"/>
    <w:rsid w:val="00003E08"/>
  </w:style>
  <w:style w:type="character" w:customStyle="1" w:styleId="WW-Absatz-Standardschriftart111111111111111111111111111111111111111111111111">
    <w:name w:val="WW-Absatz-Standardschriftart111111111111111111111111111111111111111111111111"/>
    <w:rsid w:val="00003E08"/>
  </w:style>
  <w:style w:type="character" w:customStyle="1" w:styleId="WW-Absatz-Standardschriftart1111111111111111111111111111111111111111111111111">
    <w:name w:val="WW-Absatz-Standardschriftart1111111111111111111111111111111111111111111111111"/>
    <w:rsid w:val="00003E0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03E0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03E0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03E0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03E0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03E0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03E0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03E0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03E0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03E0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03E0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03E0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03E0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03E0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03E0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03E0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03E0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03E0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03E0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03E0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03E0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03E0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03E0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003E08"/>
  </w:style>
  <w:style w:type="character" w:customStyle="1" w:styleId="Fontepargpadro1">
    <w:name w:val="Fonte parág. padrão1"/>
    <w:rsid w:val="00003E08"/>
  </w:style>
  <w:style w:type="character" w:styleId="Nmerodepgina">
    <w:name w:val="page number"/>
    <w:basedOn w:val="Fontepargpadro1"/>
    <w:rsid w:val="00003E08"/>
  </w:style>
  <w:style w:type="character" w:customStyle="1" w:styleId="WW8Num2z1">
    <w:name w:val="WW8Num2z1"/>
    <w:rsid w:val="00003E08"/>
    <w:rPr>
      <w:rFonts w:ascii="Courier New" w:hAnsi="Courier New" w:cs="Courier New"/>
    </w:rPr>
  </w:style>
  <w:style w:type="character" w:customStyle="1" w:styleId="WW8Num2z3">
    <w:name w:val="WW8Num2z3"/>
    <w:rsid w:val="00003E08"/>
    <w:rPr>
      <w:rFonts w:ascii="Symbol" w:hAnsi="Symbol" w:cs="Symbol"/>
    </w:rPr>
  </w:style>
  <w:style w:type="character" w:customStyle="1" w:styleId="WW8Num7z0">
    <w:name w:val="WW8Num7z0"/>
    <w:rsid w:val="00003E0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003E08"/>
    <w:rPr>
      <w:rFonts w:ascii="Courier New" w:hAnsi="Courier New" w:cs="Courier New"/>
    </w:rPr>
  </w:style>
  <w:style w:type="character" w:customStyle="1" w:styleId="WW8Num7z2">
    <w:name w:val="WW8Num7z2"/>
    <w:rsid w:val="00003E08"/>
    <w:rPr>
      <w:rFonts w:ascii="Wingdings" w:hAnsi="Wingdings" w:cs="Wingdings"/>
    </w:rPr>
  </w:style>
  <w:style w:type="character" w:customStyle="1" w:styleId="WW8Num7z3">
    <w:name w:val="WW8Num7z3"/>
    <w:rsid w:val="00003E08"/>
    <w:rPr>
      <w:rFonts w:ascii="Symbol" w:hAnsi="Symbol" w:cs="Symbol"/>
    </w:rPr>
  </w:style>
  <w:style w:type="character" w:customStyle="1" w:styleId="WW8Num13z0">
    <w:name w:val="WW8Num13z0"/>
    <w:rsid w:val="00003E08"/>
    <w:rPr>
      <w:rFonts w:ascii="Times New Roman" w:hAnsi="Times New Roman" w:cs="Times New Roman"/>
    </w:rPr>
  </w:style>
  <w:style w:type="character" w:customStyle="1" w:styleId="WW8Num14z0">
    <w:name w:val="WW8Num14z0"/>
    <w:rsid w:val="00003E08"/>
    <w:rPr>
      <w:rFonts w:ascii="Symbol" w:hAnsi="Symbol" w:cs="Symbol"/>
    </w:rPr>
  </w:style>
  <w:style w:type="character" w:customStyle="1" w:styleId="WW8Num15z0">
    <w:name w:val="WW8Num15z0"/>
    <w:rsid w:val="00003E08"/>
    <w:rPr>
      <w:rFonts w:ascii="Times New Roman" w:hAnsi="Times New Roman" w:cs="Times New Roman"/>
    </w:rPr>
  </w:style>
  <w:style w:type="character" w:customStyle="1" w:styleId="WW8Num17z0">
    <w:name w:val="WW8Num17z0"/>
    <w:rsid w:val="00003E08"/>
    <w:rPr>
      <w:b/>
    </w:rPr>
  </w:style>
  <w:style w:type="character" w:customStyle="1" w:styleId="WW8Num20z0">
    <w:name w:val="WW8Num20z0"/>
    <w:rsid w:val="00003E08"/>
    <w:rPr>
      <w:rFonts w:ascii="Symbol" w:hAnsi="Symbol" w:cs="Symbol"/>
    </w:rPr>
  </w:style>
  <w:style w:type="character" w:customStyle="1" w:styleId="WW8Num20z1">
    <w:name w:val="WW8Num20z1"/>
    <w:rsid w:val="00003E08"/>
    <w:rPr>
      <w:rFonts w:ascii="Courier New" w:hAnsi="Courier New" w:cs="Courier New"/>
    </w:rPr>
  </w:style>
  <w:style w:type="character" w:customStyle="1" w:styleId="WW8Num20z2">
    <w:name w:val="WW8Num20z2"/>
    <w:rsid w:val="00003E08"/>
    <w:rPr>
      <w:rFonts w:ascii="Wingdings" w:hAnsi="Wingdings" w:cs="Wingdings"/>
    </w:rPr>
  </w:style>
  <w:style w:type="character" w:customStyle="1" w:styleId="WW8Num22z0">
    <w:name w:val="WW8Num22z0"/>
    <w:rsid w:val="00003E08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003E08"/>
    <w:rPr>
      <w:rFonts w:ascii="Courier New" w:hAnsi="Courier New" w:cs="Courier New"/>
    </w:rPr>
  </w:style>
  <w:style w:type="character" w:customStyle="1" w:styleId="WW8Num22z2">
    <w:name w:val="WW8Num22z2"/>
    <w:rsid w:val="00003E08"/>
    <w:rPr>
      <w:rFonts w:ascii="Wingdings" w:hAnsi="Wingdings" w:cs="Wingdings"/>
    </w:rPr>
  </w:style>
  <w:style w:type="character" w:customStyle="1" w:styleId="WW8Num22z3">
    <w:name w:val="WW8Num22z3"/>
    <w:rsid w:val="00003E08"/>
    <w:rPr>
      <w:rFonts w:ascii="Symbol" w:hAnsi="Symbol" w:cs="Symbol"/>
    </w:rPr>
  </w:style>
  <w:style w:type="character" w:customStyle="1" w:styleId="WW8Num23z0">
    <w:name w:val="WW8Num23z0"/>
    <w:rsid w:val="00003E08"/>
    <w:rPr>
      <w:rFonts w:ascii="Times New Roman" w:hAnsi="Times New Roman" w:cs="Times New Roman"/>
    </w:rPr>
  </w:style>
  <w:style w:type="character" w:customStyle="1" w:styleId="WW8Num24z0">
    <w:name w:val="WW8Num24z0"/>
    <w:rsid w:val="00003E08"/>
    <w:rPr>
      <w:rFonts w:ascii="Times New Roman" w:hAnsi="Times New Roman" w:cs="Times New Roman"/>
    </w:rPr>
  </w:style>
  <w:style w:type="character" w:customStyle="1" w:styleId="WW8Num26z0">
    <w:name w:val="WW8Num26z0"/>
    <w:rsid w:val="00003E08"/>
    <w:rPr>
      <w:rFonts w:ascii="Times New Roman" w:hAnsi="Times New Roman" w:cs="Times New Roman"/>
    </w:rPr>
  </w:style>
  <w:style w:type="character" w:customStyle="1" w:styleId="WW8Num28z0">
    <w:name w:val="WW8Num28z0"/>
    <w:rsid w:val="00003E08"/>
    <w:rPr>
      <w:rFonts w:ascii="Symbol" w:hAnsi="Symbol" w:cs="Symbol"/>
    </w:rPr>
  </w:style>
  <w:style w:type="character" w:customStyle="1" w:styleId="WW8Num28z1">
    <w:name w:val="WW8Num28z1"/>
    <w:rsid w:val="00003E08"/>
    <w:rPr>
      <w:rFonts w:ascii="Courier New" w:hAnsi="Courier New" w:cs="Courier New"/>
    </w:rPr>
  </w:style>
  <w:style w:type="character" w:customStyle="1" w:styleId="WW8Num28z2">
    <w:name w:val="WW8Num28z2"/>
    <w:rsid w:val="00003E08"/>
    <w:rPr>
      <w:rFonts w:ascii="Wingdings" w:hAnsi="Wingdings" w:cs="Wingdings"/>
    </w:rPr>
  </w:style>
  <w:style w:type="character" w:customStyle="1" w:styleId="HiperlinkVisitado1">
    <w:name w:val="HiperlinkVisitado1"/>
    <w:rsid w:val="00003E08"/>
    <w:rPr>
      <w:color w:val="800080"/>
      <w:u w:val="single"/>
    </w:rPr>
  </w:style>
  <w:style w:type="character" w:customStyle="1" w:styleId="Smbolosdenumerao">
    <w:name w:val="Símbolos de numeração"/>
    <w:rsid w:val="00003E08"/>
  </w:style>
  <w:style w:type="character" w:customStyle="1" w:styleId="WW-Fontepargpadro">
    <w:name w:val="WW-Fonte parág. padrão"/>
    <w:rsid w:val="00003E08"/>
  </w:style>
  <w:style w:type="character" w:customStyle="1" w:styleId="Marcas">
    <w:name w:val="Marcas"/>
    <w:rsid w:val="00003E08"/>
    <w:rPr>
      <w:rFonts w:ascii="OpenSymbol" w:eastAsia="OpenSymbol" w:hAnsi="OpenSymbol" w:cs="OpenSymbol"/>
    </w:rPr>
  </w:style>
  <w:style w:type="character" w:customStyle="1" w:styleId="WW8Num17z2">
    <w:name w:val="WW8Num17z2"/>
    <w:rsid w:val="00003E08"/>
    <w:rPr>
      <w:color w:val="auto"/>
    </w:rPr>
  </w:style>
  <w:style w:type="character" w:customStyle="1" w:styleId="N">
    <w:name w:val="N"/>
    <w:rsid w:val="00003E08"/>
    <w:rPr>
      <w:b/>
      <w:bCs/>
    </w:rPr>
  </w:style>
  <w:style w:type="paragraph" w:customStyle="1" w:styleId="Ttulo20">
    <w:name w:val="Título2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Lista">
    <w:name w:val="List"/>
    <w:basedOn w:val="Corpodetexto"/>
    <w:rsid w:val="00003E08"/>
    <w:pPr>
      <w:jc w:val="left"/>
    </w:pPr>
    <w:rPr>
      <w:rFonts w:cs="Tahoma"/>
      <w:kern w:val="1"/>
      <w:sz w:val="24"/>
      <w:lang w:eastAsia="zh-CN"/>
    </w:rPr>
  </w:style>
  <w:style w:type="paragraph" w:styleId="Legenda">
    <w:name w:val="caption"/>
    <w:basedOn w:val="Normal"/>
    <w:qFormat/>
    <w:rsid w:val="00003E0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1"/>
      <w:sz w:val="20"/>
      <w:szCs w:val="20"/>
      <w:lang w:eastAsia="zh-CN"/>
    </w:rPr>
  </w:style>
  <w:style w:type="paragraph" w:customStyle="1" w:styleId="ndice">
    <w:name w:val="Índice"/>
    <w:basedOn w:val="Normal"/>
    <w:rsid w:val="00003E08"/>
    <w:pPr>
      <w:suppressLineNumbers/>
      <w:suppressAutoHyphens/>
    </w:pPr>
    <w:rPr>
      <w:rFonts w:ascii="Times New Roman" w:eastAsia="Times New Roman" w:hAnsi="Times New Roman" w:cs="Tahoma"/>
      <w:kern w:val="1"/>
      <w:sz w:val="20"/>
      <w:szCs w:val="20"/>
      <w:lang w:eastAsia="zh-CN"/>
    </w:rPr>
  </w:style>
  <w:style w:type="paragraph" w:customStyle="1" w:styleId="Ttulo10">
    <w:name w:val="Título1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Arial Unicode MS" w:hAnsi="Arial" w:cs="Mangal"/>
      <w:kern w:val="1"/>
      <w:sz w:val="28"/>
      <w:szCs w:val="28"/>
      <w:lang w:eastAsia="zh-CN"/>
    </w:rPr>
  </w:style>
  <w:style w:type="paragraph" w:customStyle="1" w:styleId="Captulo">
    <w:name w:val="Cap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Contedodoquadro">
    <w:name w:val="Conteúdo do quadro"/>
    <w:basedOn w:val="Corpodetexto"/>
    <w:rsid w:val="00003E08"/>
    <w:pPr>
      <w:jc w:val="left"/>
    </w:pPr>
    <w:rPr>
      <w:kern w:val="1"/>
      <w:sz w:val="24"/>
      <w:lang w:eastAsia="zh-CN"/>
    </w:rPr>
  </w:style>
  <w:style w:type="paragraph" w:customStyle="1" w:styleId="WW-Ttulo">
    <w:name w:val="WW-T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styleId="Subttulo">
    <w:name w:val="Subtitle"/>
    <w:basedOn w:val="WW-Ttulo"/>
    <w:next w:val="Corpodetexto"/>
    <w:link w:val="SubttuloChar"/>
    <w:qFormat/>
    <w:rsid w:val="00003E08"/>
    <w:pPr>
      <w:jc w:val="center"/>
    </w:pPr>
    <w:rPr>
      <w:rFonts w:cs="Times New Roman"/>
      <w:i/>
      <w:iCs/>
    </w:rPr>
  </w:style>
  <w:style w:type="character" w:customStyle="1" w:styleId="SubttuloChar">
    <w:name w:val="Subtítulo Char"/>
    <w:basedOn w:val="Fontepargpadro"/>
    <w:link w:val="Subttulo"/>
    <w:rsid w:val="00003E08"/>
    <w:rPr>
      <w:rFonts w:ascii="Arial" w:eastAsia="MS Mincho" w:hAnsi="Arial" w:cs="Times New Roman"/>
      <w:i/>
      <w:iCs/>
      <w:kern w:val="1"/>
      <w:sz w:val="28"/>
      <w:szCs w:val="28"/>
      <w:lang w:eastAsia="zh-CN"/>
    </w:rPr>
  </w:style>
  <w:style w:type="paragraph" w:customStyle="1" w:styleId="Corpodetexto21">
    <w:name w:val="Corpo de texto 21"/>
    <w:basedOn w:val="Normal"/>
    <w:rsid w:val="00003E08"/>
    <w:pPr>
      <w:suppressAutoHyphens/>
      <w:spacing w:line="240" w:lineRule="exact"/>
      <w:ind w:left="1418"/>
      <w:jc w:val="both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WW-BodyText2">
    <w:name w:val="WW-Body Text 2"/>
    <w:basedOn w:val="Normal"/>
    <w:rsid w:val="00003E08"/>
    <w:pPr>
      <w:suppressAutoHyphens/>
      <w:spacing w:line="240" w:lineRule="exact"/>
      <w:ind w:left="1134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21">
    <w:name w:val="Recuo de corpo de texto 21"/>
    <w:basedOn w:val="Normal"/>
    <w:rsid w:val="00003E08"/>
    <w:pPr>
      <w:suppressAutoHyphens/>
      <w:ind w:left="1701" w:hanging="567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03E08"/>
    <w:pPr>
      <w:suppressAutoHyphens/>
      <w:spacing w:line="240" w:lineRule="exact"/>
      <w:ind w:left="1701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WW-BodyText21">
    <w:name w:val="WW-Body Text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WW-BodyText212">
    <w:name w:val="WW-Body Text 212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Recuodecorpodetexto210">
    <w:name w:val="Recuo de corpo de texto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customStyle="1" w:styleId="Textoembloco1">
    <w:name w:val="Texto em bloco1"/>
    <w:basedOn w:val="Normal"/>
    <w:rsid w:val="00003E08"/>
    <w:pPr>
      <w:suppressAutoHyphens/>
      <w:spacing w:line="240" w:lineRule="exact"/>
      <w:ind w:left="567" w:right="6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TxBrp4">
    <w:name w:val="TxBr_p4"/>
    <w:basedOn w:val="Normal"/>
    <w:rsid w:val="00003E08"/>
    <w:pPr>
      <w:widowControl w:val="0"/>
      <w:tabs>
        <w:tab w:val="left" w:pos="29254"/>
      </w:tabs>
      <w:suppressAutoHyphens/>
      <w:spacing w:line="240" w:lineRule="atLeast"/>
      <w:ind w:left="4020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c5">
    <w:name w:val="TxBr_c5"/>
    <w:basedOn w:val="Normal"/>
    <w:rsid w:val="00003E08"/>
    <w:pPr>
      <w:widowControl w:val="0"/>
      <w:suppressAutoHyphens/>
      <w:spacing w:line="240" w:lineRule="atLeast"/>
      <w:jc w:val="center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6">
    <w:name w:val="TxBr_p6"/>
    <w:basedOn w:val="Normal"/>
    <w:rsid w:val="00003E08"/>
    <w:pPr>
      <w:widowControl w:val="0"/>
      <w:tabs>
        <w:tab w:val="left" w:pos="11605"/>
      </w:tabs>
      <w:suppressAutoHyphens/>
      <w:spacing w:line="209" w:lineRule="atLeast"/>
      <w:ind w:left="194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7">
    <w:name w:val="TxBr_p7"/>
    <w:basedOn w:val="Normal"/>
    <w:rsid w:val="00003E08"/>
    <w:pPr>
      <w:widowControl w:val="0"/>
      <w:tabs>
        <w:tab w:val="left" w:pos="12557"/>
      </w:tabs>
      <w:suppressAutoHyphens/>
      <w:spacing w:line="209" w:lineRule="atLeast"/>
      <w:ind w:left="211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8">
    <w:name w:val="TxBr_p8"/>
    <w:basedOn w:val="Normal"/>
    <w:rsid w:val="00003E08"/>
    <w:pPr>
      <w:widowControl w:val="0"/>
      <w:tabs>
        <w:tab w:val="left" w:pos="13790"/>
      </w:tabs>
      <w:suppressAutoHyphens/>
      <w:spacing w:line="209" w:lineRule="atLeast"/>
      <w:ind w:left="233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Corpodetexto31">
    <w:name w:val="Corpo de texto 31"/>
    <w:basedOn w:val="Normal"/>
    <w:rsid w:val="00003E08"/>
    <w:pPr>
      <w:suppressAutoHyphens/>
      <w:ind w:right="-35"/>
      <w:jc w:val="center"/>
    </w:pPr>
    <w:rPr>
      <w:rFonts w:ascii="Times New Roman" w:eastAsia="Times New Roman" w:hAnsi="Times New Roman" w:cs="Times New Roman"/>
      <w:b/>
      <w:kern w:val="1"/>
      <w:sz w:val="16"/>
      <w:szCs w:val="20"/>
      <w:lang w:eastAsia="zh-CN"/>
    </w:rPr>
  </w:style>
  <w:style w:type="paragraph" w:customStyle="1" w:styleId="Recuodecorpodetexto310">
    <w:name w:val="Recuo de corpo de texto 31"/>
    <w:basedOn w:val="Normal"/>
    <w:rsid w:val="00003E08"/>
    <w:pPr>
      <w:suppressAutoHyphens/>
      <w:spacing w:line="360" w:lineRule="auto"/>
      <w:ind w:left="567"/>
      <w:jc w:val="center"/>
    </w:pPr>
    <w:rPr>
      <w:rFonts w:ascii="Bookman Old Style" w:eastAsia="Times New Roman" w:hAnsi="Bookman Old Style" w:cs="Bookman Old Style"/>
      <w:bCs/>
      <w:kern w:val="1"/>
      <w:szCs w:val="20"/>
      <w:lang w:eastAsia="zh-CN"/>
    </w:rPr>
  </w:style>
  <w:style w:type="paragraph" w:customStyle="1" w:styleId="Corpodetexto210">
    <w:name w:val="Corpo de texto 21"/>
    <w:basedOn w:val="Normal"/>
    <w:rsid w:val="00003E08"/>
    <w:pPr>
      <w:suppressAutoHyphens/>
      <w:jc w:val="both"/>
    </w:pPr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003E08"/>
    <w:pPr>
      <w:suppressLineNumbers/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tulodatabela">
    <w:name w:val="Título da tabela"/>
    <w:basedOn w:val="Contedodatabela"/>
    <w:rsid w:val="00003E08"/>
    <w:pPr>
      <w:jc w:val="center"/>
    </w:pPr>
    <w:rPr>
      <w:b/>
      <w:bCs/>
    </w:rPr>
  </w:style>
  <w:style w:type="paragraph" w:customStyle="1" w:styleId="Ttulodetabela">
    <w:name w:val="Título de tabela"/>
    <w:basedOn w:val="Contedodetabela"/>
    <w:rsid w:val="00003E08"/>
    <w:pPr>
      <w:widowControl/>
      <w:jc w:val="center"/>
    </w:pPr>
    <w:rPr>
      <w:rFonts w:eastAsia="Times New Roman" w:cs="Times New Roman"/>
      <w:b/>
      <w:bCs/>
      <w:sz w:val="20"/>
      <w:szCs w:val="20"/>
      <w:lang w:bidi="ar-SA"/>
    </w:rPr>
  </w:style>
  <w:style w:type="paragraph" w:customStyle="1" w:styleId="Corpodetexto24">
    <w:name w:val="Corpo de texto 24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xtopr-formatado">
    <w:name w:val="Texto pré-formatado"/>
    <w:basedOn w:val="Normal"/>
    <w:rsid w:val="00003E08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paragraph" w:customStyle="1" w:styleId="Recuodecorpodetexto23">
    <w:name w:val="Recuo de corpo de texto 23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kern w:val="1"/>
      <w:lang w:eastAsia="zh-CN"/>
    </w:rPr>
  </w:style>
  <w:style w:type="numbering" w:customStyle="1" w:styleId="Semlista1">
    <w:name w:val="Sem lista1"/>
    <w:next w:val="Semlista"/>
    <w:uiPriority w:val="99"/>
    <w:semiHidden/>
    <w:unhideWhenUsed/>
    <w:rsid w:val="00003E08"/>
  </w:style>
  <w:style w:type="character" w:styleId="HiperlinkVisitado">
    <w:name w:val="FollowedHyperlink"/>
    <w:uiPriority w:val="99"/>
    <w:semiHidden/>
    <w:unhideWhenUsed/>
    <w:rsid w:val="00003E08"/>
    <w:rPr>
      <w:color w:val="954F72"/>
      <w:u w:val="single"/>
    </w:rPr>
  </w:style>
  <w:style w:type="paragraph" w:customStyle="1" w:styleId="msonormal0">
    <w:name w:val="msonormal"/>
    <w:basedOn w:val="Normal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E-Alteraesdestacadas">
    <w:name w:val="PGE - Alterações destacadas"/>
    <w:uiPriority w:val="1"/>
    <w:qFormat/>
    <w:rsid w:val="00003E08"/>
    <w:rPr>
      <w:rFonts w:ascii="Arial" w:hAnsi="Arial"/>
      <w:b/>
      <w:color w:val="000000"/>
      <w:sz w:val="22"/>
      <w:u w:val="single"/>
    </w:rPr>
  </w:style>
  <w:style w:type="character" w:styleId="Refdecomentrio">
    <w:name w:val="annotation reference"/>
    <w:rsid w:val="00003E08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003E08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03E08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har"/>
    <w:qFormat/>
    <w:rsid w:val="00003E08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003E08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MenoPendente1">
    <w:name w:val="Menção Pendente1"/>
    <w:uiPriority w:val="99"/>
    <w:semiHidden/>
    <w:unhideWhenUsed/>
    <w:rsid w:val="00003E08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unhideWhenUsed/>
    <w:rsid w:val="00003E08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03E0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4z1">
    <w:name w:val="WW8Num4z1"/>
    <w:rsid w:val="00003E08"/>
    <w:rPr>
      <w:rFonts w:ascii="Courier New" w:hAnsi="Courier New" w:cs="Courier New"/>
    </w:rPr>
  </w:style>
  <w:style w:type="character" w:styleId="MenoPendente">
    <w:name w:val="Unresolved Mention"/>
    <w:basedOn w:val="Fontepargpadro"/>
    <w:uiPriority w:val="99"/>
    <w:semiHidden/>
    <w:unhideWhenUsed/>
    <w:rsid w:val="00DB2C8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21F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21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21FA"/>
    <w:rPr>
      <w:vertAlign w:val="superscript"/>
    </w:rPr>
  </w:style>
  <w:style w:type="paragraph" w:customStyle="1" w:styleId="PargrafodaLista2">
    <w:name w:val="Parágrafo da Lista2"/>
    <w:basedOn w:val="Normal"/>
    <w:rsid w:val="00465071"/>
    <w:pPr>
      <w:suppressAutoHyphens/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LO-Normal">
    <w:name w:val="LO-Normal"/>
    <w:rsid w:val="0096772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Segoe UI" w:hAnsi="Calibri" w:cs="Tahoma"/>
      <w:color w:val="00000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otasibiting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052BE-10A4-471E-A744-A5C5C957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pmeti</cp:lastModifiedBy>
  <cp:revision>9</cp:revision>
  <dcterms:created xsi:type="dcterms:W3CDTF">2025-06-10T17:15:00Z</dcterms:created>
  <dcterms:modified xsi:type="dcterms:W3CDTF">2025-07-18T17:31:00Z</dcterms:modified>
</cp:coreProperties>
</file>