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32CF8647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02</w:t>
      </w:r>
      <w:r w:rsidR="00B94422">
        <w:rPr>
          <w:rFonts w:ascii="Arial" w:hAnsi="Arial" w:cs="Arial"/>
          <w:b/>
          <w:bCs/>
          <w:sz w:val="22"/>
          <w:szCs w:val="22"/>
        </w:rPr>
        <w:t>7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3ADCECAC" w14:textId="558E9173" w:rsidR="00DB56E2" w:rsidRDefault="003F70EC" w:rsidP="00465071">
      <w:pPr>
        <w:ind w:left="-426"/>
        <w:jc w:val="both"/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DB56E2" w:rsidRPr="006F18CC">
          <w:rPr>
            <w:rStyle w:val="Hyperlink"/>
          </w:rPr>
          <w:t>frotasibitinga@gmail.com</w:t>
        </w:r>
      </w:hyperlink>
    </w:p>
    <w:p w14:paraId="6AA9D992" w14:textId="2D268C31" w:rsidR="003F70EC" w:rsidRDefault="00DB2C89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 </w:t>
      </w: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160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837"/>
        <w:gridCol w:w="699"/>
        <w:gridCol w:w="4571"/>
        <w:gridCol w:w="1276"/>
        <w:gridCol w:w="1416"/>
      </w:tblGrid>
      <w:tr w:rsidR="001A5819" w:rsidRPr="007A4F2F" w14:paraId="05EEC056" w14:textId="3E8D1150" w:rsidTr="004877E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7C05D776" w:rsidR="001A5819" w:rsidRPr="007A4F2F" w:rsidRDefault="00CC4AC8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CC4AC8" w:rsidRPr="007A4F2F" w14:paraId="3F3A7E89" w14:textId="1639D038" w:rsidTr="003D44A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3D1B4B3C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62F5A6C6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377" w14:textId="1A2FC0EE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3776" w14:textId="4D486B38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SERVIÇO DE MECÂNICA EM GERAL. 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Serviço especializado em mecânica de autos em abrir, fechar, ajustar ou trocar peças correlacionadas de acordo com as necessidades averiguado pelo profissional para que o motor funcione de acordo com as exigências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CC4AC8" w:rsidRPr="007A4F2F" w14:paraId="6003EA01" w14:textId="6786FA30" w:rsidTr="0047586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3159" w14:textId="77475D03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0C88" w14:textId="36BE8514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1C" w14:textId="3B861E13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Style w:val="Fontepargpadro1"/>
                <w:rFonts w:ascii="Arial" w:eastAsia="Times New Roman" w:hAnsi="Arial" w:cs="Arial"/>
              </w:rPr>
            </w:pPr>
            <w:r>
              <w:rPr>
                <w:rStyle w:val="Fontepargpadro1"/>
                <w:rFonts w:ascii="Arial" w:eastAsia="Times New Roman" w:hAnsi="Arial" w:cs="Arial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C72D" w14:textId="0CF475EB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SERVIÇO DE RETÍFICA DE CABEÇOTE - </w:t>
            </w:r>
            <w:r w:rsidRPr="00373C16">
              <w:rPr>
                <w:rFonts w:ascii="Arial" w:eastAsia="Times New Roman" w:hAnsi="Arial" w:cs="Arial"/>
                <w:sz w:val="20"/>
                <w:szCs w:val="20"/>
              </w:rPr>
              <w:t>serviço de usinagem que visa restaurar a eficiência do motor, corrigindo imperfeições e garantindo um encaixe perfeito das peças. O processo envolve diversas etapas, como teste de trincas e soldas, troca de peças desgastadas, plaina, assentamento e regulagem de válvulas.</w:t>
            </w:r>
            <w:r w:rsidRPr="00373C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2A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A20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31BB45B0" w14:textId="77777777" w:rsidTr="005C1B1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37D2" w14:textId="786D3A97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082" w14:textId="25FBC013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74C" w14:textId="642A404F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AE11" w14:textId="6ED1BF65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SERVIÇO DE RETÍFICA DE CABEÇOTE - </w:t>
            </w:r>
            <w:r w:rsidRPr="00373C16">
              <w:rPr>
                <w:rFonts w:ascii="Arial" w:eastAsia="Times New Roman" w:hAnsi="Arial" w:cs="Arial"/>
                <w:sz w:val="20"/>
                <w:szCs w:val="20"/>
              </w:rPr>
              <w:t>serviço que consiste na restauração do motor do veículo, envolvendo a substituição ou reparação de peças internas desgastadas ou danificadas. É um processo que visa devolver ao motor suas características originais de funcionamento, como se fosse novo.</w:t>
            </w:r>
            <w:r w:rsidRPr="00373C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68E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7CA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11F3720C" w14:textId="77777777" w:rsidTr="00CC32E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F8E" w14:textId="436AF599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313" w14:textId="2E493308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47" w14:textId="3671E796" w:rsidR="00CC4AC8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D99" w14:textId="440E89B2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POLIA VARIÁVEL - </w:t>
            </w:r>
            <w:r w:rsidRPr="00373C16">
              <w:rPr>
                <w:rFonts w:ascii="Arial" w:eastAsia="Times New Roman" w:hAnsi="Arial" w:cs="Arial"/>
                <w:sz w:val="20"/>
                <w:szCs w:val="20"/>
              </w:rPr>
              <w:t>A polia variável do motor 1.8 Flex da Fiat Toro é um componente importante do sistema de distribuição do motor, responsável por ajustar o tempo de abertura e fechamento das válvulas de admissão e escape. Essa peça, também conhecida como </w:t>
            </w:r>
            <w:hyperlink r:id="rId9" w:tgtFrame="_blank" w:history="1">
              <w:r w:rsidRPr="00373C1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polia VVT</w:t>
              </w:r>
            </w:hyperlink>
            <w:r w:rsidRPr="00373C16">
              <w:rPr>
                <w:rFonts w:ascii="Arial" w:eastAsia="Times New Roman" w:hAnsi="Arial" w:cs="Arial"/>
                <w:sz w:val="20"/>
                <w:szCs w:val="20"/>
              </w:rPr>
              <w:t> (</w:t>
            </w:r>
            <w:proofErr w:type="spellStart"/>
            <w:r w:rsidRPr="00373C16">
              <w:rPr>
                <w:rFonts w:ascii="Arial" w:eastAsia="Times New Roman" w:hAnsi="Arial" w:cs="Arial"/>
                <w:sz w:val="20"/>
                <w:szCs w:val="20"/>
              </w:rPr>
              <w:t>Variable</w:t>
            </w:r>
            <w:proofErr w:type="spellEnd"/>
            <w:r w:rsidRPr="00373C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3C16">
              <w:rPr>
                <w:rFonts w:ascii="Arial" w:eastAsia="Times New Roman" w:hAnsi="Arial" w:cs="Arial"/>
                <w:sz w:val="20"/>
                <w:szCs w:val="20"/>
              </w:rPr>
              <w:t>Valve</w:t>
            </w:r>
            <w:proofErr w:type="spellEnd"/>
            <w:r w:rsidRPr="00373C16">
              <w:rPr>
                <w:rFonts w:ascii="Arial" w:eastAsia="Times New Roman" w:hAnsi="Arial" w:cs="Arial"/>
                <w:sz w:val="20"/>
                <w:szCs w:val="20"/>
              </w:rPr>
              <w:t xml:space="preserve"> Timing), permite otimizar o desempenho do </w:t>
            </w:r>
            <w:r w:rsidRPr="00373C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motor em diferentes condições de uso, melhorando a eficiência e a potência.</w:t>
            </w:r>
            <w:r w:rsidRPr="00373C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D6C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615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3EC96ADF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698C" w14:textId="5015CA86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E398" w14:textId="72D2E793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5F5" w14:textId="07BA1090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KIT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1FDA" w14:textId="7211D418" w:rsidR="00CC4AC8" w:rsidRPr="00CC4AC8" w:rsidRDefault="00CC4AC8" w:rsidP="00CC4AC8">
            <w:pPr>
              <w:pStyle w:val="LO-Normal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KIT DE PISTÃO COM ANÉIS - 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Jogo 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 xml:space="preserve">de </w:t>
            </w:r>
            <w:r w:rsidRPr="004C01C6"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Pistão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 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c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om </w:t>
            </w:r>
            <w:r w:rsidRPr="004C01C6"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Anéis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 </w:t>
            </w:r>
            <w:r>
              <w:rPr>
                <w:rStyle w:val="Fontepargpadro1"/>
                <w:rFonts w:ascii="Arial" w:eastAsia="DengXian" w:hAnsi="Arial" w:cs="Arial"/>
                <w:sz w:val="20"/>
                <w:szCs w:val="20"/>
              </w:rPr>
              <w:t xml:space="preserve">para veículo fiat 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Toro E-</w:t>
            </w:r>
            <w:proofErr w:type="spellStart"/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T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orq</w:t>
            </w:r>
            <w:proofErr w:type="spellEnd"/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 1.8 16v 201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 xml:space="preserve">9/ 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2020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BC0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827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69AF1CEF" w14:textId="77777777" w:rsidTr="00BF624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6E" w14:textId="7DF5F1C9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0BA" w14:textId="5E57BE12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FBA" w14:textId="2B692DAA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2B79" w14:textId="1DA60EEB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PARAFUSO DA POLIA VARIÁVEL – 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Função</w:t>
            </w:r>
            <w:r w:rsidRPr="004C01C6"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f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ixa</w:t>
            </w:r>
            <w:r w:rsidRPr="004C01C6"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>r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 xml:space="preserve"> a polia variável (ou polia do alternador) no eixo do motor.</w:t>
            </w:r>
            <w:r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01C6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Garante o ajuste correto da tensão da correia, evitando deslizamentos ou folgas.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DE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A7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00EED807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85B" w14:textId="65E2249C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126" w14:textId="5F790DF2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0C3" w14:textId="644C59F6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KIT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D3B2" w14:textId="4D8B3F8D" w:rsidR="00CC4AC8" w:rsidRPr="00CC4AC8" w:rsidRDefault="00CC4AC8" w:rsidP="00CC4AC8">
            <w:pPr>
              <w:pStyle w:val="LO-Normal"/>
              <w:spacing w:line="276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6A69A2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KIT DE CORRENTE DE COMANDO</w:t>
            </w: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Pr="006A69A2">
              <w:rPr>
                <w:rStyle w:val="Fontepargpadro1"/>
                <w:rFonts w:ascii="Arial" w:eastAsia="Times New Roman" w:hAnsi="Arial" w:cs="Arial" w:hint="eastAsia"/>
                <w:sz w:val="20"/>
                <w:szCs w:val="20"/>
              </w:rPr>
              <w:t>Corrente de comando (dupla ou simplex, dependendo do motor)</w:t>
            </w:r>
            <w:r w:rsidRPr="006A69A2"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6A69A2">
              <w:rPr>
                <w:rFonts w:ascii="Arial" w:eastAsia="Times New Roman" w:hAnsi="Arial" w:cs="Arial"/>
                <w:sz w:val="20"/>
                <w:szCs w:val="20"/>
              </w:rPr>
              <w:t xml:space="preserve">Tensor hidráulico (ou guia tensor). Guia fixa (superior e inferior). </w:t>
            </w:r>
            <w:r w:rsidRPr="006A69A2">
              <w:rPr>
                <w:rFonts w:ascii="Arial" w:eastAsia="Times New Roman" w:hAnsi="Arial"/>
                <w:sz w:val="20"/>
                <w:szCs w:val="20"/>
              </w:rPr>
              <w:t>Engrenagens do comando (se necessário, em kits mais completos)</w:t>
            </w:r>
            <w:r>
              <w:rPr>
                <w:rFonts w:ascii="Arial" w:eastAsia="Times New Roman" w:hAnsi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4ED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9F5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12F469F8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5DD9" w14:textId="459200EC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4A5D" w14:textId="4FDF05AB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FEB" w14:textId="794B2171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A748" w14:textId="0BCCDEC7" w:rsidR="00CC4AC8" w:rsidRPr="00CC4AC8" w:rsidRDefault="00CC4AC8" w:rsidP="00CC4AC8">
            <w:pPr>
              <w:pStyle w:val="LO-Normal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FILTRO LUBRIFICANTE - </w:t>
            </w:r>
            <w:r w:rsidRPr="006A69A2">
              <w:rPr>
                <w:rFonts w:ascii="Arial" w:eastAsia="Times New Roman" w:hAnsi="Arial" w:cs="Arial"/>
                <w:sz w:val="20"/>
                <w:szCs w:val="20"/>
              </w:rPr>
              <w:t xml:space="preserve">Filtro de Óleo - Motor </w:t>
            </w:r>
            <w:proofErr w:type="spellStart"/>
            <w:proofErr w:type="gramStart"/>
            <w:r w:rsidRPr="006A69A2">
              <w:rPr>
                <w:rFonts w:ascii="Arial" w:eastAsia="Times New Roman" w:hAnsi="Arial" w:cs="Arial"/>
                <w:sz w:val="20"/>
                <w:szCs w:val="20"/>
              </w:rPr>
              <w:t>E.TorQ</w:t>
            </w:r>
            <w:proofErr w:type="spellEnd"/>
            <w:proofErr w:type="gramEnd"/>
            <w:r w:rsidRPr="006A69A2">
              <w:rPr>
                <w:rFonts w:ascii="Arial" w:eastAsia="Times New Roman" w:hAnsi="Arial" w:cs="Arial"/>
                <w:sz w:val="20"/>
                <w:szCs w:val="20"/>
              </w:rPr>
              <w:t xml:space="preserve"> 1.8 16V Flex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24C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FD8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CC4AC8" w:rsidRPr="007A4F2F" w14:paraId="482BC103" w14:textId="77777777" w:rsidTr="0030436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2E5" w14:textId="5198601D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AE0" w14:textId="497CC80B" w:rsidR="00CC4AC8" w:rsidRPr="001A5819" w:rsidRDefault="00CC4AC8" w:rsidP="00CC4AC8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36D" w14:textId="524EF671" w:rsidR="00CC4AC8" w:rsidRPr="001A5819" w:rsidRDefault="00CC4AC8" w:rsidP="00CC4AC8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L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8B7D" w14:textId="74DE360F" w:rsidR="00CC4AC8" w:rsidRPr="001A5819" w:rsidRDefault="00CC4AC8" w:rsidP="00CC4AC8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LUBRIFICANTE DO CARTER - </w:t>
            </w:r>
            <w:r w:rsidRPr="009F2A08">
              <w:rPr>
                <w:rFonts w:ascii="Arial" w:eastAsia="Times New Roman" w:hAnsi="Arial" w:cs="Arial"/>
                <w:sz w:val="20"/>
                <w:szCs w:val="20"/>
              </w:rPr>
              <w:t>óleo recomendado: 5W30 (padrão API SN/SP ou ACEA C2/C3 – para motores Flex).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BA1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492" w14:textId="77777777" w:rsidR="00CC4AC8" w:rsidRPr="001A5819" w:rsidRDefault="00CC4AC8" w:rsidP="00CC4AC8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7C42A715" w14:textId="77777777" w:rsidR="00CC4AC8" w:rsidRDefault="00CC4AC8" w:rsidP="00465071">
      <w:pPr>
        <w:rPr>
          <w:rFonts w:ascii="Times New Roman" w:hAnsi="Times New Roman"/>
          <w:sz w:val="22"/>
          <w:szCs w:val="22"/>
        </w:rPr>
      </w:pPr>
    </w:p>
    <w:p w14:paraId="598A6298" w14:textId="64F58C85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4877EF">
        <w:rPr>
          <w:rFonts w:ascii="Times New Roman" w:hAnsi="Times New Roman"/>
          <w:sz w:val="22"/>
          <w:szCs w:val="22"/>
        </w:rPr>
        <w:t>1</w:t>
      </w:r>
      <w:r w:rsidR="00DB56E2">
        <w:rPr>
          <w:rFonts w:ascii="Times New Roman" w:hAnsi="Times New Roman"/>
          <w:sz w:val="22"/>
          <w:szCs w:val="22"/>
        </w:rPr>
        <w:t>7</w:t>
      </w:r>
      <w:bookmarkStart w:id="0" w:name="_GoBack"/>
      <w:bookmarkEnd w:id="0"/>
      <w:r w:rsidR="004877EF">
        <w:rPr>
          <w:rFonts w:ascii="Times New Roman" w:hAnsi="Times New Roman"/>
          <w:sz w:val="22"/>
          <w:szCs w:val="22"/>
        </w:rPr>
        <w:t xml:space="preserve"> de </w:t>
      </w:r>
      <w:r w:rsidR="00DB56E2">
        <w:rPr>
          <w:rFonts w:ascii="Times New Roman" w:hAnsi="Times New Roman"/>
          <w:sz w:val="22"/>
          <w:szCs w:val="22"/>
        </w:rPr>
        <w:t>julho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6A08868B" w:rsidR="00465071" w:rsidRPr="00BC668A" w:rsidRDefault="00CC4AC8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Pedro Lucas Rocha Santos</w:t>
      </w:r>
      <w:r w:rsidR="004877EF">
        <w:rPr>
          <w:rFonts w:ascii="Times New Roman" w:hAnsi="Times New Roman"/>
        </w:rPr>
        <w:tab/>
      </w:r>
      <w:r w:rsidR="00465071">
        <w:rPr>
          <w:rFonts w:ascii="Times New Roman" w:hAnsi="Times New Roman"/>
        </w:rPr>
        <w:t xml:space="preserve">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10"/>
      <w:footerReference w:type="default" r:id="rId11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457E1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B94422"/>
    <w:rsid w:val="00C517A9"/>
    <w:rsid w:val="00CA0995"/>
    <w:rsid w:val="00CA6A63"/>
    <w:rsid w:val="00CC4AC8"/>
    <w:rsid w:val="00CC6783"/>
    <w:rsid w:val="00CE49E3"/>
    <w:rsid w:val="00D51609"/>
    <w:rsid w:val="00DB2C89"/>
    <w:rsid w:val="00DB56E2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tasibitin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newwindow=1&amp;sca_esv=6b19787a6a994d6b&amp;rlz=1C1CHZN_pt-BRBR1014BR1014&amp;cs=1&amp;sxsrf=AE3TifO40mHy4rBDh_Jsq8d1TsqTiPztxQ%3A1750273338947&amp;q=polia+VVT&amp;sa=X&amp;ved=2ahUKEwjmg-6k1PuNAxX4hJUCHVoeA-8QxccNegQIBBAB&amp;mstk=AUtExfDFdGLNxeHDDG0Ecvc-BE4iXCdwgzVpPF3zU2q-1NcSRdrvaIbLn40E8ubokYuFClJk22Bt6GJ8CYbdyiPv_gXq-svAT5t5HW6ub5pm8wjQWFhHCF7c5xV7VB8gbUosuwTEaIbJGRMX2sGg3BvULbmrNR1l5OB9j32MXjs3eTkt5L1cQWoBcGr2MFBt4fMtQKbv94Wx1B_mriy-mthrlJ2UnsooGfPfWPnzMSgJPI2qX3Vga27wH-ezNn5DgclVnmVWauQQoopU5EQhmGRwTSXU&amp;csui=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82FD-18AC-4FBA-938C-8C7716ED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pmeti</cp:lastModifiedBy>
  <cp:revision>5</cp:revision>
  <dcterms:created xsi:type="dcterms:W3CDTF">2025-06-10T17:15:00Z</dcterms:created>
  <dcterms:modified xsi:type="dcterms:W3CDTF">2025-07-17T18:10:00Z</dcterms:modified>
</cp:coreProperties>
</file>