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23C4E6" w14:textId="20313964" w:rsidR="007C028E" w:rsidRPr="003740F8" w:rsidRDefault="007C028E" w:rsidP="00026FAD">
      <w:pPr>
        <w:pStyle w:val="Recuodecorpodetexto22"/>
        <w:widowControl w:val="0"/>
        <w:ind w:firstLine="0"/>
        <w:jc w:val="center"/>
        <w:rPr>
          <w:b/>
          <w:sz w:val="26"/>
          <w:szCs w:val="26"/>
        </w:rPr>
      </w:pPr>
      <w:bookmarkStart w:id="0" w:name="Anexo_2"/>
      <w:bookmarkStart w:id="1" w:name="_Hlk197675980"/>
      <w:bookmarkStart w:id="2" w:name="_Hlk54014542"/>
      <w:bookmarkStart w:id="3" w:name="_Hlk197675863"/>
      <w:r w:rsidRPr="003740F8">
        <w:rPr>
          <w:b/>
          <w:sz w:val="26"/>
          <w:szCs w:val="26"/>
        </w:rPr>
        <w:t>ANEXO II</w:t>
      </w:r>
    </w:p>
    <w:p w14:paraId="6145A696" w14:textId="77777777" w:rsidR="007C028E" w:rsidRPr="003740F8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bookmarkEnd w:id="0"/>
    <w:p w14:paraId="4814AC39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FD77A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</w:t>
      </w:r>
      <w:r w:rsidRPr="00DC4134">
        <w:rPr>
          <w:rFonts w:ascii="Times New Roman" w:hAnsi="Times New Roman" w:cs="Times New Roman"/>
        </w:rPr>
        <w:t>______________________________________________________________________</w:t>
      </w:r>
    </w:p>
    <w:p w14:paraId="4C9A5C2E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</w:t>
      </w:r>
    </w:p>
    <w:p w14:paraId="58CF2A06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________________________________________________________________________</w:t>
      </w:r>
    </w:p>
    <w:p w14:paraId="1E8C15CD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 w:rsidRPr="00DC4134">
        <w:rPr>
          <w:rFonts w:ascii="Times New Roman" w:hAnsi="Times New Roman" w:cs="Times New Roman"/>
        </w:rPr>
        <w:t>_______________________________________________________________________</w:t>
      </w:r>
    </w:p>
    <w:p w14:paraId="7F2D2958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 w:rsidRPr="00DC4134">
        <w:rPr>
          <w:rFonts w:ascii="Times New Roman" w:hAnsi="Times New Roman" w:cs="Times New Roman"/>
        </w:rPr>
        <w:t>_________________________________________________________________________</w:t>
      </w:r>
    </w:p>
    <w:bookmarkEnd w:id="1"/>
    <w:bookmarkEnd w:id="4"/>
    <w:p w14:paraId="029806F0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4EE34E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7672F111" w14:textId="0510705C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</w:t>
      </w:r>
      <w:r w:rsidR="00FD78C8">
        <w:rPr>
          <w:rFonts w:ascii="Times New Roman" w:hAnsi="Times New Roman" w:cs="Times New Roman"/>
          <w:b/>
          <w:sz w:val="24"/>
          <w:szCs w:val="24"/>
        </w:rPr>
        <w:t>076/2025</w:t>
      </w:r>
      <w:r>
        <w:rPr>
          <w:rFonts w:ascii="Times New Roman" w:hAnsi="Times New Roman" w:cs="Times New Roman"/>
          <w:b/>
          <w:sz w:val="24"/>
          <w:szCs w:val="24"/>
        </w:rPr>
        <w:t xml:space="preserve"> – Proposta Comercial </w:t>
      </w:r>
    </w:p>
    <w:tbl>
      <w:tblPr>
        <w:tblW w:w="90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845"/>
        <w:gridCol w:w="893"/>
        <w:gridCol w:w="1097"/>
        <w:gridCol w:w="1234"/>
      </w:tblGrid>
      <w:tr w:rsidR="00D91F32" w14:paraId="54F25AE5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E13C28" w14:textId="77777777" w:rsidR="003457BD" w:rsidRPr="00934595" w:rsidRDefault="003457BD" w:rsidP="00026FA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CDCA10" w14:textId="77777777" w:rsidR="003457BD" w:rsidRPr="003D1822" w:rsidRDefault="003457BD" w:rsidP="00026FA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822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produto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CD8122" w14:textId="77777777" w:rsidR="003457BD" w:rsidRDefault="003457BD" w:rsidP="00026F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DFCD77" w14:textId="77777777" w:rsidR="003457BD" w:rsidRDefault="003457BD" w:rsidP="00026F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DA3F73" w14:textId="77777777" w:rsidR="003457BD" w:rsidRDefault="003457BD" w:rsidP="00026F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Unit.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0E3DC" w14:textId="77777777" w:rsidR="003457BD" w:rsidRDefault="003457BD" w:rsidP="00026FA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Total</w:t>
            </w:r>
          </w:p>
        </w:tc>
      </w:tr>
      <w:tr w:rsidR="00E11FF3" w14:paraId="7F3A3D99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D34A" w14:textId="77777777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9AE3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Acabamento de registro DOCOL - </w:t>
            </w:r>
            <w:r w:rsidRPr="00E11FF3">
              <w:rPr>
                <w:rFonts w:ascii="Times New Roman" w:hAnsi="Times New Roman" w:cs="Times New Roman"/>
                <w:sz w:val="24"/>
                <w:szCs w:val="24"/>
              </w:rPr>
              <w:br/>
              <w:t>base docol ½”, ¾” e 1” – Docol Primor cromado 00675306</w:t>
            </w:r>
          </w:p>
          <w:p w14:paraId="3ED79E64" w14:textId="7B120488" w:rsidR="00E11FF3" w:rsidRP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3A5E" w14:textId="5CDA7A85" w:rsidR="00E11FF3" w:rsidRPr="00EF05D9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1265" w14:textId="187999CA" w:rsidR="00E11FF3" w:rsidRPr="00EF05D9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9C68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3B64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6F67FFF9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015A" w14:textId="77777777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BDF3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Adaptador cola e rosca de 50 mm</w:t>
            </w:r>
          </w:p>
          <w:p w14:paraId="2FF2D3C1" w14:textId="19E0A796" w:rsidR="00E11FF3" w:rsidRP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68E9" w14:textId="449B2026" w:rsidR="00E11FF3" w:rsidRPr="00EF05D9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654D" w14:textId="0C0D9CFF" w:rsidR="00E11FF3" w:rsidRPr="00EF05D9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E65B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116B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0F0F67F8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E5F4" w14:textId="77777777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AAB6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Anel de borracha esgoto, 040 mm para tubo, ponta azul</w:t>
            </w:r>
          </w:p>
          <w:p w14:paraId="732963BB" w14:textId="121DA1BD" w:rsidR="00E11FF3" w:rsidRP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EF94" w14:textId="0E2D37DC" w:rsidR="00E11FF3" w:rsidRPr="00EF05D9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B0F1" w14:textId="014CA879" w:rsidR="00E11FF3" w:rsidRPr="00EF05D9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05E2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A45E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41231353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42F3" w14:textId="77777777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BA6A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Arame galvanizado nº 12</w:t>
            </w:r>
          </w:p>
          <w:p w14:paraId="6D594468" w14:textId="3AB4699F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4BB6" w14:textId="77C4B588" w:rsidR="00E11FF3" w:rsidRPr="00EF05D9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3765" w14:textId="74E7E885" w:rsidR="00E11FF3" w:rsidRPr="00EF05D9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F2F5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95F7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71E23805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34E2" w14:textId="77777777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55F5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Arame galvanizado nº 16</w:t>
            </w:r>
          </w:p>
          <w:p w14:paraId="6B5ECB38" w14:textId="48C55525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0CC5" w14:textId="50750E9A" w:rsidR="00E11FF3" w:rsidRPr="00EF05D9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AAEC" w14:textId="7FD029DA" w:rsidR="00E11FF3" w:rsidRPr="00EF05D9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F2E8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17996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4F3977E2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0ABF" w14:textId="05FFE0B2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B3E8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Canopla de válvula (docol)</w:t>
            </w:r>
          </w:p>
          <w:p w14:paraId="0AC4E7D4" w14:textId="5C54B933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6A76" w14:textId="35BE0EE0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FE6B" w14:textId="6FE29F61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28A2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BFEB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22B51818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DB24" w14:textId="11AFF6B8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CCFC9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Dispenser p/ toalha 1/3D, cinza/branco</w:t>
            </w:r>
          </w:p>
          <w:p w14:paraId="259EB4AB" w14:textId="338C0D70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CDA0" w14:textId="574D748D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543C" w14:textId="640950EF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44DD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7534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2F205877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AA3C" w14:textId="2CD9075C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78FF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Lixa ferro nº 80</w:t>
            </w:r>
          </w:p>
          <w:p w14:paraId="37ADB06A" w14:textId="157AC494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AC93" w14:textId="517D2282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439D" w14:textId="5472D509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D16D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11F3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2215B747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A81F" w14:textId="1CFC1C81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C367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Massa corrida acrílica, galão de 3,6 L</w:t>
            </w:r>
          </w:p>
          <w:p w14:paraId="0CB46D67" w14:textId="5B1625CD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CE7B" w14:textId="48A1B489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F1CB" w14:textId="5463AFE8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B98F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8CDD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0C2A386C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F317" w14:textId="01C94E65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369A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Porta papel higiênico, aço inox, autoadesivo, banheiro</w:t>
            </w:r>
          </w:p>
          <w:p w14:paraId="428E7A18" w14:textId="09449BF9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C228" w14:textId="7E97C767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77C2" w14:textId="0F6037DE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37CC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83A5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1404C1B6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34CA" w14:textId="4FCBA5F2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EAF1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Rejunte branco</w:t>
            </w:r>
          </w:p>
          <w:p w14:paraId="3DCD1402" w14:textId="6B0E1436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5668" w14:textId="1FC9C03E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D123" w14:textId="794BF84B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0135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31C2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6BDF0770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1B9E" w14:textId="6415907A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2531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Rolo de pintura tipo “ante gotas” 23cm, com suporte/cabo, em lã sintética de poliamida tramada em tecido.</w:t>
            </w:r>
          </w:p>
          <w:p w14:paraId="21982E3A" w14:textId="20B6ACE8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38E4" w14:textId="19E0CDE3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6A28" w14:textId="72813B5F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4684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0275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51E61664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31B8" w14:textId="087AD4BB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FEA8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Sifão flexível multiuso, 66cm</w:t>
            </w:r>
          </w:p>
          <w:p w14:paraId="6ED95E8C" w14:textId="29D17495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009F" w14:textId="60473C41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8CA2" w14:textId="62CF9B87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F785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8CE6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58552A4F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D512" w14:textId="70A67EFA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A4E3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Tinta látex acrílico azul França, externo, lata de 18 L;</w:t>
            </w:r>
            <w:r w:rsidRPr="00E11F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base de água, rendimento mínimo de 165m²/demão, validade de 02 anos, fabricação não superior a 30 dias na data da entrega</w:t>
            </w:r>
          </w:p>
          <w:p w14:paraId="2BFBC5BE" w14:textId="3D636950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D853" w14:textId="27DF6BB2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D1DF" w14:textId="59C0A98A" w:rsidR="00E11FF3" w:rsidRPr="004B0F50" w:rsidRDefault="001A7597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1FF3" w:rsidRPr="00E11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639A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F411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4BFEDC1F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23160" w14:textId="5761DCA8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3F3D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Torneira de jardim ½ com bico</w:t>
            </w:r>
          </w:p>
          <w:p w14:paraId="3E5CF436" w14:textId="0CEFCECC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196A9" w14:textId="41335C96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791C" w14:textId="61CB020B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BE4FD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9221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582FEF9E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F6CD4" w14:textId="1C9FC120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2B271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Torneira para lavatório bico de ganso, de ½ com redução para ¾, bica móvel, acionamento por sistema rotativo, confeccionada em plástico com acabamento cromado.</w:t>
            </w:r>
          </w:p>
          <w:p w14:paraId="010EB326" w14:textId="50347F54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59C6" w14:textId="6A73C6EC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D7C5" w14:textId="441A4C44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99EA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730A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617BC477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67F3" w14:textId="7550AAAC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BFBE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Tranqueta com bico para porta de correr, cor cromada</w:t>
            </w:r>
          </w:p>
          <w:p w14:paraId="5788B02A" w14:textId="665D9BB6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21C3" w14:textId="76A3432B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FBE6" w14:textId="3FECB89A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7A06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1F5B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350B1995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0456" w14:textId="37A9CE95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658A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Tubo de cano PVC flexível 1.1/2 </w:t>
            </w:r>
          </w:p>
          <w:p w14:paraId="2E0C41CB" w14:textId="27ED1409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C777" w14:textId="7054B6FD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D4FC" w14:textId="7772B4FF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763B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36F22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7BCBA464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145BF" w14:textId="7107CA2C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33148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Válvula de reservatório tanque V8 1”x7/8” BR</w:t>
            </w:r>
          </w:p>
          <w:p w14:paraId="2E3D50FB" w14:textId="39966C80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878D" w14:textId="7CFCF72D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E1F2" w14:textId="06969EAA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E3D3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CB9A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32069F78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7B2D" w14:textId="0BBD5ABF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B6A7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Style w:val="a-size-large"/>
                <w:rFonts w:ascii="Times New Roman" w:hAnsi="Times New Roman" w:cs="Times New Roman"/>
                <w:bCs/>
                <w:color w:val="0F1111"/>
                <w:sz w:val="24"/>
                <w:szCs w:val="24"/>
              </w:rPr>
            </w:pPr>
            <w:r w:rsidRPr="00E11FF3">
              <w:rPr>
                <w:rStyle w:val="a-size-large"/>
                <w:rFonts w:ascii="Times New Roman" w:hAnsi="Times New Roman" w:cs="Times New Roman"/>
                <w:bCs/>
                <w:color w:val="0F1111"/>
                <w:sz w:val="24"/>
                <w:szCs w:val="24"/>
              </w:rPr>
              <w:t>fita veda rosca 18mm x 50m </w:t>
            </w:r>
          </w:p>
          <w:p w14:paraId="7F784815" w14:textId="4EAEDC6A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4C8F" w14:textId="0FA36F83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D866" w14:textId="5B519555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A1B6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A93F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0B6D695B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804E" w14:textId="45E77388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26B1" w14:textId="3EF99BF0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Barras com 6 metros de cano PVC ¾”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 cola</w:t>
            </w:r>
          </w:p>
          <w:p w14:paraId="50E715A3" w14:textId="08E020EE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FE3B" w14:textId="0BF9B94D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barra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0C7A" w14:textId="63DAB2D9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8580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6FE5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7CD6B4EE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6E45" w14:textId="768AA589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D40E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Barras com 6 metros de cano PVC ½” – cola</w:t>
            </w:r>
          </w:p>
          <w:p w14:paraId="70E63F54" w14:textId="7CEC162B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79DE" w14:textId="0646881B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barra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1955" w14:textId="580C07EC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A9FE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667D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772C4151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0166" w14:textId="795342FF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E271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Barras com 6 metros de cano PVC 100 mm </w:t>
            </w:r>
            <w:r w:rsidRPr="00E11FF3">
              <w:rPr>
                <w:rFonts w:ascii="Times New Roman" w:hAnsi="Times New Roman" w:cs="Times New Roman"/>
                <w:b/>
                <w:sz w:val="24"/>
                <w:szCs w:val="24"/>
              </w:rPr>
              <w:t>BRANCO</w:t>
            </w:r>
          </w:p>
          <w:p w14:paraId="068A9879" w14:textId="205ABAA8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1B73" w14:textId="5AE03213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barra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B4CF" w14:textId="6098C173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6595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CCB0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5827A233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C845" w14:textId="0BDF3CB8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E69B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Barras com 6 metros de cano PVC 50 mm- </w:t>
            </w:r>
            <w:r w:rsidRPr="00E11FF3">
              <w:rPr>
                <w:rFonts w:ascii="Times New Roman" w:hAnsi="Times New Roman" w:cs="Times New Roman"/>
                <w:b/>
                <w:sz w:val="24"/>
                <w:szCs w:val="24"/>
              </w:rPr>
              <w:t>BRANCO</w:t>
            </w:r>
          </w:p>
          <w:p w14:paraId="6C59E50B" w14:textId="400D8D2B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B914" w14:textId="65EDDA91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Barra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0543" w14:textId="5F423503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C2BD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EBFFA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69DEAE2F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6A34" w14:textId="5A1DB509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1953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Barras com 6 metros de cano PVC 50 mm- </w:t>
            </w:r>
            <w:r w:rsidRPr="00E11FF3">
              <w:rPr>
                <w:rFonts w:ascii="Times New Roman" w:hAnsi="Times New Roman" w:cs="Times New Roman"/>
                <w:b/>
                <w:sz w:val="24"/>
                <w:szCs w:val="24"/>
              </w:rPr>
              <w:t>MARROM</w:t>
            </w:r>
          </w:p>
          <w:p w14:paraId="56A5010A" w14:textId="0EF95D92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C6A9" w14:textId="70E6DA71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barra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F5B2" w14:textId="09F8A4EF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7F43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FFC4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299B928A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32D1" w14:textId="47BC70F4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CC61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Cotovelo PVC Soldável MARROM - 3/4" x 90º </w:t>
            </w:r>
          </w:p>
          <w:p w14:paraId="41234B6D" w14:textId="67F292B5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163BA" w14:textId="63572539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82DA" w14:textId="22DC2D6F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CC73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2DDE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5A2B66E6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7965" w14:textId="534D5409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76EF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Cotovelo PVC AZUL 3/4" de cola  x ½” de rosca</w:t>
            </w:r>
          </w:p>
          <w:p w14:paraId="60AAF98C" w14:textId="3A6EC402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523E" w14:textId="213BE56F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DAF4" w14:textId="73C7AF2C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B8F4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3B36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579FE9CB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76F0E" w14:textId="37BCC55E" w:rsidR="00E11FF3" w:rsidRPr="00934595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6BFE6" w14:textId="56C985FF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Cotovelo PVC 100 mm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F3">
              <w:rPr>
                <w:rFonts w:ascii="Times New Roman" w:hAnsi="Times New Roman" w:cs="Times New Roman"/>
                <w:b/>
                <w:sz w:val="24"/>
                <w:szCs w:val="24"/>
              </w:rPr>
              <w:t>BRANCO</w:t>
            </w:r>
          </w:p>
          <w:p w14:paraId="740C3C55" w14:textId="0C267DA7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37754" w14:textId="11DD921E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7B1A" w14:textId="4E981F7F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6704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E4BC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7AB9CD78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F327" w14:textId="7D7171D8" w:rsidR="00E11FF3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AE8D" w14:textId="155E4C0B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Cotovelo PVC 50 mm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F3">
              <w:rPr>
                <w:rFonts w:ascii="Times New Roman" w:hAnsi="Times New Roman" w:cs="Times New Roman"/>
                <w:b/>
                <w:sz w:val="24"/>
                <w:szCs w:val="24"/>
              </w:rPr>
              <w:t>BRANCO</w:t>
            </w:r>
          </w:p>
          <w:p w14:paraId="707EF5BF" w14:textId="5D980FD8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8906" w14:textId="7C3B449D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8B4F" w14:textId="3CFD365C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57A0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6DC3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7129DBE7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698F" w14:textId="4578E732" w:rsidR="00E11FF3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3765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Tê PVC soldável ¾” </w:t>
            </w:r>
            <w:r w:rsidRPr="00E11FF3">
              <w:rPr>
                <w:rFonts w:ascii="Times New Roman" w:hAnsi="Times New Roman" w:cs="Times New Roman"/>
                <w:b/>
                <w:sz w:val="24"/>
                <w:szCs w:val="24"/>
              </w:rPr>
              <w:t>MARROM</w:t>
            </w: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3A5B42" w14:textId="6994D656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B151" w14:textId="08C43253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4F10" w14:textId="591B3E7D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DC19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8945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420BA765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23D4" w14:textId="1D1BF8FF" w:rsidR="00E11FF3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1118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Tê PVC soldável 1/2” </w:t>
            </w:r>
            <w:r w:rsidRPr="00E11FF3">
              <w:rPr>
                <w:rFonts w:ascii="Times New Roman" w:hAnsi="Times New Roman" w:cs="Times New Roman"/>
                <w:b/>
                <w:sz w:val="24"/>
                <w:szCs w:val="24"/>
              </w:rPr>
              <w:t>MARROM</w:t>
            </w:r>
          </w:p>
          <w:p w14:paraId="30F9600C" w14:textId="7781876E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672B7" w14:textId="69CB5438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C5D3" w14:textId="05391DCD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0658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3DE1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51CD3B3B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B28B" w14:textId="15D83302" w:rsidR="00E11FF3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365B" w14:textId="236B36C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Tê PVC soldável 100 mm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F3">
              <w:rPr>
                <w:rFonts w:ascii="Times New Roman" w:hAnsi="Times New Roman" w:cs="Times New Roman"/>
                <w:b/>
                <w:sz w:val="24"/>
                <w:szCs w:val="24"/>
              </w:rPr>
              <w:t>BRANCO</w:t>
            </w:r>
          </w:p>
          <w:p w14:paraId="2BCB6B12" w14:textId="63214842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4C95" w14:textId="386ADFC8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CF11" w14:textId="7B38F385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77F9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5928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772BE810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2F42" w14:textId="323C9923" w:rsidR="00E11FF3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9C07C" w14:textId="4445C660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Tê PVC soldável 50 mm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F3">
              <w:rPr>
                <w:rFonts w:ascii="Times New Roman" w:hAnsi="Times New Roman" w:cs="Times New Roman"/>
                <w:b/>
                <w:sz w:val="24"/>
                <w:szCs w:val="24"/>
              </w:rPr>
              <w:t>MARROM</w:t>
            </w:r>
          </w:p>
          <w:p w14:paraId="702FD53C" w14:textId="43D830EF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4BF7" w14:textId="7717C3A9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3599" w14:textId="52E34268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F398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CCDD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138F0B10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AD57" w14:textId="727DF868" w:rsidR="00E11FF3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4867B" w14:textId="7D84A2B9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Luva soldável 50 mm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F3">
              <w:rPr>
                <w:rFonts w:ascii="Times New Roman" w:hAnsi="Times New Roman" w:cs="Times New Roman"/>
                <w:b/>
                <w:sz w:val="24"/>
                <w:szCs w:val="24"/>
              </w:rPr>
              <w:t>MARROM</w:t>
            </w:r>
          </w:p>
          <w:p w14:paraId="4C70C270" w14:textId="646395A8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28BE" w14:textId="65BA1996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C3A2" w14:textId="73776AD1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0A0D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5349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6D20F146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81BE2" w14:textId="1DD823B6" w:rsidR="00E11FF3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17E8" w14:textId="69B473B1" w:rsidR="00E11FF3" w:rsidRDefault="00E11FF3" w:rsidP="00E11FF3">
            <w:pPr>
              <w:widowControl w:val="0"/>
              <w:spacing w:after="0" w:line="240" w:lineRule="auto"/>
              <w:jc w:val="both"/>
              <w:rPr>
                <w:rStyle w:val="vtex-store-components-3-x-productbrand"/>
                <w:rFonts w:ascii="Times New Roman" w:hAnsi="Times New Roman" w:cs="Times New Roman"/>
                <w:bCs/>
                <w:color w:val="282D2F"/>
                <w:sz w:val="24"/>
                <w:szCs w:val="24"/>
              </w:rPr>
            </w:pPr>
            <w:r w:rsidRPr="00E11FF3">
              <w:rPr>
                <w:rStyle w:val="vtex-store-components-3-x-productbrand"/>
                <w:rFonts w:ascii="Times New Roman" w:hAnsi="Times New Roman" w:cs="Times New Roman"/>
                <w:bCs/>
                <w:color w:val="282D2F"/>
                <w:sz w:val="24"/>
                <w:szCs w:val="24"/>
              </w:rPr>
              <w:t xml:space="preserve">Luva de correr para tubo esgoto 100 mm </w:t>
            </w:r>
            <w:r>
              <w:rPr>
                <w:rStyle w:val="vtex-store-components-3-x-productbrand"/>
                <w:rFonts w:ascii="Times New Roman" w:hAnsi="Times New Roman" w:cs="Times New Roman"/>
                <w:bCs/>
                <w:color w:val="282D2F"/>
                <w:sz w:val="24"/>
                <w:szCs w:val="24"/>
              </w:rPr>
              <w:t>–</w:t>
            </w:r>
            <w:r w:rsidRPr="00E11FF3">
              <w:rPr>
                <w:rStyle w:val="vtex-store-components-3-x-productbrand"/>
                <w:rFonts w:ascii="Times New Roman" w:hAnsi="Times New Roman" w:cs="Times New Roman"/>
                <w:bCs/>
                <w:color w:val="282D2F"/>
                <w:sz w:val="24"/>
                <w:szCs w:val="24"/>
              </w:rPr>
              <w:t xml:space="preserve"> BRANCA</w:t>
            </w:r>
          </w:p>
          <w:p w14:paraId="59429A59" w14:textId="4AC737C6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0" w14:textId="2F747E9D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4E84" w14:textId="4749C85D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1EC1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B53E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537D44EA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4FE0C" w14:textId="0599A3DA" w:rsidR="00E11FF3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AFDE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Style w:val="vtex-store-components-3-x-productbrand"/>
                <w:rFonts w:ascii="Times New Roman" w:hAnsi="Times New Roman" w:cs="Times New Roman"/>
                <w:bCs/>
                <w:color w:val="282D2F"/>
                <w:sz w:val="24"/>
                <w:szCs w:val="24"/>
              </w:rPr>
            </w:pPr>
            <w:r w:rsidRPr="00E11FF3">
              <w:rPr>
                <w:rStyle w:val="vtex-store-components-3-x-productbrand"/>
                <w:rFonts w:ascii="Times New Roman" w:hAnsi="Times New Roman" w:cs="Times New Roman"/>
                <w:bCs/>
                <w:color w:val="282D2F"/>
                <w:sz w:val="24"/>
                <w:szCs w:val="24"/>
              </w:rPr>
              <w:t>Boia para caixa d água 3/4" haste metálica</w:t>
            </w:r>
          </w:p>
          <w:p w14:paraId="3D22D053" w14:textId="317EAC52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E24E" w14:textId="232A0ED3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C898" w14:textId="74987C1C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253F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93F0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68881DC0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9FF9" w14:textId="2565A67B" w:rsidR="00E11FF3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FA690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Cola para PVC – 175 gramas</w:t>
            </w:r>
          </w:p>
          <w:p w14:paraId="5D0ADA90" w14:textId="0AC5BD0E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AE9E" w14:textId="1F877A90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90E1" w14:textId="18DE46B2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EB65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4B7E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5AA5FC38" w14:textId="77777777" w:rsidTr="00D201A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4E0E" w14:textId="571C22F2" w:rsidR="00E11FF3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0930" w14:textId="77777777" w:rsidR="00E11FF3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Cola para cano plástico, com 75 gr</w:t>
            </w:r>
          </w:p>
          <w:p w14:paraId="5FC139DD" w14:textId="16C122CC" w:rsidR="00E11FF3" w:rsidRPr="00B73D1B" w:rsidRDefault="00E11FF3" w:rsidP="00E11F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Marca: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5B7C4" w14:textId="2B75ABD9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7A3EF" w14:textId="224ACC58" w:rsidR="00E11FF3" w:rsidRPr="004B0F50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1F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D779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1A05" w14:textId="77777777" w:rsidR="00E11FF3" w:rsidRPr="00C8527C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FF3" w14:paraId="3C653DC5" w14:textId="77777777" w:rsidTr="00026FAD">
        <w:trPr>
          <w:trHeight w:val="456"/>
        </w:trPr>
        <w:tc>
          <w:tcPr>
            <w:tcW w:w="6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25BB" w14:textId="0DDBB12B" w:rsidR="00E11FF3" w:rsidRPr="00934595" w:rsidRDefault="00E11FF3" w:rsidP="00E11FF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4769" w14:textId="77777777" w:rsidR="00E11FF3" w:rsidRDefault="00E11FF3" w:rsidP="00E11F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5F2BF5" w14:textId="77777777" w:rsidR="00D201A8" w:rsidRDefault="00D201A8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5561E" w14:textId="68A32F6C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</w:t>
      </w:r>
      <w:r w:rsidR="003457BD">
        <w:rPr>
          <w:rFonts w:ascii="Times New Roman" w:hAnsi="Times New Roman" w:cs="Times New Roman"/>
          <w:sz w:val="24"/>
          <w:szCs w:val="24"/>
        </w:rPr>
        <w:t xml:space="preserve"> (Opcional)</w:t>
      </w:r>
    </w:p>
    <w:p w14:paraId="4AB84F9D" w14:textId="77777777" w:rsidR="00D201A8" w:rsidRDefault="00D201A8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85C138" w14:textId="79263B2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0A5B1950" w14:textId="77777777" w:rsidR="00D201A8" w:rsidRDefault="00D201A8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527927" w14:textId="1BD30B09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35FEB804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07E64C0C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00CA0" w14:textId="77777777" w:rsidR="007C028E" w:rsidRDefault="007C028E" w:rsidP="00026FAD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01F12CAC" w14:textId="77777777" w:rsidR="007C028E" w:rsidRDefault="007C028E" w:rsidP="00026FAD">
      <w:pPr>
        <w:pStyle w:val="Ttulo30"/>
        <w:widowControl w:val="0"/>
        <w:rPr>
          <w:b w:val="0"/>
          <w:sz w:val="24"/>
          <w:szCs w:val="24"/>
          <w:lang w:val="pt-BR"/>
        </w:rPr>
      </w:pPr>
    </w:p>
    <w:p w14:paraId="1C4B6E18" w14:textId="77777777" w:rsidR="007C028E" w:rsidRDefault="007C028E" w:rsidP="00026FAD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14CB5DA0" w14:textId="77777777" w:rsidR="007C028E" w:rsidRDefault="007C028E" w:rsidP="00026FAD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58D37181" w14:textId="77777777" w:rsidR="007C028E" w:rsidRDefault="007C028E" w:rsidP="00026FAD">
      <w:pPr>
        <w:pStyle w:val="Ttulo30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77742A53" w14:textId="77777777" w:rsidR="004F45D1" w:rsidRPr="004F45D1" w:rsidRDefault="004F45D1" w:rsidP="00026FAD">
      <w:pPr>
        <w:pStyle w:val="Corpodetexto"/>
        <w:widowControl w:val="0"/>
        <w:rPr>
          <w:lang w:val="pt-BR"/>
        </w:rPr>
      </w:pPr>
    </w:p>
    <w:p w14:paraId="669E3D39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5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5F9F8ED1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0736E356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</w:t>
      </w:r>
      <w:r w:rsidR="003457BD">
        <w:rPr>
          <w:rFonts w:ascii="Times New Roman" w:hAnsi="Times New Roman" w:cs="Times New Roman"/>
        </w:rPr>
        <w:t>_</w:t>
      </w:r>
    </w:p>
    <w:p w14:paraId="5FBC13EF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</w:t>
      </w:r>
      <w:r w:rsidR="003457B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 w:rsidR="003457BD"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4D55B2C8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6BB87F44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 w:rsidR="003457BD">
        <w:rPr>
          <w:rFonts w:ascii="Times New Roman" w:hAnsi="Times New Roman" w:cs="Times New Roman"/>
        </w:rPr>
        <w:t>_</w:t>
      </w:r>
    </w:p>
    <w:p w14:paraId="1FF74107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 w:rsidR="003457BD"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6B865D9E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</w:t>
      </w:r>
      <w:r w:rsidR="003457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</w:t>
      </w:r>
      <w:r w:rsidR="003457BD">
        <w:rPr>
          <w:rFonts w:ascii="Times New Roman" w:hAnsi="Times New Roman" w:cs="Times New Roman"/>
        </w:rPr>
        <w:t>_</w:t>
      </w:r>
    </w:p>
    <w:p w14:paraId="1CC25975" w14:textId="77777777" w:rsidR="007C028E" w:rsidRPr="003457BD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5"/>
    <w:p w14:paraId="66EE9613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0360F" w14:textId="77777777" w:rsidR="00934595" w:rsidRDefault="0093459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6D184" w14:textId="77777777" w:rsidR="00934595" w:rsidRDefault="0093459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0764A" w14:textId="77777777" w:rsidR="00934595" w:rsidRDefault="0093459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6DDB6" w14:textId="77777777" w:rsidR="00934595" w:rsidRDefault="0093459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44703" w14:textId="77777777" w:rsidR="00934595" w:rsidRDefault="0093459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52B43" w14:textId="77777777" w:rsidR="00934595" w:rsidRDefault="0093459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975C5" w14:textId="77777777" w:rsidR="00934595" w:rsidRDefault="0093459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7C488" w14:textId="77777777" w:rsidR="00934595" w:rsidRDefault="0093459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B778F" w14:textId="77777777" w:rsidR="00D91F32" w:rsidRDefault="00D91F32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6A733" w14:textId="77777777" w:rsidR="00D91F32" w:rsidRDefault="00D91F32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95247" w14:textId="77777777" w:rsidR="00934595" w:rsidRDefault="0093459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64649" w14:textId="77777777" w:rsidR="00D91F32" w:rsidRDefault="00D91F32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325DA" w14:textId="58CF41A5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63700" w14:textId="4590B9F2" w:rsidR="005D4574" w:rsidRDefault="005D4574" w:rsidP="00026FA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A6363" w14:textId="4703AB13" w:rsidR="00861B9A" w:rsidRDefault="00861B9A" w:rsidP="00026FA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6D722" w14:textId="41274116" w:rsidR="00861B9A" w:rsidRDefault="00861B9A" w:rsidP="00026FA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8CBAD" w14:textId="78AA67CA" w:rsidR="00A626D3" w:rsidRDefault="00A626D3" w:rsidP="00026FA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C9636" w14:textId="46FB69C3" w:rsidR="00A626D3" w:rsidRDefault="00A626D3" w:rsidP="00026FA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53701" w14:textId="66EC010B" w:rsidR="00A626D3" w:rsidRDefault="00A626D3" w:rsidP="00026FA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1017B" w14:textId="66D2702C" w:rsidR="00A626D3" w:rsidRDefault="00A626D3" w:rsidP="00026FA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6A70D" w14:textId="77777777" w:rsidR="00D201A8" w:rsidRDefault="00D201A8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Anexo_3"/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392FF30A" w14:textId="63E6B8A6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14:paraId="7F8B8E1C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7D351" w14:textId="0F04E2C6" w:rsidR="007C028E" w:rsidRDefault="007C028E" w:rsidP="005977F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MODELO DECLARAÇÕES (FASE HABILITAÇÃO) PREGÃO ELETRÔNICO </w:t>
      </w:r>
      <w:r w:rsidR="00537E25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FD78C8">
        <w:rPr>
          <w:rFonts w:ascii="Times New Roman" w:hAnsi="Times New Roman" w:cs="Times New Roman"/>
          <w:b/>
          <w:bCs/>
          <w:sz w:val="24"/>
          <w:szCs w:val="24"/>
        </w:rPr>
        <w:t>076/2025</w:t>
      </w:r>
    </w:p>
    <w:p w14:paraId="1DD289BE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B0428" w14:textId="46FCBFF2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</w:t>
      </w:r>
      <w:r w:rsidR="009E4242">
        <w:rPr>
          <w:rFonts w:ascii="Times New Roman" w:hAnsi="Times New Roman" w:cs="Times New Roman"/>
          <w:sz w:val="24"/>
          <w:szCs w:val="24"/>
        </w:rPr>
        <w:t>Pregão Eletrônico</w:t>
      </w:r>
      <w:r>
        <w:rPr>
          <w:rFonts w:ascii="Times New Roman" w:hAnsi="Times New Roman" w:cs="Times New Roman"/>
          <w:sz w:val="24"/>
          <w:szCs w:val="24"/>
        </w:rPr>
        <w:t xml:space="preserve"> nº </w:t>
      </w:r>
      <w:r w:rsidR="00FD78C8">
        <w:rPr>
          <w:rFonts w:ascii="Times New Roman" w:hAnsi="Times New Roman" w:cs="Times New Roman"/>
          <w:sz w:val="24"/>
          <w:szCs w:val="24"/>
        </w:rPr>
        <w:t>076/2025</w:t>
      </w:r>
      <w:r>
        <w:rPr>
          <w:rFonts w:ascii="Times New Roman" w:hAnsi="Times New Roman" w:cs="Times New Roman"/>
          <w:sz w:val="24"/>
          <w:szCs w:val="24"/>
        </w:rPr>
        <w:t xml:space="preserve">, da Prefeitura Municipal da Estância Turística de Ibitinga, </w:t>
      </w:r>
      <w:r w:rsidR="00B439F8" w:rsidRPr="009E4242"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, sob as penas da lei: </w:t>
      </w:r>
    </w:p>
    <w:p w14:paraId="28DB4CF9" w14:textId="77777777" w:rsidR="007C028E" w:rsidRDefault="007C028E" w:rsidP="00026FA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8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9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0024A927" w14:textId="77777777" w:rsidR="007C028E" w:rsidRDefault="007C028E" w:rsidP="00026FA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1979F597" w14:textId="77777777" w:rsidR="007C028E" w:rsidRDefault="007C028E" w:rsidP="00026FAD">
      <w:pPr>
        <w:pStyle w:val="PargrafodaLista"/>
        <w:widowControl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76CF7314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Que não celebramos contratos com a Administração Pública cujos valores somados extrapolem a receita bruta máxima admitida para fins de enquadramento como empresa de pequeno porte.</w:t>
      </w:r>
    </w:p>
    <w:p w14:paraId="0F7EAA94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Atendimento exato ao disposto no edital independente de sua descrição detalhada nesta proposta.</w:t>
      </w:r>
    </w:p>
    <w:p w14:paraId="0962B36E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10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2A8A3743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0879C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F3E04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45FB1132" w14:textId="3B11E21A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1BC115" w14:textId="0A5B5089" w:rsidR="005D4574" w:rsidRDefault="005D4574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D51E90" w14:textId="77777777" w:rsidR="005D4574" w:rsidRDefault="005D4574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F7AAA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1A19AE1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5FBFA2BF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6"/>
    </w:p>
    <w:p w14:paraId="45F40D79" w14:textId="77777777" w:rsidR="005977F5" w:rsidRDefault="005977F5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03D5D6" w14:textId="77777777" w:rsidR="00FD667B" w:rsidRDefault="00FD667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Anexo_4"/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F1EB7FC" w14:textId="672F32E1" w:rsidR="007C028E" w:rsidRPr="00E2585D" w:rsidRDefault="007C028E" w:rsidP="00026FAD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8" w:name="Anexo_V"/>
      <w:bookmarkEnd w:id="7"/>
      <w:bookmarkEnd w:id="2"/>
      <w:r w:rsidRPr="00E2585D">
        <w:rPr>
          <w:b/>
          <w:bCs/>
          <w:sz w:val="26"/>
          <w:szCs w:val="26"/>
          <w:shd w:val="clear" w:color="auto" w:fill="FFFFFF"/>
        </w:rPr>
        <w:lastRenderedPageBreak/>
        <w:t>ANEXO V</w:t>
      </w:r>
    </w:p>
    <w:p w14:paraId="48850DAC" w14:textId="77777777" w:rsidR="007C028E" w:rsidRPr="00E2585D" w:rsidRDefault="007C028E" w:rsidP="00026FA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563D6FE4" w14:textId="54973C93" w:rsidR="008E1F03" w:rsidRDefault="007C028E" w:rsidP="00026FA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="008E1F03"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 w:rsid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="008E1F03"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 w:rsidR="00677239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="008E1F03"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10DDA33E" w14:textId="65F72B1A" w:rsidR="007C028E" w:rsidRDefault="007C028E" w:rsidP="00026FA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21CC408A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4BEC2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7C028E" w14:paraId="337A83D4" w14:textId="77777777" w:rsidTr="009F07CA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DD0A" w14:textId="77777777" w:rsidR="007C028E" w:rsidRDefault="007C028E" w:rsidP="00026FA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</w:t>
            </w:r>
            <w:r w:rsidR="00E25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ESTEJAM ENQUADRADOS CONFORME ACIMA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NOS TERMOS DO EDITAL.</w:t>
            </w:r>
          </w:p>
        </w:tc>
      </w:tr>
    </w:tbl>
    <w:p w14:paraId="7E202285" w14:textId="77777777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D94599" w14:textId="0D62E50B" w:rsidR="003C7405" w:rsidRDefault="003C7405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798C90" w14:textId="77777777" w:rsidR="003C7405" w:rsidRDefault="003C7405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1125671" w14:textId="77777777" w:rsidR="003C7405" w:rsidRDefault="003C7405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8AF6A2" w14:textId="3BF5FE04" w:rsidR="003C7405" w:rsidRPr="003C7405" w:rsidRDefault="003C7405" w:rsidP="00026FAD">
      <w:pPr>
        <w:widowControl w:val="0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 w:rsidR="00A626D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____________________________________________________ (nome empresarial), interessado em participar do Pregão Eletrônico nº </w:t>
      </w:r>
      <w:r w:rsidR="00FD78C8">
        <w:rPr>
          <w:rFonts w:ascii="Times New Roman" w:eastAsiaTheme="minorHAnsi" w:hAnsi="Times New Roman" w:cs="Times New Roman"/>
          <w:sz w:val="24"/>
          <w:szCs w:val="24"/>
          <w:lang w:eastAsia="en-US"/>
        </w:rPr>
        <w:t>076/2025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Processo n° </w:t>
      </w:r>
      <w:r w:rsidR="00FD78C8">
        <w:rPr>
          <w:rFonts w:ascii="Times New Roman" w:eastAsiaTheme="minorHAnsi" w:hAnsi="Times New Roman" w:cs="Times New Roman"/>
          <w:sz w:val="24"/>
          <w:szCs w:val="24"/>
          <w:lang w:eastAsia="en-US"/>
        </w:rPr>
        <w:t>6204/2025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009A0" w:rsidRPr="00B334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="00B009A0"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nos critérios previstos no </w:t>
      </w:r>
      <w:hyperlink r:id="rId11" w:anchor=":~:text=Art.%C2%A03%C2%BA,caso%2C%20desde%20que%3A" w:history="1">
        <w:r w:rsidRPr="00B33422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, bem como sua não inclusão nas vedações previstas no mesmo diploma legal.</w:t>
      </w:r>
    </w:p>
    <w:p w14:paraId="7924668F" w14:textId="77777777" w:rsidR="009F07CA" w:rsidRDefault="009F07CA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7F879F" w14:textId="13C2F4C6" w:rsidR="007C028E" w:rsidRDefault="007C028E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505BB" w14:textId="42299A72" w:rsidR="00026FAD" w:rsidRDefault="00026FAD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6D424" w14:textId="77777777" w:rsidR="00026FAD" w:rsidRDefault="00026FAD" w:rsidP="00026F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2820E" w14:textId="77777777" w:rsidR="007C028E" w:rsidRDefault="007C028E" w:rsidP="00026FA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C41BC4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266A0F63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D12FE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E85CC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CFAFAF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93BED7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0D1805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25F5075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8"/>
    </w:p>
    <w:p w14:paraId="3D9E6DC6" w14:textId="77777777" w:rsidR="007C028E" w:rsidRDefault="007C028E" w:rsidP="00026F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3"/>
    <w:p w14:paraId="7E176851" w14:textId="77777777" w:rsidR="00677239" w:rsidRDefault="00677239" w:rsidP="00026FAD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677239" w:rsidSect="00E666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10" w:right="1134" w:bottom="1531" w:left="1701" w:header="73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B1C2" w14:textId="77777777" w:rsidR="002E3C02" w:rsidRDefault="002E3C02">
      <w:pPr>
        <w:spacing w:after="0" w:line="240" w:lineRule="auto"/>
      </w:pPr>
      <w:r>
        <w:separator/>
      </w:r>
    </w:p>
  </w:endnote>
  <w:endnote w:type="continuationSeparator" w:id="0">
    <w:p w14:paraId="04B4069D" w14:textId="77777777" w:rsidR="002E3C02" w:rsidRDefault="002E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0"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11">
    <w:panose1 w:val="00000000000000000000"/>
    <w:charset w:val="00"/>
    <w:family w:val="roman"/>
    <w:notTrueType/>
    <w:pitch w:val="default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IEJL+Arial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D4EF" w14:textId="77777777" w:rsidR="008A09FC" w:rsidRDefault="008A09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D24D" w14:textId="0BCE1DD8" w:rsidR="002E3C02" w:rsidRDefault="002E3C02" w:rsidP="002B10CE">
    <w:pPr>
      <w:pStyle w:val="Rodap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pt-BR" w:eastAsia="pt-BR"/>
      </w:rPr>
    </w:pPr>
  </w:p>
  <w:p w14:paraId="7AE35788" w14:textId="1D47AB7E" w:rsidR="002E3C02" w:rsidRDefault="002E3C02">
    <w:pPr>
      <w:pStyle w:val="Rodap"/>
      <w:jc w:val="right"/>
    </w:pPr>
    <w:r>
      <w:rPr>
        <w:rFonts w:ascii="Times New Roman" w:eastAsia="Times New Roman" w:hAnsi="Times New Roman" w:cs="Times New Roman"/>
        <w:sz w:val="16"/>
        <w:szCs w:val="16"/>
        <w:lang w:val="pt-BR" w:eastAsia="pt-BR"/>
      </w:rPr>
      <w:t xml:space="preserve">  </w:t>
    </w:r>
    <w:r>
      <w:rPr>
        <w:rFonts w:ascii="Times New Roman" w:hAnsi="Times New Roman" w:cs="Times New Roman"/>
        <w:sz w:val="16"/>
        <w:szCs w:val="16"/>
        <w:lang w:val="pt-BR"/>
      </w:rPr>
      <w:t xml:space="preserve">Pregão Eletrônico nº </w:t>
    </w:r>
    <w:r w:rsidR="00FD78C8">
      <w:rPr>
        <w:rFonts w:ascii="Times New Roman" w:hAnsi="Times New Roman" w:cs="Times New Roman"/>
        <w:sz w:val="16"/>
        <w:szCs w:val="16"/>
        <w:lang w:val="pt-BR"/>
      </w:rPr>
      <w:t>076/2025</w:t>
    </w:r>
    <w:r>
      <w:rPr>
        <w:rFonts w:ascii="Times New Roman" w:hAnsi="Times New Roman" w:cs="Times New Roman"/>
        <w:sz w:val="16"/>
        <w:szCs w:val="16"/>
        <w:lang w:val="pt-BR"/>
      </w:rPr>
      <w:t xml:space="preserve">     Fl.: </w:t>
    </w: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PAGE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47</w:t>
    </w:r>
    <w:r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70EB" w14:textId="77777777" w:rsidR="008A09FC" w:rsidRDefault="008A09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4B26" w14:textId="77777777" w:rsidR="002E3C02" w:rsidRDefault="002E3C02">
      <w:pPr>
        <w:spacing w:after="0" w:line="240" w:lineRule="auto"/>
      </w:pPr>
      <w:r>
        <w:separator/>
      </w:r>
    </w:p>
  </w:footnote>
  <w:footnote w:type="continuationSeparator" w:id="0">
    <w:p w14:paraId="5CEB6DF6" w14:textId="77777777" w:rsidR="002E3C02" w:rsidRDefault="002E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72E7" w14:textId="77777777" w:rsidR="008A09FC" w:rsidRDefault="008A09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D198" w14:textId="7D5BA86E" w:rsidR="002E3C02" w:rsidRDefault="002E3C02">
    <w:pPr>
      <w:pStyle w:val="Cabealho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455E" w14:textId="77777777" w:rsidR="008A09FC" w:rsidRDefault="008A09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pStyle w:val="Item"/>
      <w:lvlText w:val="%1 - 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lowerLetter"/>
      <w:pStyle w:val="alnea"/>
      <w:lvlText w:val="%1)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Inciso"/>
      <w:suff w:val="nothing"/>
      <w:lvlText w:val="%1.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08"/>
        </w:tabs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8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b w:val="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pStyle w:val="Nivel0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7"/>
      <w:numFmt w:val="decimal"/>
      <w:lvlText w:val="%1."/>
      <w:lvlJc w:val="left"/>
      <w:pPr>
        <w:tabs>
          <w:tab w:val="num" w:pos="708"/>
        </w:tabs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08"/>
        </w:tabs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  <w:rPr>
        <w:rFonts w:hint="default"/>
      </w:rPr>
    </w:lvl>
  </w:abstractNum>
  <w:abstractNum w:abstractNumId="7" w15:restartNumberingAfterBreak="0">
    <w:nsid w:val="09AF2561"/>
    <w:multiLevelType w:val="multilevel"/>
    <w:tmpl w:val="4D762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674F76"/>
    <w:multiLevelType w:val="multilevel"/>
    <w:tmpl w:val="714A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51076"/>
    <w:multiLevelType w:val="hybridMultilevel"/>
    <w:tmpl w:val="911C8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006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59"/>
    <w:rsid w:val="00000969"/>
    <w:rsid w:val="00015400"/>
    <w:rsid w:val="000263F8"/>
    <w:rsid w:val="00026FAD"/>
    <w:rsid w:val="000462E4"/>
    <w:rsid w:val="00054DCD"/>
    <w:rsid w:val="00067CDC"/>
    <w:rsid w:val="000808B2"/>
    <w:rsid w:val="0008179D"/>
    <w:rsid w:val="000A26B1"/>
    <w:rsid w:val="000B0E87"/>
    <w:rsid w:val="000C6BD5"/>
    <w:rsid w:val="000D72C8"/>
    <w:rsid w:val="000E3679"/>
    <w:rsid w:val="000F247C"/>
    <w:rsid w:val="000F2A65"/>
    <w:rsid w:val="0010366A"/>
    <w:rsid w:val="001044A8"/>
    <w:rsid w:val="00105DC9"/>
    <w:rsid w:val="001072D0"/>
    <w:rsid w:val="001108FE"/>
    <w:rsid w:val="00122CB3"/>
    <w:rsid w:val="00125E59"/>
    <w:rsid w:val="00141FB5"/>
    <w:rsid w:val="00146749"/>
    <w:rsid w:val="0016594F"/>
    <w:rsid w:val="00195E4F"/>
    <w:rsid w:val="001A601D"/>
    <w:rsid w:val="001A7597"/>
    <w:rsid w:val="001B1B2F"/>
    <w:rsid w:val="001B3E40"/>
    <w:rsid w:val="001B7C1B"/>
    <w:rsid w:val="001E3B50"/>
    <w:rsid w:val="001E6C77"/>
    <w:rsid w:val="001F1976"/>
    <w:rsid w:val="00203C08"/>
    <w:rsid w:val="00206263"/>
    <w:rsid w:val="0022070C"/>
    <w:rsid w:val="00226261"/>
    <w:rsid w:val="00230C26"/>
    <w:rsid w:val="00231C35"/>
    <w:rsid w:val="00233658"/>
    <w:rsid w:val="00242A7A"/>
    <w:rsid w:val="00242F0D"/>
    <w:rsid w:val="00253BE8"/>
    <w:rsid w:val="002542D9"/>
    <w:rsid w:val="00257425"/>
    <w:rsid w:val="00271DB0"/>
    <w:rsid w:val="00275A51"/>
    <w:rsid w:val="00276D9B"/>
    <w:rsid w:val="002772E4"/>
    <w:rsid w:val="0029766C"/>
    <w:rsid w:val="002A52B8"/>
    <w:rsid w:val="002A6D3A"/>
    <w:rsid w:val="002B10CE"/>
    <w:rsid w:val="002B20BE"/>
    <w:rsid w:val="002E3C02"/>
    <w:rsid w:val="00312572"/>
    <w:rsid w:val="00325842"/>
    <w:rsid w:val="00332FB4"/>
    <w:rsid w:val="00340A1E"/>
    <w:rsid w:val="00344E34"/>
    <w:rsid w:val="003457BD"/>
    <w:rsid w:val="00356270"/>
    <w:rsid w:val="00363644"/>
    <w:rsid w:val="00370F63"/>
    <w:rsid w:val="003740F8"/>
    <w:rsid w:val="003C6898"/>
    <w:rsid w:val="003C7405"/>
    <w:rsid w:val="003E2742"/>
    <w:rsid w:val="003F0348"/>
    <w:rsid w:val="0041256B"/>
    <w:rsid w:val="00416E8C"/>
    <w:rsid w:val="00417C87"/>
    <w:rsid w:val="00433D04"/>
    <w:rsid w:val="004506B0"/>
    <w:rsid w:val="004613FD"/>
    <w:rsid w:val="004668DA"/>
    <w:rsid w:val="00471D53"/>
    <w:rsid w:val="00477D5A"/>
    <w:rsid w:val="004960E8"/>
    <w:rsid w:val="004A04F4"/>
    <w:rsid w:val="004A2CDD"/>
    <w:rsid w:val="004B0F50"/>
    <w:rsid w:val="004B1F80"/>
    <w:rsid w:val="004D1266"/>
    <w:rsid w:val="004D6259"/>
    <w:rsid w:val="004E2EE6"/>
    <w:rsid w:val="004E51D0"/>
    <w:rsid w:val="004F3585"/>
    <w:rsid w:val="004F45D1"/>
    <w:rsid w:val="00505FCA"/>
    <w:rsid w:val="00510701"/>
    <w:rsid w:val="00510CF7"/>
    <w:rsid w:val="00537E25"/>
    <w:rsid w:val="00557A88"/>
    <w:rsid w:val="00562C7E"/>
    <w:rsid w:val="005665E5"/>
    <w:rsid w:val="00574A49"/>
    <w:rsid w:val="005800D6"/>
    <w:rsid w:val="00583F7A"/>
    <w:rsid w:val="0058696D"/>
    <w:rsid w:val="00591B9E"/>
    <w:rsid w:val="00594339"/>
    <w:rsid w:val="005977F5"/>
    <w:rsid w:val="005A260A"/>
    <w:rsid w:val="005A2F73"/>
    <w:rsid w:val="005C4CB5"/>
    <w:rsid w:val="005D412A"/>
    <w:rsid w:val="005D4574"/>
    <w:rsid w:val="005D49B3"/>
    <w:rsid w:val="005E4D39"/>
    <w:rsid w:val="005E6C60"/>
    <w:rsid w:val="00602E35"/>
    <w:rsid w:val="00605AD4"/>
    <w:rsid w:val="0063008B"/>
    <w:rsid w:val="00630606"/>
    <w:rsid w:val="00643E17"/>
    <w:rsid w:val="006511C6"/>
    <w:rsid w:val="00677239"/>
    <w:rsid w:val="00696C1A"/>
    <w:rsid w:val="006A4A2C"/>
    <w:rsid w:val="006B05E0"/>
    <w:rsid w:val="006F0566"/>
    <w:rsid w:val="006F2D4D"/>
    <w:rsid w:val="006F6129"/>
    <w:rsid w:val="006F63E9"/>
    <w:rsid w:val="00743D75"/>
    <w:rsid w:val="007516AA"/>
    <w:rsid w:val="00784031"/>
    <w:rsid w:val="007B3AF1"/>
    <w:rsid w:val="007B41A1"/>
    <w:rsid w:val="007B4FD9"/>
    <w:rsid w:val="007B7E27"/>
    <w:rsid w:val="007C028E"/>
    <w:rsid w:val="007C1F52"/>
    <w:rsid w:val="007C2FB6"/>
    <w:rsid w:val="007C4254"/>
    <w:rsid w:val="007C4316"/>
    <w:rsid w:val="007D1D66"/>
    <w:rsid w:val="007D3879"/>
    <w:rsid w:val="008123A9"/>
    <w:rsid w:val="00821814"/>
    <w:rsid w:val="00826EBE"/>
    <w:rsid w:val="00834E30"/>
    <w:rsid w:val="00850BA5"/>
    <w:rsid w:val="00861B9A"/>
    <w:rsid w:val="008640FB"/>
    <w:rsid w:val="008664AA"/>
    <w:rsid w:val="00885E45"/>
    <w:rsid w:val="00887F37"/>
    <w:rsid w:val="00891ED0"/>
    <w:rsid w:val="00895860"/>
    <w:rsid w:val="008A09FC"/>
    <w:rsid w:val="008A794E"/>
    <w:rsid w:val="008B000D"/>
    <w:rsid w:val="008C3666"/>
    <w:rsid w:val="008C535C"/>
    <w:rsid w:val="008D2E2C"/>
    <w:rsid w:val="008D54B2"/>
    <w:rsid w:val="008E1F03"/>
    <w:rsid w:val="008E3B4A"/>
    <w:rsid w:val="008F1676"/>
    <w:rsid w:val="008F4F4A"/>
    <w:rsid w:val="00912D40"/>
    <w:rsid w:val="00914767"/>
    <w:rsid w:val="009254C6"/>
    <w:rsid w:val="0092680B"/>
    <w:rsid w:val="00934595"/>
    <w:rsid w:val="00936009"/>
    <w:rsid w:val="009466C6"/>
    <w:rsid w:val="00961C3A"/>
    <w:rsid w:val="00973437"/>
    <w:rsid w:val="009B4301"/>
    <w:rsid w:val="009D1D69"/>
    <w:rsid w:val="009E4242"/>
    <w:rsid w:val="009E54E3"/>
    <w:rsid w:val="009E57F3"/>
    <w:rsid w:val="009F07CA"/>
    <w:rsid w:val="00A00A7C"/>
    <w:rsid w:val="00A17BEA"/>
    <w:rsid w:val="00A232A6"/>
    <w:rsid w:val="00A25CA9"/>
    <w:rsid w:val="00A31589"/>
    <w:rsid w:val="00A33466"/>
    <w:rsid w:val="00A334FC"/>
    <w:rsid w:val="00A44309"/>
    <w:rsid w:val="00A471AB"/>
    <w:rsid w:val="00A626D3"/>
    <w:rsid w:val="00A63263"/>
    <w:rsid w:val="00A74677"/>
    <w:rsid w:val="00A85F1B"/>
    <w:rsid w:val="00A960D2"/>
    <w:rsid w:val="00AB23D6"/>
    <w:rsid w:val="00AB2FE6"/>
    <w:rsid w:val="00AB49E4"/>
    <w:rsid w:val="00AB6109"/>
    <w:rsid w:val="00B0067D"/>
    <w:rsid w:val="00B009A0"/>
    <w:rsid w:val="00B17082"/>
    <w:rsid w:val="00B26781"/>
    <w:rsid w:val="00B33422"/>
    <w:rsid w:val="00B37382"/>
    <w:rsid w:val="00B41701"/>
    <w:rsid w:val="00B439F8"/>
    <w:rsid w:val="00B5747C"/>
    <w:rsid w:val="00B57653"/>
    <w:rsid w:val="00B6698A"/>
    <w:rsid w:val="00B72710"/>
    <w:rsid w:val="00B73D1B"/>
    <w:rsid w:val="00B828D7"/>
    <w:rsid w:val="00BB1894"/>
    <w:rsid w:val="00BB6D45"/>
    <w:rsid w:val="00BC093A"/>
    <w:rsid w:val="00BE3FFB"/>
    <w:rsid w:val="00BE73AC"/>
    <w:rsid w:val="00C03E28"/>
    <w:rsid w:val="00C159BD"/>
    <w:rsid w:val="00C36296"/>
    <w:rsid w:val="00C51618"/>
    <w:rsid w:val="00C53A82"/>
    <w:rsid w:val="00C5603B"/>
    <w:rsid w:val="00C67060"/>
    <w:rsid w:val="00C768CF"/>
    <w:rsid w:val="00C8527C"/>
    <w:rsid w:val="00C93916"/>
    <w:rsid w:val="00CA452F"/>
    <w:rsid w:val="00CA69A3"/>
    <w:rsid w:val="00CB2171"/>
    <w:rsid w:val="00CC7948"/>
    <w:rsid w:val="00CD43C9"/>
    <w:rsid w:val="00CE2DD3"/>
    <w:rsid w:val="00CF253F"/>
    <w:rsid w:val="00D06D74"/>
    <w:rsid w:val="00D135D7"/>
    <w:rsid w:val="00D201A8"/>
    <w:rsid w:val="00D225A1"/>
    <w:rsid w:val="00D61F82"/>
    <w:rsid w:val="00D759D2"/>
    <w:rsid w:val="00D76BF1"/>
    <w:rsid w:val="00D91F32"/>
    <w:rsid w:val="00D95CB1"/>
    <w:rsid w:val="00D9624D"/>
    <w:rsid w:val="00DA03A4"/>
    <w:rsid w:val="00DB5121"/>
    <w:rsid w:val="00DB6774"/>
    <w:rsid w:val="00DC0690"/>
    <w:rsid w:val="00DC1D02"/>
    <w:rsid w:val="00DC2816"/>
    <w:rsid w:val="00DC4134"/>
    <w:rsid w:val="00DC5B64"/>
    <w:rsid w:val="00DD67D7"/>
    <w:rsid w:val="00DF387F"/>
    <w:rsid w:val="00DF61F8"/>
    <w:rsid w:val="00DF7C96"/>
    <w:rsid w:val="00E11FF3"/>
    <w:rsid w:val="00E2585D"/>
    <w:rsid w:val="00E3708D"/>
    <w:rsid w:val="00E37C36"/>
    <w:rsid w:val="00E40024"/>
    <w:rsid w:val="00E436BF"/>
    <w:rsid w:val="00E4565B"/>
    <w:rsid w:val="00E54459"/>
    <w:rsid w:val="00E5629F"/>
    <w:rsid w:val="00E619E9"/>
    <w:rsid w:val="00E63911"/>
    <w:rsid w:val="00E6667C"/>
    <w:rsid w:val="00E739A3"/>
    <w:rsid w:val="00E76E03"/>
    <w:rsid w:val="00E94C48"/>
    <w:rsid w:val="00E9571F"/>
    <w:rsid w:val="00EB2446"/>
    <w:rsid w:val="00EB484B"/>
    <w:rsid w:val="00EE0D9A"/>
    <w:rsid w:val="00EE4EF3"/>
    <w:rsid w:val="00EE6420"/>
    <w:rsid w:val="00EF05D9"/>
    <w:rsid w:val="00F10425"/>
    <w:rsid w:val="00F36449"/>
    <w:rsid w:val="00F36589"/>
    <w:rsid w:val="00F415D5"/>
    <w:rsid w:val="00F4184A"/>
    <w:rsid w:val="00F41BE0"/>
    <w:rsid w:val="00F45093"/>
    <w:rsid w:val="00F456AB"/>
    <w:rsid w:val="00F47DF5"/>
    <w:rsid w:val="00F67A13"/>
    <w:rsid w:val="00F734FD"/>
    <w:rsid w:val="00F75E90"/>
    <w:rsid w:val="00F8140D"/>
    <w:rsid w:val="00F81CF7"/>
    <w:rsid w:val="00F85D4F"/>
    <w:rsid w:val="00F94A4D"/>
    <w:rsid w:val="00FA1451"/>
    <w:rsid w:val="00FB4754"/>
    <w:rsid w:val="00FC4723"/>
    <w:rsid w:val="00FD667B"/>
    <w:rsid w:val="00FD78C8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63157927"/>
  <w15:chartTrackingRefBased/>
  <w15:docId w15:val="{EBAC4796-8934-4CE7-B627-DB5F1918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ind w:left="1701"/>
      <w:jc w:val="center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 w:line="240" w:lineRule="auto"/>
      <w:ind w:left="567"/>
      <w:outlineLvl w:val="2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after="0" w:line="240" w:lineRule="auto"/>
      <w:ind w:left="2124"/>
      <w:jc w:val="center"/>
      <w:outlineLvl w:val="4"/>
    </w:pPr>
    <w:rPr>
      <w:rFonts w:ascii="Arial" w:eastAsia="Times New Roman" w:hAnsi="Arial" w:cs="Arial"/>
      <w:i/>
      <w:szCs w:val="24"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after="0" w:line="240" w:lineRule="auto"/>
      <w:ind w:left="567"/>
      <w:jc w:val="center"/>
      <w:outlineLvl w:val="6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after="0" w:line="240" w:lineRule="auto"/>
      <w:ind w:left="539"/>
      <w:jc w:val="both"/>
      <w:outlineLvl w:val="7"/>
    </w:pPr>
    <w:rPr>
      <w:rFonts w:ascii="Bookman Old Style" w:eastAsia="Times New Roman" w:hAnsi="Bookman Old Style" w:cs="Bookman Old Style"/>
      <w:kern w:val="2"/>
      <w:sz w:val="24"/>
      <w:szCs w:val="20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after="0" w:line="240" w:lineRule="auto"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2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cs="Times New Roman"/>
      <w:b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7z2">
    <w:name w:val="WW8Num7z2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7z3">
    <w:name w:val="WW8Num7z3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b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/>
    </w:rPr>
  </w:style>
  <w:style w:type="character" w:customStyle="1" w:styleId="WW8Num12z0">
    <w:name w:val="WW8Num12z0"/>
    <w:rPr>
      <w:b/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hint="default"/>
      <w:b/>
      <w:bCs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hint="default"/>
      <w:b/>
    </w:rPr>
  </w:style>
  <w:style w:type="character" w:customStyle="1" w:styleId="WW8Num16z0">
    <w:name w:val="WW8Num16z0"/>
    <w:rPr>
      <w:rFonts w:hint="default"/>
      <w:b/>
    </w:rPr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13z0">
    <w:name w:val="WW8Num13z0"/>
    <w:rPr>
      <w:rFonts w:ascii="Times New Roman" w:eastAsia="Arial" w:hAnsi="Times New Roman" w:cs="Times New Roman"/>
      <w:sz w:val="23"/>
    </w:rPr>
  </w:style>
  <w:style w:type="character" w:customStyle="1" w:styleId="WW8Num16z1">
    <w:name w:val="WW8Num16z1"/>
    <w:rPr>
      <w:rFonts w:hint="default"/>
      <w:b w:val="0"/>
    </w:rPr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7z2">
    <w:name w:val="WW8Num17z2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17z3">
    <w:name w:val="WW8Num17z3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Arial" w:hAnsi="Times New Roman" w:cs="Times New Roman"/>
      <w:sz w:val="23"/>
    </w:rPr>
  </w:style>
  <w:style w:type="character" w:customStyle="1" w:styleId="WW8Num22z1">
    <w:name w:val="WW8Num22z1"/>
    <w:rPr>
      <w:rFonts w:ascii="0" w:hAnsi="0" w:cs="0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3z1">
    <w:name w:val="WW8Num23z1"/>
    <w:rPr>
      <w:rFonts w:hint="default"/>
      <w:b w:val="0"/>
      <w:i w:val="0"/>
    </w:rPr>
  </w:style>
  <w:style w:type="character" w:customStyle="1" w:styleId="WW8Num23z2">
    <w:name w:val="WW8Num23z2"/>
    <w:rPr>
      <w:rFonts w:hint="default"/>
      <w:b w:val="0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hAnsi="Times New Roman" w:cs="Symbol"/>
    </w:rPr>
  </w:style>
  <w:style w:type="character" w:customStyle="1" w:styleId="WW8Num27z0">
    <w:name w:val="WW8Num27z0"/>
    <w:rPr>
      <w:rFonts w:eastAsia="Batang" w:hint="default"/>
      <w:b w:val="0"/>
      <w:color w:val="000000"/>
      <w:sz w:val="20"/>
    </w:rPr>
  </w:style>
  <w:style w:type="character" w:customStyle="1" w:styleId="WW8Num28z0">
    <w:name w:val="WW8Num28z0"/>
    <w:rPr>
      <w:rFonts w:ascii="Verdana" w:eastAsia="Verdana" w:hAnsi="Verdana" w:cs="Verdana"/>
      <w:b/>
      <w:bCs/>
      <w:spacing w:val="-1"/>
      <w:w w:val="76"/>
      <w:sz w:val="20"/>
      <w:szCs w:val="20"/>
      <w:lang w:val="pt-PT" w:bidi="ar-SA"/>
    </w:rPr>
  </w:style>
  <w:style w:type="character" w:customStyle="1" w:styleId="WW8Num28z1">
    <w:name w:val="WW8Num28z1"/>
    <w:rPr>
      <w:rFonts w:ascii="Symbol" w:hAnsi="Symbol" w:cs="Symbol" w:hint="default"/>
      <w:lang w:val="pt-PT" w:bidi="ar-SA"/>
    </w:rPr>
  </w:style>
  <w:style w:type="character" w:customStyle="1" w:styleId="WW8Num29z0">
    <w:name w:val="WW8Num29z0"/>
    <w:rPr>
      <w:rFonts w:eastAsia="Calibri" w:hint="default"/>
      <w:b/>
    </w:rPr>
  </w:style>
  <w:style w:type="character" w:customStyle="1" w:styleId="WW8Num30z1">
    <w:name w:val="WW8Num30z1"/>
    <w:rPr>
      <w:b/>
    </w:rPr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2z0">
    <w:name w:val="WW8Num32z0"/>
    <w:rPr>
      <w:rFonts w:ascii="Times New Roman" w:hAnsi="Times New Roman" w:cs="Symbol"/>
    </w:rPr>
  </w:style>
  <w:style w:type="character" w:customStyle="1" w:styleId="WW8Num32z1">
    <w:name w:val="WW8Num32z1"/>
    <w:rPr>
      <w:rFonts w:ascii="Times New Roman" w:hAnsi="Times New Roman" w:cs="OpenSymbol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5z0">
    <w:name w:val="WW8Num35z0"/>
    <w:rPr>
      <w:b w:val="0"/>
      <w:bCs w:val="0"/>
    </w:rPr>
  </w:style>
  <w:style w:type="character" w:customStyle="1" w:styleId="WW8Num35z1">
    <w:name w:val="WW8Num35z1"/>
    <w:rPr>
      <w:rFonts w:ascii="Times New Roman" w:hAnsi="Times New Roman" w:cs="Courier New"/>
      <w:b/>
      <w:bCs/>
    </w:rPr>
  </w:style>
  <w:style w:type="character" w:customStyle="1" w:styleId="WW8Num35z2">
    <w:name w:val="WW8Num35z2"/>
    <w:rPr>
      <w:rFonts w:ascii="Times New Roman" w:hAnsi="Times New Roman" w:cs="Wingdings"/>
      <w:b/>
      <w:bCs/>
    </w:rPr>
  </w:style>
  <w:style w:type="character" w:customStyle="1" w:styleId="WW8Num35z3">
    <w:name w:val="WW8Num35z3"/>
    <w:rPr>
      <w:rFonts w:ascii="Times New Roman" w:hAnsi="Times New Roman" w:cs="Symbol"/>
      <w:b/>
      <w:bCs/>
    </w:rPr>
  </w:style>
  <w:style w:type="character" w:customStyle="1" w:styleId="WW8Num35z5">
    <w:name w:val="WW8Num35z5"/>
    <w:rPr>
      <w:rFonts w:ascii="Times New Roman" w:hAnsi="Times New Roman" w:cs="Wingdings"/>
    </w:rPr>
  </w:style>
  <w:style w:type="character" w:customStyle="1" w:styleId="WW8Num35z6">
    <w:name w:val="WW8Num35z6"/>
    <w:rPr>
      <w:rFonts w:ascii="Times New Roman" w:hAnsi="Times New Roman" w:cs="Symbol"/>
    </w:rPr>
  </w:style>
  <w:style w:type="character" w:customStyle="1" w:styleId="WW8Num35z7">
    <w:name w:val="WW8Num35z7"/>
    <w:rPr>
      <w:rFonts w:ascii="Times New Roman" w:hAnsi="Times New Roman" w:cs="Courier New"/>
    </w:rPr>
  </w:style>
  <w:style w:type="character" w:customStyle="1" w:styleId="WW8Num36z1">
    <w:name w:val="WW8Num36z1"/>
    <w:rPr>
      <w:rFonts w:eastAsia="Arial"/>
      <w:b/>
      <w:sz w:val="23"/>
      <w:szCs w:val="23"/>
    </w:rPr>
  </w:style>
  <w:style w:type="character" w:customStyle="1" w:styleId="WW8Num37z0">
    <w:name w:val="WW8Num37z0"/>
    <w:rPr>
      <w:rFonts w:hint="default"/>
      <w:lang w:val="pt-PT" w:bidi="pt-PT"/>
    </w:rPr>
  </w:style>
  <w:style w:type="character" w:customStyle="1" w:styleId="WW8Num37z3">
    <w:name w:val="WW8Num37z3"/>
    <w:rPr>
      <w:rFonts w:ascii="Times New Roman" w:eastAsia="Arial" w:hAnsi="Times New Roman" w:cs="Times New Roman" w:hint="default"/>
      <w:b/>
      <w:spacing w:val="-1"/>
      <w:w w:val="100"/>
      <w:sz w:val="22"/>
      <w:szCs w:val="22"/>
      <w:lang w:val="pt-PT" w:bidi="pt-PT"/>
    </w:rPr>
  </w:style>
  <w:style w:type="character" w:customStyle="1" w:styleId="WW8Num38z0">
    <w:name w:val="WW8Num38z0"/>
    <w:rPr>
      <w:rFonts w:ascii="Times New Roman" w:eastAsia="Arial" w:hAnsi="Times New Roman" w:cs="Times New Roman"/>
      <w:b/>
      <w:sz w:val="23"/>
    </w:rPr>
  </w:style>
  <w:style w:type="character" w:customStyle="1" w:styleId="WW8Num38z1">
    <w:name w:val="WW8Num38z1"/>
    <w:rPr>
      <w:rFonts w:ascii="0" w:hAnsi="0" w:cs="0"/>
    </w:rPr>
  </w:style>
  <w:style w:type="character" w:customStyle="1" w:styleId="WW8Num39z0">
    <w:name w:val="WW8Num39z0"/>
    <w:rPr>
      <w:rFonts w:hint="default"/>
      <w:b/>
      <w:u w:val="none"/>
    </w:rPr>
  </w:style>
  <w:style w:type="character" w:customStyle="1" w:styleId="WW8Num40z0">
    <w:name w:val="WW8Num40z0"/>
    <w:rPr>
      <w:rFonts w:hint="default"/>
      <w:w w:val="90"/>
    </w:rPr>
  </w:style>
  <w:style w:type="character" w:customStyle="1" w:styleId="WW8Num41z0">
    <w:name w:val="WW8Num41z0"/>
    <w:rPr>
      <w:rFonts w:ascii="Times New Roman" w:hAnsi="Times New Roman" w:cs="Symbol"/>
    </w:rPr>
  </w:style>
  <w:style w:type="character" w:customStyle="1" w:styleId="WW8Num41z1">
    <w:name w:val="WW8Num41z1"/>
    <w:rPr>
      <w:rFonts w:ascii="Times New Roman" w:hAnsi="Times New Roman" w:cs="OpenSymbol"/>
    </w:rPr>
  </w:style>
  <w:style w:type="character" w:customStyle="1" w:styleId="WW8Num43z0">
    <w:name w:val="WW8Num43z0"/>
    <w:rPr>
      <w:rFonts w:ascii="Times New Roman" w:hAnsi="Times New Roman" w:cs="Symbol"/>
    </w:rPr>
  </w:style>
  <w:style w:type="character" w:customStyle="1" w:styleId="WW8Num43z1">
    <w:name w:val="WW8Num43z1"/>
    <w:rPr>
      <w:rFonts w:ascii="Times New Roman" w:hAnsi="Times New Roman" w:cs="OpenSymbol"/>
    </w:rPr>
  </w:style>
  <w:style w:type="character" w:customStyle="1" w:styleId="WW8Num44z0">
    <w:name w:val="WW8Num44z0"/>
    <w:rPr>
      <w:rFonts w:eastAsia="Batang" w:hint="default"/>
      <w:b w:val="0"/>
      <w:color w:val="000000"/>
    </w:rPr>
  </w:style>
  <w:style w:type="character" w:customStyle="1" w:styleId="WW8Num45z0">
    <w:name w:val="WW8Num45z0"/>
    <w:rPr>
      <w:rFonts w:hint="default"/>
    </w:rPr>
  </w:style>
  <w:style w:type="character" w:customStyle="1" w:styleId="Fontepargpadro7">
    <w:name w:val="Fonte parág. padrão7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2z0">
    <w:name w:val="WW8Num2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4z2">
    <w:name w:val="WW8Num4z2"/>
    <w:rPr>
      <w:rFonts w:ascii="Arial" w:eastAsia="Arial" w:hAnsi="Arial" w:cs="Arial" w:hint="default"/>
      <w:b w:val="0"/>
      <w:bCs w:val="0"/>
      <w:i w:val="0"/>
      <w:iCs w:val="0"/>
      <w:w w:val="100"/>
      <w:sz w:val="22"/>
      <w:szCs w:val="22"/>
      <w:lang w:val="pt-PT" w:bidi="ar-SA"/>
    </w:rPr>
  </w:style>
  <w:style w:type="character" w:customStyle="1" w:styleId="WW8Num4z3">
    <w:name w:val="WW8Num4z3"/>
    <w:rPr>
      <w:rFonts w:hint="default"/>
      <w:lang w:val="pt-PT" w:bidi="ar-SA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Fontepargpadro3">
    <w:name w:val="Fonte parág. padrão3"/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2"/>
    </w:rPr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Ttulo5Char">
    <w:name w:val="Título 5 Char"/>
    <w:rPr>
      <w:rFonts w:ascii="Arial" w:eastAsia="Times New Roman" w:hAnsi="Arial" w:cs="Arial"/>
      <w:i/>
      <w:sz w:val="22"/>
      <w:szCs w:val="24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6Char">
    <w:name w:val="Título 6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7Char">
    <w:name w:val="Título 7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Ttulo8Char">
    <w:name w:val="Título 8 Char"/>
    <w:rPr>
      <w:rFonts w:ascii="Bookman Old Style" w:eastAsia="Times New Roman" w:hAnsi="Bookman Old Style" w:cs="Bookman Old Style"/>
      <w:kern w:val="2"/>
      <w:sz w:val="24"/>
      <w:lang w:eastAsia="zh-CN"/>
    </w:rPr>
  </w:style>
  <w:style w:type="character" w:customStyle="1" w:styleId="Ttulo9Char">
    <w:name w:val="Título 9 Char"/>
    <w:rPr>
      <w:rFonts w:ascii="Times New Roman" w:eastAsia="Times New Roman" w:hAnsi="Times New Roman" w:cs="Times New Roman"/>
      <w:b/>
      <w:bCs/>
      <w:kern w:val="2"/>
      <w:sz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2">
    <w:name w:val="Fonte parág. padrão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3z2">
    <w:name w:val="WW8Num3z2"/>
    <w:rPr>
      <w:color w:val="000000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Smbolosdenumerao">
    <w:name w:val="Símbolos de numeração"/>
  </w:style>
  <w:style w:type="character" w:customStyle="1" w:styleId="WW-Fontepargpadro">
    <w:name w:val="WW-Fonte parág. padr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N">
    <w:name w:val="N"/>
    <w:rPr>
      <w:b/>
      <w:bCs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SubttuloChar">
    <w:name w:val="Subtítulo Char"/>
    <w:rPr>
      <w:rFonts w:ascii="Arial" w:eastAsia="MS Mincho" w:hAnsi="Arial" w:cs="Tahoma"/>
      <w:i/>
      <w:iCs/>
      <w:kern w:val="2"/>
      <w:sz w:val="28"/>
      <w:szCs w:val="28"/>
      <w:lang w:eastAsia="zh-CN"/>
    </w:rPr>
  </w:style>
  <w:style w:type="character" w:styleId="HiperlinkVisitado">
    <w:name w:val="FollowedHyperlink"/>
    <w:rPr>
      <w:color w:val="954F72"/>
      <w:u w:val="single"/>
    </w:rPr>
  </w:style>
  <w:style w:type="character" w:customStyle="1" w:styleId="PGE-Alteraesdestacadas">
    <w:name w:val="PGE - Alterações destacadas"/>
    <w:rPr>
      <w:rFonts w:ascii="Arial" w:hAnsi="Arial" w:cs="Arial"/>
      <w:b/>
      <w:color w:val="000000"/>
      <w:sz w:val="22"/>
      <w:u w:val="single"/>
    </w:rPr>
  </w:style>
  <w:style w:type="character" w:customStyle="1" w:styleId="Refdecomentrio1">
    <w:name w:val="Ref. de comentário1"/>
    <w:rPr>
      <w:sz w:val="16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8"/>
      <w:lang w:val="en-US"/>
    </w:rPr>
  </w:style>
  <w:style w:type="character" w:customStyle="1" w:styleId="fontstyle01">
    <w:name w:val="fontstyle01"/>
    <w:rPr>
      <w:rFonts w:ascii="ArialMT" w:hAnsi="ArialMT" w:cs="ArialMT" w:hint="default"/>
      <w:b w:val="0"/>
      <w:bCs w:val="0"/>
      <w:i w:val="0"/>
      <w:iCs w:val="0"/>
      <w:color w:val="333333"/>
      <w:sz w:val="16"/>
      <w:szCs w:val="16"/>
    </w:rPr>
  </w:style>
  <w:style w:type="character" w:customStyle="1" w:styleId="w8qarf">
    <w:name w:val="w8qarf"/>
    <w:basedOn w:val="Fontepargpadro3"/>
  </w:style>
  <w:style w:type="character" w:customStyle="1" w:styleId="lrzxr">
    <w:name w:val="lrzxr"/>
    <w:basedOn w:val="Fontepargpadro3"/>
  </w:style>
  <w:style w:type="character" w:customStyle="1" w:styleId="wwwT29">
    <w:name w:val="wwwT29"/>
    <w:rPr>
      <w:b w:val="0"/>
      <w:bCs w:val="0"/>
    </w:rPr>
  </w:style>
  <w:style w:type="character" w:customStyle="1" w:styleId="wwwT1">
    <w:name w:val="wwwT1"/>
    <w:rPr>
      <w:b w:val="0"/>
      <w:bCs w:val="0"/>
    </w:rPr>
  </w:style>
  <w:style w:type="character" w:customStyle="1" w:styleId="wwwT7">
    <w:name w:val="wwwT7"/>
    <w:rPr>
      <w:b w:val="0"/>
      <w:bCs w:val="0"/>
    </w:rPr>
  </w:style>
  <w:style w:type="character" w:customStyle="1" w:styleId="wwwT8">
    <w:name w:val="wwwT8"/>
    <w:rPr>
      <w:b w:val="0"/>
      <w:bCs w:val="0"/>
    </w:rPr>
  </w:style>
  <w:style w:type="character" w:customStyle="1" w:styleId="wwwT9">
    <w:name w:val="wwwT9"/>
    <w:rPr>
      <w:b w:val="0"/>
      <w:bCs w:val="0"/>
    </w:rPr>
  </w:style>
  <w:style w:type="character" w:customStyle="1" w:styleId="wwwT10">
    <w:name w:val="wwwT10"/>
    <w:rPr>
      <w:b w:val="0"/>
      <w:bCs w:val="0"/>
    </w:rPr>
  </w:style>
  <w:style w:type="character" w:customStyle="1" w:styleId="wwwT11">
    <w:name w:val="wwwT11"/>
    <w:rPr>
      <w:b w:val="0"/>
      <w:bCs w:val="0"/>
    </w:rPr>
  </w:style>
  <w:style w:type="character" w:customStyle="1" w:styleId="wwwT12">
    <w:name w:val="wwwT12"/>
    <w:rPr>
      <w:b w:val="0"/>
      <w:bCs w:val="0"/>
    </w:rPr>
  </w:style>
  <w:style w:type="character" w:customStyle="1" w:styleId="wwwT13">
    <w:name w:val="wwwT13"/>
    <w:rPr>
      <w:b w:val="0"/>
      <w:bCs w:val="0"/>
    </w:rPr>
  </w:style>
  <w:style w:type="character" w:customStyle="1" w:styleId="wwwT14">
    <w:name w:val="wwwT14"/>
    <w:rPr>
      <w:b w:val="0"/>
      <w:bCs w:val="0"/>
    </w:rPr>
  </w:style>
  <w:style w:type="character" w:customStyle="1" w:styleId="wwwT15">
    <w:name w:val="wwwT15"/>
    <w:rPr>
      <w:b w:val="0"/>
      <w:bCs w:val="0"/>
    </w:rPr>
  </w:style>
  <w:style w:type="character" w:customStyle="1" w:styleId="wwwT16">
    <w:name w:val="wwwT16"/>
    <w:rPr>
      <w:b w:val="0"/>
      <w:bCs w:val="0"/>
    </w:rPr>
  </w:style>
  <w:style w:type="character" w:customStyle="1" w:styleId="wwwT18">
    <w:name w:val="wwwT18"/>
    <w:rPr>
      <w:b/>
      <w:bCs w:val="0"/>
    </w:rPr>
  </w:style>
  <w:style w:type="character" w:customStyle="1" w:styleId="wwwT20">
    <w:name w:val="wwwT20"/>
    <w:rPr>
      <w:b w:val="0"/>
      <w:bCs w:val="0"/>
    </w:rPr>
  </w:style>
  <w:style w:type="character" w:customStyle="1" w:styleId="wwwT21">
    <w:name w:val="wwwT21"/>
    <w:rPr>
      <w:b w:val="0"/>
      <w:bCs w:val="0"/>
    </w:rPr>
  </w:style>
  <w:style w:type="character" w:customStyle="1" w:styleId="wwwT22">
    <w:name w:val="wwwT22"/>
    <w:rPr>
      <w:b w:val="0"/>
      <w:bCs w:val="0"/>
    </w:rPr>
  </w:style>
  <w:style w:type="character" w:customStyle="1" w:styleId="wwwT23">
    <w:name w:val="wwwT23"/>
    <w:rPr>
      <w:b w:val="0"/>
      <w:bCs w:val="0"/>
    </w:rPr>
  </w:style>
  <w:style w:type="character" w:customStyle="1" w:styleId="wwwT24">
    <w:name w:val="wwwT24"/>
    <w:rPr>
      <w:b w:val="0"/>
      <w:bCs w:val="0"/>
    </w:rPr>
  </w:style>
  <w:style w:type="character" w:customStyle="1" w:styleId="wwwT25">
    <w:name w:val="wwwT25"/>
    <w:rPr>
      <w:b w:val="0"/>
      <w:bCs w:val="0"/>
    </w:rPr>
  </w:style>
  <w:style w:type="character" w:customStyle="1" w:styleId="wwwT26">
    <w:name w:val="wwwT26"/>
    <w:rPr>
      <w:b w:val="0"/>
      <w:bCs w:val="0"/>
    </w:rPr>
  </w:style>
  <w:style w:type="character" w:customStyle="1" w:styleId="wwwT27">
    <w:name w:val="wwwT27"/>
    <w:rPr>
      <w:b w:val="0"/>
      <w:bCs w:val="0"/>
    </w:rPr>
  </w:style>
  <w:style w:type="character" w:customStyle="1" w:styleId="wwwT28">
    <w:name w:val="wwwT28"/>
    <w:rPr>
      <w:b w:val="0"/>
      <w:bCs w:val="0"/>
    </w:rPr>
  </w:style>
  <w:style w:type="character" w:customStyle="1" w:styleId="wwT1">
    <w:name w:val="wwT1"/>
    <w:rPr>
      <w:b/>
      <w:bCs w:val="0"/>
    </w:rPr>
  </w:style>
  <w:style w:type="character" w:customStyle="1" w:styleId="WW-LinkdaInternet">
    <w:name w:val="WW-Link da Internet"/>
    <w:rPr>
      <w:color w:val="0563C1"/>
      <w:u w:val="single"/>
    </w:rPr>
  </w:style>
  <w:style w:type="character" w:styleId="MenoPendente">
    <w:name w:val="Unresolved Mention"/>
    <w:rPr>
      <w:color w:val="605E5C"/>
      <w:shd w:val="clear" w:color="auto" w:fill="E1DFDD"/>
    </w:rPr>
  </w:style>
  <w:style w:type="character" w:customStyle="1" w:styleId="TtuloChar1">
    <w:name w:val="Título Char1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Recuodecorpodetexto2Char">
    <w:name w:val="Recuo de corpo de texto 2 Char"/>
    <w:rPr>
      <w:rFonts w:ascii="Courier New" w:hAnsi="Courier New" w:cs="Courier New"/>
      <w:sz w:val="28"/>
    </w:rPr>
  </w:style>
  <w:style w:type="character" w:customStyle="1" w:styleId="Corpodetexto2Char">
    <w:name w:val="Corpo de texto 2 Char"/>
    <w:rPr>
      <w:sz w:val="28"/>
    </w:rPr>
  </w:style>
  <w:style w:type="character" w:customStyle="1" w:styleId="Corpodetexto3Char">
    <w:name w:val="Corpo de texto 3 Char"/>
    <w:rPr>
      <w:b/>
      <w:sz w:val="28"/>
      <w:u w:val="single"/>
    </w:rPr>
  </w:style>
  <w:style w:type="character" w:customStyle="1" w:styleId="texto11">
    <w:name w:val="texto11"/>
    <w:rPr>
      <w:rFonts w:ascii="Arial" w:hAnsi="Arial" w:cs="Arial"/>
      <w:strike w:val="0"/>
      <w:dstrike w:val="0"/>
      <w:sz w:val="36"/>
      <w:szCs w:val="36"/>
      <w:u w:val="none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RecuodecorpodetextoChar1">
    <w:name w:val="Recuo de corpo de texto Char1"/>
  </w:style>
  <w:style w:type="character" w:customStyle="1" w:styleId="Corpodetexto2Char1">
    <w:name w:val="Corpo de texto 2 Char1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AssuntodocomentrioChar">
    <w:name w:val="Assunto do comentário Char"/>
    <w:rPr>
      <w:b/>
      <w:bCs/>
    </w:rPr>
  </w:style>
  <w:style w:type="character" w:customStyle="1" w:styleId="Normaltext">
    <w:name w:val="Normal text"/>
    <w:rPr>
      <w:sz w:val="20"/>
      <w:szCs w:val="20"/>
    </w:rPr>
  </w:style>
  <w:style w:type="character" w:customStyle="1" w:styleId="corpoChar">
    <w:name w:val="corpo Char"/>
    <w:rPr>
      <w:sz w:val="22"/>
      <w:lang w:val="pt-BR"/>
    </w:rPr>
  </w:style>
  <w:style w:type="character" w:customStyle="1" w:styleId="fontstyle21">
    <w:name w:val="fontstyle21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LivroChar">
    <w:name w:val="Livro Char"/>
    <w:rPr>
      <w:rFonts w:ascii="Arial" w:hAnsi="Arial" w:cs="Arial"/>
      <w:b/>
      <w:caps/>
      <w:sz w:val="24"/>
      <w:szCs w:val="24"/>
    </w:rPr>
  </w:style>
  <w:style w:type="character" w:customStyle="1" w:styleId="TextodebaloChar1">
    <w:name w:val="Texto de balão Char1"/>
    <w:rPr>
      <w:rFonts w:ascii="Tahoma" w:hAnsi="Tahoma" w:cs="Tahoma"/>
      <w:sz w:val="16"/>
      <w:szCs w:val="16"/>
    </w:rPr>
  </w:style>
  <w:style w:type="character" w:customStyle="1" w:styleId="Recuodecorpodetexto2Char1">
    <w:name w:val="Recuo de corpo de texto 2 Char1"/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Char2">
    <w:name w:val="Recuo de corpo de texto Char2"/>
    <w:basedOn w:val="Fontepargpadro7"/>
  </w:style>
  <w:style w:type="character" w:customStyle="1" w:styleId="Corpodetexto2Char2">
    <w:name w:val="Corpo de texto 2 Char2"/>
    <w:rPr>
      <w:rFonts w:ascii="Calibri" w:eastAsia="Calibri" w:hAnsi="Calibri" w:cs="Calibri"/>
      <w:sz w:val="22"/>
      <w:szCs w:val="22"/>
      <w:lang w:eastAsia="zh-CN"/>
    </w:rPr>
  </w:style>
  <w:style w:type="character" w:customStyle="1" w:styleId="Corpodetexto3Char1">
    <w:name w:val="Corpo de texto 3 Char1"/>
    <w:rPr>
      <w:rFonts w:ascii="Calibri" w:eastAsia="Calibri" w:hAnsi="Calibri" w:cs="Calibri"/>
      <w:sz w:val="16"/>
      <w:szCs w:val="16"/>
      <w:lang w:eastAsia="zh-CN"/>
    </w:rPr>
  </w:style>
  <w:style w:type="character" w:customStyle="1" w:styleId="Recuodecorpodetexto3Char1">
    <w:name w:val="Recuo de corpo de texto 3 Char1"/>
    <w:rPr>
      <w:rFonts w:ascii="Calibri" w:eastAsia="Calibri" w:hAnsi="Calibri" w:cs="Calibri"/>
      <w:sz w:val="16"/>
      <w:szCs w:val="16"/>
      <w:lang w:eastAsia="zh-CN"/>
    </w:rPr>
  </w:style>
  <w:style w:type="character" w:customStyle="1" w:styleId="TextodecomentrioChar1">
    <w:name w:val="Texto de comentário Char1"/>
    <w:rPr>
      <w:rFonts w:ascii="Calibri" w:eastAsia="Calibri" w:hAnsi="Calibri" w:cs="Calibri"/>
      <w:lang w:eastAsia="zh-CN"/>
    </w:rPr>
  </w:style>
  <w:style w:type="character" w:customStyle="1" w:styleId="AssuntodocomentrioChar1">
    <w:name w:val="Assunto do comentário Char1"/>
    <w:rPr>
      <w:rFonts w:ascii="Calibri" w:eastAsia="Calibri" w:hAnsi="Calibri" w:cs="Calibri"/>
      <w:b/>
      <w:bCs/>
      <w:lang w:eastAsia="zh-CN"/>
    </w:rPr>
  </w:style>
  <w:style w:type="character" w:customStyle="1" w:styleId="TextodenotaderodapChar">
    <w:name w:val="Texto de nota de rodapé Char"/>
    <w:rPr>
      <w:rFonts w:ascii="Calibri" w:eastAsia="Calibri" w:hAnsi="Calibri" w:cs="Calibri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TextodenotaderodapChar1">
    <w:name w:val="Texto de nota de rodapé Char1"/>
  </w:style>
  <w:style w:type="character" w:customStyle="1" w:styleId="TextodenotadefimChar">
    <w:name w:val="Texto de nota de fim Char"/>
    <w:basedOn w:val="Fontepargpadro7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apple-converted-space">
    <w:name w:val="apple-converted-space"/>
    <w:rPr>
      <w:rFonts w:cs="Times New Roman"/>
    </w:rPr>
  </w:style>
  <w:style w:type="character" w:styleId="nfase">
    <w:name w:val="Emphasis"/>
    <w:qFormat/>
    <w:rPr>
      <w:i/>
    </w:rPr>
  </w:style>
  <w:style w:type="character" w:customStyle="1" w:styleId="TextosemFormataoChar">
    <w:name w:val="Texto sem Formatação Char"/>
    <w:rPr>
      <w:rFonts w:ascii="Courier New" w:hAnsi="Courier New" w:cs="Courier New"/>
      <w:szCs w:val="21"/>
    </w:rPr>
  </w:style>
  <w:style w:type="character" w:customStyle="1" w:styleId="WW8Num1z0">
    <w:name w:val="WW8Num1z0"/>
    <w:rPr>
      <w:rFonts w:ascii="Symbol" w:hAnsi="Symbol" w:cs="Times New Roman"/>
      <w:color w:val="000000"/>
      <w:sz w:val="24"/>
      <w:szCs w:val="24"/>
    </w:rPr>
  </w:style>
  <w:style w:type="character" w:customStyle="1" w:styleId="WW8Num2z2">
    <w:name w:val="WW8Num2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Times New Roman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Times New Roman"/>
    </w:rPr>
  </w:style>
  <w:style w:type="character" w:customStyle="1" w:styleId="WW8Num18z0">
    <w:name w:val="WW8Num18z0"/>
    <w:rPr>
      <w:rFonts w:ascii="Symbol" w:hAnsi="Symbol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Times New Roman"/>
    </w:rPr>
  </w:style>
  <w:style w:type="character" w:customStyle="1" w:styleId="WW8Num21z3">
    <w:name w:val="WW8Num21z3"/>
    <w:rPr>
      <w:rFonts w:ascii="Symbol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2">
    <w:name w:val="WW8Num30z2"/>
    <w:rPr>
      <w:rFonts w:ascii="Wingdings" w:hAnsi="Wingdings" w:cs="Times New Roman"/>
    </w:rPr>
  </w:style>
  <w:style w:type="character" w:customStyle="1" w:styleId="WW8Num30z3">
    <w:name w:val="WW8Num30z3"/>
    <w:rPr>
      <w:rFonts w:ascii="Symbol" w:hAnsi="Symbol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Wingdings" w:hAnsi="Wingdings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font2bold1">
    <w:name w:val="font2bold1"/>
    <w:rPr>
      <w:b/>
      <w:bCs/>
    </w:rPr>
  </w:style>
  <w:style w:type="character" w:customStyle="1" w:styleId="Nivel01Char">
    <w:name w:val="Nivel 01 Char"/>
    <w:rPr>
      <w:rFonts w:ascii="Ecofont_Spranq_eco_Sans" w:eastAsia="MS Gothic" w:hAnsi="Ecofont_Spranq_eco_Sans" w:cs="Ecofont_Spranq_eco_Sans"/>
      <w:b/>
      <w:bCs/>
      <w:color w:val="000000"/>
      <w:lang w:val="x-none"/>
    </w:rPr>
  </w:style>
  <w:style w:type="character" w:customStyle="1" w:styleId="citao2Char">
    <w:name w:val="citação 2 Char"/>
    <w:rPr>
      <w:rFonts w:ascii="Arial" w:eastAsia="Calibri" w:hAnsi="Arial" w:cs="Arial"/>
      <w:i/>
      <w:iCs/>
      <w:color w:val="000000"/>
      <w:shd w:val="clear" w:color="auto" w:fill="FFFFCC"/>
      <w:lang w:val="x-none"/>
    </w:rPr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SemEspaamentoChar">
    <w:name w:val="Sem Espaçamento Char"/>
    <w:rPr>
      <w:rFonts w:ascii="Calibri" w:hAnsi="Calibri" w:cs="Calibri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PargrafodaListaChar">
    <w:name w:val="Parágrafo da Lista Char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ascii="Times New Roman" w:eastAsia="Arial" w:hAnsi="Times New Roman" w:cs="Times New Roman"/>
      <w:b/>
      <w:sz w:val="23"/>
    </w:rPr>
  </w:style>
  <w:style w:type="character" w:customStyle="1" w:styleId="ListLabel5">
    <w:name w:val="ListLabel 5"/>
    <w:rPr>
      <w:rFonts w:ascii="Times New Roman" w:eastAsia="Arial" w:hAnsi="Times New Roman" w:cs="Times New Roman"/>
      <w:sz w:val="23"/>
    </w:rPr>
  </w:style>
  <w:style w:type="character" w:customStyle="1" w:styleId="ListLabel6">
    <w:name w:val="ListLabel 6"/>
    <w:rPr>
      <w:rFonts w:ascii="Times New Roman" w:eastAsia="Arial" w:hAnsi="Times New Roman" w:cs="Times New Roman"/>
      <w:sz w:val="23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10">
    <w:name w:val="ListLabel 10"/>
    <w:rPr>
      <w:b w:val="0"/>
      <w:bCs w:val="0"/>
    </w:rPr>
  </w:style>
  <w:style w:type="character" w:customStyle="1" w:styleId="ListLabel11">
    <w:name w:val="ListLabel 11"/>
    <w:rPr>
      <w:rFonts w:cs="Courier New"/>
      <w:b/>
      <w:bCs/>
    </w:rPr>
  </w:style>
  <w:style w:type="character" w:customStyle="1" w:styleId="ListLabel12">
    <w:name w:val="ListLabel 12"/>
    <w:rPr>
      <w:rFonts w:cs="Wingdings"/>
      <w:b/>
      <w:bCs/>
    </w:rPr>
  </w:style>
  <w:style w:type="character" w:customStyle="1" w:styleId="ListLabel13">
    <w:name w:val="ListLabel 13"/>
    <w:rPr>
      <w:rFonts w:cs="Symbol"/>
      <w:b/>
      <w:bCs/>
    </w:rPr>
  </w:style>
  <w:style w:type="character" w:customStyle="1" w:styleId="ListLabel14">
    <w:name w:val="ListLabel 14"/>
    <w:rPr>
      <w:rFonts w:cs="Courier New"/>
      <w:b/>
      <w:bCs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NumberingSymbols">
    <w:name w:val="Numbering Symbols"/>
  </w:style>
  <w:style w:type="character" w:customStyle="1" w:styleId="CorpodetextoChar1">
    <w:name w:val="Corpo de texto Char1"/>
    <w:basedOn w:val="Fontepargpadro7"/>
  </w:style>
  <w:style w:type="character" w:customStyle="1" w:styleId="Nivel2Char">
    <w:name w:val="Nivel 2 Char"/>
    <w:rPr>
      <w:rFonts w:ascii="Arial" w:hAnsi="Arial" w:cs="Arial"/>
      <w:color w:val="000000"/>
    </w:rPr>
  </w:style>
  <w:style w:type="character" w:customStyle="1" w:styleId="Nivel3Char">
    <w:name w:val="Nivel 3 Char"/>
    <w:rPr>
      <w:rFonts w:ascii="Arial" w:hAnsi="Arial" w:cs="Arial"/>
      <w:color w:val="000000"/>
    </w:rPr>
  </w:style>
  <w:style w:type="character" w:customStyle="1" w:styleId="Nivel4Char">
    <w:name w:val="Nivel 4 Char"/>
    <w:rPr>
      <w:rFonts w:ascii="Arial" w:hAnsi="Arial" w:cs="Arial"/>
    </w:rPr>
  </w:style>
  <w:style w:type="character" w:customStyle="1" w:styleId="ouChar">
    <w:name w:val="ou Char"/>
    <w:rPr>
      <w:rFonts w:ascii="Arial" w:hAnsi="Arial" w:cs="Arial"/>
      <w:b/>
      <w:bCs/>
      <w:i/>
      <w:iCs/>
      <w:color w:val="FF0000"/>
      <w:sz w:val="24"/>
      <w:szCs w:val="24"/>
      <w:u w:val="single"/>
      <w:lang w:val="en-US"/>
    </w:rPr>
  </w:style>
  <w:style w:type="character" w:customStyle="1" w:styleId="Nvel2-RedChar">
    <w:name w:val="Nível 2 -Red Char"/>
    <w:rPr>
      <w:rFonts w:ascii="Arial" w:hAnsi="Arial" w:cs="Arial"/>
      <w:i/>
      <w:iCs/>
      <w:color w:val="FF0000"/>
    </w:rPr>
  </w:style>
  <w:style w:type="character" w:customStyle="1" w:styleId="Nvel3-RChar">
    <w:name w:val="Nível 3-R Char"/>
    <w:rPr>
      <w:rFonts w:ascii="Arial" w:hAnsi="Arial" w:cs="Arial"/>
      <w:i/>
      <w:iCs/>
      <w:color w:val="FF0000"/>
    </w:rPr>
  </w:style>
  <w:style w:type="character" w:customStyle="1" w:styleId="Nvel4-RChar">
    <w:name w:val="Nível 4-R Char"/>
    <w:rPr>
      <w:rFonts w:ascii="Arial" w:hAnsi="Arial" w:cs="Arial"/>
      <w:i/>
      <w:iCs/>
      <w:color w:val="FF0000"/>
    </w:rPr>
  </w:style>
  <w:style w:type="character" w:customStyle="1" w:styleId="Nvel1-SemNumChar">
    <w:name w:val="Nível 1-Sem Num Char"/>
    <w:rPr>
      <w:rFonts w:ascii="Arial" w:hAnsi="Arial" w:cs="Arial"/>
      <w:b/>
      <w:bCs/>
      <w:color w:val="FF0000"/>
      <w:lang w:val="x-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6">
    <w:name w:val="Fonte parág. padrão6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color w:val="000000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42z0">
    <w:name w:val="WW8Num42z0"/>
  </w:style>
  <w:style w:type="character" w:customStyle="1" w:styleId="WW8Num46z0">
    <w:name w:val="WW8Num46z0"/>
    <w:rPr>
      <w:b/>
    </w:rPr>
  </w:style>
  <w:style w:type="character" w:customStyle="1" w:styleId="WW8Num47z0">
    <w:name w:val="WW8Num47z0"/>
  </w:style>
  <w:style w:type="character" w:customStyle="1" w:styleId="WW8Num48z0">
    <w:name w:val="WW8Num48z0"/>
    <w:rPr>
      <w:b/>
    </w:rPr>
  </w:style>
  <w:style w:type="character" w:customStyle="1" w:styleId="markedcontent">
    <w:name w:val="markedcontent"/>
    <w:rPr>
      <w:rFonts w:cs="Times New Roman"/>
    </w:rPr>
  </w:style>
  <w:style w:type="character" w:customStyle="1" w:styleId="WW-nfaseforte">
    <w:name w:val="WW-Ênfase forte"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Hyperlink1">
    <w:name w:val="Hyperlink1"/>
    <w:rPr>
      <w:color w:val="0563C1"/>
      <w:u w:val="single"/>
    </w:rPr>
  </w:style>
  <w:style w:type="character" w:customStyle="1" w:styleId="ListLabel104">
    <w:name w:val="ListLabel 104"/>
  </w:style>
  <w:style w:type="paragraph" w:customStyle="1" w:styleId="Ttulo90">
    <w:name w:val="Título9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paragraph" w:styleId="Lista">
    <w:name w:val="List"/>
    <w:basedOn w:val="Corpodetexto"/>
    <w:pPr>
      <w:jc w:val="left"/>
    </w:pPr>
    <w:rPr>
      <w:rFonts w:cs="Tahoma"/>
      <w:kern w:val="2"/>
      <w:sz w:val="24"/>
    </w:rPr>
  </w:style>
  <w:style w:type="paragraph" w:styleId="Legenda">
    <w:name w:val="caption"/>
    <w:basedOn w:val="Normal"/>
    <w:qFormat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0"/>
      <w:szCs w:val="20"/>
    </w:rPr>
  </w:style>
  <w:style w:type="paragraph" w:customStyle="1" w:styleId="ndice">
    <w:name w:val="Índice"/>
    <w:basedOn w:val="Normal"/>
    <w:pPr>
      <w:suppressLineNumbers/>
      <w:spacing w:after="0" w:line="240" w:lineRule="auto"/>
    </w:pPr>
    <w:rPr>
      <w:rFonts w:ascii="Times New Roman" w:eastAsia="Times New Roman" w:hAnsi="Times New Roman" w:cs="Tahoma"/>
      <w:kern w:val="2"/>
      <w:sz w:val="20"/>
      <w:szCs w:val="20"/>
    </w:rPr>
  </w:style>
  <w:style w:type="paragraph" w:customStyle="1" w:styleId="Ttulo80">
    <w:name w:val="Título8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70">
    <w:name w:val="Título7"/>
    <w:basedOn w:val="Normal"/>
    <w:next w:val="Corpodetexto"/>
    <w:pPr>
      <w:keepNext/>
      <w:suppressAutoHyphens w:val="0"/>
      <w:spacing w:before="240" w:after="120" w:line="252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0">
    <w:name w:val="Título3"/>
    <w:basedOn w:val="Normal"/>
    <w:next w:val="Corpodetexto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rpodetexto23">
    <w:name w:val="Corpo de texto 23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cuodecorpodetexto22">
    <w:name w:val="Recuo de corpo de texto 22"/>
    <w:basedOn w:val="Normal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customStyle="1" w:styleId="Contedodetabela">
    <w:name w:val="Conteúdo de tabela"/>
    <w:basedOn w:val="Normal"/>
    <w:pPr>
      <w:widowControl w:val="0"/>
      <w:suppressLineNumber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bidi="hi-IN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tulo20">
    <w:name w:val="Título2"/>
    <w:basedOn w:val="Normal"/>
    <w:next w:val="Corpodetexto"/>
    <w:pPr>
      <w:keepNext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</w:rPr>
  </w:style>
  <w:style w:type="paragraph" w:styleId="Recuodecorpodetexto">
    <w:name w:val="Body Text Indent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customStyle="1" w:styleId="Contedodoquadro">
    <w:name w:val="Conteúdo do quadro"/>
    <w:basedOn w:val="Corpodetexto"/>
    <w:pPr>
      <w:jc w:val="left"/>
    </w:pPr>
    <w:rPr>
      <w:kern w:val="2"/>
      <w:sz w:val="24"/>
    </w:rPr>
  </w:style>
  <w:style w:type="paragraph" w:customStyle="1" w:styleId="WW-Ttulo">
    <w:name w:val="WW-Título"/>
    <w:basedOn w:val="Normal"/>
    <w:next w:val="Corpodetexto"/>
    <w:pPr>
      <w:keepNext/>
      <w:spacing w:before="240" w:after="120" w:line="240" w:lineRule="auto"/>
    </w:pPr>
    <w:rPr>
      <w:rFonts w:ascii="Arial" w:eastAsia="MS Mincho" w:hAnsi="Arial" w:cs="Tahoma"/>
      <w:kern w:val="2"/>
      <w:sz w:val="28"/>
      <w:szCs w:val="28"/>
    </w:rPr>
  </w:style>
  <w:style w:type="paragraph" w:styleId="Subttulo">
    <w:name w:val="Subtitle"/>
    <w:basedOn w:val="WW-Ttulo"/>
    <w:next w:val="Corpodetexto"/>
    <w:qFormat/>
    <w:pPr>
      <w:jc w:val="center"/>
    </w:pPr>
    <w:rPr>
      <w:rFonts w:cs="Times New Roman"/>
      <w:i/>
      <w:iCs/>
      <w:lang w:val="x-none"/>
    </w:rPr>
  </w:style>
  <w:style w:type="paragraph" w:customStyle="1" w:styleId="Corpodetexto21">
    <w:name w:val="Corpo de texto 21"/>
    <w:basedOn w:val="Normal"/>
    <w:pPr>
      <w:spacing w:after="0" w:line="240" w:lineRule="exact"/>
      <w:ind w:left="1418"/>
      <w:jc w:val="both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WW-BodyText2">
    <w:name w:val="WW-Body Text 2"/>
    <w:basedOn w:val="Normal"/>
    <w:pPr>
      <w:spacing w:after="0" w:line="240" w:lineRule="exact"/>
      <w:ind w:left="1134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21">
    <w:name w:val="Recuo de corpo de texto 21"/>
    <w:basedOn w:val="Normal"/>
    <w:pPr>
      <w:spacing w:after="0" w:line="240" w:lineRule="auto"/>
      <w:ind w:left="1701" w:hanging="567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31">
    <w:name w:val="Recuo de corpo de texto 31"/>
    <w:basedOn w:val="Normal"/>
    <w:pPr>
      <w:spacing w:after="0" w:line="240" w:lineRule="exact"/>
      <w:ind w:left="1701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WW-BodyText21">
    <w:name w:val="WW-Body Text 21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WW-BodyText212">
    <w:name w:val="WW-Body Text 212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customStyle="1" w:styleId="Recuodecorpodetexto210">
    <w:name w:val="Recuo de corpo de texto 21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kern w:val="2"/>
      <w:sz w:val="24"/>
      <w:szCs w:val="20"/>
    </w:rPr>
  </w:style>
  <w:style w:type="paragraph" w:customStyle="1" w:styleId="Textoembloco1">
    <w:name w:val="Texto em bloco1"/>
    <w:basedOn w:val="Normal"/>
    <w:pPr>
      <w:spacing w:after="0" w:line="240" w:lineRule="exact"/>
      <w:ind w:left="567" w:right="6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TxBrp4">
    <w:name w:val="TxBr_p4"/>
    <w:basedOn w:val="Normal"/>
    <w:pPr>
      <w:widowControl w:val="0"/>
      <w:tabs>
        <w:tab w:val="left" w:pos="29254"/>
      </w:tabs>
      <w:spacing w:after="0" w:line="240" w:lineRule="atLeast"/>
      <w:ind w:left="4020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c5">
    <w:name w:val="TxBr_c5"/>
    <w:basedOn w:val="Normal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11605"/>
      </w:tabs>
      <w:spacing w:after="0" w:line="209" w:lineRule="atLeast"/>
      <w:ind w:left="194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7">
    <w:name w:val="TxBr_p7"/>
    <w:basedOn w:val="Normal"/>
    <w:pPr>
      <w:widowControl w:val="0"/>
      <w:tabs>
        <w:tab w:val="left" w:pos="12557"/>
      </w:tabs>
      <w:spacing w:after="0" w:line="209" w:lineRule="atLeast"/>
      <w:ind w:left="211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8">
    <w:name w:val="TxBr_p8"/>
    <w:basedOn w:val="Normal"/>
    <w:pPr>
      <w:widowControl w:val="0"/>
      <w:tabs>
        <w:tab w:val="left" w:pos="13790"/>
      </w:tabs>
      <w:spacing w:after="0" w:line="209" w:lineRule="atLeast"/>
      <w:ind w:left="233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Corpodetexto31">
    <w:name w:val="Corpo de texto 31"/>
    <w:basedOn w:val="Normal"/>
    <w:pPr>
      <w:spacing w:after="0" w:line="240" w:lineRule="auto"/>
      <w:ind w:right="-35"/>
      <w:jc w:val="center"/>
    </w:pPr>
    <w:rPr>
      <w:rFonts w:ascii="Times New Roman" w:eastAsia="Times New Roman" w:hAnsi="Times New Roman" w:cs="Times New Roman"/>
      <w:b/>
      <w:kern w:val="2"/>
      <w:sz w:val="16"/>
      <w:szCs w:val="20"/>
    </w:rPr>
  </w:style>
  <w:style w:type="paragraph" w:customStyle="1" w:styleId="Recuodecorpodetexto310">
    <w:name w:val="Recuo de corpo de texto 31"/>
    <w:basedOn w:val="Normal"/>
    <w:pPr>
      <w:spacing w:after="0"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2"/>
      <w:sz w:val="24"/>
      <w:szCs w:val="20"/>
    </w:rPr>
  </w:style>
  <w:style w:type="paragraph" w:customStyle="1" w:styleId="Corpodetexto210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Contedodatabela">
    <w:name w:val="Conteúdo da tabela"/>
    <w:basedOn w:val="Normal"/>
    <w:pPr>
      <w:suppressLineNumber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pr-formatado">
    <w:name w:val="Texto pré-formatado"/>
    <w:basedOn w:val="Normal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paragraph" w:customStyle="1" w:styleId="Recuodecorpodetexto23">
    <w:name w:val="Recuo de corpo de texto 23"/>
    <w:basedOn w:val="Normal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msonormal0">
    <w:name w:val="msonormal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comentrio1">
    <w:name w:val="Texto de comentário1"/>
    <w:basedOn w:val="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wP3">
    <w:name w:val="wP3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5">
    <w:name w:val="wP5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6">
    <w:name w:val="wP6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">
    <w:name w:val="ww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3">
    <w:name w:val="wwwP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4">
    <w:name w:val="wwwP4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5">
    <w:name w:val="wwwP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6">
    <w:name w:val="wwwP6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8">
    <w:name w:val="wwwP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9">
    <w:name w:val="wwwP9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11">
    <w:name w:val="wwwP11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24">
    <w:name w:val="wwwP24"/>
    <w:basedOn w:val="Normal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6">
    <w:name w:val="wwwP26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color w:val="1B1B1B"/>
      <w:kern w:val="2"/>
      <w:sz w:val="24"/>
      <w:szCs w:val="24"/>
      <w:lang w:val="pt-PT" w:bidi="hi-IN"/>
    </w:rPr>
  </w:style>
  <w:style w:type="paragraph" w:customStyle="1" w:styleId="wwwP38">
    <w:name w:val="wwwP38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">
    <w:name w:val="wwP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">
    <w:name w:val="w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3">
    <w:name w:val="wwP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4">
    <w:name w:val="wwP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5">
    <w:name w:val="wwP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8">
    <w:name w:val="wwP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0">
    <w:name w:val="wwP10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1">
    <w:name w:val="wwP1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3">
    <w:name w:val="wwP1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4">
    <w:name w:val="wwP1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5">
    <w:name w:val="wwP15"/>
    <w:basedOn w:val="Normal"/>
    <w:pPr>
      <w:widowControl w:val="0"/>
      <w:spacing w:after="0" w:line="240" w:lineRule="auto"/>
      <w:jc w:val="center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6">
    <w:name w:val="wwP16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8">
    <w:name w:val="wwP1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9">
    <w:name w:val="wwP19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1">
    <w:name w:val="wwP2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2">
    <w:name w:val="wwP2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3">
    <w:name w:val="wwP2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4">
    <w:name w:val="wwP2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5">
    <w:name w:val="wwP2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color w:val="1B1B1B"/>
      <w:kern w:val="2"/>
      <w:sz w:val="24"/>
      <w:szCs w:val="24"/>
      <w:lang w:val="pt-PT" w:bidi="hi-IN"/>
    </w:rPr>
  </w:style>
  <w:style w:type="paragraph" w:customStyle="1" w:styleId="wwP28">
    <w:name w:val="wwP2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31">
    <w:name w:val="wwP3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">
    <w:name w:val="wP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2">
    <w:name w:val="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4">
    <w:name w:val="wP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9">
    <w:name w:val="wP9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0">
    <w:name w:val="wP10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1">
    <w:name w:val="wP1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2">
    <w:name w:val="wP1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3">
    <w:name w:val="wP13"/>
    <w:basedOn w:val="Normal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4">
    <w:name w:val="wP1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5">
    <w:name w:val="wP1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TableParagraph">
    <w:name w:val="Table Paragraph"/>
    <w:basedOn w:val="Normal"/>
    <w:pPr>
      <w:widowControl w:val="0"/>
      <w:suppressAutoHyphens w:val="0"/>
      <w:autoSpaceDE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Recuodecorpodetexto24">
    <w:name w:val="Recuo de corpo de texto 24"/>
    <w:basedOn w:val="Normal"/>
    <w:pPr>
      <w:suppressAutoHyphens w:val="0"/>
      <w:spacing w:after="0" w:line="240" w:lineRule="auto"/>
      <w:ind w:left="900"/>
      <w:jc w:val="both"/>
    </w:pPr>
    <w:rPr>
      <w:rFonts w:ascii="Courier New" w:eastAsia="Times New Roman" w:hAnsi="Courier New" w:cs="Courier New"/>
      <w:sz w:val="28"/>
      <w:szCs w:val="20"/>
    </w:rPr>
  </w:style>
  <w:style w:type="paragraph" w:customStyle="1" w:styleId="Corpodetexto25">
    <w:name w:val="Corpo de texto 25"/>
    <w:basedOn w:val="Normal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rpodetexto33">
    <w:name w:val="Corpo de texto 33"/>
    <w:basedOn w:val="Normal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texto1">
    <w:name w:val="texto1"/>
    <w:basedOn w:val="Normal"/>
    <w:pPr>
      <w:suppressAutoHyphens w:val="0"/>
      <w:spacing w:before="280" w:after="280" w:line="400" w:lineRule="atLeast"/>
      <w:jc w:val="both"/>
    </w:pPr>
    <w:rPr>
      <w:rFonts w:ascii="Arial" w:eastAsia="Times New Roman" w:hAnsi="Arial" w:cs="Arial"/>
    </w:rPr>
  </w:style>
  <w:style w:type="paragraph" w:customStyle="1" w:styleId="BodyText22">
    <w:name w:val="Body Text 22"/>
    <w:basedOn w:val="Normal"/>
    <w:pPr>
      <w:widowControl w:val="0"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xtoembloco2">
    <w:name w:val="Texto em bloco2"/>
    <w:basedOn w:val="Normal"/>
    <w:pPr>
      <w:tabs>
        <w:tab w:val="left" w:pos="567"/>
        <w:tab w:val="left" w:pos="1134"/>
      </w:tabs>
      <w:suppressAutoHyphens w:val="0"/>
      <w:spacing w:after="0" w:line="240" w:lineRule="auto"/>
      <w:ind w:left="1134" w:right="-567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2pt">
    <w:name w:val="Normal + 12 pt"/>
    <w:basedOn w:val="Normal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pacing w:val="20"/>
      <w:sz w:val="24"/>
    </w:rPr>
  </w:style>
  <w:style w:type="paragraph" w:customStyle="1" w:styleId="Recuodecorpodetexto32">
    <w:name w:val="Recuo de corpo de texto 32"/>
    <w:basedOn w:val="Normal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odelo">
    <w:name w:val="modelo"/>
    <w:basedOn w:val="Cabealho"/>
    <w:next w:val="Cabealho"/>
    <w:pPr>
      <w:tabs>
        <w:tab w:val="clear" w:pos="4252"/>
        <w:tab w:val="clear" w:pos="8504"/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corpo">
    <w:name w:val="corpo"/>
    <w:basedOn w:val="Normal"/>
    <w:pPr>
      <w:widowControl w:val="0"/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extopadro">
    <w:name w:val="Texto padrão"/>
    <w:basedOn w:val="Normal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qFormat/>
    <w:pPr>
      <w:suppressAutoHyphens/>
    </w:pPr>
    <w:rPr>
      <w:rFonts w:ascii="Calibri" w:hAnsi="Calibri" w:cs="Calibri"/>
      <w:lang w:eastAsia="zh-CN"/>
    </w:rPr>
  </w:style>
  <w:style w:type="paragraph" w:customStyle="1" w:styleId="Textodecomentrio2">
    <w:name w:val="Texto de comentário2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customStyle="1" w:styleId="ParagraphStyle">
    <w:name w:val="Paragraph Style"/>
    <w:pPr>
      <w:widowControl w:val="0"/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corponico">
    <w:name w:val="corponico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vro">
    <w:name w:val="Livro"/>
    <w:basedOn w:val="Normal"/>
    <w:pPr>
      <w:suppressAutoHyphens w:val="0"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  <w:style w:type="paragraph" w:styleId="Textodenotaderodap">
    <w:name w:val="footnote text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notadefim">
    <w:name w:val="endnote text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go">
    <w:name w:val="artigo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1"/>
    </w:rPr>
  </w:style>
  <w:style w:type="paragraph" w:customStyle="1" w:styleId="Legenda1">
    <w:name w:val="Legenda1"/>
    <w:basedOn w:val="Normal"/>
    <w:next w:val="Normal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tabela">
    <w:name w:val="tabela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1">
    <w:name w:val="Corpo1"/>
    <w:pPr>
      <w:suppressAutoHyphens/>
      <w:autoSpaceDE w:val="0"/>
    </w:pPr>
    <w:rPr>
      <w:color w:val="000000"/>
      <w:lang w:eastAsia="zh-CN"/>
    </w:rPr>
  </w:style>
  <w:style w:type="paragraph" w:customStyle="1" w:styleId="n1">
    <w:name w:val="n1"/>
    <w:basedOn w:val="Normal"/>
    <w:pPr>
      <w:tabs>
        <w:tab w:val="left" w:pos="1134"/>
      </w:tabs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ela1">
    <w:name w:val="Tabela1"/>
    <w:pPr>
      <w:suppressAutoHyphens/>
      <w:autoSpaceDE w:val="0"/>
    </w:pPr>
    <w:rPr>
      <w:color w:val="000000"/>
      <w:lang w:eastAsia="zh-CN"/>
    </w:rPr>
  </w:style>
  <w:style w:type="paragraph" w:customStyle="1" w:styleId="Legenda2">
    <w:name w:val="Legenda2"/>
    <w:basedOn w:val="Normal"/>
    <w:next w:val="Normal"/>
    <w:pPr>
      <w:suppressAutoHyphens w:val="0"/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Nivel01">
    <w:name w:val="Nivel 01"/>
    <w:basedOn w:val="Ttulo1"/>
    <w:next w:val="Normal"/>
    <w:pPr>
      <w:keepLines/>
      <w:numPr>
        <w:numId w:val="6"/>
      </w:numPr>
      <w:tabs>
        <w:tab w:val="left" w:pos="567"/>
      </w:tabs>
      <w:suppressAutoHyphens w:val="0"/>
      <w:spacing w:after="0" w:line="240" w:lineRule="auto"/>
      <w:jc w:val="both"/>
    </w:pPr>
    <w:rPr>
      <w:rFonts w:ascii="Ecofont_Spranq_eco_Sans" w:eastAsia="MS Gothic" w:hAnsi="Ecofont_Spranq_eco_Sans" w:cs="Times New Roman"/>
      <w:color w:val="000000"/>
      <w:kern w:val="0"/>
      <w:sz w:val="20"/>
      <w:szCs w:val="20"/>
    </w:rPr>
  </w:style>
  <w:style w:type="paragraph" w:styleId="Citao">
    <w:name w:val="Quote"/>
    <w:basedOn w:val="Normal"/>
    <w:next w:val="Normal"/>
    <w:qFormat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citao2">
    <w:name w:val="citação 2"/>
    <w:basedOn w:val="Citao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sz w:val="20"/>
      <w:szCs w:val="20"/>
      <w:lang w:val="x-none"/>
    </w:rPr>
  </w:style>
  <w:style w:type="paragraph" w:customStyle="1" w:styleId="PADRO">
    <w:name w:val="PADRÃO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Ttulo01">
    <w:name w:val="Título 01"/>
    <w:basedOn w:val="Ttulo70"/>
    <w:pPr>
      <w:keepNext w:val="0"/>
      <w:spacing w:before="0" w:after="0" w:line="240" w:lineRule="auto"/>
      <w:jc w:val="center"/>
      <w:outlineLvl w:val="0"/>
    </w:pPr>
    <w:rPr>
      <w:rFonts w:ascii="Arial" w:hAnsi="Arial" w:cs="Arial"/>
      <w:b w:val="0"/>
      <w:bCs/>
      <w:caps/>
      <w:sz w:val="26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Ttulo41">
    <w:name w:val="Título 41"/>
    <w:basedOn w:val="Normal"/>
    <w:pPr>
      <w:widowControl w:val="0"/>
      <w:suppressAutoHyphens w:val="0"/>
      <w:autoSpaceDE w:val="0"/>
      <w:spacing w:after="0" w:line="240" w:lineRule="auto"/>
      <w:ind w:left="220"/>
      <w:outlineLvl w:val="4"/>
    </w:pPr>
    <w:rPr>
      <w:rFonts w:ascii="Arial" w:eastAsia="Arial" w:hAnsi="Arial" w:cs="Arial"/>
      <w:b/>
      <w:bCs/>
      <w:lang w:val="pt-PT" w:bidi="pt-P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jc w:val="both"/>
    </w:pPr>
    <w:rPr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PargrafodaLista1">
    <w:name w:val="Parágrafo da Lista1"/>
    <w:basedOn w:val="Normal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PargrafodaLista2">
    <w:name w:val="Parágrafo da Lista2"/>
    <w:basedOn w:val="Normal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TEXTO">
    <w:name w:val="TEXTO"/>
    <w:basedOn w:val="Normal"/>
    <w:pPr>
      <w:spacing w:after="0" w:line="240" w:lineRule="auto"/>
      <w:ind w:right="13"/>
      <w:jc w:val="both"/>
    </w:pPr>
    <w:rPr>
      <w:rFonts w:ascii="Times New Roman" w:eastAsia="ArialMT" w:hAnsi="Times New Roman" w:cs="Times New Roman"/>
      <w:b/>
      <w:sz w:val="24"/>
      <w:szCs w:val="24"/>
    </w:rPr>
  </w:style>
  <w:style w:type="paragraph" w:customStyle="1" w:styleId="Nivel2">
    <w:name w:val="Nivel 2"/>
    <w:basedOn w:val="Normal"/>
    <w:pPr>
      <w:suppressAutoHyphens w:val="0"/>
      <w:spacing w:before="120" w:after="120"/>
      <w:ind w:left="4969" w:hanging="432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pPr>
      <w:suppressAutoHyphens w:val="0"/>
      <w:spacing w:before="120" w:after="120"/>
      <w:ind w:left="425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pPr>
      <w:ind w:left="851"/>
    </w:pPr>
  </w:style>
  <w:style w:type="paragraph" w:customStyle="1" w:styleId="Nivel5">
    <w:name w:val="Nivel 5"/>
    <w:basedOn w:val="Nivel4"/>
    <w:pPr>
      <w:ind w:left="1276"/>
    </w:pPr>
  </w:style>
  <w:style w:type="paragraph" w:customStyle="1" w:styleId="ou">
    <w:name w:val="ou"/>
    <w:basedOn w:val="PargrafodaLista"/>
    <w:pPr>
      <w:suppressAutoHyphens w:val="0"/>
      <w:spacing w:before="60" w:after="60" w:line="252" w:lineRule="auto"/>
      <w:ind w:left="0"/>
      <w:jc w:val="center"/>
    </w:pPr>
    <w:rPr>
      <w:rFonts w:ascii="Arial" w:eastAsia="Times New Roman" w:hAnsi="Arial" w:cs="Arial"/>
      <w:b/>
      <w:bCs/>
      <w:i/>
      <w:iCs/>
      <w:color w:val="FF0000"/>
      <w:sz w:val="24"/>
      <w:szCs w:val="24"/>
      <w:u w:val="single"/>
      <w:lang w:val="en-US"/>
    </w:rPr>
  </w:style>
  <w:style w:type="paragraph" w:customStyle="1" w:styleId="Nvel2-Red">
    <w:name w:val="Nível 2 -Red"/>
    <w:basedOn w:val="Nivel2"/>
    <w:pPr>
      <w:ind w:left="0" w:firstLine="0"/>
    </w:pPr>
    <w:rPr>
      <w:i/>
      <w:iCs/>
      <w:color w:val="FF0000"/>
    </w:rPr>
  </w:style>
  <w:style w:type="paragraph" w:customStyle="1" w:styleId="Nvel3-R">
    <w:name w:val="Nível 3-R"/>
    <w:basedOn w:val="Nivel3"/>
    <w:rPr>
      <w:i/>
      <w:iCs/>
      <w:color w:val="FF0000"/>
    </w:rPr>
  </w:style>
  <w:style w:type="paragraph" w:customStyle="1" w:styleId="Nvel4-R">
    <w:name w:val="Nível 4-R"/>
    <w:basedOn w:val="Nivel4"/>
    <w:pPr>
      <w:ind w:left="2880" w:hanging="360"/>
    </w:pPr>
    <w:rPr>
      <w:i/>
      <w:iCs/>
      <w:color w:val="FF0000"/>
    </w:rPr>
  </w:style>
  <w:style w:type="paragraph" w:customStyle="1" w:styleId="Nvel1-SemNum">
    <w:name w:val="Nível 1-Sem Num"/>
    <w:basedOn w:val="Nivel01"/>
    <w:pPr>
      <w:numPr>
        <w:numId w:val="0"/>
      </w:numPr>
      <w:ind w:left="357"/>
      <w:outlineLvl w:val="1"/>
    </w:pPr>
    <w:rPr>
      <w:rFonts w:ascii="Arial" w:eastAsia="Times New Roman" w:hAnsi="Arial" w:cs="Arial"/>
      <w:color w:val="FF0000"/>
    </w:rPr>
  </w:style>
  <w:style w:type="paragraph" w:customStyle="1" w:styleId="Ttulo60">
    <w:name w:val="Título6"/>
    <w:basedOn w:val="Normal"/>
    <w:next w:val="Corpodetexto"/>
    <w:pPr>
      <w:keepNext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bidi="hi-IN"/>
    </w:rPr>
  </w:style>
  <w:style w:type="paragraph" w:customStyle="1" w:styleId="Corpodetexto22">
    <w:name w:val="Corpo de texto 22"/>
    <w:basedOn w:val="Normal"/>
    <w:pPr>
      <w:tabs>
        <w:tab w:val="left" w:pos="288"/>
        <w:tab w:val="left" w:pos="1008"/>
        <w:tab w:val="left" w:pos="1728"/>
        <w:tab w:val="left" w:pos="2127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9923"/>
        <w:tab w:val="left" w:pos="10065"/>
      </w:tabs>
      <w:spacing w:after="0" w:line="240" w:lineRule="auto"/>
      <w:ind w:right="51"/>
      <w:jc w:val="both"/>
    </w:pPr>
    <w:rPr>
      <w:rFonts w:ascii="Arial" w:eastAsia="Times New Roman" w:hAnsi="Arial" w:cs="Arial"/>
      <w:color w:val="FF0000"/>
      <w:sz w:val="24"/>
      <w:szCs w:val="20"/>
      <w:lang w:bidi="hi-IN"/>
    </w:rPr>
  </w:style>
  <w:style w:type="paragraph" w:customStyle="1" w:styleId="P30">
    <w:name w:val="P30"/>
    <w:basedOn w:val="Normal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bidi="hi-IN"/>
    </w:rPr>
  </w:style>
  <w:style w:type="paragraph" w:customStyle="1" w:styleId="CM19">
    <w:name w:val="CM19"/>
    <w:basedOn w:val="Normal"/>
    <w:next w:val="Normal"/>
    <w:pPr>
      <w:widowControl w:val="0"/>
      <w:autoSpaceDE w:val="0"/>
      <w:spacing w:after="275" w:line="240" w:lineRule="auto"/>
    </w:pPr>
    <w:rPr>
      <w:rFonts w:ascii="AMIEJL+Arial" w:eastAsia="Times New Roman" w:hAnsi="AMIEJL+Arial" w:cs="AMIEJL+Arial"/>
      <w:sz w:val="24"/>
      <w:szCs w:val="20"/>
      <w:lang w:bidi="hi-IN"/>
    </w:rPr>
  </w:style>
  <w:style w:type="paragraph" w:customStyle="1" w:styleId="Item">
    <w:name w:val="Item"/>
    <w:basedOn w:val="Normal"/>
    <w:pPr>
      <w:numPr>
        <w:numId w:val="2"/>
      </w:numPr>
      <w:spacing w:before="480" w:after="0" w:line="240" w:lineRule="auto"/>
    </w:pPr>
    <w:rPr>
      <w:rFonts w:ascii="Arial" w:eastAsia="Times New Roman" w:hAnsi="Arial" w:cs="Arial"/>
      <w:b/>
      <w:sz w:val="24"/>
      <w:szCs w:val="20"/>
      <w:lang w:bidi="hi-IN"/>
    </w:rPr>
  </w:style>
  <w:style w:type="paragraph" w:customStyle="1" w:styleId="alnea">
    <w:name w:val="alínea"/>
    <w:basedOn w:val="Normal"/>
    <w:pPr>
      <w:numPr>
        <w:numId w:val="3"/>
      </w:numPr>
      <w:spacing w:before="240" w:after="0" w:line="240" w:lineRule="auto"/>
      <w:ind w:firstLine="1701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Inciso">
    <w:name w:val="Inciso"/>
    <w:basedOn w:val="Normal"/>
    <w:pPr>
      <w:numPr>
        <w:numId w:val="4"/>
      </w:num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Prembulo">
    <w:name w:val="Preâmbulo"/>
    <w:basedOn w:val="Normal"/>
    <w:p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western">
    <w:name w:val="western"/>
    <w:basedOn w:val="Normal"/>
    <w:pPr>
      <w:spacing w:before="100" w:after="0" w:line="240" w:lineRule="auto"/>
      <w:jc w:val="both"/>
    </w:pPr>
    <w:rPr>
      <w:rFonts w:ascii="Arial" w:eastAsia="Times New Roman" w:hAnsi="Arial" w:cs="Arial"/>
      <w:b/>
      <w:sz w:val="24"/>
      <w:szCs w:val="20"/>
      <w:u w:val="single"/>
      <w:lang w:bidi="hi-IN"/>
    </w:rPr>
  </w:style>
  <w:style w:type="paragraph" w:customStyle="1" w:styleId="Corpodetextobodytext">
    <w:name w:val="Corpo de texto.body text"/>
    <w:basedOn w:val="Normal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Textoembloco10">
    <w:name w:val="Texto em bloco1"/>
    <w:basedOn w:val="Normal"/>
    <w:pPr>
      <w:spacing w:after="0" w:line="240" w:lineRule="auto"/>
      <w:ind w:left="-142" w:right="-199"/>
      <w:jc w:val="both"/>
    </w:pPr>
    <w:rPr>
      <w:rFonts w:ascii="Arial" w:eastAsia="Times New Roman" w:hAnsi="Arial" w:cs="Arial"/>
      <w:b/>
      <w:color w:val="000000"/>
      <w:szCs w:val="20"/>
      <w:lang w:bidi="hi-IN"/>
    </w:rPr>
  </w:style>
  <w:style w:type="paragraph" w:customStyle="1" w:styleId="Corpodetextobodytext1">
    <w:name w:val="Corpo de texto.body text1"/>
    <w:basedOn w:val="Normal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Corpodetextobodytext2">
    <w:name w:val="Corpo de texto.body text2"/>
    <w:basedOn w:val="Normal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32">
    <w:name w:val="Corpo de texto 32"/>
    <w:basedOn w:val="Normal"/>
    <w:pPr>
      <w:spacing w:after="0" w:line="240" w:lineRule="auto"/>
      <w:ind w:right="51"/>
      <w:jc w:val="both"/>
    </w:pPr>
    <w:rPr>
      <w:rFonts w:ascii="Arial" w:eastAsia="Times New Roman" w:hAnsi="Arial" w:cs="Arial"/>
      <w:color w:val="000000"/>
      <w:sz w:val="24"/>
      <w:szCs w:val="20"/>
      <w:lang w:bidi="hi-IN"/>
    </w:rPr>
  </w:style>
  <w:style w:type="paragraph" w:customStyle="1" w:styleId="xmsonormal">
    <w:name w:val="x_msonormal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etexto2">
    <w:name w:val="WW-Corpo de texto 2"/>
    <w:basedOn w:val="Normal"/>
    <w:pPr>
      <w:spacing w:before="63" w:after="0" w:line="240" w:lineRule="auto"/>
      <w:jc w:val="both"/>
    </w:pPr>
    <w:rPr>
      <w:rFonts w:ascii="Arial" w:eastAsia="Times New Roman" w:hAnsi="Arial" w:cs="Arial"/>
      <w:color w:val="000000"/>
      <w:szCs w:val="20"/>
      <w:lang w:bidi="hi-IN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</w:rPr>
  </w:style>
  <w:style w:type="paragraph" w:customStyle="1" w:styleId="WW-Corpodotexto">
    <w:name w:val="WW-Corpo do texto"/>
    <w:basedOn w:val="Normal"/>
    <w:pPr>
      <w:spacing w:after="160" w:line="36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Corpodetextorecuado">
    <w:name w:val="Corpo de texto recuado"/>
    <w:basedOn w:val="Normal"/>
    <w:pPr>
      <w:spacing w:after="0" w:line="100" w:lineRule="atLeast"/>
      <w:ind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bidi="hi-IN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  <w:style w:type="paragraph" w:customStyle="1" w:styleId="LO-Normal1">
    <w:name w:val="LO-Normal1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O-normal11">
    <w:name w:val="LO-normal11"/>
    <w:pPr>
      <w:suppressAutoHyphens/>
    </w:pPr>
    <w:rPr>
      <w:rFonts w:ascii="Calibri" w:eastAsia="Calibri" w:hAnsi="Calibri" w:cs="Calibri"/>
      <w:sz w:val="24"/>
      <w:szCs w:val="24"/>
      <w:lang w:eastAsia="zh-CN" w:bidi="hi-IN"/>
    </w:rPr>
  </w:style>
  <w:style w:type="character" w:customStyle="1" w:styleId="citation-60">
    <w:name w:val="citation-60"/>
    <w:rsid w:val="007D1D66"/>
  </w:style>
  <w:style w:type="character" w:customStyle="1" w:styleId="a-size-large">
    <w:name w:val="a-size-large"/>
    <w:rsid w:val="000263F8"/>
  </w:style>
  <w:style w:type="character" w:customStyle="1" w:styleId="vtex-store-components-3-x-productbrand">
    <w:name w:val="vtex-store-components-3-x-productbrand"/>
    <w:rsid w:val="00026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cp/lcp123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planalto.gov.br/ccivil_03/_ato2019-2022/2021/lei/l14133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constituicao/constituicao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47DF-3D26-4857-B962-3A5AA2BF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1374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Links>
    <vt:vector size="714" baseType="variant">
      <vt:variant>
        <vt:i4>4718684</vt:i4>
      </vt:variant>
      <vt:variant>
        <vt:i4>357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:~:text=Art.%2090.%20A,o%20objeto%20programado.</vt:lpwstr>
      </vt:variant>
      <vt:variant>
        <vt:i4>4784235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Anexo_4</vt:lpwstr>
      </vt:variant>
      <vt:variant>
        <vt:i4>1704018</vt:i4>
      </vt:variant>
      <vt:variant>
        <vt:i4>351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2083.%20A%20exist%C3%AAncia%20de%20pre%C3%A7os%20registrados%20implicar%C3%A1%20compromisso%20de%20fornecimento%20nas%20condi%C3%A7%C3%B5es%20estabelecidas%2C%20mas%20n%C3%A3o%20obrigar%C3%A1%20a%20Administra%C3%A7%C3%A3o%20a%20contratar%2C%20facultada%20a%20realiza%C3%A7%C3%A3o%20de%20licita%C3%A7%C3%A3o%20espec%C3%ADfica%20para%20a%20aquisi%C3%A7%C3%A3o%20pretendida%2C%20desde%20que%20devidamente%20motivada.</vt:lpwstr>
      </vt:variant>
      <vt:variant>
        <vt:i4>4784235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720958</vt:i4>
      </vt:variant>
      <vt:variant>
        <vt:i4>345</vt:i4>
      </vt:variant>
      <vt:variant>
        <vt:i4>0</vt:i4>
      </vt:variant>
      <vt:variant>
        <vt:i4>5</vt:i4>
      </vt:variant>
      <vt:variant>
        <vt:lpwstr>https://drive.google.com/file/d/1MGXRvY5oaOCxslhVGiCc5kmY3N-KcUIs/view?usp=drive_link</vt:lpwstr>
      </vt:variant>
      <vt:variant>
        <vt:lpwstr/>
      </vt:variant>
      <vt:variant>
        <vt:i4>720974</vt:i4>
      </vt:variant>
      <vt:variant>
        <vt:i4>342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:~:text=Art.%2082.%20O,distrital%20ou%20municipal.</vt:lpwstr>
      </vt:variant>
      <vt:variant>
        <vt:i4>7209071</vt:i4>
      </vt:variant>
      <vt:variant>
        <vt:i4>339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3997788</vt:i4>
      </vt:variant>
      <vt:variant>
        <vt:i4>336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:~:text=Art.%C2%A03%C2%BA,caso%2C%20desde%20que%3A</vt:lpwstr>
      </vt:variant>
      <vt:variant>
        <vt:i4>3014739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Item_1_2_1_4_1</vt:lpwstr>
      </vt:variant>
      <vt:variant>
        <vt:i4>6422570</vt:i4>
      </vt:variant>
      <vt:variant>
        <vt:i4>330</vt:i4>
      </vt:variant>
      <vt:variant>
        <vt:i4>0</vt:i4>
      </vt:variant>
      <vt:variant>
        <vt:i4>5</vt:i4>
      </vt:variant>
      <vt:variant>
        <vt:lpwstr>https://www.planalto.gov.br/ccivil_03/_ato2011-2014/2013/lei/l12846.htm</vt:lpwstr>
      </vt:variant>
      <vt:variant>
        <vt:lpwstr>:~:text=Art.%205%C2%BA%20Constituem%20atos,em%20organiza%C3%A7%C3%B5es%20p%C3%BAblicas%20internacionais.</vt:lpwstr>
      </vt:variant>
      <vt:variant>
        <vt:i4>7209071</vt:i4>
      </vt:variant>
      <vt:variant>
        <vt:i4>327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6553720</vt:i4>
      </vt:variant>
      <vt:variant>
        <vt:i4>324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:~:text=%C2%A7%201%C2%BA%20Constar%C3%A1%20do,entrega%20das%20propostas.</vt:lpwstr>
      </vt:variant>
      <vt:variant>
        <vt:i4>4653157</vt:i4>
      </vt:variant>
      <vt:variant>
        <vt:i4>321</vt:i4>
      </vt:variant>
      <vt:variant>
        <vt:i4>0</vt:i4>
      </vt:variant>
      <vt:variant>
        <vt:i4>5</vt:i4>
      </vt:variant>
      <vt:variant>
        <vt:lpwstr>https://www.planalto.gov.br/ccivil_03/constituicao/constituicao.htm</vt:lpwstr>
      </vt:variant>
      <vt:variant>
        <vt:lpwstr>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</vt:lpwstr>
      </vt:variant>
      <vt:variant>
        <vt:i4>3735669</vt:i4>
      </vt:variant>
      <vt:variant>
        <vt:i4>318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:~:text=VI%20%2D%20o%20cumprimento%20do%20disposto%20no%20inciso%20XXXIII%20do%20art.%207%C2%BA%20da%20Constitui%C3%A7%C3%A3o%20Federal.</vt:lpwstr>
      </vt:variant>
      <vt:variant>
        <vt:i4>4784235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Anexo_6</vt:lpwstr>
      </vt:variant>
      <vt:variant>
        <vt:i4>4784235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Anexo_V</vt:lpwstr>
      </vt:variant>
      <vt:variant>
        <vt:i4>4784235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Anexo_4</vt:lpwstr>
      </vt:variant>
      <vt:variant>
        <vt:i4>4784235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Anexo_3</vt:lpwstr>
      </vt:variant>
      <vt:variant>
        <vt:i4>4784235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Anexo_2</vt:lpwstr>
      </vt:variant>
      <vt:variant>
        <vt:i4>4784235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2555943</vt:i4>
      </vt:variant>
      <vt:variant>
        <vt:i4>297</vt:i4>
      </vt:variant>
      <vt:variant>
        <vt:i4>0</vt:i4>
      </vt:variant>
      <vt:variant>
        <vt:i4>5</vt:i4>
      </vt:variant>
      <vt:variant>
        <vt:lpwstr>http://www.ibitinga.sp.gov.br/</vt:lpwstr>
      </vt:variant>
      <vt:variant>
        <vt:lpwstr/>
      </vt:variant>
      <vt:variant>
        <vt:i4>4456479</vt:i4>
      </vt:variant>
      <vt:variant>
        <vt:i4>294</vt:i4>
      </vt:variant>
      <vt:variant>
        <vt:i4>0</vt:i4>
      </vt:variant>
      <vt:variant>
        <vt:i4>5</vt:i4>
      </vt:variant>
      <vt:variant>
        <vt:lpwstr>https://www.gov.br/pncp/pt-br%20</vt:lpwstr>
      </vt:variant>
      <vt:variant>
        <vt:lpwstr/>
      </vt:variant>
      <vt:variant>
        <vt:i4>7077994</vt:i4>
      </vt:variant>
      <vt:variant>
        <vt:i4>291</vt:i4>
      </vt:variant>
      <vt:variant>
        <vt:i4>0</vt:i4>
      </vt:variant>
      <vt:variant>
        <vt:i4>5</vt:i4>
      </vt:variant>
      <vt:variant>
        <vt:lpwstr>https://www.planalto.gov.br/ccivil_03/_ato2015-2018/2018/lei/l13709.htm</vt:lpwstr>
      </vt:variant>
      <vt:variant>
        <vt:lpwstr/>
      </vt:variant>
      <vt:variant>
        <vt:i4>4784235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Anexo_4</vt:lpwstr>
      </vt:variant>
      <vt:variant>
        <vt:i4>7209071</vt:i4>
      </vt:variant>
      <vt:variant>
        <vt:i4>285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2555943</vt:i4>
      </vt:variant>
      <vt:variant>
        <vt:i4>282</vt:i4>
      </vt:variant>
      <vt:variant>
        <vt:i4>0</vt:i4>
      </vt:variant>
      <vt:variant>
        <vt:i4>5</vt:i4>
      </vt:variant>
      <vt:variant>
        <vt:lpwstr>http://www.ibitinga.sp.gov.br/</vt:lpwstr>
      </vt:variant>
      <vt:variant>
        <vt:lpwstr/>
      </vt:variant>
      <vt:variant>
        <vt:i4>2752623</vt:i4>
      </vt:variant>
      <vt:variant>
        <vt:i4>279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:~:text=Art.%20165.%20Dos%20atos%20da%20Administra%C3%A7%C3%A3o%20decorrentes%20da%20aplica%C3%A7%C3%A3o%20desta%20Lei%20cabem%3A</vt:lpwstr>
      </vt:variant>
      <vt:variant>
        <vt:i4>1572938</vt:i4>
      </vt:variant>
      <vt:variant>
        <vt:i4>276</vt:i4>
      </vt:variant>
      <vt:variant>
        <vt:i4>0</vt:i4>
      </vt:variant>
      <vt:variant>
        <vt:i4>5</vt:i4>
      </vt:variant>
      <vt:variant>
        <vt:lpwstr>https://www4.tce.sp.gov.br/apenados/publico/</vt:lpwstr>
      </vt:variant>
      <vt:variant>
        <vt:lpwstr>/publicas/impedimento</vt:lpwstr>
      </vt:variant>
      <vt:variant>
        <vt:i4>1835043</vt:i4>
      </vt:variant>
      <vt:variant>
        <vt:i4>273</vt:i4>
      </vt:variant>
      <vt:variant>
        <vt:i4>0</vt:i4>
      </vt:variant>
      <vt:variant>
        <vt:i4>5</vt:i4>
      </vt:variant>
      <vt:variant>
        <vt:lpwstr>https://www.planalto.gov.br/ccivil_03/leis/l8429.htm</vt:lpwstr>
      </vt:variant>
      <vt:variant>
        <vt:lpwstr>:~:text=Art.%2012.%20Independentemente%20do,n%C2%BA%2014.230%2C%20de%202021)</vt:lpwstr>
      </vt:variant>
      <vt:variant>
        <vt:i4>1114176</vt:i4>
      </vt:variant>
      <vt:variant>
        <vt:i4>270</vt:i4>
      </vt:variant>
      <vt:variant>
        <vt:i4>0</vt:i4>
      </vt:variant>
      <vt:variant>
        <vt:i4>5</vt:i4>
      </vt:variant>
      <vt:variant>
        <vt:lpwstr>http://www.cnj.jus.br/improbidade_adm/consultar_requerido.php</vt:lpwstr>
      </vt:variant>
      <vt:variant>
        <vt:lpwstr/>
      </vt:variant>
      <vt:variant>
        <vt:i4>3997813</vt:i4>
      </vt:variant>
      <vt:variant>
        <vt:i4>267</vt:i4>
      </vt:variant>
      <vt:variant>
        <vt:i4>0</vt:i4>
      </vt:variant>
      <vt:variant>
        <vt:i4>5</vt:i4>
      </vt:variant>
      <vt:variant>
        <vt:lpwstr>https://portaldatransparencia.gov.br/sancoes/consulta?ordenarPor=nomeSancionado&amp;direcao=asc</vt:lpwstr>
      </vt:variant>
      <vt:variant>
        <vt:lpwstr/>
      </vt:variant>
      <vt:variant>
        <vt:i4>1835020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Item_2_7</vt:lpwstr>
      </vt:variant>
      <vt:variant>
        <vt:i4>2621525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Item_14_2_2</vt:lpwstr>
      </vt:variant>
      <vt:variant>
        <vt:i4>4784235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458858</vt:i4>
      </vt:variant>
      <vt:variant>
        <vt:i4>255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:~:text=%C2%A7%201o%20%C2%A0Havendo%20alg,de%202016)%C2%A0%C2%A0%C2%A0%C2%A0%C2%A0%20Produ%C3%A7%C3%A3o%20de%20efeito</vt:lpwstr>
      </vt:variant>
      <vt:variant>
        <vt:i4>7209071</vt:i4>
      </vt:variant>
      <vt:variant>
        <vt:i4>252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3932247</vt:i4>
      </vt:variant>
      <vt:variant>
        <vt:i4>249</vt:i4>
      </vt:variant>
      <vt:variant>
        <vt:i4>0</vt:i4>
      </vt:variant>
      <vt:variant>
        <vt:i4>5</vt:i4>
      </vt:variant>
      <vt:variant>
        <vt:lpwstr>https://www.planalto.gov.br/ccivil_03/leis/lcp/lcp147.htm</vt:lpwstr>
      </vt:variant>
      <vt:variant>
        <vt:lpwstr>:~:text=%E2%80%9CArt.%C2%A043.%C2%A0%20........................................................................,de%20certid%C3%A3o%20negativa.</vt:lpwstr>
      </vt:variant>
      <vt:variant>
        <vt:i4>4784235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Anexo_V</vt:lpwstr>
      </vt:variant>
      <vt:variant>
        <vt:i4>852025</vt:i4>
      </vt:variant>
      <vt:variant>
        <vt:i4>243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4653157</vt:i4>
      </vt:variant>
      <vt:variant>
        <vt:i4>240</vt:i4>
      </vt:variant>
      <vt:variant>
        <vt:i4>0</vt:i4>
      </vt:variant>
      <vt:variant>
        <vt:i4>5</vt:i4>
      </vt:variant>
      <vt:variant>
        <vt:lpwstr>https://www.planalto.gov.br/ccivil_03/constituicao/constituicao.htm</vt:lpwstr>
      </vt:variant>
      <vt:variant>
        <vt:lpwstr>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</vt:lpwstr>
      </vt:variant>
      <vt:variant>
        <vt:i4>3735669</vt:i4>
      </vt:variant>
      <vt:variant>
        <vt:i4>237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:~:text=VI%20%2D%20o%20cumprimento%20do%20disposto%20no%20inciso%20XXXIII%20do%20art.%207%C2%BA%20da%20Constitui%C3%A7%C3%A3o%20Federal.</vt:lpwstr>
      </vt:variant>
      <vt:variant>
        <vt:i4>4784235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Anexo_3</vt:lpwstr>
      </vt:variant>
      <vt:variant>
        <vt:i4>131138</vt:i4>
      </vt:variant>
      <vt:variant>
        <vt:i4>231</vt:i4>
      </vt:variant>
      <vt:variant>
        <vt:i4>0</vt:i4>
      </vt:variant>
      <vt:variant>
        <vt:i4>5</vt:i4>
      </vt:variant>
      <vt:variant>
        <vt:lpwstr>https://www.normaslegais.com.br/legislacao/resolucao-tst-1470-2011.htm</vt:lpwstr>
      </vt:variant>
      <vt:variant>
        <vt:lpwstr>:~:text=RESOLU%C3%87%C3%83O%20ADMINISTRATIVA%20TST%20N%C2%BA%201470%20DE%2024.08.2011&amp;text=Regulamenta%20a%20expedi%C3%A7%C3%A3o%20da%20Certid%C3%A3o,CNDT%20e%20d%C3%A1%20outras%20provid%C3%AAncias.&amp;text=II%20%2D%20decorrentes%20de%20execu%C3%A7%C3%A3o%20de,ou%20Comiss%C3%A3o%20de%20Concilia%C3%A7%C3%A3o%20Pr%C3%A9via.</vt:lpwstr>
      </vt:variant>
      <vt:variant>
        <vt:i4>6553708</vt:i4>
      </vt:variant>
      <vt:variant>
        <vt:i4>228</vt:i4>
      </vt:variant>
      <vt:variant>
        <vt:i4>0</vt:i4>
      </vt:variant>
      <vt:variant>
        <vt:i4>5</vt:i4>
      </vt:variant>
      <vt:variant>
        <vt:lpwstr>https://www.planalto.gov.br/ccivil_03/_ato2011-2014/2011/lei/l12440.htm</vt:lpwstr>
      </vt:variant>
      <vt:variant>
        <vt:lpwstr/>
      </vt:variant>
      <vt:variant>
        <vt:i4>1507339</vt:i4>
      </vt:variant>
      <vt:variant>
        <vt:i4>225</vt:i4>
      </vt:variant>
      <vt:variant>
        <vt:i4>0</vt:i4>
      </vt:variant>
      <vt:variant>
        <vt:i4>5</vt:i4>
      </vt:variant>
      <vt:variant>
        <vt:lpwstr>https://normasinternet2.receita.fazenda.gov.br/</vt:lpwstr>
      </vt:variant>
      <vt:variant>
        <vt:lpwstr>/consulta/externa/56753/visao/multivigente</vt:lpwstr>
      </vt:variant>
      <vt:variant>
        <vt:i4>1441795</vt:i4>
      </vt:variant>
      <vt:variant>
        <vt:i4>222</vt:i4>
      </vt:variant>
      <vt:variant>
        <vt:i4>0</vt:i4>
      </vt:variant>
      <vt:variant>
        <vt:i4>5</vt:i4>
      </vt:variant>
      <vt:variant>
        <vt:lpwstr>https://normasinternet2.receita.fazenda.gov.br/</vt:lpwstr>
      </vt:variant>
      <vt:variant>
        <vt:lpwstr>/consulta/externa/55975/visao/multivigente</vt:lpwstr>
      </vt:variant>
      <vt:variant>
        <vt:i4>4784235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1835043</vt:i4>
      </vt:variant>
      <vt:variant>
        <vt:i4>216</vt:i4>
      </vt:variant>
      <vt:variant>
        <vt:i4>0</vt:i4>
      </vt:variant>
      <vt:variant>
        <vt:i4>5</vt:i4>
      </vt:variant>
      <vt:variant>
        <vt:lpwstr>https://www.planalto.gov.br/ccivil_03/leis/l8429.htm</vt:lpwstr>
      </vt:variant>
      <vt:variant>
        <vt:lpwstr>:~:text=Art.%2012.%20Independentemente%20do,n%C2%BA%2014.230%2C%20de%202021)</vt:lpwstr>
      </vt:variant>
      <vt:variant>
        <vt:i4>5570625</vt:i4>
      </vt:variant>
      <vt:variant>
        <vt:i4>213</vt:i4>
      </vt:variant>
      <vt:variant>
        <vt:i4>0</vt:i4>
      </vt:variant>
      <vt:variant>
        <vt:i4>5</vt:i4>
      </vt:variant>
      <vt:variant>
        <vt:lpwstr>https://certidoes.cgu.gov.br/</vt:lpwstr>
      </vt:variant>
      <vt:variant>
        <vt:lpwstr/>
      </vt:variant>
      <vt:variant>
        <vt:i4>2949157</vt:i4>
      </vt:variant>
      <vt:variant>
        <vt:i4>210</vt:i4>
      </vt:variant>
      <vt:variant>
        <vt:i4>0</vt:i4>
      </vt:variant>
      <vt:variant>
        <vt:i4>5</vt:i4>
      </vt:variant>
      <vt:variant>
        <vt:lpwstr>https://www.tce.sp.gov.br/pesquisa-relacao-apenados</vt:lpwstr>
      </vt:variant>
      <vt:variant>
        <vt:lpwstr/>
      </vt:variant>
      <vt:variant>
        <vt:i4>3932171</vt:i4>
      </vt:variant>
      <vt:variant>
        <vt:i4>207</vt:i4>
      </vt:variant>
      <vt:variant>
        <vt:i4>0</vt:i4>
      </vt:variant>
      <vt:variant>
        <vt:i4>5</vt:i4>
      </vt:variant>
      <vt:variant>
        <vt:lpwstr>https://contas.tcu.gov.br/ords/f?p=1660:3:::NO:3,4,6::&amp;cs=3jpV07y7OdRjpUxGxQZy_JVrhU9M</vt:lpwstr>
      </vt:variant>
      <vt:variant>
        <vt:lpwstr/>
      </vt:variant>
      <vt:variant>
        <vt:i4>3080243</vt:i4>
      </vt:variant>
      <vt:variant>
        <vt:i4>204</vt:i4>
      </vt:variant>
      <vt:variant>
        <vt:i4>0</vt:i4>
      </vt:variant>
      <vt:variant>
        <vt:i4>5</vt:i4>
      </vt:variant>
      <vt:variant>
        <vt:lpwstr>https://portaldatransparencia.gov.br/sancoes/consulta?cadastro=1&amp;ordenarPor=nomeSancionado&amp;direcao=asc</vt:lpwstr>
      </vt:variant>
      <vt:variant>
        <vt:lpwstr/>
      </vt:variant>
      <vt:variant>
        <vt:i4>6946850</vt:i4>
      </vt:variant>
      <vt:variant>
        <vt:i4>201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:~:text=Art.%2014.%20N%C3%A3o%20poder%C3%A3o%20disputar%20licita%C3%A7%C3%A3o%20ou%20participar%20da%20execu%C3%A7%C3%A3o%20de%20contrato%2C%20direta%20ou%20indiretamente%3A</vt:lpwstr>
      </vt:variant>
      <vt:variant>
        <vt:i4>5963812</vt:i4>
      </vt:variant>
      <vt:variant>
        <vt:i4>198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:~:text=CAP%C3%8DTULO%20V%0A(Reda%C3%A7%C3%A3o%20dada%20pela%20Lei%20Complementar%20n%C2%BA%20147%2C%20de%202014)</vt:lpwstr>
      </vt:variant>
      <vt:variant>
        <vt:i4>6553720</vt:i4>
      </vt:variant>
      <vt:variant>
        <vt:i4>195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:~:text=%C2%A7%201%C2%BA%20Constar%C3%A1%20do,entrega%20das%20propostas.</vt:lpwstr>
      </vt:variant>
      <vt:variant>
        <vt:i4>5963779</vt:i4>
      </vt:variant>
      <vt:variant>
        <vt:i4>192</vt:i4>
      </vt:variant>
      <vt:variant>
        <vt:i4>0</vt:i4>
      </vt:variant>
      <vt:variant>
        <vt:i4>5</vt:i4>
      </vt:variant>
      <vt:variant>
        <vt:lpwstr>https://www.planalto.gov.br/ccivil_03/_ato2007-2010/2009/lei/l12187.htm</vt:lpwstr>
      </vt:variant>
      <vt:variant>
        <vt:lpwstr>:~:text=LEI%20N%C2%BA%2012.187%2C%20DE%2029%20DE%20DEZEMBRO%20DE%202009.&amp;text=Institui%20a%20Pol%C3%ADtica%20Nacional%20sobre,PNMC%20e%20d%C3%A1%20outras%20provid%C3%AAncias.</vt:lpwstr>
      </vt:variant>
      <vt:variant>
        <vt:i4>2949219</vt:i4>
      </vt:variant>
      <vt:variant>
        <vt:i4>189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art60</vt:lpwstr>
      </vt:variant>
      <vt:variant>
        <vt:i4>6422537</vt:i4>
      </vt:variant>
      <vt:variant>
        <vt:i4>186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:~:text=Art.%2044.%C2%A0%20Nas,pena%20de%20preclus%C3%A3o.</vt:lpwstr>
      </vt:variant>
      <vt:variant>
        <vt:i4>852025</vt:i4>
      </vt:variant>
      <vt:variant>
        <vt:i4>183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1638412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Item9</vt:lpwstr>
      </vt:variant>
      <vt:variant>
        <vt:i4>8126572</vt:i4>
      </vt:variant>
      <vt:variant>
        <vt:i4>177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:~:text=%C2%A7%203%C2%BA%20Definida%20a,das%20demais%20coloca%C3%A7%C3%B5es.</vt:lpwstr>
      </vt:variant>
      <vt:variant>
        <vt:i4>4259920</vt:i4>
      </vt:variant>
      <vt:variant>
        <vt:i4>174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201%C2%BA%20A%20prorroga%C3%A7%C3%A3o%20autom%C3%A1tica%20da%20etapa%20de%20envio%20de%20lances%2C%20de%20que%20trata%20o%20caput%2C%20ser%C3%A1%20de%20dois%20minutos%20e%20ocorrer%C3%A1%20sucessivamente%20sempre%20que%20houver%20lances%20enviados%20nesse%20per%C3%ADodo%20de%20prorroga%C3%A7%C3%A3o%2C%20inclusive%20quando%20se%20tratar%20de%20lances%20intermedi%C3%A1rios.</vt:lpwstr>
      </vt:variant>
      <vt:variant>
        <vt:i4>262167</vt:i4>
      </vt:variant>
      <vt:variant>
        <vt:i4>171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:~:text=%C2%A7%202%C2%BA%20Os%20lances,por%20maior%20desconto.</vt:lpwstr>
      </vt:variant>
      <vt:variant>
        <vt:i4>4259920</vt:i4>
      </vt:variant>
      <vt:variant>
        <vt:i4>168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201%C2%BA%20A%20prorroga%C3%A7%C3%A3o%20autom%C3%A1tica%20da%20etapa%20de%20envio%20de%20lances%2C%20de%20que%20trata%20o%20caput%2C%20ser%C3%A1%20de%20dois%20minutos%20e%20ocorrer%C3%A1%20sucessivamente%20sempre%20que%20houver%20lances%20enviados%20nesse%20per%C3%ADodo%20de%20prorroga%C3%A7%C3%A3o%2C%20inclusive%20quando%20se%20tratar%20de%20lances%20intermedi%C3%A1rios.</vt:lpwstr>
      </vt:variant>
      <vt:variant>
        <vt:i4>7864431</vt:i4>
      </vt:variant>
      <vt:variant>
        <vt:i4>165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:~:text=Art.%2056.%20O,crescentes%20ou%20decrescentes%3B</vt:lpwstr>
      </vt:variant>
      <vt:variant>
        <vt:i4>852025</vt:i4>
      </vt:variant>
      <vt:variant>
        <vt:i4>162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4784235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1572930</vt:i4>
      </vt:variant>
      <vt:variant>
        <vt:i4>156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3014691</vt:i4>
      </vt:variant>
      <vt:variant>
        <vt:i4>153</vt:i4>
      </vt:variant>
      <vt:variant>
        <vt:i4>0</vt:i4>
      </vt:variant>
      <vt:variant>
        <vt:i4>5</vt:i4>
      </vt:variant>
      <vt:variant>
        <vt:lpwstr>www.ibitinga.sp.gov.br</vt:lpwstr>
      </vt:variant>
      <vt:variant>
        <vt:lpwstr/>
      </vt:variant>
      <vt:variant>
        <vt:i4>7798888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emails</vt:lpwstr>
      </vt:variant>
      <vt:variant>
        <vt:i4>1572930</vt:i4>
      </vt:variant>
      <vt:variant>
        <vt:i4>147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3014691</vt:i4>
      </vt:variant>
      <vt:variant>
        <vt:i4>144</vt:i4>
      </vt:variant>
      <vt:variant>
        <vt:i4>0</vt:i4>
      </vt:variant>
      <vt:variant>
        <vt:i4>5</vt:i4>
      </vt:variant>
      <vt:variant>
        <vt:lpwstr>www.ibitinga.sp.gov.br</vt:lpwstr>
      </vt:variant>
      <vt:variant>
        <vt:lpwstr/>
      </vt:variant>
      <vt:variant>
        <vt:i4>1835020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Item_4_1</vt:lpwstr>
      </vt:variant>
      <vt:variant>
        <vt:i4>7798888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emails</vt:lpwstr>
      </vt:variant>
      <vt:variant>
        <vt:i4>1638409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Item2_7_8</vt:lpwstr>
      </vt:variant>
      <vt:variant>
        <vt:i4>7209071</vt:i4>
      </vt:variant>
      <vt:variant>
        <vt:i4>132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3080275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Item_2_7_3</vt:lpwstr>
      </vt:variant>
      <vt:variant>
        <vt:i4>3014739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Item_2_7_2</vt:lpwstr>
      </vt:variant>
      <vt:variant>
        <vt:i4>3080275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Item_2_7_3</vt:lpwstr>
      </vt:variant>
      <vt:variant>
        <vt:i4>3014739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Item_2_7_2</vt:lpwstr>
      </vt:variant>
      <vt:variant>
        <vt:i4>1638409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Item2_7_4</vt:lpwstr>
      </vt:variant>
      <vt:variant>
        <vt:i4>262230</vt:i4>
      </vt:variant>
      <vt:variant>
        <vt:i4>114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art9%C2%A71:~:text=%C2%A7%201%C2%BA%20N%C3%A3o%20poder%C3%A1,disciplina%20a%20mat%C3%A9ria.</vt:lpwstr>
      </vt:variant>
      <vt:variant>
        <vt:i4>8126530</vt:i4>
      </vt:variant>
      <vt:variant>
        <vt:i4>111</vt:i4>
      </vt:variant>
      <vt:variant>
        <vt:i4>0</vt:i4>
      </vt:variant>
      <vt:variant>
        <vt:i4>5</vt:i4>
      </vt:variant>
      <vt:variant>
        <vt:lpwstr>https://www.planalto.gov.br/ccivil_03/leis/l6404consol.htm</vt:lpwstr>
      </vt:variant>
      <vt:variant>
        <vt:lpwstr/>
      </vt:variant>
      <vt:variant>
        <vt:i4>917524</vt:i4>
      </vt:variant>
      <vt:variant>
        <vt:i4>108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:~:text=IV%20%2D%20declara%C3%A7%C3%A3o%20de%20inidoneidade%20para%20licitar%20ou%20contratar.</vt:lpwstr>
      </vt:variant>
      <vt:variant>
        <vt:i4>7274579</vt:i4>
      </vt:variant>
      <vt:variant>
        <vt:i4>105</vt:i4>
      </vt:variant>
      <vt:variant>
        <vt:i4>0</vt:i4>
      </vt:variant>
      <vt:variant>
        <vt:i4>5</vt:i4>
      </vt:variant>
      <vt:variant>
        <vt:lpwstr>https://www.planalto.gov.br/ccivil_03/leis/l8666cons.htm</vt:lpwstr>
      </vt:variant>
      <vt:variant>
        <vt:lpwstr>:~:text=IV%C2%A0%2D%C2%A0declara%C3%A7%C3%A3o%20de,no%20inciso%20anterior.</vt:lpwstr>
      </vt:variant>
      <vt:variant>
        <vt:i4>7209010</vt:i4>
      </vt:variant>
      <vt:variant>
        <vt:i4>102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:~:text=III%20%2D%20impedimento%20de%20licitar%20e%20contratar%3B</vt:lpwstr>
      </vt:variant>
      <vt:variant>
        <vt:i4>1376358</vt:i4>
      </vt:variant>
      <vt:variant>
        <vt:i4>99</vt:i4>
      </vt:variant>
      <vt:variant>
        <vt:i4>0</vt:i4>
      </vt:variant>
      <vt:variant>
        <vt:i4>5</vt:i4>
      </vt:variant>
      <vt:variant>
        <vt:lpwstr>https://www.planalto.gov.br/ccivil_03/leis/2002/l10520.htm</vt:lpwstr>
      </vt:variant>
      <vt:variant>
        <vt:lpwstr>:~:text=Art.%207%C2%BA%C2%A0%20Quem,demais%20comina%C3%A7%C3%B5es%20legais.</vt:lpwstr>
      </vt:variant>
      <vt:variant>
        <vt:i4>3014740</vt:i4>
      </vt:variant>
      <vt:variant>
        <vt:i4>96</vt:i4>
      </vt:variant>
      <vt:variant>
        <vt:i4>0</vt:i4>
      </vt:variant>
      <vt:variant>
        <vt:i4>5</vt:i4>
      </vt:variant>
      <vt:variant>
        <vt:lpwstr>https://www.planalto.gov.br/ccivil_03/leis/l8666cons.htm</vt:lpwstr>
      </vt:variant>
      <vt:variant>
        <vt:lpwstr>:~:text=III%C2%A0%2D%C2%A0suspens%C3%A3o%20tempor%C3%A1ria%20de%20participa%C3%A7%C3%A3o%20em%20licita%C3%A7%C3%A3o%20e%20impedimento%20de%20contratar%20com%20a%20Administra%C3%A7%C3%A3o%2C%20por%20prazo%20n%C3%A3o%20superior%20a%202%20(dois)%C2%A0anos%3B</vt:lpwstr>
      </vt:variant>
      <vt:variant>
        <vt:i4>7798888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emails</vt:lpwstr>
      </vt:variant>
      <vt:variant>
        <vt:i4>1572930</vt:i4>
      </vt:variant>
      <vt:variant>
        <vt:i4>90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7209071</vt:i4>
      </vt:variant>
      <vt:variant>
        <vt:i4>87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852025</vt:i4>
      </vt:variant>
      <vt:variant>
        <vt:i4>84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8323101</vt:i4>
      </vt:variant>
      <vt:variant>
        <vt:i4>81</vt:i4>
      </vt:variant>
      <vt:variant>
        <vt:i4>0</vt:i4>
      </vt:variant>
      <vt:variant>
        <vt:i4>5</vt:i4>
      </vt:variant>
      <vt:variant>
        <vt:lpwstr>http://legislacao.planalto.gov.br/legisla/legislacao.nsf/Viw_Identificacao/lcp%20123-2006?OpenDocument</vt:lpwstr>
      </vt:variant>
      <vt:variant>
        <vt:lpwstr/>
      </vt:variant>
      <vt:variant>
        <vt:i4>852025</vt:i4>
      </vt:variant>
      <vt:variant>
        <vt:i4>78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7471136</vt:i4>
      </vt:variant>
      <vt:variant>
        <vt:i4>75</vt:i4>
      </vt:variant>
      <vt:variant>
        <vt:i4>0</vt:i4>
      </vt:variant>
      <vt:variant>
        <vt:i4>5</vt:i4>
      </vt:variant>
      <vt:variant>
        <vt:lpwstr>https://www.planalto.gov.br/ccivil_03/_ato2007-2010/2007/lei/l11488.htm</vt:lpwstr>
      </vt:variant>
      <vt:variant>
        <vt:lpwstr>:~:text=Art.%2034.%C2%A0%20Aplica,referida%20Lei%20Complementar.</vt:lpwstr>
      </vt:variant>
      <vt:variant>
        <vt:i4>8323101</vt:i4>
      </vt:variant>
      <vt:variant>
        <vt:i4>72</vt:i4>
      </vt:variant>
      <vt:variant>
        <vt:i4>0</vt:i4>
      </vt:variant>
      <vt:variant>
        <vt:i4>5</vt:i4>
      </vt:variant>
      <vt:variant>
        <vt:lpwstr>http://legislacao.planalto.gov.br/legisla/legislacao.nsf/Viw_Identificacao/lcp%20123-2006?OpenDocument</vt:lpwstr>
      </vt:variant>
      <vt:variant>
        <vt:lpwstr/>
      </vt:variant>
      <vt:variant>
        <vt:i4>852025</vt:i4>
      </vt:variant>
      <vt:variant>
        <vt:i4>69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3604514</vt:i4>
      </vt:variant>
      <vt:variant>
        <vt:i4>66</vt:i4>
      </vt:variant>
      <vt:variant>
        <vt:i4>0</vt:i4>
      </vt:variant>
      <vt:variant>
        <vt:i4>5</vt:i4>
      </vt:variant>
      <vt:variant>
        <vt:lpwstr>https://www.planalto.gov.br/ccivil_03/_ato2015-2018/2015/decreto/d8538.htm</vt:lpwstr>
      </vt:variant>
      <vt:variant>
        <vt:lpwstr>:~:text=Art.%201%C2%BA%20%C2%A0Nas,10273%2C%20de%202020)</vt:lpwstr>
      </vt:variant>
      <vt:variant>
        <vt:i4>4784235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4784235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1572930</vt:i4>
      </vt:variant>
      <vt:variant>
        <vt:i4>57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720958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https://drive.google.com/file/d/1MGXRvY5oaOCxslhVGiCc5kmY3N-KcUIs/view?usp=drive_link</vt:lpwstr>
      </vt:variant>
      <vt:variant>
        <vt:lpwstr/>
      </vt:variant>
      <vt:variant>
        <vt:i4>4980850</vt:i4>
      </vt:variant>
      <vt:variant>
        <vt:i4>51</vt:i4>
      </vt:variant>
      <vt:variant>
        <vt:i4>0</vt:i4>
      </vt:variant>
      <vt:variant>
        <vt:i4>5</vt:i4>
      </vt:variant>
      <vt:variant>
        <vt:lpwstr>https://www.planalto.gov.br/ccivil_03/leis/l8078compilado.htm</vt:lpwstr>
      </vt:variant>
      <vt:variant>
        <vt:lpwstr/>
      </vt:variant>
      <vt:variant>
        <vt:i4>983099</vt:i4>
      </vt:variant>
      <vt:variant>
        <vt:i4>48</vt:i4>
      </vt:variant>
      <vt:variant>
        <vt:i4>0</vt:i4>
      </vt:variant>
      <vt:variant>
        <vt:i4>5</vt:i4>
      </vt:variant>
      <vt:variant>
        <vt:lpwstr>https://www.planalto.gov.br/ccivil_03/leis/lcp/lcp101.htm</vt:lpwstr>
      </vt:variant>
      <vt:variant>
        <vt:lpwstr/>
      </vt:variant>
      <vt:variant>
        <vt:i4>8323101</vt:i4>
      </vt:variant>
      <vt:variant>
        <vt:i4>45</vt:i4>
      </vt:variant>
      <vt:variant>
        <vt:i4>0</vt:i4>
      </vt:variant>
      <vt:variant>
        <vt:i4>5</vt:i4>
      </vt:variant>
      <vt:variant>
        <vt:lpwstr>http://legislacao.planalto.gov.br/legisla/legislacao.nsf/Viw_Identificacao/lcp%20123-2006?OpenDocument</vt:lpwstr>
      </vt:variant>
      <vt:variant>
        <vt:lpwstr/>
      </vt:variant>
      <vt:variant>
        <vt:i4>852025</vt:i4>
      </vt:variant>
      <vt:variant>
        <vt:i4>42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7209071</vt:i4>
      </vt:variant>
      <vt:variant>
        <vt:i4>39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7209071</vt:i4>
      </vt:variant>
      <vt:variant>
        <vt:i4>36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5242958</vt:i4>
      </vt:variant>
      <vt:variant>
        <vt:i4>33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:~:text=Art.%20156.%20Ser%C3%A3o%20aplicadas%20ao%20respons%C3%A1vel%20pelas%20infra%C3%A7%C3%B5es%20administrativas%20previstas%20nesta%20Lei%20as%20seguintes%20san%C3%A7%C3%B5es%3A</vt:lpwstr>
      </vt:variant>
      <vt:variant>
        <vt:i4>393216</vt:i4>
      </vt:variant>
      <vt:variant>
        <vt:i4>30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:~:text=Art.%20155.%20O%20licitante%20ou%20o%20contratado%20ser%C3%A1%20responsabilizado%20administrativamente%20pelas%20seguintes%20infra%C3%A7%C3%B5es%3A</vt:lpwstr>
      </vt:variant>
      <vt:variant>
        <vt:i4>5308511</vt:i4>
      </vt:variant>
      <vt:variant>
        <vt:i4>27</vt:i4>
      </vt:variant>
      <vt:variant>
        <vt:i4>0</vt:i4>
      </vt:variant>
      <vt:variant>
        <vt:i4>5</vt:i4>
      </vt:variant>
      <vt:variant>
        <vt:lpwstr>https://www.gov.br/pncp/pt-br</vt:lpwstr>
      </vt:variant>
      <vt:variant>
        <vt:lpwstr/>
      </vt:variant>
      <vt:variant>
        <vt:i4>2555943</vt:i4>
      </vt:variant>
      <vt:variant>
        <vt:i4>24</vt:i4>
      </vt:variant>
      <vt:variant>
        <vt:i4>0</vt:i4>
      </vt:variant>
      <vt:variant>
        <vt:i4>5</vt:i4>
      </vt:variant>
      <vt:variant>
        <vt:lpwstr>http://www.ibitinga.sp.gov.br/</vt:lpwstr>
      </vt:variant>
      <vt:variant>
        <vt:lpwstr/>
      </vt:variant>
      <vt:variant>
        <vt:i4>5308511</vt:i4>
      </vt:variant>
      <vt:variant>
        <vt:i4>21</vt:i4>
      </vt:variant>
      <vt:variant>
        <vt:i4>0</vt:i4>
      </vt:variant>
      <vt:variant>
        <vt:i4>5</vt:i4>
      </vt:variant>
      <vt:variant>
        <vt:lpwstr>https://www.gov.br/pncp/pt-br</vt:lpwstr>
      </vt:variant>
      <vt:variant>
        <vt:lpwstr/>
      </vt:variant>
      <vt:variant>
        <vt:i4>14221498</vt:i4>
      </vt:variant>
      <vt:variant>
        <vt:i4>15</vt:i4>
      </vt:variant>
      <vt:variant>
        <vt:i4>0</vt:i4>
      </vt:variant>
      <vt:variant>
        <vt:i4>5</vt:i4>
      </vt:variant>
      <vt:variant>
        <vt:lpwstr>mailto:licitação.eletronica@ibitinga.sp.gov.br</vt:lpwstr>
      </vt:variant>
      <vt:variant>
        <vt:lpwstr/>
      </vt:variant>
      <vt:variant>
        <vt:i4>3538959</vt:i4>
      </vt:variant>
      <vt:variant>
        <vt:i4>12</vt:i4>
      </vt:variant>
      <vt:variant>
        <vt:i4>0</vt:i4>
      </vt:variant>
      <vt:variant>
        <vt:i4>5</vt:i4>
      </vt:variant>
      <vt:variant>
        <vt:lpwstr>mailto:licitacao@ibitinga.sp.gov.br</vt:lpwstr>
      </vt:variant>
      <vt:variant>
        <vt:lpwstr/>
      </vt:variant>
      <vt:variant>
        <vt:i4>5111921</vt:i4>
      </vt:variant>
      <vt:variant>
        <vt:i4>9</vt:i4>
      </vt:variant>
      <vt:variant>
        <vt:i4>0</vt:i4>
      </vt:variant>
      <vt:variant>
        <vt:i4>5</vt:i4>
      </vt:variant>
      <vt:variant>
        <vt:lpwstr>mailto:compras@ibitinga.sp.gov.br</vt:lpwstr>
      </vt:variant>
      <vt:variant>
        <vt:lpwstr/>
      </vt:variant>
      <vt:variant>
        <vt:i4>6226041</vt:i4>
      </vt:variant>
      <vt:variant>
        <vt:i4>6</vt:i4>
      </vt:variant>
      <vt:variant>
        <vt:i4>0</vt:i4>
      </vt:variant>
      <vt:variant>
        <vt:i4>5</vt:i4>
      </vt:variant>
      <vt:variant>
        <vt:lpwstr>mailto:registrodeprecos@ibitinga.sp.gov.br</vt:lpwstr>
      </vt:variant>
      <vt:variant>
        <vt:lpwstr/>
      </vt:variant>
      <vt:variant>
        <vt:i4>3145811</vt:i4>
      </vt:variant>
      <vt:variant>
        <vt:i4>3</vt:i4>
      </vt:variant>
      <vt:variant>
        <vt:i4>0</vt:i4>
      </vt:variant>
      <vt:variant>
        <vt:i4>5</vt:i4>
      </vt:variant>
      <vt:variant>
        <vt:lpwstr>mailto:neto.compraspmeti@gmail.com</vt:lpwstr>
      </vt:variant>
      <vt:variant>
        <vt:lpwstr/>
      </vt:variant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 3</dc:creator>
  <cp:keywords/>
  <cp:lastModifiedBy>pmeti</cp:lastModifiedBy>
  <cp:revision>4</cp:revision>
  <cp:lastPrinted>2025-10-14T17:43:00Z</cp:lastPrinted>
  <dcterms:created xsi:type="dcterms:W3CDTF">2025-10-14T18:24:00Z</dcterms:created>
  <dcterms:modified xsi:type="dcterms:W3CDTF">2025-10-14T19:07:00Z</dcterms:modified>
</cp:coreProperties>
</file>