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D2CEE" w14:textId="77777777" w:rsidR="0073382A" w:rsidRPr="003740F8" w:rsidRDefault="0073382A" w:rsidP="0073382A">
      <w:pPr>
        <w:pStyle w:val="Recuodecorpodetexto22"/>
        <w:widowControl w:val="0"/>
        <w:ind w:firstLine="0"/>
        <w:jc w:val="center"/>
        <w:rPr>
          <w:b/>
          <w:sz w:val="26"/>
          <w:szCs w:val="26"/>
        </w:rPr>
      </w:pPr>
      <w:r w:rsidRPr="003740F8">
        <w:rPr>
          <w:b/>
          <w:sz w:val="26"/>
          <w:szCs w:val="26"/>
        </w:rPr>
        <w:t>ANEXO II</w:t>
      </w:r>
    </w:p>
    <w:p w14:paraId="26C16D92" w14:textId="77777777" w:rsidR="0073382A" w:rsidRPr="003740F8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40F8">
        <w:rPr>
          <w:rFonts w:ascii="Times New Roman" w:hAnsi="Times New Roman" w:cs="Times New Roman"/>
          <w:b/>
          <w:sz w:val="26"/>
          <w:szCs w:val="26"/>
        </w:rPr>
        <w:t>MODELO DE PLANILHA DE PROPOSTA</w:t>
      </w:r>
    </w:p>
    <w:p w14:paraId="65953BF9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AB9AB" w14:textId="77777777" w:rsidR="0073382A" w:rsidRDefault="0073382A" w:rsidP="0073382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97442711"/>
      <w:r>
        <w:rPr>
          <w:rFonts w:ascii="Times New Roman" w:hAnsi="Times New Roman" w:cs="Times New Roman"/>
          <w:b/>
          <w:sz w:val="24"/>
          <w:szCs w:val="24"/>
        </w:rPr>
        <w:t>Razão social</w:t>
      </w:r>
      <w:r>
        <w:rPr>
          <w:rFonts w:ascii="Times New Roman" w:hAnsi="Times New Roman" w:cs="Times New Roman"/>
          <w:b/>
        </w:rPr>
        <w:t>:______________________________________________________________________</w:t>
      </w:r>
    </w:p>
    <w:p w14:paraId="67219269" w14:textId="77777777" w:rsidR="0073382A" w:rsidRDefault="0073382A" w:rsidP="0073382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CNPJ nº</w:t>
      </w:r>
      <w:r>
        <w:rPr>
          <w:rFonts w:ascii="Times New Roman" w:hAnsi="Times New Roman" w:cs="Times New Roman"/>
          <w:b/>
        </w:rPr>
        <w:t xml:space="preserve"> ______________________________ </w:t>
      </w:r>
      <w:r>
        <w:rPr>
          <w:rFonts w:ascii="Times New Roman" w:hAnsi="Times New Roman" w:cs="Times New Roman"/>
          <w:b/>
          <w:sz w:val="24"/>
          <w:szCs w:val="24"/>
        </w:rPr>
        <w:t>Inscrição Estadual nº</w:t>
      </w:r>
      <w:r>
        <w:rPr>
          <w:rFonts w:ascii="Times New Roman" w:hAnsi="Times New Roman" w:cs="Times New Roman"/>
          <w:b/>
        </w:rPr>
        <w:t xml:space="preserve"> _______________________</w:t>
      </w:r>
    </w:p>
    <w:p w14:paraId="0DFAB651" w14:textId="77777777" w:rsidR="0073382A" w:rsidRDefault="0073382A" w:rsidP="0073382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Endereço:</w:t>
      </w:r>
      <w:r>
        <w:rPr>
          <w:rFonts w:ascii="Times New Roman" w:hAnsi="Times New Roman" w:cs="Times New Roman"/>
          <w:b/>
        </w:rPr>
        <w:t xml:space="preserve"> ________________________________________________________________________</w:t>
      </w:r>
    </w:p>
    <w:p w14:paraId="6630F1AD" w14:textId="77777777" w:rsidR="0073382A" w:rsidRDefault="0073382A" w:rsidP="0073382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Telefone(s):</w:t>
      </w:r>
      <w:r>
        <w:rPr>
          <w:rFonts w:ascii="Times New Roman" w:hAnsi="Times New Roman" w:cs="Times New Roman"/>
          <w:b/>
        </w:rPr>
        <w:t>_______________________________________________________________________</w:t>
      </w:r>
    </w:p>
    <w:p w14:paraId="7EB47926" w14:textId="77777777" w:rsidR="0073382A" w:rsidRDefault="0073382A" w:rsidP="0073382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E-mail(s):</w:t>
      </w:r>
      <w:r>
        <w:rPr>
          <w:rFonts w:ascii="Times New Roman" w:hAnsi="Times New Roman" w:cs="Times New Roman"/>
          <w:b/>
        </w:rPr>
        <w:t>_________________________________________________________________________</w:t>
      </w:r>
    </w:p>
    <w:bookmarkEnd w:id="0"/>
    <w:p w14:paraId="6C9897F2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50A038B" w14:textId="77777777" w:rsidR="0073382A" w:rsidRDefault="0073382A" w:rsidP="0073382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5C36C33C" w14:textId="77777777" w:rsidR="0073382A" w:rsidRDefault="0073382A" w:rsidP="007338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Ref.: Pregão Eletrônico nº 075/2025 – Proposta Comercial </w:t>
      </w:r>
    </w:p>
    <w:tbl>
      <w:tblPr>
        <w:tblW w:w="9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3962"/>
        <w:gridCol w:w="1134"/>
        <w:gridCol w:w="992"/>
        <w:gridCol w:w="992"/>
        <w:gridCol w:w="1128"/>
      </w:tblGrid>
      <w:tr w:rsidR="0073382A" w:rsidRPr="003D29AC" w14:paraId="0C9CFD9E" w14:textId="77777777" w:rsidTr="001A1FA2">
        <w:trPr>
          <w:trHeight w:val="200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D0CECE"/>
          </w:tcPr>
          <w:p w14:paraId="3BECC989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9AC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5FC6676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9AC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0CECE"/>
          </w:tcPr>
          <w:p w14:paraId="3EF3809A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9AC">
              <w:rPr>
                <w:rFonts w:ascii="Times New Roman" w:hAnsi="Times New Roman" w:cs="Times New Roman"/>
                <w:b/>
              </w:rPr>
              <w:t>QTDE.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/>
          </w:tcPr>
          <w:p w14:paraId="1E997594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9AC">
              <w:rPr>
                <w:rFonts w:ascii="Times New Roman" w:hAnsi="Times New Roman" w:cs="Times New Roman"/>
                <w:b/>
              </w:rPr>
              <w:t>UNID.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/>
          </w:tcPr>
          <w:p w14:paraId="00407C3F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9AC">
              <w:rPr>
                <w:rFonts w:ascii="Times New Roman" w:hAnsi="Times New Roman" w:cs="Times New Roman"/>
                <w:b/>
              </w:rPr>
              <w:t>UNIT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D0CECE"/>
          </w:tcPr>
          <w:p w14:paraId="44EB2952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9AC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73382A" w:rsidRPr="003D29AC" w14:paraId="319BD5CE" w14:textId="77777777" w:rsidTr="001A1FA2">
        <w:tblPrEx>
          <w:tblCellMar>
            <w:left w:w="70" w:type="dxa"/>
            <w:right w:w="70" w:type="dxa"/>
          </w:tblCellMar>
        </w:tblPrEx>
        <w:trPr>
          <w:trHeight w:val="200"/>
        </w:trPr>
        <w:tc>
          <w:tcPr>
            <w:tcW w:w="858" w:type="dxa"/>
            <w:shd w:val="clear" w:color="auto" w:fill="FFFFFF" w:themeFill="background1"/>
          </w:tcPr>
          <w:p w14:paraId="7DBA5B8E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29A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3962" w:type="dxa"/>
            <w:shd w:val="clear" w:color="auto" w:fill="FFFFFF" w:themeFill="background1"/>
            <w:vAlign w:val="bottom"/>
          </w:tcPr>
          <w:p w14:paraId="71574986" w14:textId="77777777" w:rsidR="0073382A" w:rsidRPr="003D29AC" w:rsidRDefault="0073382A" w:rsidP="001A1F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3D29AC">
              <w:rPr>
                <w:rFonts w:ascii="Times New Roman" w:hAnsi="Times New Roman" w:cs="Times New Roman"/>
                <w:color w:val="000000"/>
              </w:rPr>
              <w:t xml:space="preserve">MICROESFERA VIDRO TIPO DROP-ON, REFLETIVA - CONFORME NBR 16184 DA ABNT. SACO COM NO MÍNIMO 25KG. </w:t>
            </w:r>
            <w:r w:rsidRPr="003D29AC">
              <w:rPr>
                <w:rFonts w:ascii="Times New Roman" w:hAnsi="Times New Roman" w:cs="Times New Roman"/>
                <w:b/>
                <w:color w:val="FF0000"/>
                <w:u w:val="single"/>
              </w:rPr>
              <w:t>EXCLUSIVA ME E EPP</w:t>
            </w:r>
          </w:p>
          <w:p w14:paraId="3CAC8C19" w14:textId="77777777" w:rsidR="0073382A" w:rsidRPr="003D29AC" w:rsidRDefault="0073382A" w:rsidP="001A1F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D2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Marca: _______________________</w:t>
            </w:r>
          </w:p>
          <w:p w14:paraId="42875CA5" w14:textId="77777777" w:rsidR="0073382A" w:rsidRPr="003D29AC" w:rsidRDefault="0073382A" w:rsidP="001A1F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F9FD4E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9AC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779198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9AC">
              <w:rPr>
                <w:rFonts w:ascii="Times New Roman" w:hAnsi="Times New Roman" w:cs="Times New Roman"/>
                <w:b/>
              </w:rPr>
              <w:t>saco</w:t>
            </w:r>
          </w:p>
        </w:tc>
        <w:tc>
          <w:tcPr>
            <w:tcW w:w="992" w:type="dxa"/>
            <w:shd w:val="clear" w:color="auto" w:fill="FFFFFF" w:themeFill="background1"/>
          </w:tcPr>
          <w:p w14:paraId="38196284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40E523D1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82A" w:rsidRPr="003D29AC" w14:paraId="4056FEE4" w14:textId="77777777" w:rsidTr="001A1FA2">
        <w:tblPrEx>
          <w:tblCellMar>
            <w:left w:w="70" w:type="dxa"/>
            <w:right w:w="70" w:type="dxa"/>
          </w:tblCellMar>
        </w:tblPrEx>
        <w:trPr>
          <w:trHeight w:val="200"/>
        </w:trPr>
        <w:tc>
          <w:tcPr>
            <w:tcW w:w="858" w:type="dxa"/>
            <w:shd w:val="clear" w:color="auto" w:fill="FFFFFF" w:themeFill="background1"/>
          </w:tcPr>
          <w:p w14:paraId="42660140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9A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3962" w:type="dxa"/>
            <w:shd w:val="clear" w:color="auto" w:fill="FFFFFF" w:themeFill="background1"/>
            <w:vAlign w:val="bottom"/>
          </w:tcPr>
          <w:p w14:paraId="5E4ABDAE" w14:textId="77777777" w:rsidR="0073382A" w:rsidRPr="003D29AC" w:rsidRDefault="0073382A" w:rsidP="001A1F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3D29AC">
              <w:rPr>
                <w:rFonts w:ascii="Times New Roman" w:hAnsi="Times New Roman" w:cs="Times New Roman"/>
                <w:color w:val="000000"/>
              </w:rPr>
              <w:t xml:space="preserve">ROLO DE LÃ DE 23 CM COM CABO </w:t>
            </w:r>
            <w:r w:rsidRPr="003D29AC">
              <w:rPr>
                <w:rFonts w:ascii="Times New Roman" w:hAnsi="Times New Roman" w:cs="Times New Roman"/>
                <w:b/>
                <w:color w:val="FF0000"/>
                <w:u w:val="single"/>
              </w:rPr>
              <w:t>EXCLUSIVA ME E EPP</w:t>
            </w:r>
          </w:p>
          <w:p w14:paraId="745B9659" w14:textId="77777777" w:rsidR="0073382A" w:rsidRPr="003D29AC" w:rsidRDefault="0073382A" w:rsidP="001A1F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D2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Marca: _______________________</w:t>
            </w:r>
          </w:p>
          <w:p w14:paraId="78A3C1E0" w14:textId="77777777" w:rsidR="0073382A" w:rsidRPr="003D29AC" w:rsidRDefault="0073382A" w:rsidP="001A1F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519DCB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9AC">
              <w:rPr>
                <w:rFonts w:ascii="Times New Roman" w:hAnsi="Times New Roman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F1F527A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D29AC">
              <w:rPr>
                <w:rFonts w:ascii="Times New Roman" w:hAnsi="Times New Roman" w:cs="Times New Roman"/>
                <w:b/>
              </w:rPr>
              <w:t>unid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14:paraId="6FAC1B70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38A5811D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82A" w:rsidRPr="003D29AC" w14:paraId="6D2BC942" w14:textId="77777777" w:rsidTr="001A1FA2">
        <w:tblPrEx>
          <w:tblCellMar>
            <w:left w:w="70" w:type="dxa"/>
            <w:right w:w="70" w:type="dxa"/>
          </w:tblCellMar>
        </w:tblPrEx>
        <w:trPr>
          <w:trHeight w:val="200"/>
        </w:trPr>
        <w:tc>
          <w:tcPr>
            <w:tcW w:w="858" w:type="dxa"/>
            <w:shd w:val="clear" w:color="auto" w:fill="FFFFFF" w:themeFill="background1"/>
          </w:tcPr>
          <w:p w14:paraId="647D43FF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9A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3962" w:type="dxa"/>
            <w:shd w:val="clear" w:color="auto" w:fill="FFFFFF" w:themeFill="background1"/>
            <w:vAlign w:val="bottom"/>
          </w:tcPr>
          <w:p w14:paraId="34A67F4E" w14:textId="77777777" w:rsidR="0073382A" w:rsidRPr="003D29AC" w:rsidRDefault="0073382A" w:rsidP="001A1F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3D29AC">
              <w:rPr>
                <w:rFonts w:ascii="Times New Roman" w:hAnsi="Times New Roman" w:cs="Times New Roman"/>
                <w:color w:val="000000"/>
              </w:rPr>
              <w:t xml:space="preserve">ROLO DE LÃ DE CARNEIRO DE 15 CM COM CABO </w:t>
            </w:r>
            <w:r w:rsidRPr="003D29AC">
              <w:rPr>
                <w:rFonts w:ascii="Times New Roman" w:hAnsi="Times New Roman" w:cs="Times New Roman"/>
                <w:b/>
                <w:color w:val="FF0000"/>
                <w:u w:val="single"/>
              </w:rPr>
              <w:t>EXCLUSIVA ME E EPP</w:t>
            </w:r>
          </w:p>
          <w:p w14:paraId="726E9BDD" w14:textId="77777777" w:rsidR="0073382A" w:rsidRPr="003D29AC" w:rsidRDefault="0073382A" w:rsidP="001A1F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D2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Marca: _______________________</w:t>
            </w:r>
          </w:p>
          <w:p w14:paraId="185E66E6" w14:textId="77777777" w:rsidR="0073382A" w:rsidRPr="003D29AC" w:rsidRDefault="0073382A" w:rsidP="001A1F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9E3189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9AC">
              <w:rPr>
                <w:rFonts w:ascii="Times New Roman" w:hAnsi="Times New Roman" w:cs="Times New Roman"/>
                <w:b/>
                <w:bCs/>
                <w:color w:val="000000"/>
              </w:rPr>
              <w:t>700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DF4682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D29AC">
              <w:rPr>
                <w:rFonts w:ascii="Times New Roman" w:hAnsi="Times New Roman" w:cs="Times New Roman"/>
                <w:b/>
              </w:rPr>
              <w:t>unid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14:paraId="7BA0DF3C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65A10438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82A" w:rsidRPr="003D29AC" w14:paraId="6B1C59A3" w14:textId="77777777" w:rsidTr="001A1FA2">
        <w:tblPrEx>
          <w:tblCellMar>
            <w:left w:w="70" w:type="dxa"/>
            <w:right w:w="70" w:type="dxa"/>
          </w:tblCellMar>
        </w:tblPrEx>
        <w:trPr>
          <w:trHeight w:val="200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D4DEEA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9A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8788D40" w14:textId="77777777" w:rsidR="0073382A" w:rsidRPr="003D29AC" w:rsidRDefault="0073382A" w:rsidP="001A1F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3D29AC">
              <w:rPr>
                <w:rFonts w:ascii="Times New Roman" w:hAnsi="Times New Roman" w:cs="Times New Roman"/>
                <w:color w:val="000000"/>
              </w:rPr>
              <w:t xml:space="preserve">SOLVENTE PARA TINTA DE DEMARCAÇÃO VIARIA - LATA COM 18 LITROS </w:t>
            </w:r>
            <w:r w:rsidRPr="003D29AC">
              <w:rPr>
                <w:rFonts w:ascii="Times New Roman" w:hAnsi="Times New Roman" w:cs="Times New Roman"/>
                <w:b/>
                <w:color w:val="FF0000"/>
                <w:u w:val="single"/>
              </w:rPr>
              <w:t>EXCLUSIVA ME E EPP</w:t>
            </w:r>
          </w:p>
          <w:p w14:paraId="23CFACB7" w14:textId="77777777" w:rsidR="0073382A" w:rsidRPr="003D29AC" w:rsidRDefault="0073382A" w:rsidP="001A1F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D2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Marca: _______________________</w:t>
            </w:r>
          </w:p>
          <w:p w14:paraId="7121A180" w14:textId="77777777" w:rsidR="0073382A" w:rsidRPr="003D29AC" w:rsidRDefault="0073382A" w:rsidP="001A1F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3D8E1B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9AC">
              <w:rPr>
                <w:rFonts w:ascii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817D25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9AC">
              <w:rPr>
                <w:rFonts w:ascii="Times New Roman" w:hAnsi="Times New Roman" w:cs="Times New Roman"/>
                <w:b/>
              </w:rPr>
              <w:t>Lata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AADE64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22762C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82A" w:rsidRPr="003D29AC" w14:paraId="401E0D7A" w14:textId="77777777" w:rsidTr="001A1FA2">
        <w:tblPrEx>
          <w:tblCellMar>
            <w:left w:w="70" w:type="dxa"/>
            <w:right w:w="70" w:type="dxa"/>
          </w:tblCellMar>
        </w:tblPrEx>
        <w:trPr>
          <w:trHeight w:val="200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3CD"/>
          </w:tcPr>
          <w:p w14:paraId="39A7B262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9A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FFF3CD"/>
            <w:vAlign w:val="bottom"/>
          </w:tcPr>
          <w:p w14:paraId="7173304A" w14:textId="77777777" w:rsidR="0073382A" w:rsidRPr="003D29AC" w:rsidRDefault="0073382A" w:rsidP="001A1F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3D29AC">
              <w:rPr>
                <w:rFonts w:ascii="Times New Roman" w:hAnsi="Times New Roman" w:cs="Times New Roman"/>
                <w:color w:val="000000"/>
              </w:rPr>
              <w:t xml:space="preserve">TINTA DEMARCAÇÃO VIÁRIA, </w:t>
            </w:r>
            <w:r w:rsidRPr="003D29AC">
              <w:rPr>
                <w:rFonts w:ascii="Times New Roman" w:hAnsi="Times New Roman" w:cs="Times New Roman"/>
                <w:b/>
                <w:color w:val="000000"/>
              </w:rPr>
              <w:t>AMARELA</w:t>
            </w:r>
            <w:r w:rsidRPr="003D29AC">
              <w:rPr>
                <w:rFonts w:ascii="Times New Roman" w:hAnsi="Times New Roman" w:cs="Times New Roman"/>
                <w:color w:val="000000"/>
              </w:rPr>
              <w:t xml:space="preserve">, SOLVENTE - 18L; BASE DE RESINA ACRÍLICA PARA DILUIÇÃO COM SOLVENTE, DEVENDO ATENDER A NBR 11862 DA ABNT. </w:t>
            </w:r>
            <w:r w:rsidRPr="003D29AC">
              <w:rPr>
                <w:rFonts w:ascii="Times New Roman" w:hAnsi="Times New Roman" w:cs="Times New Roman"/>
                <w:b/>
                <w:color w:val="FF0000"/>
                <w:u w:val="single"/>
              </w:rPr>
              <w:t>AMPLA PARTICIPAÇÃO</w:t>
            </w:r>
          </w:p>
          <w:p w14:paraId="6B108D27" w14:textId="77777777" w:rsidR="0073382A" w:rsidRPr="003D29AC" w:rsidRDefault="0073382A" w:rsidP="001A1F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D2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Marca: _______________________</w:t>
            </w:r>
          </w:p>
          <w:p w14:paraId="7503FE30" w14:textId="77777777" w:rsidR="0073382A" w:rsidRPr="003D29AC" w:rsidRDefault="0073382A" w:rsidP="001A1F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3CD"/>
            <w:vAlign w:val="center"/>
          </w:tcPr>
          <w:p w14:paraId="353B5C5E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9AC">
              <w:rPr>
                <w:rFonts w:ascii="Times New Roman" w:hAnsi="Times New Roman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3CD"/>
            <w:vAlign w:val="center"/>
          </w:tcPr>
          <w:p w14:paraId="41534F66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9AC">
              <w:rPr>
                <w:rFonts w:ascii="Times New Roman" w:hAnsi="Times New Roman" w:cs="Times New Roman"/>
                <w:b/>
              </w:rPr>
              <w:t>Lata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3CD"/>
          </w:tcPr>
          <w:p w14:paraId="3419E04F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3CD"/>
          </w:tcPr>
          <w:p w14:paraId="5FBF11E3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82A" w:rsidRPr="003D29AC" w14:paraId="14CD2755" w14:textId="77777777" w:rsidTr="001A1FA2">
        <w:tblPrEx>
          <w:tblCellMar>
            <w:left w:w="70" w:type="dxa"/>
            <w:right w:w="70" w:type="dxa"/>
          </w:tblCellMar>
        </w:tblPrEx>
        <w:trPr>
          <w:trHeight w:val="200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BF7DD42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9AC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bottom"/>
          </w:tcPr>
          <w:p w14:paraId="4EF001F2" w14:textId="77777777" w:rsidR="0073382A" w:rsidRPr="003D29AC" w:rsidRDefault="0073382A" w:rsidP="001A1F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3D29AC">
              <w:rPr>
                <w:rFonts w:ascii="Times New Roman" w:hAnsi="Times New Roman" w:cs="Times New Roman"/>
                <w:color w:val="000000"/>
              </w:rPr>
              <w:t xml:space="preserve">TINTA DEMARCAÇÃO VIÁRIA, </w:t>
            </w:r>
            <w:r w:rsidRPr="003D29AC">
              <w:rPr>
                <w:rFonts w:ascii="Times New Roman" w:hAnsi="Times New Roman" w:cs="Times New Roman"/>
                <w:b/>
                <w:color w:val="000000"/>
              </w:rPr>
              <w:t>AMARELA,</w:t>
            </w:r>
            <w:r w:rsidRPr="003D29AC">
              <w:rPr>
                <w:rFonts w:ascii="Times New Roman" w:hAnsi="Times New Roman" w:cs="Times New Roman"/>
                <w:color w:val="000000"/>
              </w:rPr>
              <w:t xml:space="preserve"> SOLVENTE - 18L; BASE DE RESINA ACRÍLICA PARA DILUIÇÃO COM SOLVENTE, DEVENDO ATENDER A NBR 11862 DA ABNT. </w:t>
            </w:r>
            <w:r w:rsidRPr="003D29AC">
              <w:rPr>
                <w:rFonts w:ascii="Times New Roman" w:hAnsi="Times New Roman" w:cs="Times New Roman"/>
                <w:b/>
                <w:color w:val="FF0000"/>
                <w:u w:val="single"/>
              </w:rPr>
              <w:t>EXCLUSIVA ME E EPP – COTA</w:t>
            </w:r>
          </w:p>
          <w:p w14:paraId="68877A00" w14:textId="77777777" w:rsidR="0073382A" w:rsidRPr="003D29AC" w:rsidRDefault="0073382A" w:rsidP="001A1F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D2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Marca: _______________________</w:t>
            </w:r>
          </w:p>
          <w:p w14:paraId="30605114" w14:textId="77777777" w:rsidR="0073382A" w:rsidRPr="003D29AC" w:rsidRDefault="0073382A" w:rsidP="001A1F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A134880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9AC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0D14757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9AC">
              <w:rPr>
                <w:rFonts w:ascii="Times New Roman" w:hAnsi="Times New Roman" w:cs="Times New Roman"/>
                <w:b/>
              </w:rPr>
              <w:t>Lata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7AAC3BA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D23785C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82A" w:rsidRPr="003D29AC" w14:paraId="584295EE" w14:textId="77777777" w:rsidTr="001A1FA2">
        <w:tblPrEx>
          <w:tblCellMar>
            <w:left w:w="70" w:type="dxa"/>
            <w:right w:w="70" w:type="dxa"/>
          </w:tblCellMar>
        </w:tblPrEx>
        <w:trPr>
          <w:trHeight w:val="200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6AAD6A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9AC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08B8491" w14:textId="77777777" w:rsidR="0073382A" w:rsidRPr="003D29AC" w:rsidRDefault="0073382A" w:rsidP="001A1F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3D29AC">
              <w:rPr>
                <w:rFonts w:ascii="Times New Roman" w:hAnsi="Times New Roman" w:cs="Times New Roman"/>
                <w:color w:val="000000"/>
              </w:rPr>
              <w:t xml:space="preserve">TINTA DEMARCAÇÃO VIARIA, </w:t>
            </w:r>
            <w:r w:rsidRPr="003D29AC">
              <w:rPr>
                <w:rFonts w:ascii="Times New Roman" w:hAnsi="Times New Roman" w:cs="Times New Roman"/>
                <w:b/>
                <w:color w:val="000000"/>
              </w:rPr>
              <w:lastRenderedPageBreak/>
              <w:t>AZUL</w:t>
            </w:r>
            <w:r w:rsidRPr="003D29AC">
              <w:rPr>
                <w:rFonts w:ascii="Times New Roman" w:hAnsi="Times New Roman" w:cs="Times New Roman"/>
                <w:color w:val="000000"/>
              </w:rPr>
              <w:t xml:space="preserve">, SOLVENTE - 18 L; BASE DE RESINA ACRÍLICA PARA DILUIÇÃO COM SOLVENTE, DEVENDO ATENDER A NBR 11862 DA ABNT. </w:t>
            </w:r>
            <w:r w:rsidRPr="003D29AC">
              <w:rPr>
                <w:rFonts w:ascii="Times New Roman" w:hAnsi="Times New Roman" w:cs="Times New Roman"/>
                <w:b/>
                <w:color w:val="FF0000"/>
                <w:u w:val="single"/>
              </w:rPr>
              <w:t>EXCLUSIVA ME E EPP</w:t>
            </w:r>
          </w:p>
          <w:p w14:paraId="236965FA" w14:textId="77777777" w:rsidR="0073382A" w:rsidRPr="003D29AC" w:rsidRDefault="0073382A" w:rsidP="001A1F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D2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Marca: _______________________</w:t>
            </w:r>
          </w:p>
          <w:p w14:paraId="1D79DD3F" w14:textId="77777777" w:rsidR="0073382A" w:rsidRPr="003D29AC" w:rsidRDefault="0073382A" w:rsidP="001A1F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980EB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9A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4398B4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9AC">
              <w:rPr>
                <w:rFonts w:ascii="Times New Roman" w:hAnsi="Times New Roman" w:cs="Times New Roman"/>
                <w:b/>
              </w:rPr>
              <w:t>Lata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46095B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E1CB57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82A" w:rsidRPr="003D29AC" w14:paraId="251EF2F3" w14:textId="77777777" w:rsidTr="001A1FA2">
        <w:tblPrEx>
          <w:tblCellMar>
            <w:left w:w="70" w:type="dxa"/>
            <w:right w:w="70" w:type="dxa"/>
          </w:tblCellMar>
        </w:tblPrEx>
        <w:trPr>
          <w:trHeight w:val="200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3CD"/>
          </w:tcPr>
          <w:p w14:paraId="0D7EB6B0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9AC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FFF3CD"/>
            <w:vAlign w:val="bottom"/>
          </w:tcPr>
          <w:p w14:paraId="51332EA4" w14:textId="77777777" w:rsidR="0073382A" w:rsidRPr="003D29AC" w:rsidRDefault="0073382A" w:rsidP="001A1F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3D29AC">
              <w:rPr>
                <w:rFonts w:ascii="Times New Roman" w:hAnsi="Times New Roman" w:cs="Times New Roman"/>
                <w:color w:val="000000"/>
              </w:rPr>
              <w:t xml:space="preserve">TINTA DEMARCAÇÃO VIÁRIA, </w:t>
            </w:r>
            <w:r w:rsidRPr="003D29AC">
              <w:rPr>
                <w:rFonts w:ascii="Times New Roman" w:hAnsi="Times New Roman" w:cs="Times New Roman"/>
                <w:b/>
                <w:color w:val="000000"/>
              </w:rPr>
              <w:t>BRANCA</w:t>
            </w:r>
            <w:r w:rsidRPr="003D29AC">
              <w:rPr>
                <w:rFonts w:ascii="Times New Roman" w:hAnsi="Times New Roman" w:cs="Times New Roman"/>
                <w:color w:val="000000"/>
              </w:rPr>
              <w:t xml:space="preserve">, SOLVENTE - 18L; BASE DE RESINA ACRÍLICA PARA DILUIÇÃO COM SOLVENTE, DEVENDO ATENDER A NBR 11862 DA ABNT. </w:t>
            </w:r>
            <w:r w:rsidRPr="003D29AC">
              <w:rPr>
                <w:rFonts w:ascii="Times New Roman" w:hAnsi="Times New Roman" w:cs="Times New Roman"/>
                <w:b/>
                <w:color w:val="FF0000"/>
                <w:u w:val="single"/>
              </w:rPr>
              <w:t>AMPLA PARTICIPAÇÃO</w:t>
            </w:r>
          </w:p>
          <w:p w14:paraId="339125F7" w14:textId="77777777" w:rsidR="0073382A" w:rsidRPr="003D29AC" w:rsidRDefault="0073382A" w:rsidP="001A1F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D2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Marca: _______________________</w:t>
            </w:r>
          </w:p>
          <w:p w14:paraId="626A4D25" w14:textId="77777777" w:rsidR="0073382A" w:rsidRPr="003D29AC" w:rsidRDefault="0073382A" w:rsidP="001A1F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3CD"/>
            <w:vAlign w:val="center"/>
          </w:tcPr>
          <w:p w14:paraId="231E6B2C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9AC">
              <w:rPr>
                <w:rFonts w:ascii="Times New Roman" w:hAnsi="Times New Roman" w:cs="Times New Roman"/>
                <w:b/>
                <w:bCs/>
                <w:color w:val="000000"/>
              </w:rPr>
              <w:t>450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3CD"/>
            <w:vAlign w:val="center"/>
          </w:tcPr>
          <w:p w14:paraId="61022B95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9AC">
              <w:rPr>
                <w:rFonts w:ascii="Times New Roman" w:hAnsi="Times New Roman" w:cs="Times New Roman"/>
                <w:b/>
              </w:rPr>
              <w:t>Lata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3CD"/>
          </w:tcPr>
          <w:p w14:paraId="2B4EE09A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3CD"/>
          </w:tcPr>
          <w:p w14:paraId="0C0B35E3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82A" w:rsidRPr="003D29AC" w14:paraId="758D5D96" w14:textId="77777777" w:rsidTr="001A1FA2">
        <w:tblPrEx>
          <w:tblCellMar>
            <w:left w:w="70" w:type="dxa"/>
            <w:right w:w="70" w:type="dxa"/>
          </w:tblCellMar>
        </w:tblPrEx>
        <w:trPr>
          <w:trHeight w:val="200"/>
        </w:trPr>
        <w:tc>
          <w:tcPr>
            <w:tcW w:w="858" w:type="dxa"/>
            <w:shd w:val="clear" w:color="auto" w:fill="FBE4D5" w:themeFill="accent2" w:themeFillTint="33"/>
          </w:tcPr>
          <w:p w14:paraId="2F5B1192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9AC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3962" w:type="dxa"/>
            <w:shd w:val="clear" w:color="auto" w:fill="FBE4D5" w:themeFill="accent2" w:themeFillTint="33"/>
            <w:vAlign w:val="bottom"/>
          </w:tcPr>
          <w:p w14:paraId="53BDD7D8" w14:textId="77777777" w:rsidR="0073382A" w:rsidRPr="003D29AC" w:rsidRDefault="0073382A" w:rsidP="001A1F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3D29AC">
              <w:rPr>
                <w:rFonts w:ascii="Times New Roman" w:hAnsi="Times New Roman" w:cs="Times New Roman"/>
                <w:color w:val="000000"/>
              </w:rPr>
              <w:t xml:space="preserve">TINTA DEMARCAÇÃO VIÁRIA, </w:t>
            </w:r>
            <w:r w:rsidRPr="003D29AC">
              <w:rPr>
                <w:rFonts w:ascii="Times New Roman" w:hAnsi="Times New Roman" w:cs="Times New Roman"/>
                <w:b/>
                <w:color w:val="000000"/>
              </w:rPr>
              <w:t>BRANCA</w:t>
            </w:r>
            <w:r w:rsidRPr="003D29AC">
              <w:rPr>
                <w:rFonts w:ascii="Times New Roman" w:hAnsi="Times New Roman" w:cs="Times New Roman"/>
                <w:color w:val="000000"/>
              </w:rPr>
              <w:t xml:space="preserve">, SOLVENTE - 18L; BASE DE RESINA ACRÍLICA PARA DILUIÇÃO COM SOLVENTE, DEVENDO ATENDER A NBR 11862 DA ABNT. </w:t>
            </w:r>
            <w:r w:rsidRPr="003D29AC">
              <w:rPr>
                <w:rFonts w:ascii="Times New Roman" w:hAnsi="Times New Roman" w:cs="Times New Roman"/>
                <w:b/>
                <w:color w:val="FF0000"/>
                <w:u w:val="single"/>
              </w:rPr>
              <w:t>EXCLUSIVA ME E EPP – COTA</w:t>
            </w:r>
          </w:p>
          <w:p w14:paraId="350E5016" w14:textId="77777777" w:rsidR="0073382A" w:rsidRPr="003D29AC" w:rsidRDefault="0073382A" w:rsidP="001A1F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D2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Marca: _______________________</w:t>
            </w:r>
          </w:p>
          <w:p w14:paraId="012334F0" w14:textId="77777777" w:rsidR="0073382A" w:rsidRPr="003D29AC" w:rsidRDefault="0073382A" w:rsidP="001A1F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3EB27F9A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9AC">
              <w:rPr>
                <w:rFonts w:ascii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14:paraId="60D61B6C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9AC">
              <w:rPr>
                <w:rFonts w:ascii="Times New Roman" w:hAnsi="Times New Roman" w:cs="Times New Roman"/>
                <w:b/>
              </w:rPr>
              <w:t>Lata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10E6F9CB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dxa"/>
            <w:shd w:val="clear" w:color="auto" w:fill="FBE4D5" w:themeFill="accent2" w:themeFillTint="33"/>
          </w:tcPr>
          <w:p w14:paraId="0809A862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82A" w:rsidRPr="003D29AC" w14:paraId="521C3949" w14:textId="77777777" w:rsidTr="001A1FA2">
        <w:tblPrEx>
          <w:tblCellMar>
            <w:left w:w="70" w:type="dxa"/>
            <w:right w:w="70" w:type="dxa"/>
          </w:tblCellMar>
        </w:tblPrEx>
        <w:trPr>
          <w:trHeight w:val="200"/>
        </w:trPr>
        <w:tc>
          <w:tcPr>
            <w:tcW w:w="858" w:type="dxa"/>
            <w:shd w:val="clear" w:color="auto" w:fill="FFFFFF" w:themeFill="background1"/>
          </w:tcPr>
          <w:p w14:paraId="4B4C4737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9A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962" w:type="dxa"/>
            <w:shd w:val="clear" w:color="auto" w:fill="FFFFFF" w:themeFill="background1"/>
            <w:vAlign w:val="bottom"/>
          </w:tcPr>
          <w:p w14:paraId="4854EF68" w14:textId="77777777" w:rsidR="0073382A" w:rsidRPr="003D29AC" w:rsidRDefault="0073382A" w:rsidP="001A1F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3D29AC">
              <w:rPr>
                <w:rFonts w:ascii="Times New Roman" w:hAnsi="Times New Roman" w:cs="Times New Roman"/>
                <w:color w:val="000000"/>
              </w:rPr>
              <w:t xml:space="preserve">TINTA DEMARCAÇÃO VIÁRIA, </w:t>
            </w:r>
            <w:r w:rsidRPr="003D29AC">
              <w:rPr>
                <w:rFonts w:ascii="Times New Roman" w:hAnsi="Times New Roman" w:cs="Times New Roman"/>
                <w:b/>
                <w:color w:val="000000"/>
              </w:rPr>
              <w:t>PRETA</w:t>
            </w:r>
            <w:r w:rsidRPr="003D29AC">
              <w:rPr>
                <w:rFonts w:ascii="Times New Roman" w:hAnsi="Times New Roman" w:cs="Times New Roman"/>
                <w:color w:val="000000"/>
              </w:rPr>
              <w:t xml:space="preserve">, SOLVENTE - 18L; BASE DE RESINA ACRÍLICA PARA DILUIÇÃO COM SOLVENTE, DEVENDO ATENDER A NBR 11862 DA ABNT. </w:t>
            </w:r>
            <w:r w:rsidRPr="003D29AC">
              <w:rPr>
                <w:rFonts w:ascii="Times New Roman" w:hAnsi="Times New Roman" w:cs="Times New Roman"/>
                <w:b/>
                <w:color w:val="FF0000"/>
                <w:u w:val="single"/>
              </w:rPr>
              <w:t>EXCLUSIVA ME E EPP</w:t>
            </w:r>
          </w:p>
          <w:p w14:paraId="7D714E3B" w14:textId="77777777" w:rsidR="0073382A" w:rsidRPr="003D29AC" w:rsidRDefault="0073382A" w:rsidP="001A1F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D2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Marca: _______________________</w:t>
            </w:r>
          </w:p>
          <w:p w14:paraId="7ED32B62" w14:textId="77777777" w:rsidR="0073382A" w:rsidRPr="003D29AC" w:rsidRDefault="0073382A" w:rsidP="001A1F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345BD8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9AC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B43015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9AC">
              <w:rPr>
                <w:rFonts w:ascii="Times New Roman" w:hAnsi="Times New Roman" w:cs="Times New Roman"/>
                <w:b/>
              </w:rPr>
              <w:t>Lata</w:t>
            </w:r>
          </w:p>
        </w:tc>
        <w:tc>
          <w:tcPr>
            <w:tcW w:w="992" w:type="dxa"/>
            <w:shd w:val="clear" w:color="auto" w:fill="FFFFFF" w:themeFill="background1"/>
          </w:tcPr>
          <w:p w14:paraId="18A55B77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1AB2A2CC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82A" w:rsidRPr="003D29AC" w14:paraId="760BC7FB" w14:textId="77777777" w:rsidTr="001A1FA2">
        <w:tblPrEx>
          <w:tblCellMar>
            <w:left w:w="70" w:type="dxa"/>
            <w:right w:w="70" w:type="dxa"/>
          </w:tblCellMar>
        </w:tblPrEx>
        <w:trPr>
          <w:trHeight w:val="200"/>
        </w:trPr>
        <w:tc>
          <w:tcPr>
            <w:tcW w:w="858" w:type="dxa"/>
            <w:shd w:val="clear" w:color="auto" w:fill="FFFFFF" w:themeFill="background1"/>
          </w:tcPr>
          <w:p w14:paraId="1FCE82CF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9A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962" w:type="dxa"/>
            <w:shd w:val="clear" w:color="auto" w:fill="FFFFFF" w:themeFill="background1"/>
            <w:vAlign w:val="bottom"/>
          </w:tcPr>
          <w:p w14:paraId="507CF825" w14:textId="77777777" w:rsidR="0073382A" w:rsidRPr="003D29AC" w:rsidRDefault="0073382A" w:rsidP="001A1F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3D29AC">
              <w:rPr>
                <w:rFonts w:ascii="Times New Roman" w:hAnsi="Times New Roman" w:cs="Times New Roman"/>
                <w:color w:val="000000"/>
              </w:rPr>
              <w:t xml:space="preserve">TINTA DEMARCAÇÃO VIÁRIA, </w:t>
            </w:r>
            <w:r w:rsidRPr="003D29AC">
              <w:rPr>
                <w:rFonts w:ascii="Times New Roman" w:hAnsi="Times New Roman" w:cs="Times New Roman"/>
                <w:b/>
                <w:color w:val="000000"/>
              </w:rPr>
              <w:t>VERMELHA</w:t>
            </w:r>
            <w:r w:rsidRPr="003D29AC">
              <w:rPr>
                <w:rFonts w:ascii="Times New Roman" w:hAnsi="Times New Roman" w:cs="Times New Roman"/>
                <w:color w:val="000000"/>
              </w:rPr>
              <w:t xml:space="preserve">, SOLVENTE - 18L; BASE DE RESINA ACRÍLICA PARA DILUIÇÃO COM SOLVENTE, DEVENDO ATENDER A NBR 11862 DA ABNT. </w:t>
            </w:r>
            <w:r w:rsidRPr="003D29AC">
              <w:rPr>
                <w:rFonts w:ascii="Times New Roman" w:hAnsi="Times New Roman" w:cs="Times New Roman"/>
                <w:b/>
                <w:color w:val="FF0000"/>
                <w:u w:val="single"/>
              </w:rPr>
              <w:t>EXCLUSIVA ME E EPP</w:t>
            </w:r>
          </w:p>
          <w:p w14:paraId="65487F14" w14:textId="77777777" w:rsidR="0073382A" w:rsidRPr="003D29AC" w:rsidRDefault="0073382A" w:rsidP="001A1F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D2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Marca: _______________________</w:t>
            </w:r>
          </w:p>
          <w:p w14:paraId="294001BA" w14:textId="77777777" w:rsidR="0073382A" w:rsidRPr="003D29AC" w:rsidRDefault="0073382A" w:rsidP="001A1F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8EFFC9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9AC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F772DF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9AC">
              <w:rPr>
                <w:rFonts w:ascii="Times New Roman" w:hAnsi="Times New Roman" w:cs="Times New Roman"/>
                <w:b/>
              </w:rPr>
              <w:t>Lata</w:t>
            </w:r>
          </w:p>
        </w:tc>
        <w:tc>
          <w:tcPr>
            <w:tcW w:w="992" w:type="dxa"/>
            <w:shd w:val="clear" w:color="auto" w:fill="FFFFFF" w:themeFill="background1"/>
          </w:tcPr>
          <w:p w14:paraId="26FEBF56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15FF166B" w14:textId="77777777" w:rsidR="0073382A" w:rsidRPr="003D29AC" w:rsidRDefault="0073382A" w:rsidP="001A1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D03E278" w14:textId="77777777" w:rsidR="0073382A" w:rsidRPr="004F1832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913D9DA" w14:textId="77777777" w:rsidR="0073382A" w:rsidRDefault="0073382A" w:rsidP="0073382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Dados completo para pagamento: tais como número do banco, número da agência, se conta corrente ou poupança e número da conta. (Opcional)</w:t>
      </w:r>
    </w:p>
    <w:p w14:paraId="69996C3D" w14:textId="77777777" w:rsidR="0073382A" w:rsidRDefault="0073382A" w:rsidP="0073382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3DDA5D84" w14:textId="77777777" w:rsidR="0073382A" w:rsidRDefault="0073382A" w:rsidP="007338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</w:t>
      </w:r>
      <w:r>
        <w:rPr>
          <w:rFonts w:ascii="Times New Roman" w:hAnsi="Times New Roman" w:cs="Times New Roman"/>
          <w:sz w:val="24"/>
          <w:szCs w:val="24"/>
        </w:rPr>
        <w:t xml:space="preserve"> que estamos cientes, aceitamos e nos submetemos a todas as regras do presente edital</w:t>
      </w:r>
    </w:p>
    <w:p w14:paraId="7D42665E" w14:textId="77777777" w:rsidR="0073382A" w:rsidRDefault="0073382A" w:rsidP="0073382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14:paraId="775E270C" w14:textId="77777777" w:rsidR="0073382A" w:rsidRDefault="0073382A" w:rsidP="0073382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0CDDC9" w14:textId="77777777" w:rsidR="0073382A" w:rsidRDefault="0073382A" w:rsidP="0073382A">
      <w:pPr>
        <w:pStyle w:val="Ttulo30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lastRenderedPageBreak/>
        <w:t>..............................., ............ de ............................ de 2025.</w:t>
      </w:r>
    </w:p>
    <w:p w14:paraId="72A54D8B" w14:textId="77777777" w:rsidR="0073382A" w:rsidRDefault="0073382A" w:rsidP="0073382A">
      <w:pPr>
        <w:pStyle w:val="Ttulo30"/>
        <w:widowControl w:val="0"/>
        <w:rPr>
          <w:b w:val="0"/>
          <w:sz w:val="24"/>
          <w:szCs w:val="24"/>
          <w:lang w:val="pt-BR"/>
        </w:rPr>
      </w:pPr>
    </w:p>
    <w:p w14:paraId="4A9CD27E" w14:textId="77777777" w:rsidR="0073382A" w:rsidRDefault="0073382A" w:rsidP="0073382A">
      <w:pPr>
        <w:pStyle w:val="Ttulo30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____________________________________</w:t>
      </w:r>
    </w:p>
    <w:p w14:paraId="7D44157E" w14:textId="77777777" w:rsidR="0073382A" w:rsidRDefault="0073382A" w:rsidP="0073382A">
      <w:pPr>
        <w:pStyle w:val="Ttulo30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Nome e assinatura do representante legal</w:t>
      </w:r>
    </w:p>
    <w:p w14:paraId="37F98E4A" w14:textId="77777777" w:rsidR="0073382A" w:rsidRDefault="0073382A" w:rsidP="0073382A">
      <w:pPr>
        <w:pStyle w:val="Ttulo30"/>
        <w:widowControl w:val="0"/>
        <w:rPr>
          <w:b w:val="0"/>
          <w:sz w:val="22"/>
          <w:szCs w:val="22"/>
          <w:lang w:val="pt-BR"/>
        </w:rPr>
      </w:pPr>
      <w:r>
        <w:rPr>
          <w:b w:val="0"/>
          <w:sz w:val="24"/>
          <w:szCs w:val="24"/>
          <w:lang w:val="pt-BR"/>
        </w:rPr>
        <w:t>RG nº...........................</w:t>
      </w:r>
    </w:p>
    <w:p w14:paraId="7BD48F1C" w14:textId="77777777" w:rsidR="0073382A" w:rsidRDefault="0073382A" w:rsidP="0073382A">
      <w:pPr>
        <w:pStyle w:val="Ttulo30"/>
        <w:widowControl w:val="0"/>
        <w:rPr>
          <w:b w:val="0"/>
          <w:sz w:val="22"/>
          <w:szCs w:val="22"/>
          <w:lang w:val="pt-BR"/>
        </w:rPr>
      </w:pPr>
    </w:p>
    <w:p w14:paraId="24832A65" w14:textId="77777777" w:rsidR="0073382A" w:rsidRDefault="0073382A" w:rsidP="0073382A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bookmarkStart w:id="1" w:name="_Hlk197675956"/>
      <w:r>
        <w:rPr>
          <w:rFonts w:ascii="Times New Roman" w:hAnsi="Times New Roman" w:cs="Times New Roman"/>
          <w:b/>
          <w:u w:val="single"/>
        </w:rPr>
        <w:t>PELO PROPONENTE</w:t>
      </w:r>
      <w:r>
        <w:rPr>
          <w:rFonts w:ascii="Times New Roman" w:hAnsi="Times New Roman" w:cs="Times New Roman"/>
          <w:b/>
        </w:rPr>
        <w:t>:</w:t>
      </w:r>
    </w:p>
    <w:p w14:paraId="56FE3D08" w14:textId="77777777" w:rsidR="0073382A" w:rsidRDefault="0073382A" w:rsidP="0073382A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___________________________________________________________________</w:t>
      </w:r>
    </w:p>
    <w:p w14:paraId="72783BA9" w14:textId="77777777" w:rsidR="0073382A" w:rsidRDefault="0073382A" w:rsidP="0073382A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Cargo</w:t>
      </w:r>
      <w:r>
        <w:rPr>
          <w:rFonts w:ascii="Times New Roman" w:hAnsi="Times New Roman" w:cs="Times New Roman"/>
        </w:rPr>
        <w:t xml:space="preserve"> (exemplo: Sócio administrador, procurador etc.):_____________________________________</w:t>
      </w:r>
    </w:p>
    <w:p w14:paraId="0995C7D8" w14:textId="77777777" w:rsidR="0073382A" w:rsidRDefault="0073382A" w:rsidP="0073382A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CPF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  <w:b/>
        </w:rPr>
        <w:tab/>
        <w:t xml:space="preserve">              </w:t>
      </w:r>
      <w:r>
        <w:rPr>
          <w:rFonts w:ascii="Times New Roman" w:hAnsi="Times New Roman" w:cs="Times New Roman"/>
          <w:b/>
        </w:rPr>
        <w:tab/>
        <w:t>RG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52207046" w14:textId="77777777" w:rsidR="0073382A" w:rsidRDefault="0073382A" w:rsidP="0073382A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Endereço residencial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  <w:i/>
        </w:rPr>
        <w:t>_______________________________________________________</w:t>
      </w:r>
    </w:p>
    <w:p w14:paraId="41802038" w14:textId="77777777" w:rsidR="0073382A" w:rsidRDefault="0073382A" w:rsidP="0073382A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Cidade e estado: </w:t>
      </w:r>
      <w:r w:rsidRPr="003457BD">
        <w:rPr>
          <w:rFonts w:ascii="Times New Roman" w:hAnsi="Times New Roman" w:cs="Times New Roman"/>
        </w:rPr>
        <w:t xml:space="preserve">__________________________________________ </w:t>
      </w:r>
      <w:r>
        <w:rPr>
          <w:rFonts w:ascii="Times New Roman" w:hAnsi="Times New Roman" w:cs="Times New Roman"/>
          <w:b/>
        </w:rPr>
        <w:t>CEP</w:t>
      </w:r>
      <w:r w:rsidRPr="003457BD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</w:t>
      </w:r>
    </w:p>
    <w:p w14:paraId="6B60E8AC" w14:textId="77777777" w:rsidR="0073382A" w:rsidRDefault="0073382A" w:rsidP="0073382A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institucional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7FCAF0A3" w14:textId="77777777" w:rsidR="0073382A" w:rsidRDefault="0073382A" w:rsidP="0073382A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pessoal</w:t>
      </w:r>
      <w:r>
        <w:rPr>
          <w:rFonts w:ascii="Times New Roman" w:hAnsi="Times New Roman" w:cs="Times New Roman"/>
        </w:rPr>
        <w:t>: _____________________________________________________________________</w:t>
      </w:r>
    </w:p>
    <w:p w14:paraId="277E9B9F" w14:textId="77777777" w:rsidR="0073382A" w:rsidRPr="003457BD" w:rsidRDefault="0073382A" w:rsidP="0073382A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Telefone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(________) _____________________________</w:t>
      </w:r>
    </w:p>
    <w:bookmarkEnd w:id="1"/>
    <w:p w14:paraId="3F24E6B9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41762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Anexo_3"/>
    </w:p>
    <w:p w14:paraId="68F1CBB6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F20FF67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F2D6AD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22296E5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403A62E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B0B2E7E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7037450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A91E10E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9738E35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12362F8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5988428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12D7FC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8F4B624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EFC4383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EB700E3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A9C787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584F53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E7EF5B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7D6457C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2346E34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07497A9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EAEEE9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6DC232E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63E80F0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6E5603D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8A9D0F7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B99819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D1C5AE1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598A74F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5C24E2D" w14:textId="23D74C59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ANEXO III</w:t>
      </w:r>
    </w:p>
    <w:p w14:paraId="4A3DE1E6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00E52" w14:textId="77777777" w:rsidR="0073382A" w:rsidRDefault="0073382A" w:rsidP="0073382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MODELO DECLARAÇÕES (FASE HABILITAÇÃO) PREGÃO ELETRÔNICO Nº 075/2025</w:t>
      </w:r>
    </w:p>
    <w:p w14:paraId="5A022A7E" w14:textId="77777777" w:rsidR="0073382A" w:rsidRDefault="0073382A" w:rsidP="0073382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50149" w14:textId="77777777" w:rsidR="0073382A" w:rsidRDefault="0073382A" w:rsidP="007338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 ___________________ (nome completo), representante legal da empresa _____________________ (denominação da pessoa jurídica), participante do Pregão Eletrônico nº 075/2025, da Prefeitura Municipal da Estância Turística de Ibitinga, </w:t>
      </w:r>
      <w:r w:rsidRPr="009E4242">
        <w:rPr>
          <w:rFonts w:ascii="Times New Roman" w:hAnsi="Times New Roman" w:cs="Times New Roman"/>
          <w:b/>
          <w:sz w:val="24"/>
          <w:szCs w:val="24"/>
        </w:rPr>
        <w:t>DECLARO</w:t>
      </w:r>
      <w:r>
        <w:rPr>
          <w:rFonts w:ascii="Times New Roman" w:hAnsi="Times New Roman" w:cs="Times New Roman"/>
          <w:sz w:val="24"/>
          <w:szCs w:val="24"/>
        </w:rPr>
        <w:t xml:space="preserve">, sob as penas da lei: </w:t>
      </w:r>
    </w:p>
    <w:p w14:paraId="46AF1B5F" w14:textId="77777777" w:rsidR="0073382A" w:rsidRDefault="0073382A" w:rsidP="0073382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Nos termos do </w:t>
      </w:r>
      <w:hyperlink r:id="rId5" w:anchor=":~:text=VI%20%2D%20o%20cumprimento%20do%20disposto%20no%20inciso%20XXXIII%20do%20art.%207%C2%BA%20da%20Constitui%C3%A7%C3%A3o%20Federal.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VI, do art. 68, da Lei Federal nº 14.133, de 01 de abril de 2021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 empresa encontra-se em situação regular perante o Ministério do Trabalho, no que se refere à observância do disposto no </w:t>
      </w:r>
      <w:hyperlink r:id="rId6" w:anchor="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XXXIII, do art. 7º, da Constituição Federal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46B9DAC9" w14:textId="77777777" w:rsidR="0073382A" w:rsidRDefault="0073382A" w:rsidP="0073382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Está ciente da obrigação de manter o endereço e contatos (telefone e e-mail) da empresa atualizado junto a Prefeitura do Município de Ibitinga, e de que as notificações e comunicações formais decorrentes da execução do contrato serão efetuadas no endereço e contatos informados. Caso a empresa não seja encontrada, será notificada pelo Diário Oficial Eletrônico da Estância Turística de Ibitinga. </w:t>
      </w:r>
    </w:p>
    <w:p w14:paraId="630B319A" w14:textId="77777777" w:rsidR="0073382A" w:rsidRDefault="0073382A" w:rsidP="0073382A">
      <w:pPr>
        <w:pStyle w:val="PargrafodaLista"/>
        <w:widowControl w:val="0"/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A empresa não foi declarada inidônea ou impedida para licitar ou contratar com a Administração Pública e que, até a presente data, inexistem fatos impeditivos para sua habilitação no presente processo, estando ciente da obrigatoriedade de declarar ocorrências posteriores.</w:t>
      </w:r>
    </w:p>
    <w:p w14:paraId="3F7ABFF4" w14:textId="77777777" w:rsidR="0073382A" w:rsidRDefault="0073382A" w:rsidP="007338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Atendimento exato ao disposto no edital independente de sua descrição detalhada nesta proposta.</w:t>
      </w:r>
    </w:p>
    <w:p w14:paraId="6322D9C4" w14:textId="77777777" w:rsidR="0073382A" w:rsidRDefault="0073382A" w:rsidP="007338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Que a proposta econômica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 (</w:t>
      </w:r>
      <w:hyperlink r:id="rId7" w:anchor=":~:text=%C2%A7%201%C2%BA%20Constar%C3%A1%20do,entrega%20das%20propostas." w:history="1">
        <w:r>
          <w:rPr>
            <w:rStyle w:val="Hyperlink"/>
            <w:rFonts w:ascii="Times New Roman" w:hAnsi="Times New Roman" w:cs="Times New Roman"/>
            <w:sz w:val="24"/>
            <w:szCs w:val="24"/>
            <w:lang w:eastAsia="ar-SA"/>
          </w:rPr>
          <w:t>art. 63, § 1º, Lei Federal nº 14.133, de 1º de abril de 2021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4B092425" w14:textId="77777777" w:rsidR="0073382A" w:rsidRDefault="0073382A" w:rsidP="007338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C8784" w14:textId="77777777" w:rsidR="0073382A" w:rsidRDefault="0073382A" w:rsidP="007338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7B842" w14:textId="77777777" w:rsidR="0073382A" w:rsidRDefault="0073382A" w:rsidP="007338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485A2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2025.</w:t>
      </w:r>
    </w:p>
    <w:p w14:paraId="79976087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5F2297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BEC4F6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96DD7F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BC1997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D2EA880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2202E6AE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  <w:bookmarkEnd w:id="2"/>
    </w:p>
    <w:p w14:paraId="6458732E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047A0FA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Anexo_4"/>
    </w:p>
    <w:p w14:paraId="46F75490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973E591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3AA992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87FADC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AAFCC4C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3D5B8C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652F73A" w14:textId="77777777" w:rsidR="0073382A" w:rsidRPr="00E2585D" w:rsidRDefault="0073382A" w:rsidP="0073382A">
      <w:pPr>
        <w:pStyle w:val="Recuodecorpodetexto23"/>
        <w:widowControl w:val="0"/>
        <w:ind w:right="-1" w:firstLine="0"/>
        <w:jc w:val="center"/>
        <w:rPr>
          <w:b/>
          <w:bCs/>
          <w:sz w:val="26"/>
          <w:szCs w:val="26"/>
          <w:shd w:val="clear" w:color="auto" w:fill="FFFFFF"/>
          <w:lang w:val="x-none"/>
        </w:rPr>
      </w:pPr>
      <w:bookmarkStart w:id="4" w:name="Anexo_V"/>
      <w:bookmarkStart w:id="5" w:name="_GoBack"/>
      <w:bookmarkEnd w:id="3"/>
      <w:bookmarkEnd w:id="5"/>
      <w:r w:rsidRPr="00E2585D">
        <w:rPr>
          <w:b/>
          <w:bCs/>
          <w:sz w:val="26"/>
          <w:szCs w:val="26"/>
          <w:shd w:val="clear" w:color="auto" w:fill="FFFFFF"/>
        </w:rPr>
        <w:lastRenderedPageBreak/>
        <w:t>ANEXO V</w:t>
      </w:r>
    </w:p>
    <w:p w14:paraId="47E34DB4" w14:textId="77777777" w:rsidR="0073382A" w:rsidRPr="00E2585D" w:rsidRDefault="0073382A" w:rsidP="0073382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shd w:val="clear" w:color="auto" w:fill="FFFFFF"/>
          <w:lang w:val="x-none"/>
        </w:rPr>
      </w:pPr>
    </w:p>
    <w:p w14:paraId="7628BFDD" w14:textId="77777777" w:rsidR="0073382A" w:rsidRDefault="0073382A" w:rsidP="0073382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D</w:t>
      </w: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  <w:lang w:val="x-none"/>
        </w:rPr>
        <w:t xml:space="preserve">ECLARAÇÃO DE ENQUADRAMENTO COMO </w:t>
      </w:r>
      <w:r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MICROEMPRESAS,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 </w:t>
      </w:r>
      <w:r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EMPRESAS DE PEQUENO PORTE E 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EQUIPARADAS</w:t>
      </w:r>
      <w:r w:rsidRPr="008E1F03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 </w:t>
      </w:r>
    </w:p>
    <w:p w14:paraId="14557A72" w14:textId="77777777" w:rsidR="0073382A" w:rsidRDefault="0073382A" w:rsidP="0073382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(Em papel timbrado ou com identificação do licitante)</w:t>
      </w:r>
    </w:p>
    <w:p w14:paraId="2E473651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FB7F2A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9067"/>
      </w:tblGrid>
      <w:tr w:rsidR="0073382A" w14:paraId="5B998C57" w14:textId="77777777" w:rsidTr="001A1FA2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A61DF" w14:textId="77777777" w:rsidR="0073382A" w:rsidRDefault="0073382A" w:rsidP="001A1FA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ATENÇÃO: ESTA DECLARAÇÃO DEVE SER APRESENTADA APENAS POR LICITANTES QUE ESTEJAM ENQUADRADOS CONFORME ACIMA, NOS TERMOS DO EDITAL.</w:t>
            </w:r>
          </w:p>
        </w:tc>
      </w:tr>
    </w:tbl>
    <w:p w14:paraId="2CA9C7C3" w14:textId="77777777" w:rsidR="0073382A" w:rsidRDefault="0073382A" w:rsidP="0073382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8615BBC" w14:textId="77777777" w:rsidR="0073382A" w:rsidRDefault="0073382A" w:rsidP="0073382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A08F13F" w14:textId="77777777" w:rsidR="0073382A" w:rsidRDefault="0073382A" w:rsidP="0073382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1BCF55" w14:textId="77777777" w:rsidR="0073382A" w:rsidRDefault="0073382A" w:rsidP="0073382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9EDDABB" w14:textId="77777777" w:rsidR="0073382A" w:rsidRDefault="0073382A" w:rsidP="0073382A">
      <w:pPr>
        <w:widowControl w:val="0"/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Eu,___________________________________________________________, portador do RG nº ________________________e do CPF nº____________________________, representante do licitante_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____________________________________________________ (nome empresarial), interessado em participar do Pregão Eletrônico nº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075/2025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Processo n°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6256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/2025, </w:t>
      </w:r>
      <w:r w:rsidRPr="00475E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DECLARO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sob as penas da lei, o enquadramento da empresa na condição de ____________________________, nos critérios previstos no </w:t>
      </w:r>
      <w:hyperlink r:id="rId8" w:anchor=":~:text=Art.%C2%A03%C2%BA,caso%2C%20desde%20que%3A" w:history="1">
        <w:r w:rsidRPr="00475E0B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art. 3º, da Lei Complementar n</w:t>
        </w:r>
        <w:r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 xml:space="preserve">º </w:t>
        </w:r>
        <w:r w:rsidRPr="00475E0B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123, de 14 de dezembro de 2006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que a empresa não celebrou</w:t>
      </w:r>
      <w:r w:rsidRPr="00475E0B">
        <w:rPr>
          <w:rFonts w:ascii="Times New Roman" w:hAnsi="Times New Roman" w:cs="Times New Roman"/>
          <w:sz w:val="24"/>
          <w:szCs w:val="24"/>
        </w:rPr>
        <w:t xml:space="preserve"> contratos com a Administração Pública cujos valores somados extrapolem a receita bruta máxima admitida para fins de enquadramento como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75E0B">
        <w:rPr>
          <w:rFonts w:ascii="Times New Roman" w:hAnsi="Times New Roman" w:cs="Times New Roman"/>
          <w:sz w:val="24"/>
          <w:szCs w:val="24"/>
        </w:rPr>
        <w:t xml:space="preserve">mpresa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75E0B">
        <w:rPr>
          <w:rFonts w:ascii="Times New Roman" w:hAnsi="Times New Roman" w:cs="Times New Roman"/>
          <w:sz w:val="24"/>
          <w:szCs w:val="24"/>
        </w:rPr>
        <w:t xml:space="preserve">equeno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75E0B">
        <w:rPr>
          <w:rFonts w:ascii="Times New Roman" w:hAnsi="Times New Roman" w:cs="Times New Roman"/>
          <w:sz w:val="24"/>
          <w:szCs w:val="24"/>
        </w:rPr>
        <w:t>orte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bem como não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está inclusa na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>s vedações previstas no mesmo diploma legal.</w:t>
      </w:r>
    </w:p>
    <w:p w14:paraId="54ECEC28" w14:textId="77777777" w:rsidR="0073382A" w:rsidRDefault="0073382A" w:rsidP="0073382A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202CAB86" w14:textId="77777777" w:rsidR="0073382A" w:rsidRDefault="0073382A" w:rsidP="007338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D0A38" w14:textId="77777777" w:rsidR="0073382A" w:rsidRDefault="0073382A" w:rsidP="007338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DFEAE" w14:textId="77777777" w:rsidR="0073382A" w:rsidRDefault="0073382A" w:rsidP="007338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02844" w14:textId="77777777" w:rsidR="0073382A" w:rsidRDefault="0073382A" w:rsidP="0073382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F55E04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data).</w:t>
      </w:r>
    </w:p>
    <w:p w14:paraId="1B24AAD4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BA45BA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11F20C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7F8B67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13CE79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E4F2EA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047D7B2" w14:textId="77777777" w:rsidR="0073382A" w:rsidRDefault="0073382A" w:rsidP="007338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(Nome/assinatura do representante legal)</w:t>
      </w:r>
      <w:bookmarkEnd w:id="4"/>
    </w:p>
    <w:p w14:paraId="366E0FAA" w14:textId="77777777" w:rsidR="00DF0187" w:rsidRPr="0080179B" w:rsidRDefault="00DF0187" w:rsidP="0080179B"/>
    <w:sectPr w:rsidR="00DF0187" w:rsidRPr="0080179B" w:rsidSect="00832570">
      <w:pgSz w:w="11906" w:h="16838"/>
      <w:pgMar w:top="2098" w:right="1134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roman"/>
    <w:pitch w:val="variable"/>
  </w:font>
  <w:font w:name="0"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11">
    <w:panose1 w:val="00000000000000000000"/>
    <w:charset w:val="00"/>
    <w:family w:val="roman"/>
    <w:notTrueType/>
    <w:pitch w:val="default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MIEJL+Arial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upperRoman"/>
      <w:pStyle w:val="Item"/>
      <w:lvlText w:val="%1 - 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lowerLetter"/>
      <w:pStyle w:val="alnea"/>
      <w:lvlText w:val="%1) 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pStyle w:val="Inciso"/>
      <w:suff w:val="nothing"/>
      <w:lvlText w:val="%1. 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2"/>
      <w:numFmt w:val="decimal"/>
      <w:lvlText w:val="%1."/>
      <w:lvlJc w:val="left"/>
      <w:pPr>
        <w:tabs>
          <w:tab w:val="num" w:pos="708"/>
        </w:tabs>
        <w:ind w:left="504" w:hanging="50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8" w:hanging="50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b w:val="0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pStyle w:val="Nivel01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504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7"/>
      <w:numFmt w:val="decimal"/>
      <w:lvlText w:val="%1."/>
      <w:lvlJc w:val="left"/>
      <w:pPr>
        <w:tabs>
          <w:tab w:val="num" w:pos="708"/>
        </w:tabs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708"/>
        </w:tabs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0" w:hanging="1800"/>
      </w:pPr>
      <w:rPr>
        <w:rFonts w:hint="default"/>
      </w:rPr>
    </w:lvl>
  </w:abstractNum>
  <w:abstractNum w:abstractNumId="7" w15:restartNumberingAfterBreak="0">
    <w:nsid w:val="09AF2561"/>
    <w:multiLevelType w:val="multilevel"/>
    <w:tmpl w:val="4D762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A8"/>
    <w:rsid w:val="005B52A8"/>
    <w:rsid w:val="0073382A"/>
    <w:rsid w:val="00776A60"/>
    <w:rsid w:val="0080179B"/>
    <w:rsid w:val="00832570"/>
    <w:rsid w:val="00D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A4E7"/>
  <w15:chartTrackingRefBased/>
  <w15:docId w15:val="{9AAB76B4-FE7D-4B46-B0E6-DE816D3B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</w:latentStyles>
  <w:style w:type="paragraph" w:default="1" w:styleId="Normal">
    <w:name w:val="Normal"/>
    <w:qFormat/>
    <w:rsid w:val="00776A60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Ttulo1">
    <w:name w:val="heading 1"/>
    <w:basedOn w:val="Normal"/>
    <w:next w:val="Normal"/>
    <w:link w:val="Ttulo1Char"/>
    <w:qFormat/>
    <w:rsid w:val="00832570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832570"/>
    <w:pPr>
      <w:keepNext/>
      <w:numPr>
        <w:ilvl w:val="1"/>
        <w:numId w:val="1"/>
      </w:numPr>
      <w:spacing w:after="0" w:line="240" w:lineRule="auto"/>
      <w:ind w:left="1701"/>
      <w:jc w:val="center"/>
      <w:outlineLvl w:val="1"/>
    </w:pPr>
    <w:rPr>
      <w:rFonts w:ascii="Times New Roman" w:eastAsia="Times New Roman" w:hAnsi="Times New Roman" w:cs="Times New Roman"/>
      <w:b/>
      <w:kern w:val="2"/>
      <w:sz w:val="24"/>
      <w:szCs w:val="20"/>
      <w:lang w:val="x-none"/>
    </w:rPr>
  </w:style>
  <w:style w:type="paragraph" w:styleId="Ttulo3">
    <w:name w:val="heading 3"/>
    <w:basedOn w:val="Normal"/>
    <w:next w:val="Normal"/>
    <w:link w:val="Ttulo3Char"/>
    <w:qFormat/>
    <w:rsid w:val="00832570"/>
    <w:pPr>
      <w:keepNext/>
      <w:numPr>
        <w:ilvl w:val="2"/>
        <w:numId w:val="1"/>
      </w:numPr>
      <w:spacing w:after="0" w:line="240" w:lineRule="auto"/>
      <w:ind w:left="567"/>
      <w:outlineLvl w:val="2"/>
    </w:pPr>
    <w:rPr>
      <w:rFonts w:ascii="Times New Roman" w:eastAsia="Times New Roman" w:hAnsi="Times New Roman" w:cs="Times New Roman"/>
      <w:kern w:val="2"/>
      <w:sz w:val="24"/>
      <w:szCs w:val="20"/>
      <w:lang w:val="x-none"/>
    </w:rPr>
  </w:style>
  <w:style w:type="paragraph" w:styleId="Ttulo4">
    <w:name w:val="heading 4"/>
    <w:basedOn w:val="Normal"/>
    <w:next w:val="Normal"/>
    <w:link w:val="Ttulo4Char"/>
    <w:qFormat/>
    <w:rsid w:val="00832570"/>
    <w:pPr>
      <w:keepNext/>
      <w:numPr>
        <w:ilvl w:val="3"/>
        <w:numId w:val="1"/>
      </w:numPr>
      <w:spacing w:after="0" w:line="240" w:lineRule="auto"/>
      <w:ind w:left="567"/>
      <w:jc w:val="center"/>
      <w:outlineLvl w:val="3"/>
    </w:pPr>
    <w:rPr>
      <w:rFonts w:ascii="Times New Roman" w:eastAsia="Times New Roman" w:hAnsi="Times New Roman" w:cs="Times New Roman"/>
      <w:b/>
      <w:kern w:val="2"/>
      <w:sz w:val="24"/>
      <w:szCs w:val="20"/>
      <w:lang w:val="x-none"/>
    </w:rPr>
  </w:style>
  <w:style w:type="paragraph" w:styleId="Ttulo5">
    <w:name w:val="heading 5"/>
    <w:basedOn w:val="Normal"/>
    <w:next w:val="Normal"/>
    <w:link w:val="Ttulo5Char"/>
    <w:qFormat/>
    <w:rsid w:val="00832570"/>
    <w:pPr>
      <w:keepNext/>
      <w:numPr>
        <w:ilvl w:val="4"/>
        <w:numId w:val="1"/>
      </w:numPr>
      <w:spacing w:after="0" w:line="240" w:lineRule="auto"/>
      <w:ind w:left="2124"/>
      <w:jc w:val="center"/>
      <w:outlineLvl w:val="4"/>
    </w:pPr>
    <w:rPr>
      <w:rFonts w:ascii="Arial" w:eastAsia="Times New Roman" w:hAnsi="Arial" w:cs="Arial"/>
      <w:i/>
      <w:szCs w:val="24"/>
      <w:lang w:val="x-none"/>
    </w:rPr>
  </w:style>
  <w:style w:type="paragraph" w:styleId="Ttulo6">
    <w:name w:val="heading 6"/>
    <w:basedOn w:val="Normal"/>
    <w:next w:val="Normal"/>
    <w:link w:val="Ttulo6Char"/>
    <w:qFormat/>
    <w:rsid w:val="00832570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kern w:val="2"/>
      <w:sz w:val="24"/>
      <w:szCs w:val="20"/>
      <w:lang w:val="x-none"/>
    </w:rPr>
  </w:style>
  <w:style w:type="paragraph" w:styleId="Ttulo7">
    <w:name w:val="heading 7"/>
    <w:basedOn w:val="Normal"/>
    <w:next w:val="Normal"/>
    <w:link w:val="Ttulo7Char"/>
    <w:qFormat/>
    <w:rsid w:val="00832570"/>
    <w:pPr>
      <w:keepNext/>
      <w:numPr>
        <w:ilvl w:val="6"/>
        <w:numId w:val="1"/>
      </w:numPr>
      <w:spacing w:after="0" w:line="240" w:lineRule="auto"/>
      <w:ind w:left="567"/>
      <w:jc w:val="center"/>
      <w:outlineLvl w:val="6"/>
    </w:pPr>
    <w:rPr>
      <w:rFonts w:ascii="Times New Roman" w:eastAsia="Times New Roman" w:hAnsi="Times New Roman" w:cs="Times New Roman"/>
      <w:kern w:val="2"/>
      <w:sz w:val="24"/>
      <w:szCs w:val="20"/>
      <w:lang w:val="x-none"/>
    </w:rPr>
  </w:style>
  <w:style w:type="paragraph" w:styleId="Ttulo8">
    <w:name w:val="heading 8"/>
    <w:basedOn w:val="Normal"/>
    <w:next w:val="Normal"/>
    <w:link w:val="Ttulo8Char"/>
    <w:qFormat/>
    <w:rsid w:val="00832570"/>
    <w:pPr>
      <w:keepNext/>
      <w:numPr>
        <w:ilvl w:val="7"/>
        <w:numId w:val="1"/>
      </w:numPr>
      <w:spacing w:after="0" w:line="240" w:lineRule="auto"/>
      <w:ind w:left="539"/>
      <w:jc w:val="both"/>
      <w:outlineLvl w:val="7"/>
    </w:pPr>
    <w:rPr>
      <w:rFonts w:ascii="Bookman Old Style" w:eastAsia="Times New Roman" w:hAnsi="Bookman Old Style" w:cs="Bookman Old Style"/>
      <w:kern w:val="2"/>
      <w:sz w:val="24"/>
      <w:szCs w:val="20"/>
      <w:lang w:val="x-none"/>
    </w:rPr>
  </w:style>
  <w:style w:type="paragraph" w:styleId="Ttulo9">
    <w:name w:val="heading 9"/>
    <w:basedOn w:val="Normal"/>
    <w:next w:val="Normal"/>
    <w:link w:val="Ttulo9Char"/>
    <w:qFormat/>
    <w:rsid w:val="00832570"/>
    <w:pPr>
      <w:keepNext/>
      <w:numPr>
        <w:ilvl w:val="8"/>
        <w:numId w:val="1"/>
      </w:numPr>
      <w:spacing w:after="0" w:line="240" w:lineRule="auto"/>
      <w:ind w:left="567" w:right="-34"/>
      <w:jc w:val="center"/>
      <w:outlineLvl w:val="8"/>
    </w:pPr>
    <w:rPr>
      <w:rFonts w:ascii="Times New Roman" w:eastAsia="Times New Roman" w:hAnsi="Times New Roman" w:cs="Times New Roman"/>
      <w:b/>
      <w:bCs/>
      <w:kern w:val="2"/>
      <w:sz w:val="24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70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Ttulo2Char">
    <w:name w:val="Título 2 Char"/>
    <w:basedOn w:val="Fontepargpadro"/>
    <w:link w:val="Ttulo2"/>
    <w:rsid w:val="00832570"/>
    <w:rPr>
      <w:rFonts w:ascii="Times New Roman" w:eastAsia="Times New Roman" w:hAnsi="Times New Roman" w:cs="Times New Roman"/>
      <w:b/>
      <w:kern w:val="2"/>
      <w:sz w:val="24"/>
      <w:szCs w:val="20"/>
      <w:lang w:val="x-none" w:eastAsia="zh-CN"/>
    </w:rPr>
  </w:style>
  <w:style w:type="character" w:customStyle="1" w:styleId="Ttulo3Char">
    <w:name w:val="Título 3 Char"/>
    <w:basedOn w:val="Fontepargpadro"/>
    <w:link w:val="Ttulo3"/>
    <w:rsid w:val="00832570"/>
    <w:rPr>
      <w:rFonts w:ascii="Times New Roman" w:eastAsia="Times New Roman" w:hAnsi="Times New Roman" w:cs="Times New Roman"/>
      <w:kern w:val="2"/>
      <w:sz w:val="24"/>
      <w:szCs w:val="20"/>
      <w:lang w:val="x-none" w:eastAsia="zh-CN"/>
    </w:rPr>
  </w:style>
  <w:style w:type="character" w:customStyle="1" w:styleId="Ttulo4Char">
    <w:name w:val="Título 4 Char"/>
    <w:basedOn w:val="Fontepargpadro"/>
    <w:link w:val="Ttulo4"/>
    <w:rsid w:val="00832570"/>
    <w:rPr>
      <w:rFonts w:ascii="Times New Roman" w:eastAsia="Times New Roman" w:hAnsi="Times New Roman" w:cs="Times New Roman"/>
      <w:b/>
      <w:kern w:val="2"/>
      <w:sz w:val="24"/>
      <w:szCs w:val="20"/>
      <w:lang w:val="x-none" w:eastAsia="zh-CN"/>
    </w:rPr>
  </w:style>
  <w:style w:type="character" w:customStyle="1" w:styleId="Ttulo5Char">
    <w:name w:val="Título 5 Char"/>
    <w:basedOn w:val="Fontepargpadro"/>
    <w:link w:val="Ttulo5"/>
    <w:rsid w:val="00832570"/>
    <w:rPr>
      <w:rFonts w:ascii="Arial" w:eastAsia="Times New Roman" w:hAnsi="Arial" w:cs="Arial"/>
      <w:i/>
      <w:szCs w:val="24"/>
      <w:lang w:val="x-none" w:eastAsia="zh-CN"/>
    </w:rPr>
  </w:style>
  <w:style w:type="character" w:customStyle="1" w:styleId="Ttulo6Char">
    <w:name w:val="Título 6 Char"/>
    <w:basedOn w:val="Fontepargpadro"/>
    <w:link w:val="Ttulo6"/>
    <w:rsid w:val="00832570"/>
    <w:rPr>
      <w:rFonts w:ascii="Times New Roman" w:eastAsia="Times New Roman" w:hAnsi="Times New Roman" w:cs="Times New Roman"/>
      <w:b/>
      <w:kern w:val="2"/>
      <w:sz w:val="24"/>
      <w:szCs w:val="20"/>
      <w:lang w:val="x-none" w:eastAsia="zh-CN"/>
    </w:rPr>
  </w:style>
  <w:style w:type="character" w:customStyle="1" w:styleId="Ttulo7Char">
    <w:name w:val="Título 7 Char"/>
    <w:basedOn w:val="Fontepargpadro"/>
    <w:link w:val="Ttulo7"/>
    <w:rsid w:val="00832570"/>
    <w:rPr>
      <w:rFonts w:ascii="Times New Roman" w:eastAsia="Times New Roman" w:hAnsi="Times New Roman" w:cs="Times New Roman"/>
      <w:kern w:val="2"/>
      <w:sz w:val="24"/>
      <w:szCs w:val="20"/>
      <w:lang w:val="x-none" w:eastAsia="zh-CN"/>
    </w:rPr>
  </w:style>
  <w:style w:type="character" w:customStyle="1" w:styleId="Ttulo8Char">
    <w:name w:val="Título 8 Char"/>
    <w:basedOn w:val="Fontepargpadro"/>
    <w:link w:val="Ttulo8"/>
    <w:rsid w:val="00832570"/>
    <w:rPr>
      <w:rFonts w:ascii="Bookman Old Style" w:eastAsia="Times New Roman" w:hAnsi="Bookman Old Style" w:cs="Bookman Old Style"/>
      <w:kern w:val="2"/>
      <w:sz w:val="24"/>
      <w:szCs w:val="20"/>
      <w:lang w:val="x-none" w:eastAsia="zh-CN"/>
    </w:rPr>
  </w:style>
  <w:style w:type="character" w:customStyle="1" w:styleId="Ttulo9Char">
    <w:name w:val="Título 9 Char"/>
    <w:basedOn w:val="Fontepargpadro"/>
    <w:link w:val="Ttulo9"/>
    <w:rsid w:val="00832570"/>
    <w:rPr>
      <w:rFonts w:ascii="Times New Roman" w:eastAsia="Times New Roman" w:hAnsi="Times New Roman" w:cs="Times New Roman"/>
      <w:b/>
      <w:bCs/>
      <w:kern w:val="2"/>
      <w:sz w:val="24"/>
      <w:szCs w:val="20"/>
      <w:lang w:val="x-none" w:eastAsia="zh-CN"/>
    </w:rPr>
  </w:style>
  <w:style w:type="character" w:customStyle="1" w:styleId="WW8Num3z0">
    <w:name w:val="WW8Num3z0"/>
    <w:rsid w:val="00832570"/>
    <w:rPr>
      <w:rFonts w:cs="Times New Roman"/>
      <w:b/>
    </w:rPr>
  </w:style>
  <w:style w:type="character" w:customStyle="1" w:styleId="WW8Num3z1">
    <w:name w:val="WW8Num3z1"/>
    <w:rsid w:val="00832570"/>
    <w:rPr>
      <w:rFonts w:cs="Times New Roman"/>
    </w:rPr>
  </w:style>
  <w:style w:type="character" w:customStyle="1" w:styleId="WW8Num4z0">
    <w:name w:val="WW8Num4z0"/>
    <w:rsid w:val="00832570"/>
    <w:rPr>
      <w:rFonts w:cs="Times New Roman"/>
    </w:rPr>
  </w:style>
  <w:style w:type="character" w:customStyle="1" w:styleId="WW8Num5z0">
    <w:name w:val="WW8Num5z0"/>
    <w:rsid w:val="00832570"/>
    <w:rPr>
      <w:rFonts w:cs="Times New Roman"/>
    </w:rPr>
  </w:style>
  <w:style w:type="character" w:customStyle="1" w:styleId="WW8Num6z0">
    <w:name w:val="WW8Num6z0"/>
    <w:rsid w:val="00832570"/>
    <w:rPr>
      <w:rFonts w:hint="default"/>
      <w:b w:val="0"/>
    </w:rPr>
  </w:style>
  <w:style w:type="character" w:customStyle="1" w:styleId="WW8Num7z0">
    <w:name w:val="WW8Num7z0"/>
    <w:rsid w:val="00832570"/>
    <w:rPr>
      <w:rFonts w:hint="default"/>
      <w:b/>
    </w:rPr>
  </w:style>
  <w:style w:type="character" w:customStyle="1" w:styleId="WW8Num7z1">
    <w:name w:val="WW8Num7z1"/>
    <w:rsid w:val="00832570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7z2">
    <w:name w:val="WW8Num7z2"/>
    <w:rsid w:val="00832570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7z3">
    <w:name w:val="WW8Num7z3"/>
    <w:rsid w:val="00832570"/>
    <w:rPr>
      <w:rFonts w:hint="default"/>
    </w:rPr>
  </w:style>
  <w:style w:type="character" w:customStyle="1" w:styleId="WW8Num8z0">
    <w:name w:val="WW8Num8z0"/>
    <w:rsid w:val="00832570"/>
    <w:rPr>
      <w:rFonts w:hint="default"/>
    </w:rPr>
  </w:style>
  <w:style w:type="character" w:customStyle="1" w:styleId="WW8Num9z0">
    <w:name w:val="WW8Num9z0"/>
    <w:rsid w:val="00832570"/>
    <w:rPr>
      <w:rFonts w:hint="default"/>
    </w:rPr>
  </w:style>
  <w:style w:type="character" w:customStyle="1" w:styleId="WW8Num9z1">
    <w:name w:val="WW8Num9z1"/>
    <w:rsid w:val="00832570"/>
    <w:rPr>
      <w:rFonts w:hint="default"/>
      <w:b/>
    </w:rPr>
  </w:style>
  <w:style w:type="character" w:customStyle="1" w:styleId="WW8Num10z0">
    <w:name w:val="WW8Num10z0"/>
    <w:rsid w:val="00832570"/>
    <w:rPr>
      <w:rFonts w:hint="default"/>
    </w:rPr>
  </w:style>
  <w:style w:type="character" w:customStyle="1" w:styleId="WW8Num11z0">
    <w:name w:val="WW8Num11z0"/>
    <w:rsid w:val="00832570"/>
    <w:rPr>
      <w:rFonts w:hint="default"/>
    </w:rPr>
  </w:style>
  <w:style w:type="character" w:customStyle="1" w:styleId="WW8Num11z1">
    <w:name w:val="WW8Num11z1"/>
    <w:rsid w:val="00832570"/>
    <w:rPr>
      <w:rFonts w:hint="default"/>
      <w:b/>
    </w:rPr>
  </w:style>
  <w:style w:type="character" w:customStyle="1" w:styleId="WW8Num12z0">
    <w:name w:val="WW8Num12z0"/>
    <w:rsid w:val="00832570"/>
    <w:rPr>
      <w:b/>
    </w:rPr>
  </w:style>
  <w:style w:type="character" w:customStyle="1" w:styleId="WW8Num13z1">
    <w:name w:val="WW8Num13z1"/>
    <w:rsid w:val="00832570"/>
    <w:rPr>
      <w:rFonts w:hint="default"/>
    </w:rPr>
  </w:style>
  <w:style w:type="character" w:customStyle="1" w:styleId="WW8Num14z0">
    <w:name w:val="WW8Num14z0"/>
    <w:rsid w:val="00832570"/>
    <w:rPr>
      <w:rFonts w:hint="default"/>
      <w:b/>
      <w:bCs/>
    </w:rPr>
  </w:style>
  <w:style w:type="character" w:customStyle="1" w:styleId="WW8Num15z0">
    <w:name w:val="WW8Num15z0"/>
    <w:rsid w:val="00832570"/>
    <w:rPr>
      <w:rFonts w:hint="default"/>
    </w:rPr>
  </w:style>
  <w:style w:type="character" w:customStyle="1" w:styleId="WW8Num15z1">
    <w:name w:val="WW8Num15z1"/>
    <w:rsid w:val="00832570"/>
    <w:rPr>
      <w:rFonts w:hint="default"/>
      <w:b/>
    </w:rPr>
  </w:style>
  <w:style w:type="character" w:customStyle="1" w:styleId="WW8Num16z0">
    <w:name w:val="WW8Num16z0"/>
    <w:rsid w:val="00832570"/>
    <w:rPr>
      <w:rFonts w:hint="default"/>
      <w:b/>
    </w:rPr>
  </w:style>
  <w:style w:type="character" w:customStyle="1" w:styleId="Fontepargpadro9">
    <w:name w:val="Fonte parág. padrão9"/>
    <w:rsid w:val="00832570"/>
  </w:style>
  <w:style w:type="character" w:customStyle="1" w:styleId="Fontepargpadro8">
    <w:name w:val="Fonte parág. padrão8"/>
    <w:rsid w:val="00832570"/>
  </w:style>
  <w:style w:type="character" w:customStyle="1" w:styleId="WW8Num6z1">
    <w:name w:val="WW8Num6z1"/>
    <w:rsid w:val="00832570"/>
    <w:rPr>
      <w:rFonts w:ascii="OpenSymbol" w:hAnsi="OpenSymbol" w:cs="OpenSymbol"/>
    </w:rPr>
  </w:style>
  <w:style w:type="character" w:customStyle="1" w:styleId="WW8Num13z0">
    <w:name w:val="WW8Num13z0"/>
    <w:rsid w:val="00832570"/>
    <w:rPr>
      <w:rFonts w:ascii="Times New Roman" w:eastAsia="Arial" w:hAnsi="Times New Roman" w:cs="Times New Roman"/>
      <w:sz w:val="23"/>
    </w:rPr>
  </w:style>
  <w:style w:type="character" w:customStyle="1" w:styleId="WW8Num16z1">
    <w:name w:val="WW8Num16z1"/>
    <w:rsid w:val="00832570"/>
    <w:rPr>
      <w:rFonts w:hint="default"/>
      <w:b w:val="0"/>
    </w:rPr>
  </w:style>
  <w:style w:type="character" w:customStyle="1" w:styleId="WW8Num17z0">
    <w:name w:val="WW8Num17z0"/>
    <w:rsid w:val="00832570"/>
    <w:rPr>
      <w:rFonts w:hint="default"/>
      <w:b/>
    </w:rPr>
  </w:style>
  <w:style w:type="character" w:customStyle="1" w:styleId="WW8Num17z1">
    <w:name w:val="WW8Num17z1"/>
    <w:rsid w:val="00832570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7z2">
    <w:name w:val="WW8Num17z2"/>
    <w:rsid w:val="00832570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17z3">
    <w:name w:val="WW8Num17z3"/>
    <w:rsid w:val="00832570"/>
    <w:rPr>
      <w:rFonts w:hint="default"/>
    </w:rPr>
  </w:style>
  <w:style w:type="character" w:customStyle="1" w:styleId="WW8Num19z0">
    <w:name w:val="WW8Num19z0"/>
    <w:rsid w:val="00832570"/>
    <w:rPr>
      <w:rFonts w:hint="default"/>
    </w:rPr>
  </w:style>
  <w:style w:type="character" w:customStyle="1" w:styleId="WW8Num20z0">
    <w:name w:val="WW8Num20z0"/>
    <w:rsid w:val="00832570"/>
    <w:rPr>
      <w:rFonts w:hint="default"/>
    </w:rPr>
  </w:style>
  <w:style w:type="character" w:customStyle="1" w:styleId="WW8Num21z0">
    <w:name w:val="WW8Num21z0"/>
    <w:rsid w:val="00832570"/>
    <w:rPr>
      <w:rFonts w:hint="default"/>
    </w:rPr>
  </w:style>
  <w:style w:type="character" w:customStyle="1" w:styleId="WW8Num22z0">
    <w:name w:val="WW8Num22z0"/>
    <w:rsid w:val="00832570"/>
    <w:rPr>
      <w:rFonts w:ascii="Times New Roman" w:eastAsia="Arial" w:hAnsi="Times New Roman" w:cs="Times New Roman"/>
      <w:sz w:val="23"/>
    </w:rPr>
  </w:style>
  <w:style w:type="character" w:customStyle="1" w:styleId="WW8Num22z1">
    <w:name w:val="WW8Num22z1"/>
    <w:rsid w:val="00832570"/>
    <w:rPr>
      <w:rFonts w:ascii="0" w:hAnsi="0" w:cs="0"/>
    </w:rPr>
  </w:style>
  <w:style w:type="character" w:customStyle="1" w:styleId="WW8Num23z0">
    <w:name w:val="WW8Num23z0"/>
    <w:rsid w:val="00832570"/>
    <w:rPr>
      <w:rFonts w:hint="default"/>
      <w:b/>
    </w:rPr>
  </w:style>
  <w:style w:type="character" w:customStyle="1" w:styleId="WW8Num23z1">
    <w:name w:val="WW8Num23z1"/>
    <w:rsid w:val="00832570"/>
    <w:rPr>
      <w:rFonts w:hint="default"/>
      <w:b w:val="0"/>
      <w:i w:val="0"/>
    </w:rPr>
  </w:style>
  <w:style w:type="character" w:customStyle="1" w:styleId="WW8Num23z2">
    <w:name w:val="WW8Num23z2"/>
    <w:rsid w:val="00832570"/>
    <w:rPr>
      <w:rFonts w:hint="default"/>
      <w:b w:val="0"/>
    </w:rPr>
  </w:style>
  <w:style w:type="character" w:customStyle="1" w:styleId="WW8Num24z0">
    <w:name w:val="WW8Num24z0"/>
    <w:rsid w:val="00832570"/>
    <w:rPr>
      <w:rFonts w:hint="default"/>
    </w:rPr>
  </w:style>
  <w:style w:type="character" w:customStyle="1" w:styleId="WW8Num25z0">
    <w:name w:val="WW8Num25z0"/>
    <w:rsid w:val="00832570"/>
    <w:rPr>
      <w:b/>
    </w:rPr>
  </w:style>
  <w:style w:type="character" w:customStyle="1" w:styleId="WW8Num26z0">
    <w:name w:val="WW8Num26z0"/>
    <w:rsid w:val="00832570"/>
    <w:rPr>
      <w:rFonts w:ascii="Times New Roman" w:hAnsi="Times New Roman" w:cs="Symbol"/>
    </w:rPr>
  </w:style>
  <w:style w:type="character" w:customStyle="1" w:styleId="WW8Num27z0">
    <w:name w:val="WW8Num27z0"/>
    <w:rsid w:val="00832570"/>
    <w:rPr>
      <w:rFonts w:eastAsia="Batang" w:hint="default"/>
      <w:b w:val="0"/>
      <w:color w:val="000000"/>
      <w:sz w:val="20"/>
    </w:rPr>
  </w:style>
  <w:style w:type="character" w:customStyle="1" w:styleId="WW8Num28z0">
    <w:name w:val="WW8Num28z0"/>
    <w:rsid w:val="00832570"/>
    <w:rPr>
      <w:rFonts w:ascii="Verdana" w:eastAsia="Verdana" w:hAnsi="Verdana" w:cs="Verdana"/>
      <w:b/>
      <w:bCs/>
      <w:spacing w:val="-1"/>
      <w:w w:val="76"/>
      <w:sz w:val="20"/>
      <w:szCs w:val="20"/>
      <w:lang w:val="pt-PT" w:bidi="ar-SA"/>
    </w:rPr>
  </w:style>
  <w:style w:type="character" w:customStyle="1" w:styleId="WW8Num28z1">
    <w:name w:val="WW8Num28z1"/>
    <w:rsid w:val="00832570"/>
    <w:rPr>
      <w:rFonts w:ascii="Symbol" w:hAnsi="Symbol" w:cs="Symbol" w:hint="default"/>
      <w:lang w:val="pt-PT" w:bidi="ar-SA"/>
    </w:rPr>
  </w:style>
  <w:style w:type="character" w:customStyle="1" w:styleId="WW8Num29z0">
    <w:name w:val="WW8Num29z0"/>
    <w:rsid w:val="00832570"/>
    <w:rPr>
      <w:rFonts w:eastAsia="Calibri" w:hint="default"/>
      <w:b/>
    </w:rPr>
  </w:style>
  <w:style w:type="character" w:customStyle="1" w:styleId="WW8Num30z1">
    <w:name w:val="WW8Num30z1"/>
    <w:rsid w:val="00832570"/>
    <w:rPr>
      <w:b/>
    </w:rPr>
  </w:style>
  <w:style w:type="character" w:customStyle="1" w:styleId="WW8Num31z0">
    <w:name w:val="WW8Num31z0"/>
    <w:rsid w:val="00832570"/>
    <w:rPr>
      <w:rFonts w:hint="default"/>
      <w:b w:val="0"/>
    </w:rPr>
  </w:style>
  <w:style w:type="character" w:customStyle="1" w:styleId="WW8Num32z0">
    <w:name w:val="WW8Num32z0"/>
    <w:rsid w:val="00832570"/>
    <w:rPr>
      <w:rFonts w:ascii="Times New Roman" w:hAnsi="Times New Roman" w:cs="Symbol"/>
    </w:rPr>
  </w:style>
  <w:style w:type="character" w:customStyle="1" w:styleId="WW8Num32z1">
    <w:name w:val="WW8Num32z1"/>
    <w:rsid w:val="00832570"/>
    <w:rPr>
      <w:rFonts w:ascii="Times New Roman" w:hAnsi="Times New Roman" w:cs="OpenSymbol"/>
    </w:rPr>
  </w:style>
  <w:style w:type="character" w:customStyle="1" w:styleId="WW8Num33z0">
    <w:name w:val="WW8Num33z0"/>
    <w:rsid w:val="00832570"/>
    <w:rPr>
      <w:rFonts w:hint="default"/>
    </w:rPr>
  </w:style>
  <w:style w:type="character" w:customStyle="1" w:styleId="WW8Num34z0">
    <w:name w:val="WW8Num34z0"/>
    <w:rsid w:val="00832570"/>
    <w:rPr>
      <w:rFonts w:ascii="Symbol" w:hAnsi="Symbol" w:cs="OpenSymbol"/>
    </w:rPr>
  </w:style>
  <w:style w:type="character" w:customStyle="1" w:styleId="WW8Num34z1">
    <w:name w:val="WW8Num34z1"/>
    <w:rsid w:val="00832570"/>
    <w:rPr>
      <w:rFonts w:ascii="OpenSymbol" w:hAnsi="OpenSymbol" w:cs="OpenSymbol"/>
    </w:rPr>
  </w:style>
  <w:style w:type="character" w:customStyle="1" w:styleId="WW8Num35z0">
    <w:name w:val="WW8Num35z0"/>
    <w:rsid w:val="00832570"/>
    <w:rPr>
      <w:b w:val="0"/>
      <w:bCs w:val="0"/>
    </w:rPr>
  </w:style>
  <w:style w:type="character" w:customStyle="1" w:styleId="WW8Num35z1">
    <w:name w:val="WW8Num35z1"/>
    <w:rsid w:val="00832570"/>
    <w:rPr>
      <w:rFonts w:ascii="Times New Roman" w:hAnsi="Times New Roman" w:cs="Courier New"/>
      <w:b/>
      <w:bCs/>
    </w:rPr>
  </w:style>
  <w:style w:type="character" w:customStyle="1" w:styleId="WW8Num35z2">
    <w:name w:val="WW8Num35z2"/>
    <w:rsid w:val="00832570"/>
    <w:rPr>
      <w:rFonts w:ascii="Times New Roman" w:hAnsi="Times New Roman" w:cs="Wingdings"/>
      <w:b/>
      <w:bCs/>
    </w:rPr>
  </w:style>
  <w:style w:type="character" w:customStyle="1" w:styleId="WW8Num35z3">
    <w:name w:val="WW8Num35z3"/>
    <w:rsid w:val="00832570"/>
    <w:rPr>
      <w:rFonts w:ascii="Times New Roman" w:hAnsi="Times New Roman" w:cs="Symbol"/>
      <w:b/>
      <w:bCs/>
    </w:rPr>
  </w:style>
  <w:style w:type="character" w:customStyle="1" w:styleId="WW8Num35z5">
    <w:name w:val="WW8Num35z5"/>
    <w:rsid w:val="00832570"/>
    <w:rPr>
      <w:rFonts w:ascii="Times New Roman" w:hAnsi="Times New Roman" w:cs="Wingdings"/>
    </w:rPr>
  </w:style>
  <w:style w:type="character" w:customStyle="1" w:styleId="WW8Num35z6">
    <w:name w:val="WW8Num35z6"/>
    <w:rsid w:val="00832570"/>
    <w:rPr>
      <w:rFonts w:ascii="Times New Roman" w:hAnsi="Times New Roman" w:cs="Symbol"/>
    </w:rPr>
  </w:style>
  <w:style w:type="character" w:customStyle="1" w:styleId="WW8Num35z7">
    <w:name w:val="WW8Num35z7"/>
    <w:rsid w:val="00832570"/>
    <w:rPr>
      <w:rFonts w:ascii="Times New Roman" w:hAnsi="Times New Roman" w:cs="Courier New"/>
    </w:rPr>
  </w:style>
  <w:style w:type="character" w:customStyle="1" w:styleId="WW8Num36z1">
    <w:name w:val="WW8Num36z1"/>
    <w:rsid w:val="00832570"/>
    <w:rPr>
      <w:rFonts w:eastAsia="Arial"/>
      <w:b/>
      <w:sz w:val="23"/>
      <w:szCs w:val="23"/>
    </w:rPr>
  </w:style>
  <w:style w:type="character" w:customStyle="1" w:styleId="WW8Num37z0">
    <w:name w:val="WW8Num37z0"/>
    <w:rsid w:val="00832570"/>
    <w:rPr>
      <w:rFonts w:hint="default"/>
      <w:lang w:val="pt-PT" w:bidi="pt-PT"/>
    </w:rPr>
  </w:style>
  <w:style w:type="character" w:customStyle="1" w:styleId="WW8Num37z3">
    <w:name w:val="WW8Num37z3"/>
    <w:rsid w:val="00832570"/>
    <w:rPr>
      <w:rFonts w:ascii="Times New Roman" w:eastAsia="Arial" w:hAnsi="Times New Roman" w:cs="Times New Roman" w:hint="default"/>
      <w:b/>
      <w:spacing w:val="-1"/>
      <w:w w:val="100"/>
      <w:sz w:val="22"/>
      <w:szCs w:val="22"/>
      <w:lang w:val="pt-PT" w:bidi="pt-PT"/>
    </w:rPr>
  </w:style>
  <w:style w:type="character" w:customStyle="1" w:styleId="WW8Num38z0">
    <w:name w:val="WW8Num38z0"/>
    <w:rsid w:val="00832570"/>
    <w:rPr>
      <w:rFonts w:ascii="Times New Roman" w:eastAsia="Arial" w:hAnsi="Times New Roman" w:cs="Times New Roman"/>
      <w:b/>
      <w:sz w:val="23"/>
    </w:rPr>
  </w:style>
  <w:style w:type="character" w:customStyle="1" w:styleId="WW8Num38z1">
    <w:name w:val="WW8Num38z1"/>
    <w:rsid w:val="00832570"/>
    <w:rPr>
      <w:rFonts w:ascii="0" w:hAnsi="0" w:cs="0"/>
    </w:rPr>
  </w:style>
  <w:style w:type="character" w:customStyle="1" w:styleId="WW8Num39z0">
    <w:name w:val="WW8Num39z0"/>
    <w:rsid w:val="00832570"/>
    <w:rPr>
      <w:rFonts w:hint="default"/>
      <w:b/>
      <w:u w:val="none"/>
    </w:rPr>
  </w:style>
  <w:style w:type="character" w:customStyle="1" w:styleId="WW8Num40z0">
    <w:name w:val="WW8Num40z0"/>
    <w:rsid w:val="00832570"/>
    <w:rPr>
      <w:rFonts w:hint="default"/>
      <w:w w:val="90"/>
    </w:rPr>
  </w:style>
  <w:style w:type="character" w:customStyle="1" w:styleId="WW8Num41z0">
    <w:name w:val="WW8Num41z0"/>
    <w:rsid w:val="00832570"/>
    <w:rPr>
      <w:rFonts w:ascii="Times New Roman" w:hAnsi="Times New Roman" w:cs="Symbol"/>
    </w:rPr>
  </w:style>
  <w:style w:type="character" w:customStyle="1" w:styleId="WW8Num41z1">
    <w:name w:val="WW8Num41z1"/>
    <w:rsid w:val="00832570"/>
    <w:rPr>
      <w:rFonts w:ascii="Times New Roman" w:hAnsi="Times New Roman" w:cs="OpenSymbol"/>
    </w:rPr>
  </w:style>
  <w:style w:type="character" w:customStyle="1" w:styleId="WW8Num43z0">
    <w:name w:val="WW8Num43z0"/>
    <w:rsid w:val="00832570"/>
    <w:rPr>
      <w:rFonts w:ascii="Times New Roman" w:hAnsi="Times New Roman" w:cs="Symbol"/>
    </w:rPr>
  </w:style>
  <w:style w:type="character" w:customStyle="1" w:styleId="WW8Num43z1">
    <w:name w:val="WW8Num43z1"/>
    <w:rsid w:val="00832570"/>
    <w:rPr>
      <w:rFonts w:ascii="Times New Roman" w:hAnsi="Times New Roman" w:cs="OpenSymbol"/>
    </w:rPr>
  </w:style>
  <w:style w:type="character" w:customStyle="1" w:styleId="WW8Num44z0">
    <w:name w:val="WW8Num44z0"/>
    <w:rsid w:val="00832570"/>
    <w:rPr>
      <w:rFonts w:eastAsia="Batang" w:hint="default"/>
      <w:b w:val="0"/>
      <w:color w:val="000000"/>
    </w:rPr>
  </w:style>
  <w:style w:type="character" w:customStyle="1" w:styleId="WW8Num45z0">
    <w:name w:val="WW8Num45z0"/>
    <w:rsid w:val="00832570"/>
    <w:rPr>
      <w:rFonts w:hint="default"/>
    </w:rPr>
  </w:style>
  <w:style w:type="character" w:customStyle="1" w:styleId="Fontepargpadro7">
    <w:name w:val="Fonte parág. padrão7"/>
    <w:rsid w:val="00832570"/>
  </w:style>
  <w:style w:type="character" w:customStyle="1" w:styleId="Fontepargpadro5">
    <w:name w:val="Fonte parág. padrão5"/>
    <w:rsid w:val="00832570"/>
  </w:style>
  <w:style w:type="character" w:customStyle="1" w:styleId="Fontepargpadro4">
    <w:name w:val="Fonte parág. padrão4"/>
    <w:rsid w:val="00832570"/>
  </w:style>
  <w:style w:type="character" w:customStyle="1" w:styleId="WW8Num2z0">
    <w:name w:val="WW8Num2z0"/>
    <w:rsid w:val="0083257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4z2">
    <w:name w:val="WW8Num4z2"/>
    <w:rsid w:val="00832570"/>
    <w:rPr>
      <w:rFonts w:ascii="Arial" w:eastAsia="Arial" w:hAnsi="Arial" w:cs="Arial" w:hint="default"/>
      <w:b w:val="0"/>
      <w:bCs w:val="0"/>
      <w:i w:val="0"/>
      <w:iCs w:val="0"/>
      <w:w w:val="100"/>
      <w:sz w:val="22"/>
      <w:szCs w:val="22"/>
      <w:lang w:val="pt-PT" w:bidi="ar-SA"/>
    </w:rPr>
  </w:style>
  <w:style w:type="character" w:customStyle="1" w:styleId="WW8Num4z3">
    <w:name w:val="WW8Num4z3"/>
    <w:rsid w:val="00832570"/>
    <w:rPr>
      <w:rFonts w:hint="default"/>
      <w:lang w:val="pt-PT" w:bidi="ar-SA"/>
    </w:rPr>
  </w:style>
  <w:style w:type="character" w:customStyle="1" w:styleId="WW8Num9z2">
    <w:name w:val="WW8Num9z2"/>
    <w:rsid w:val="00832570"/>
    <w:rPr>
      <w:rFonts w:ascii="Wingdings" w:hAnsi="Wingdings" w:cs="Wingdings" w:hint="default"/>
    </w:rPr>
  </w:style>
  <w:style w:type="character" w:customStyle="1" w:styleId="WW8Num10z1">
    <w:name w:val="WW8Num10z1"/>
    <w:rsid w:val="00832570"/>
    <w:rPr>
      <w:rFonts w:ascii="Courier New" w:hAnsi="Courier New" w:cs="Courier New" w:hint="default"/>
    </w:rPr>
  </w:style>
  <w:style w:type="character" w:customStyle="1" w:styleId="WW8Num10z2">
    <w:name w:val="WW8Num10z2"/>
    <w:rsid w:val="00832570"/>
    <w:rPr>
      <w:rFonts w:ascii="Wingdings" w:hAnsi="Wingdings" w:cs="Wingdings" w:hint="default"/>
    </w:rPr>
  </w:style>
  <w:style w:type="character" w:customStyle="1" w:styleId="WW8Num16z3">
    <w:name w:val="WW8Num16z3"/>
    <w:rsid w:val="00832570"/>
    <w:rPr>
      <w:rFonts w:ascii="Symbol" w:hAnsi="Symbol" w:cs="Symbol" w:hint="default"/>
    </w:rPr>
  </w:style>
  <w:style w:type="character" w:customStyle="1" w:styleId="Fontepargpadro3">
    <w:name w:val="Fonte parág. padrão3"/>
    <w:rsid w:val="00832570"/>
  </w:style>
  <w:style w:type="character" w:customStyle="1" w:styleId="CorpodetextoChar">
    <w:name w:val="Corpo de texto Char"/>
    <w:rsid w:val="00832570"/>
    <w:rPr>
      <w:rFonts w:ascii="Times New Roman" w:eastAsia="Times New Roman" w:hAnsi="Times New Roman" w:cs="Times New Roman"/>
      <w:sz w:val="22"/>
    </w:rPr>
  </w:style>
  <w:style w:type="character" w:customStyle="1" w:styleId="CabealhoChar">
    <w:name w:val="Cabeçalho Char"/>
    <w:rsid w:val="00832570"/>
    <w:rPr>
      <w:sz w:val="22"/>
      <w:szCs w:val="22"/>
    </w:rPr>
  </w:style>
  <w:style w:type="character" w:customStyle="1" w:styleId="RodapChar">
    <w:name w:val="Rodapé Char"/>
    <w:rsid w:val="00832570"/>
    <w:rPr>
      <w:sz w:val="22"/>
      <w:szCs w:val="22"/>
    </w:rPr>
  </w:style>
  <w:style w:type="character" w:customStyle="1" w:styleId="TextodebaloChar">
    <w:name w:val="Texto de balão Char"/>
    <w:rsid w:val="00832570"/>
    <w:rPr>
      <w:rFonts w:ascii="Tahoma" w:hAnsi="Tahoma" w:cs="Tahoma"/>
      <w:sz w:val="16"/>
      <w:szCs w:val="16"/>
    </w:rPr>
  </w:style>
  <w:style w:type="character" w:styleId="Hyperlink">
    <w:name w:val="Hyperlink"/>
    <w:rsid w:val="00832570"/>
    <w:rPr>
      <w:color w:val="0000FF"/>
      <w:u w:val="single"/>
    </w:rPr>
  </w:style>
  <w:style w:type="character" w:styleId="Forte">
    <w:name w:val="Strong"/>
    <w:uiPriority w:val="22"/>
    <w:qFormat/>
    <w:rsid w:val="00832570"/>
    <w:rPr>
      <w:b/>
      <w:bCs/>
    </w:rPr>
  </w:style>
  <w:style w:type="character" w:customStyle="1" w:styleId="Absatz-Standardschriftart">
    <w:name w:val="Absatz-Standardschriftart"/>
    <w:rsid w:val="00832570"/>
  </w:style>
  <w:style w:type="character" w:customStyle="1" w:styleId="WW-Absatz-Standardschriftart">
    <w:name w:val="WW-Absatz-Standardschriftart"/>
    <w:rsid w:val="00832570"/>
  </w:style>
  <w:style w:type="character" w:customStyle="1" w:styleId="WW-Absatz-Standardschriftart1">
    <w:name w:val="WW-Absatz-Standardschriftart1"/>
    <w:rsid w:val="00832570"/>
  </w:style>
  <w:style w:type="character" w:customStyle="1" w:styleId="WW-Absatz-Standardschriftart11">
    <w:name w:val="WW-Absatz-Standardschriftart11"/>
    <w:rsid w:val="00832570"/>
  </w:style>
  <w:style w:type="character" w:customStyle="1" w:styleId="WW-Absatz-Standardschriftart111">
    <w:name w:val="WW-Absatz-Standardschriftart111"/>
    <w:rsid w:val="00832570"/>
  </w:style>
  <w:style w:type="character" w:customStyle="1" w:styleId="WW-Absatz-Standardschriftart1111">
    <w:name w:val="WW-Absatz-Standardschriftart1111"/>
    <w:rsid w:val="00832570"/>
  </w:style>
  <w:style w:type="character" w:customStyle="1" w:styleId="WW-Absatz-Standardschriftart11111">
    <w:name w:val="WW-Absatz-Standardschriftart11111"/>
    <w:rsid w:val="00832570"/>
  </w:style>
  <w:style w:type="character" w:customStyle="1" w:styleId="WW-Absatz-Standardschriftart111111">
    <w:name w:val="WW-Absatz-Standardschriftart111111"/>
    <w:rsid w:val="00832570"/>
  </w:style>
  <w:style w:type="character" w:customStyle="1" w:styleId="Fontepargpadro2">
    <w:name w:val="Fonte parág. padrão2"/>
    <w:rsid w:val="00832570"/>
  </w:style>
  <w:style w:type="character" w:customStyle="1" w:styleId="WW-Absatz-Standardschriftart1111111">
    <w:name w:val="WW-Absatz-Standardschriftart1111111"/>
    <w:rsid w:val="00832570"/>
  </w:style>
  <w:style w:type="character" w:customStyle="1" w:styleId="WW-Absatz-Standardschriftart11111111">
    <w:name w:val="WW-Absatz-Standardschriftart11111111"/>
    <w:rsid w:val="00832570"/>
  </w:style>
  <w:style w:type="character" w:customStyle="1" w:styleId="WW-Absatz-Standardschriftart111111111">
    <w:name w:val="WW-Absatz-Standardschriftart111111111"/>
    <w:rsid w:val="00832570"/>
  </w:style>
  <w:style w:type="character" w:customStyle="1" w:styleId="WW-Absatz-Standardschriftart1111111111">
    <w:name w:val="WW-Absatz-Standardschriftart1111111111"/>
    <w:rsid w:val="00832570"/>
  </w:style>
  <w:style w:type="character" w:customStyle="1" w:styleId="WW-Absatz-Standardschriftart11111111111">
    <w:name w:val="WW-Absatz-Standardschriftart11111111111"/>
    <w:rsid w:val="00832570"/>
  </w:style>
  <w:style w:type="character" w:customStyle="1" w:styleId="WW-Absatz-Standardschriftart111111111111">
    <w:name w:val="WW-Absatz-Standardschriftart111111111111"/>
    <w:rsid w:val="00832570"/>
  </w:style>
  <w:style w:type="character" w:customStyle="1" w:styleId="WW-Absatz-Standardschriftart1111111111111">
    <w:name w:val="WW-Absatz-Standardschriftart1111111111111"/>
    <w:rsid w:val="00832570"/>
  </w:style>
  <w:style w:type="character" w:customStyle="1" w:styleId="WW-Absatz-Standardschriftart11111111111111">
    <w:name w:val="WW-Absatz-Standardschriftart11111111111111"/>
    <w:rsid w:val="00832570"/>
  </w:style>
  <w:style w:type="character" w:customStyle="1" w:styleId="WW-Absatz-Standardschriftart111111111111111">
    <w:name w:val="WW-Absatz-Standardschriftart111111111111111"/>
    <w:rsid w:val="00832570"/>
  </w:style>
  <w:style w:type="character" w:customStyle="1" w:styleId="WW-Absatz-Standardschriftart1111111111111111">
    <w:name w:val="WW-Absatz-Standardschriftart1111111111111111"/>
    <w:rsid w:val="00832570"/>
  </w:style>
  <w:style w:type="character" w:customStyle="1" w:styleId="WW-Absatz-Standardschriftart11111111111111111">
    <w:name w:val="WW-Absatz-Standardschriftart11111111111111111"/>
    <w:rsid w:val="00832570"/>
  </w:style>
  <w:style w:type="character" w:customStyle="1" w:styleId="WW-Absatz-Standardschriftart111111111111111111">
    <w:name w:val="WW-Absatz-Standardschriftart111111111111111111"/>
    <w:rsid w:val="00832570"/>
  </w:style>
  <w:style w:type="character" w:customStyle="1" w:styleId="WW-Absatz-Standardschriftart1111111111111111111">
    <w:name w:val="WW-Absatz-Standardschriftart1111111111111111111"/>
    <w:rsid w:val="00832570"/>
  </w:style>
  <w:style w:type="character" w:customStyle="1" w:styleId="WW-Absatz-Standardschriftart11111111111111111111">
    <w:name w:val="WW-Absatz-Standardschriftart11111111111111111111"/>
    <w:rsid w:val="00832570"/>
  </w:style>
  <w:style w:type="character" w:customStyle="1" w:styleId="WW-Absatz-Standardschriftart111111111111111111111">
    <w:name w:val="WW-Absatz-Standardschriftart111111111111111111111"/>
    <w:rsid w:val="00832570"/>
  </w:style>
  <w:style w:type="character" w:customStyle="1" w:styleId="WW-Absatz-Standardschriftart1111111111111111111111">
    <w:name w:val="WW-Absatz-Standardschriftart1111111111111111111111"/>
    <w:rsid w:val="00832570"/>
  </w:style>
  <w:style w:type="character" w:customStyle="1" w:styleId="WW-Absatz-Standardschriftart11111111111111111111111">
    <w:name w:val="WW-Absatz-Standardschriftart11111111111111111111111"/>
    <w:rsid w:val="00832570"/>
  </w:style>
  <w:style w:type="character" w:customStyle="1" w:styleId="WW-Absatz-Standardschriftart111111111111111111111111">
    <w:name w:val="WW-Absatz-Standardschriftart111111111111111111111111"/>
    <w:rsid w:val="00832570"/>
  </w:style>
  <w:style w:type="character" w:customStyle="1" w:styleId="WW-Absatz-Standardschriftart1111111111111111111111111">
    <w:name w:val="WW-Absatz-Standardschriftart1111111111111111111111111"/>
    <w:rsid w:val="00832570"/>
  </w:style>
  <w:style w:type="character" w:customStyle="1" w:styleId="WW-Absatz-Standardschriftart11111111111111111111111111">
    <w:name w:val="WW-Absatz-Standardschriftart11111111111111111111111111"/>
    <w:rsid w:val="00832570"/>
  </w:style>
  <w:style w:type="character" w:customStyle="1" w:styleId="WW-Absatz-Standardschriftart111111111111111111111111111">
    <w:name w:val="WW-Absatz-Standardschriftart111111111111111111111111111"/>
    <w:rsid w:val="00832570"/>
  </w:style>
  <w:style w:type="character" w:customStyle="1" w:styleId="WW-Absatz-Standardschriftart1111111111111111111111111111">
    <w:name w:val="WW-Absatz-Standardschriftart1111111111111111111111111111"/>
    <w:rsid w:val="00832570"/>
  </w:style>
  <w:style w:type="character" w:customStyle="1" w:styleId="WW-Absatz-Standardschriftart11111111111111111111111111111">
    <w:name w:val="WW-Absatz-Standardschriftart11111111111111111111111111111"/>
    <w:rsid w:val="00832570"/>
  </w:style>
  <w:style w:type="character" w:customStyle="1" w:styleId="WW-Absatz-Standardschriftart111111111111111111111111111111">
    <w:name w:val="WW-Absatz-Standardschriftart111111111111111111111111111111"/>
    <w:rsid w:val="00832570"/>
  </w:style>
  <w:style w:type="character" w:customStyle="1" w:styleId="WW-Absatz-Standardschriftart1111111111111111111111111111111">
    <w:name w:val="WW-Absatz-Standardschriftart1111111111111111111111111111111"/>
    <w:rsid w:val="00832570"/>
  </w:style>
  <w:style w:type="character" w:customStyle="1" w:styleId="WW-Absatz-Standardschriftart11111111111111111111111111111111">
    <w:name w:val="WW-Absatz-Standardschriftart11111111111111111111111111111111"/>
    <w:rsid w:val="00832570"/>
  </w:style>
  <w:style w:type="character" w:customStyle="1" w:styleId="WW-Absatz-Standardschriftart111111111111111111111111111111111">
    <w:name w:val="WW-Absatz-Standardschriftart111111111111111111111111111111111"/>
    <w:rsid w:val="00832570"/>
  </w:style>
  <w:style w:type="character" w:customStyle="1" w:styleId="WW-Absatz-Standardschriftart1111111111111111111111111111111111">
    <w:name w:val="WW-Absatz-Standardschriftart1111111111111111111111111111111111"/>
    <w:rsid w:val="00832570"/>
  </w:style>
  <w:style w:type="character" w:customStyle="1" w:styleId="WW-Absatz-Standardschriftart11111111111111111111111111111111111">
    <w:name w:val="WW-Absatz-Standardschriftart11111111111111111111111111111111111"/>
    <w:rsid w:val="00832570"/>
  </w:style>
  <w:style w:type="character" w:customStyle="1" w:styleId="WW-Absatz-Standardschriftart111111111111111111111111111111111111">
    <w:name w:val="WW-Absatz-Standardschriftart111111111111111111111111111111111111"/>
    <w:rsid w:val="00832570"/>
  </w:style>
  <w:style w:type="character" w:customStyle="1" w:styleId="WW-Absatz-Standardschriftart1111111111111111111111111111111111111">
    <w:name w:val="WW-Absatz-Standardschriftart1111111111111111111111111111111111111"/>
    <w:rsid w:val="00832570"/>
  </w:style>
  <w:style w:type="character" w:customStyle="1" w:styleId="WW8Num3z2">
    <w:name w:val="WW8Num3z2"/>
    <w:rsid w:val="00832570"/>
    <w:rPr>
      <w:color w:val="000000"/>
    </w:rPr>
  </w:style>
  <w:style w:type="character" w:customStyle="1" w:styleId="WW-Absatz-Standardschriftart11111111111111111111111111111111111111">
    <w:name w:val="WW-Absatz-Standardschriftart11111111111111111111111111111111111111"/>
    <w:rsid w:val="00832570"/>
  </w:style>
  <w:style w:type="character" w:customStyle="1" w:styleId="WW-Absatz-Standardschriftart111111111111111111111111111111111111111">
    <w:name w:val="WW-Absatz-Standardschriftart111111111111111111111111111111111111111"/>
    <w:rsid w:val="00832570"/>
  </w:style>
  <w:style w:type="character" w:customStyle="1" w:styleId="WW-Absatz-Standardschriftart1111111111111111111111111111111111111111">
    <w:name w:val="WW-Absatz-Standardschriftart1111111111111111111111111111111111111111"/>
    <w:rsid w:val="00832570"/>
  </w:style>
  <w:style w:type="character" w:customStyle="1" w:styleId="WW-Absatz-Standardschriftart11111111111111111111111111111111111111111">
    <w:name w:val="WW-Absatz-Standardschriftart11111111111111111111111111111111111111111"/>
    <w:rsid w:val="00832570"/>
  </w:style>
  <w:style w:type="character" w:customStyle="1" w:styleId="WW-Absatz-Standardschriftart111111111111111111111111111111111111111111">
    <w:name w:val="WW-Absatz-Standardschriftart111111111111111111111111111111111111111111"/>
    <w:rsid w:val="00832570"/>
  </w:style>
  <w:style w:type="character" w:customStyle="1" w:styleId="WW-Absatz-Standardschriftart1111111111111111111111111111111111111111111">
    <w:name w:val="WW-Absatz-Standardschriftart1111111111111111111111111111111111111111111"/>
    <w:rsid w:val="00832570"/>
  </w:style>
  <w:style w:type="character" w:customStyle="1" w:styleId="WW-Absatz-Standardschriftart11111111111111111111111111111111111111111111">
    <w:name w:val="WW-Absatz-Standardschriftart11111111111111111111111111111111111111111111"/>
    <w:rsid w:val="00832570"/>
  </w:style>
  <w:style w:type="character" w:customStyle="1" w:styleId="WW-Absatz-Standardschriftart111111111111111111111111111111111111111111111">
    <w:name w:val="WW-Absatz-Standardschriftart111111111111111111111111111111111111111111111"/>
    <w:rsid w:val="00832570"/>
  </w:style>
  <w:style w:type="character" w:customStyle="1" w:styleId="WW-Absatz-Standardschriftart1111111111111111111111111111111111111111111111">
    <w:name w:val="WW-Absatz-Standardschriftart1111111111111111111111111111111111111111111111"/>
    <w:rsid w:val="00832570"/>
  </w:style>
  <w:style w:type="character" w:customStyle="1" w:styleId="WW-Absatz-Standardschriftart11111111111111111111111111111111111111111111111">
    <w:name w:val="WW-Absatz-Standardschriftart11111111111111111111111111111111111111111111111"/>
    <w:rsid w:val="00832570"/>
  </w:style>
  <w:style w:type="character" w:customStyle="1" w:styleId="WW-Absatz-Standardschriftart111111111111111111111111111111111111111111111111">
    <w:name w:val="WW-Absatz-Standardschriftart111111111111111111111111111111111111111111111111"/>
    <w:rsid w:val="00832570"/>
  </w:style>
  <w:style w:type="character" w:customStyle="1" w:styleId="WW-Absatz-Standardschriftart1111111111111111111111111111111111111111111111111">
    <w:name w:val="WW-Absatz-Standardschriftart1111111111111111111111111111111111111111111111111"/>
    <w:rsid w:val="0083257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3257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3257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3257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3257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3257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3257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3257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3257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3257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3257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3257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3257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3257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3257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3257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3257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3257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3257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3257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3257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3257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3257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832570"/>
  </w:style>
  <w:style w:type="character" w:customStyle="1" w:styleId="Fontepargpadro1">
    <w:name w:val="Fonte parág. padrão1"/>
    <w:qFormat/>
    <w:rsid w:val="00832570"/>
  </w:style>
  <w:style w:type="character" w:styleId="Nmerodepgina">
    <w:name w:val="page number"/>
    <w:basedOn w:val="Fontepargpadro1"/>
    <w:rsid w:val="00832570"/>
  </w:style>
  <w:style w:type="character" w:customStyle="1" w:styleId="WW8Num2z1">
    <w:name w:val="WW8Num2z1"/>
    <w:rsid w:val="00832570"/>
    <w:rPr>
      <w:rFonts w:ascii="Courier New" w:hAnsi="Courier New" w:cs="Courier New"/>
    </w:rPr>
  </w:style>
  <w:style w:type="character" w:customStyle="1" w:styleId="WW8Num2z3">
    <w:name w:val="WW8Num2z3"/>
    <w:rsid w:val="00832570"/>
    <w:rPr>
      <w:rFonts w:ascii="Symbol" w:hAnsi="Symbol" w:cs="Symbol"/>
    </w:rPr>
  </w:style>
  <w:style w:type="character" w:customStyle="1" w:styleId="WW8Num20z1">
    <w:name w:val="WW8Num20z1"/>
    <w:rsid w:val="00832570"/>
    <w:rPr>
      <w:rFonts w:ascii="Courier New" w:hAnsi="Courier New" w:cs="Courier New"/>
    </w:rPr>
  </w:style>
  <w:style w:type="character" w:customStyle="1" w:styleId="WW8Num20z2">
    <w:name w:val="WW8Num20z2"/>
    <w:rsid w:val="00832570"/>
    <w:rPr>
      <w:rFonts w:ascii="Wingdings" w:hAnsi="Wingdings" w:cs="Wingdings"/>
    </w:rPr>
  </w:style>
  <w:style w:type="character" w:customStyle="1" w:styleId="WW8Num22z2">
    <w:name w:val="WW8Num22z2"/>
    <w:rsid w:val="00832570"/>
    <w:rPr>
      <w:rFonts w:ascii="Wingdings" w:hAnsi="Wingdings" w:cs="Wingdings"/>
    </w:rPr>
  </w:style>
  <w:style w:type="character" w:customStyle="1" w:styleId="WW8Num22z3">
    <w:name w:val="WW8Num22z3"/>
    <w:rsid w:val="00832570"/>
    <w:rPr>
      <w:rFonts w:ascii="Symbol" w:hAnsi="Symbol" w:cs="Symbol"/>
    </w:rPr>
  </w:style>
  <w:style w:type="character" w:customStyle="1" w:styleId="WW8Num28z2">
    <w:name w:val="WW8Num28z2"/>
    <w:rsid w:val="00832570"/>
    <w:rPr>
      <w:rFonts w:ascii="Wingdings" w:hAnsi="Wingdings" w:cs="Wingdings"/>
    </w:rPr>
  </w:style>
  <w:style w:type="character" w:customStyle="1" w:styleId="FollowedHyperlink1">
    <w:name w:val="FollowedHyperlink1"/>
    <w:rsid w:val="00832570"/>
    <w:rPr>
      <w:color w:val="800080"/>
      <w:u w:val="single"/>
    </w:rPr>
  </w:style>
  <w:style w:type="character" w:customStyle="1" w:styleId="Smbolosdenumerao">
    <w:name w:val="Símbolos de numeração"/>
    <w:rsid w:val="00832570"/>
  </w:style>
  <w:style w:type="character" w:customStyle="1" w:styleId="WW-Fontepargpadro">
    <w:name w:val="WW-Fonte parág. padrão"/>
    <w:rsid w:val="00832570"/>
  </w:style>
  <w:style w:type="character" w:customStyle="1" w:styleId="Marcas">
    <w:name w:val="Marcas"/>
    <w:rsid w:val="00832570"/>
    <w:rPr>
      <w:rFonts w:ascii="OpenSymbol" w:eastAsia="OpenSymbol" w:hAnsi="OpenSymbol" w:cs="OpenSymbol"/>
    </w:rPr>
  </w:style>
  <w:style w:type="character" w:customStyle="1" w:styleId="N">
    <w:name w:val="N"/>
    <w:rsid w:val="00832570"/>
    <w:rPr>
      <w:b/>
      <w:bCs/>
    </w:rPr>
  </w:style>
  <w:style w:type="character" w:customStyle="1" w:styleId="RecuodecorpodetextoChar">
    <w:name w:val="Recuo de corpo de texto Char"/>
    <w:rsid w:val="00832570"/>
    <w:rPr>
      <w:rFonts w:ascii="Times New Roman" w:eastAsia="Times New Roman" w:hAnsi="Times New Roman" w:cs="Times New Roman"/>
      <w:kern w:val="2"/>
      <w:sz w:val="24"/>
      <w:lang w:eastAsia="zh-CN"/>
    </w:rPr>
  </w:style>
  <w:style w:type="character" w:customStyle="1" w:styleId="SubttuloChar">
    <w:name w:val="Subtítulo Char"/>
    <w:rsid w:val="00832570"/>
    <w:rPr>
      <w:rFonts w:ascii="Arial" w:eastAsia="MS Mincho" w:hAnsi="Arial" w:cs="Tahoma"/>
      <w:i/>
      <w:iCs/>
      <w:kern w:val="2"/>
      <w:sz w:val="28"/>
      <w:szCs w:val="28"/>
      <w:lang w:eastAsia="zh-CN"/>
    </w:rPr>
  </w:style>
  <w:style w:type="character" w:styleId="HiperlinkVisitado">
    <w:name w:val="FollowedHyperlink"/>
    <w:rsid w:val="00832570"/>
    <w:rPr>
      <w:color w:val="954F72"/>
      <w:u w:val="single"/>
    </w:rPr>
  </w:style>
  <w:style w:type="character" w:customStyle="1" w:styleId="PGE-Alteraesdestacadas">
    <w:name w:val="PGE - Alterações destacadas"/>
    <w:rsid w:val="00832570"/>
    <w:rPr>
      <w:rFonts w:ascii="Arial" w:hAnsi="Arial" w:cs="Arial"/>
      <w:b/>
      <w:color w:val="000000"/>
      <w:sz w:val="22"/>
      <w:u w:val="single"/>
    </w:rPr>
  </w:style>
  <w:style w:type="character" w:customStyle="1" w:styleId="Refdecomentrio1">
    <w:name w:val="Ref. de comentário1"/>
    <w:rsid w:val="00832570"/>
    <w:rPr>
      <w:sz w:val="16"/>
    </w:rPr>
  </w:style>
  <w:style w:type="character" w:customStyle="1" w:styleId="TextodecomentrioChar">
    <w:name w:val="Texto de comentário Char"/>
    <w:rsid w:val="00832570"/>
    <w:rPr>
      <w:rFonts w:ascii="Times New Roman" w:eastAsia="Times New Roman" w:hAnsi="Times New Roman" w:cs="Times New Roman"/>
    </w:rPr>
  </w:style>
  <w:style w:type="character" w:customStyle="1" w:styleId="TtuloChar">
    <w:name w:val="Título Char"/>
    <w:rsid w:val="00832570"/>
    <w:rPr>
      <w:rFonts w:ascii="Times New Roman" w:eastAsia="Times New Roman" w:hAnsi="Times New Roman" w:cs="Times New Roman"/>
      <w:b/>
      <w:sz w:val="28"/>
      <w:lang w:val="en-US"/>
    </w:rPr>
  </w:style>
  <w:style w:type="character" w:customStyle="1" w:styleId="fontstyle01">
    <w:name w:val="fontstyle01"/>
    <w:rsid w:val="00832570"/>
    <w:rPr>
      <w:rFonts w:ascii="ArialMT" w:hAnsi="ArialMT" w:cs="ArialMT" w:hint="default"/>
      <w:b w:val="0"/>
      <w:bCs w:val="0"/>
      <w:i w:val="0"/>
      <w:iCs w:val="0"/>
      <w:color w:val="333333"/>
      <w:sz w:val="16"/>
      <w:szCs w:val="16"/>
    </w:rPr>
  </w:style>
  <w:style w:type="character" w:customStyle="1" w:styleId="w8qarf">
    <w:name w:val="w8qarf"/>
    <w:basedOn w:val="Fontepargpadro3"/>
    <w:rsid w:val="00832570"/>
  </w:style>
  <w:style w:type="character" w:customStyle="1" w:styleId="lrzxr">
    <w:name w:val="lrzxr"/>
    <w:basedOn w:val="Fontepargpadro3"/>
    <w:rsid w:val="00832570"/>
  </w:style>
  <w:style w:type="character" w:customStyle="1" w:styleId="wwwT29">
    <w:name w:val="wwwT29"/>
    <w:rsid w:val="00832570"/>
    <w:rPr>
      <w:b w:val="0"/>
      <w:bCs w:val="0"/>
    </w:rPr>
  </w:style>
  <w:style w:type="character" w:customStyle="1" w:styleId="wwwT1">
    <w:name w:val="wwwT1"/>
    <w:rsid w:val="00832570"/>
    <w:rPr>
      <w:b w:val="0"/>
      <w:bCs w:val="0"/>
    </w:rPr>
  </w:style>
  <w:style w:type="character" w:customStyle="1" w:styleId="wwwT7">
    <w:name w:val="wwwT7"/>
    <w:rsid w:val="00832570"/>
    <w:rPr>
      <w:b w:val="0"/>
      <w:bCs w:val="0"/>
    </w:rPr>
  </w:style>
  <w:style w:type="character" w:customStyle="1" w:styleId="wwwT8">
    <w:name w:val="wwwT8"/>
    <w:rsid w:val="00832570"/>
    <w:rPr>
      <w:b w:val="0"/>
      <w:bCs w:val="0"/>
    </w:rPr>
  </w:style>
  <w:style w:type="character" w:customStyle="1" w:styleId="wwwT9">
    <w:name w:val="wwwT9"/>
    <w:rsid w:val="00832570"/>
    <w:rPr>
      <w:b w:val="0"/>
      <w:bCs w:val="0"/>
    </w:rPr>
  </w:style>
  <w:style w:type="character" w:customStyle="1" w:styleId="wwwT10">
    <w:name w:val="wwwT10"/>
    <w:rsid w:val="00832570"/>
    <w:rPr>
      <w:b w:val="0"/>
      <w:bCs w:val="0"/>
    </w:rPr>
  </w:style>
  <w:style w:type="character" w:customStyle="1" w:styleId="wwwT11">
    <w:name w:val="wwwT11"/>
    <w:rsid w:val="00832570"/>
    <w:rPr>
      <w:b w:val="0"/>
      <w:bCs w:val="0"/>
    </w:rPr>
  </w:style>
  <w:style w:type="character" w:customStyle="1" w:styleId="wwwT12">
    <w:name w:val="wwwT12"/>
    <w:rsid w:val="00832570"/>
    <w:rPr>
      <w:b w:val="0"/>
      <w:bCs w:val="0"/>
    </w:rPr>
  </w:style>
  <w:style w:type="character" w:customStyle="1" w:styleId="wwwT13">
    <w:name w:val="wwwT13"/>
    <w:rsid w:val="00832570"/>
    <w:rPr>
      <w:b w:val="0"/>
      <w:bCs w:val="0"/>
    </w:rPr>
  </w:style>
  <w:style w:type="character" w:customStyle="1" w:styleId="wwwT14">
    <w:name w:val="wwwT14"/>
    <w:rsid w:val="00832570"/>
    <w:rPr>
      <w:b w:val="0"/>
      <w:bCs w:val="0"/>
    </w:rPr>
  </w:style>
  <w:style w:type="character" w:customStyle="1" w:styleId="wwwT15">
    <w:name w:val="wwwT15"/>
    <w:rsid w:val="00832570"/>
    <w:rPr>
      <w:b w:val="0"/>
      <w:bCs w:val="0"/>
    </w:rPr>
  </w:style>
  <w:style w:type="character" w:customStyle="1" w:styleId="wwwT16">
    <w:name w:val="wwwT16"/>
    <w:rsid w:val="00832570"/>
    <w:rPr>
      <w:b w:val="0"/>
      <w:bCs w:val="0"/>
    </w:rPr>
  </w:style>
  <w:style w:type="character" w:customStyle="1" w:styleId="wwwT18">
    <w:name w:val="wwwT18"/>
    <w:rsid w:val="00832570"/>
    <w:rPr>
      <w:b/>
      <w:bCs w:val="0"/>
    </w:rPr>
  </w:style>
  <w:style w:type="character" w:customStyle="1" w:styleId="wwwT20">
    <w:name w:val="wwwT20"/>
    <w:rsid w:val="00832570"/>
    <w:rPr>
      <w:b w:val="0"/>
      <w:bCs w:val="0"/>
    </w:rPr>
  </w:style>
  <w:style w:type="character" w:customStyle="1" w:styleId="wwwT21">
    <w:name w:val="wwwT21"/>
    <w:rsid w:val="00832570"/>
    <w:rPr>
      <w:b w:val="0"/>
      <w:bCs w:val="0"/>
    </w:rPr>
  </w:style>
  <w:style w:type="character" w:customStyle="1" w:styleId="wwwT22">
    <w:name w:val="wwwT22"/>
    <w:rsid w:val="00832570"/>
    <w:rPr>
      <w:b w:val="0"/>
      <w:bCs w:val="0"/>
    </w:rPr>
  </w:style>
  <w:style w:type="character" w:customStyle="1" w:styleId="wwwT23">
    <w:name w:val="wwwT23"/>
    <w:rsid w:val="00832570"/>
    <w:rPr>
      <w:b w:val="0"/>
      <w:bCs w:val="0"/>
    </w:rPr>
  </w:style>
  <w:style w:type="character" w:customStyle="1" w:styleId="wwwT24">
    <w:name w:val="wwwT24"/>
    <w:rsid w:val="00832570"/>
    <w:rPr>
      <w:b w:val="0"/>
      <w:bCs w:val="0"/>
    </w:rPr>
  </w:style>
  <w:style w:type="character" w:customStyle="1" w:styleId="wwwT25">
    <w:name w:val="wwwT25"/>
    <w:rsid w:val="00832570"/>
    <w:rPr>
      <w:b w:val="0"/>
      <w:bCs w:val="0"/>
    </w:rPr>
  </w:style>
  <w:style w:type="character" w:customStyle="1" w:styleId="wwwT26">
    <w:name w:val="wwwT26"/>
    <w:rsid w:val="00832570"/>
    <w:rPr>
      <w:b w:val="0"/>
      <w:bCs w:val="0"/>
    </w:rPr>
  </w:style>
  <w:style w:type="character" w:customStyle="1" w:styleId="wwwT27">
    <w:name w:val="wwwT27"/>
    <w:rsid w:val="00832570"/>
    <w:rPr>
      <w:b w:val="0"/>
      <w:bCs w:val="0"/>
    </w:rPr>
  </w:style>
  <w:style w:type="character" w:customStyle="1" w:styleId="wwwT28">
    <w:name w:val="wwwT28"/>
    <w:rsid w:val="00832570"/>
    <w:rPr>
      <w:b w:val="0"/>
      <w:bCs w:val="0"/>
    </w:rPr>
  </w:style>
  <w:style w:type="character" w:customStyle="1" w:styleId="wwT1">
    <w:name w:val="wwT1"/>
    <w:rsid w:val="00832570"/>
    <w:rPr>
      <w:b/>
      <w:bCs w:val="0"/>
    </w:rPr>
  </w:style>
  <w:style w:type="character" w:customStyle="1" w:styleId="WW-LinkdaInternet">
    <w:name w:val="WW-Link da Internet"/>
    <w:rsid w:val="00832570"/>
    <w:rPr>
      <w:color w:val="0563C1"/>
      <w:u w:val="single"/>
    </w:rPr>
  </w:style>
  <w:style w:type="character" w:styleId="MenoPendente">
    <w:name w:val="Unresolved Mention"/>
    <w:rsid w:val="00832570"/>
    <w:rPr>
      <w:color w:val="605E5C"/>
      <w:shd w:val="clear" w:color="auto" w:fill="E1DFDD"/>
    </w:rPr>
  </w:style>
  <w:style w:type="character" w:customStyle="1" w:styleId="TtuloChar1">
    <w:name w:val="Título Char1"/>
    <w:rsid w:val="00832570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Recuodecorpodetexto2Char">
    <w:name w:val="Recuo de corpo de texto 2 Char"/>
    <w:rsid w:val="00832570"/>
    <w:rPr>
      <w:rFonts w:ascii="Courier New" w:hAnsi="Courier New" w:cs="Courier New"/>
      <w:sz w:val="28"/>
    </w:rPr>
  </w:style>
  <w:style w:type="character" w:customStyle="1" w:styleId="Corpodetexto2Char">
    <w:name w:val="Corpo de texto 2 Char"/>
    <w:rsid w:val="00832570"/>
    <w:rPr>
      <w:sz w:val="28"/>
    </w:rPr>
  </w:style>
  <w:style w:type="character" w:customStyle="1" w:styleId="Corpodetexto3Char">
    <w:name w:val="Corpo de texto 3 Char"/>
    <w:rsid w:val="00832570"/>
    <w:rPr>
      <w:b/>
      <w:sz w:val="28"/>
      <w:u w:val="single"/>
    </w:rPr>
  </w:style>
  <w:style w:type="character" w:customStyle="1" w:styleId="texto11">
    <w:name w:val="texto11"/>
    <w:rsid w:val="00832570"/>
    <w:rPr>
      <w:rFonts w:ascii="Arial" w:hAnsi="Arial" w:cs="Arial"/>
      <w:strike w:val="0"/>
      <w:dstrike w:val="0"/>
      <w:sz w:val="36"/>
      <w:szCs w:val="36"/>
      <w:u w:val="none"/>
    </w:rPr>
  </w:style>
  <w:style w:type="character" w:customStyle="1" w:styleId="Recuodecorpodetexto3Char">
    <w:name w:val="Recuo de corpo de texto 3 Char"/>
    <w:rsid w:val="00832570"/>
    <w:rPr>
      <w:sz w:val="16"/>
      <w:szCs w:val="16"/>
    </w:rPr>
  </w:style>
  <w:style w:type="character" w:customStyle="1" w:styleId="RecuodecorpodetextoChar1">
    <w:name w:val="Recuo de corpo de texto Char1"/>
    <w:rsid w:val="00832570"/>
  </w:style>
  <w:style w:type="character" w:customStyle="1" w:styleId="Corpodetexto2Char1">
    <w:name w:val="Corpo de texto 2 Char1"/>
    <w:rsid w:val="00832570"/>
  </w:style>
  <w:style w:type="character" w:customStyle="1" w:styleId="Refdecomentrio2">
    <w:name w:val="Ref. de comentário2"/>
    <w:rsid w:val="00832570"/>
    <w:rPr>
      <w:sz w:val="16"/>
      <w:szCs w:val="16"/>
    </w:rPr>
  </w:style>
  <w:style w:type="character" w:customStyle="1" w:styleId="AssuntodocomentrioChar">
    <w:name w:val="Assunto do comentário Char"/>
    <w:rsid w:val="00832570"/>
    <w:rPr>
      <w:b/>
      <w:bCs/>
    </w:rPr>
  </w:style>
  <w:style w:type="character" w:customStyle="1" w:styleId="Normaltext">
    <w:name w:val="Normal text"/>
    <w:rsid w:val="00832570"/>
    <w:rPr>
      <w:sz w:val="20"/>
      <w:szCs w:val="20"/>
    </w:rPr>
  </w:style>
  <w:style w:type="character" w:customStyle="1" w:styleId="corpoChar">
    <w:name w:val="corpo Char"/>
    <w:rsid w:val="00832570"/>
    <w:rPr>
      <w:sz w:val="22"/>
      <w:lang w:val="pt-BR"/>
    </w:rPr>
  </w:style>
  <w:style w:type="character" w:customStyle="1" w:styleId="fontstyle21">
    <w:name w:val="fontstyle21"/>
    <w:rsid w:val="00832570"/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832570"/>
    <w:rPr>
      <w:rFonts w:ascii="Calibri" w:hAnsi="Calibri" w:cs="Calibri"/>
      <w:b w:val="0"/>
      <w:bCs w:val="0"/>
      <w:i w:val="0"/>
      <w:iCs w:val="0"/>
      <w:color w:val="000000"/>
      <w:sz w:val="24"/>
      <w:szCs w:val="24"/>
    </w:rPr>
  </w:style>
  <w:style w:type="character" w:customStyle="1" w:styleId="LivroChar">
    <w:name w:val="Livro Char"/>
    <w:rsid w:val="00832570"/>
    <w:rPr>
      <w:rFonts w:ascii="Arial" w:hAnsi="Arial" w:cs="Arial"/>
      <w:b/>
      <w:caps/>
      <w:sz w:val="24"/>
      <w:szCs w:val="24"/>
    </w:rPr>
  </w:style>
  <w:style w:type="character" w:customStyle="1" w:styleId="TextodebaloChar1">
    <w:name w:val="Texto de balão Char1"/>
    <w:rsid w:val="00832570"/>
    <w:rPr>
      <w:rFonts w:ascii="Tahoma" w:hAnsi="Tahoma" w:cs="Tahoma"/>
      <w:sz w:val="16"/>
      <w:szCs w:val="16"/>
    </w:rPr>
  </w:style>
  <w:style w:type="character" w:customStyle="1" w:styleId="Recuodecorpodetexto2Char1">
    <w:name w:val="Recuo de corpo de texto 2 Char1"/>
    <w:rsid w:val="00832570"/>
    <w:rPr>
      <w:rFonts w:ascii="Calibri" w:eastAsia="Calibri" w:hAnsi="Calibri" w:cs="Calibri"/>
      <w:sz w:val="22"/>
      <w:szCs w:val="22"/>
      <w:lang w:eastAsia="zh-CN"/>
    </w:rPr>
  </w:style>
  <w:style w:type="character" w:customStyle="1" w:styleId="RecuodecorpodetextoChar2">
    <w:name w:val="Recuo de corpo de texto Char2"/>
    <w:basedOn w:val="Fontepargpadro7"/>
    <w:rsid w:val="00832570"/>
  </w:style>
  <w:style w:type="character" w:customStyle="1" w:styleId="Corpodetexto2Char2">
    <w:name w:val="Corpo de texto 2 Char2"/>
    <w:rsid w:val="00832570"/>
    <w:rPr>
      <w:rFonts w:ascii="Calibri" w:eastAsia="Calibri" w:hAnsi="Calibri" w:cs="Calibri"/>
      <w:sz w:val="22"/>
      <w:szCs w:val="22"/>
      <w:lang w:eastAsia="zh-CN"/>
    </w:rPr>
  </w:style>
  <w:style w:type="character" w:customStyle="1" w:styleId="Corpodetexto3Char1">
    <w:name w:val="Corpo de texto 3 Char1"/>
    <w:rsid w:val="00832570"/>
    <w:rPr>
      <w:rFonts w:ascii="Calibri" w:eastAsia="Calibri" w:hAnsi="Calibri" w:cs="Calibri"/>
      <w:sz w:val="16"/>
      <w:szCs w:val="16"/>
      <w:lang w:eastAsia="zh-CN"/>
    </w:rPr>
  </w:style>
  <w:style w:type="character" w:customStyle="1" w:styleId="Recuodecorpodetexto3Char1">
    <w:name w:val="Recuo de corpo de texto 3 Char1"/>
    <w:rsid w:val="00832570"/>
    <w:rPr>
      <w:rFonts w:ascii="Calibri" w:eastAsia="Calibri" w:hAnsi="Calibri" w:cs="Calibri"/>
      <w:sz w:val="16"/>
      <w:szCs w:val="16"/>
      <w:lang w:eastAsia="zh-CN"/>
    </w:rPr>
  </w:style>
  <w:style w:type="character" w:customStyle="1" w:styleId="TextodecomentrioChar1">
    <w:name w:val="Texto de comentário Char1"/>
    <w:rsid w:val="00832570"/>
    <w:rPr>
      <w:rFonts w:ascii="Calibri" w:eastAsia="Calibri" w:hAnsi="Calibri" w:cs="Calibri"/>
      <w:lang w:eastAsia="zh-CN"/>
    </w:rPr>
  </w:style>
  <w:style w:type="character" w:customStyle="1" w:styleId="AssuntodocomentrioChar1">
    <w:name w:val="Assunto do comentário Char1"/>
    <w:rsid w:val="00832570"/>
    <w:rPr>
      <w:rFonts w:ascii="Calibri" w:eastAsia="Calibri" w:hAnsi="Calibri" w:cs="Calibri"/>
      <w:b/>
      <w:bCs/>
      <w:lang w:eastAsia="zh-CN"/>
    </w:rPr>
  </w:style>
  <w:style w:type="character" w:customStyle="1" w:styleId="TextodenotaderodapChar">
    <w:name w:val="Texto de nota de rodapé Char"/>
    <w:rsid w:val="00832570"/>
    <w:rPr>
      <w:rFonts w:ascii="Calibri" w:eastAsia="Calibri" w:hAnsi="Calibri" w:cs="Calibri"/>
      <w:lang w:eastAsia="zh-CN"/>
    </w:rPr>
  </w:style>
  <w:style w:type="character" w:customStyle="1" w:styleId="Caracteresdenotaderodap">
    <w:name w:val="Caracteres de nota de rodapé"/>
    <w:rsid w:val="00832570"/>
    <w:rPr>
      <w:vertAlign w:val="superscript"/>
    </w:rPr>
  </w:style>
  <w:style w:type="character" w:customStyle="1" w:styleId="TextodenotaderodapChar1">
    <w:name w:val="Texto de nota de rodapé Char1"/>
    <w:rsid w:val="00832570"/>
  </w:style>
  <w:style w:type="character" w:customStyle="1" w:styleId="TextodenotadefimChar">
    <w:name w:val="Texto de nota de fim Char"/>
    <w:basedOn w:val="Fontepargpadro7"/>
    <w:rsid w:val="00832570"/>
  </w:style>
  <w:style w:type="character" w:customStyle="1" w:styleId="Caracteresdenotadefim">
    <w:name w:val="Caracteres de nota de fim"/>
    <w:rsid w:val="00832570"/>
    <w:rPr>
      <w:vertAlign w:val="superscript"/>
    </w:rPr>
  </w:style>
  <w:style w:type="character" w:customStyle="1" w:styleId="apple-converted-space">
    <w:name w:val="apple-converted-space"/>
    <w:rsid w:val="00832570"/>
    <w:rPr>
      <w:rFonts w:cs="Times New Roman"/>
    </w:rPr>
  </w:style>
  <w:style w:type="character" w:styleId="nfase">
    <w:name w:val="Emphasis"/>
    <w:qFormat/>
    <w:rsid w:val="00832570"/>
    <w:rPr>
      <w:i/>
    </w:rPr>
  </w:style>
  <w:style w:type="character" w:customStyle="1" w:styleId="TextosemFormataoChar">
    <w:name w:val="Texto sem Formatação Char"/>
    <w:rsid w:val="00832570"/>
    <w:rPr>
      <w:rFonts w:ascii="Courier New" w:hAnsi="Courier New" w:cs="Courier New"/>
      <w:szCs w:val="21"/>
    </w:rPr>
  </w:style>
  <w:style w:type="character" w:customStyle="1" w:styleId="WW8Num1z0">
    <w:name w:val="WW8Num1z0"/>
    <w:rsid w:val="00832570"/>
    <w:rPr>
      <w:rFonts w:ascii="Symbol" w:hAnsi="Symbol" w:cs="Times New Roman"/>
      <w:color w:val="000000"/>
      <w:sz w:val="24"/>
      <w:szCs w:val="24"/>
    </w:rPr>
  </w:style>
  <w:style w:type="character" w:customStyle="1" w:styleId="WW8Num2z2">
    <w:name w:val="WW8Num2z2"/>
    <w:rsid w:val="00832570"/>
    <w:rPr>
      <w:rFonts w:ascii="Wingdings" w:hAnsi="Wingdings" w:cs="Times New Roman"/>
    </w:rPr>
  </w:style>
  <w:style w:type="character" w:customStyle="1" w:styleId="WW8Num3z3">
    <w:name w:val="WW8Num3z3"/>
    <w:rsid w:val="00832570"/>
    <w:rPr>
      <w:rFonts w:ascii="Symbol" w:hAnsi="Symbol" w:cs="Times New Roman"/>
    </w:rPr>
  </w:style>
  <w:style w:type="character" w:customStyle="1" w:styleId="WW8Num6z2">
    <w:name w:val="WW8Num6z2"/>
    <w:rsid w:val="00832570"/>
    <w:rPr>
      <w:rFonts w:ascii="Wingdings" w:hAnsi="Wingdings" w:cs="Wingdings"/>
    </w:rPr>
  </w:style>
  <w:style w:type="character" w:customStyle="1" w:styleId="WW8Num10z3">
    <w:name w:val="WW8Num10z3"/>
    <w:rsid w:val="00832570"/>
    <w:rPr>
      <w:rFonts w:ascii="Symbol" w:hAnsi="Symbol" w:cs="Times New Roman"/>
    </w:rPr>
  </w:style>
  <w:style w:type="character" w:customStyle="1" w:styleId="WW8Num11z2">
    <w:name w:val="WW8Num11z2"/>
    <w:rsid w:val="00832570"/>
    <w:rPr>
      <w:rFonts w:ascii="Wingdings" w:hAnsi="Wingdings" w:cs="Wingdings"/>
    </w:rPr>
  </w:style>
  <w:style w:type="character" w:customStyle="1" w:styleId="WW8Num16z2">
    <w:name w:val="WW8Num16z2"/>
    <w:rsid w:val="00832570"/>
    <w:rPr>
      <w:rFonts w:ascii="Wingdings" w:hAnsi="Wingdings" w:cs="Times New Roman"/>
    </w:rPr>
  </w:style>
  <w:style w:type="character" w:customStyle="1" w:styleId="WW8Num18z0">
    <w:name w:val="WW8Num18z0"/>
    <w:rsid w:val="00832570"/>
    <w:rPr>
      <w:rFonts w:ascii="Symbol" w:hAnsi="Symbol" w:cs="Times New Roman"/>
    </w:rPr>
  </w:style>
  <w:style w:type="character" w:customStyle="1" w:styleId="WW8Num21z1">
    <w:name w:val="WW8Num21z1"/>
    <w:rsid w:val="00832570"/>
    <w:rPr>
      <w:rFonts w:ascii="Courier New" w:hAnsi="Courier New" w:cs="Courier New"/>
    </w:rPr>
  </w:style>
  <w:style w:type="character" w:customStyle="1" w:styleId="WW8Num21z2">
    <w:name w:val="WW8Num21z2"/>
    <w:rsid w:val="00832570"/>
    <w:rPr>
      <w:rFonts w:ascii="Wingdings" w:hAnsi="Wingdings" w:cs="Times New Roman"/>
    </w:rPr>
  </w:style>
  <w:style w:type="character" w:customStyle="1" w:styleId="WW8Num21z3">
    <w:name w:val="WW8Num21z3"/>
    <w:rsid w:val="00832570"/>
    <w:rPr>
      <w:rFonts w:ascii="Symbol" w:hAnsi="Symbol" w:cs="Times New Roman"/>
    </w:rPr>
  </w:style>
  <w:style w:type="character" w:customStyle="1" w:styleId="WW8Num24z1">
    <w:name w:val="WW8Num24z1"/>
    <w:rsid w:val="00832570"/>
    <w:rPr>
      <w:rFonts w:ascii="Courier New" w:hAnsi="Courier New" w:cs="Courier New"/>
    </w:rPr>
  </w:style>
  <w:style w:type="character" w:customStyle="1" w:styleId="WW8Num24z2">
    <w:name w:val="WW8Num24z2"/>
    <w:rsid w:val="00832570"/>
    <w:rPr>
      <w:rFonts w:ascii="Wingdings" w:hAnsi="Wingdings" w:cs="Wingdings"/>
    </w:rPr>
  </w:style>
  <w:style w:type="character" w:customStyle="1" w:styleId="WW8Num30z0">
    <w:name w:val="WW8Num30z0"/>
    <w:rsid w:val="00832570"/>
    <w:rPr>
      <w:rFonts w:ascii="Times New Roman" w:eastAsia="Times New Roman" w:hAnsi="Times New Roman" w:cs="Times New Roman"/>
    </w:rPr>
  </w:style>
  <w:style w:type="character" w:customStyle="1" w:styleId="WW8Num30z2">
    <w:name w:val="WW8Num30z2"/>
    <w:rsid w:val="00832570"/>
    <w:rPr>
      <w:rFonts w:ascii="Wingdings" w:hAnsi="Wingdings" w:cs="Times New Roman"/>
    </w:rPr>
  </w:style>
  <w:style w:type="character" w:customStyle="1" w:styleId="WW8Num30z3">
    <w:name w:val="WW8Num30z3"/>
    <w:rsid w:val="00832570"/>
    <w:rPr>
      <w:rFonts w:ascii="Symbol" w:hAnsi="Symbol" w:cs="Times New Roman"/>
    </w:rPr>
  </w:style>
  <w:style w:type="character" w:customStyle="1" w:styleId="WW8Num31z1">
    <w:name w:val="WW8Num31z1"/>
    <w:rsid w:val="00832570"/>
    <w:rPr>
      <w:rFonts w:ascii="Courier New" w:hAnsi="Courier New" w:cs="Courier New"/>
    </w:rPr>
  </w:style>
  <w:style w:type="character" w:customStyle="1" w:styleId="WW8Num31z2">
    <w:name w:val="WW8Num31z2"/>
    <w:rsid w:val="00832570"/>
    <w:rPr>
      <w:rFonts w:ascii="Wingdings" w:hAnsi="Wingdings" w:cs="Wingdings"/>
    </w:rPr>
  </w:style>
  <w:style w:type="character" w:customStyle="1" w:styleId="WW8Num31z3">
    <w:name w:val="WW8Num31z3"/>
    <w:rsid w:val="00832570"/>
    <w:rPr>
      <w:rFonts w:ascii="Symbol" w:hAnsi="Symbol" w:cs="Symbol"/>
    </w:rPr>
  </w:style>
  <w:style w:type="character" w:customStyle="1" w:styleId="WW8Num34z2">
    <w:name w:val="WW8Num34z2"/>
    <w:rsid w:val="00832570"/>
    <w:rPr>
      <w:rFonts w:ascii="Wingdings" w:hAnsi="Wingdings" w:cs="Wingdings"/>
    </w:rPr>
  </w:style>
  <w:style w:type="character" w:customStyle="1" w:styleId="WW8Num36z0">
    <w:name w:val="WW8Num36z0"/>
    <w:rsid w:val="00832570"/>
    <w:rPr>
      <w:rFonts w:ascii="Wingdings" w:hAnsi="Wingdings" w:cs="Times New Roman"/>
    </w:rPr>
  </w:style>
  <w:style w:type="character" w:customStyle="1" w:styleId="WW8Num37z1">
    <w:name w:val="WW8Num37z1"/>
    <w:rsid w:val="00832570"/>
    <w:rPr>
      <w:rFonts w:ascii="Courier New" w:hAnsi="Courier New" w:cs="Courier New"/>
    </w:rPr>
  </w:style>
  <w:style w:type="character" w:customStyle="1" w:styleId="WW8Num37z2">
    <w:name w:val="WW8Num37z2"/>
    <w:rsid w:val="00832570"/>
    <w:rPr>
      <w:rFonts w:ascii="Wingdings" w:hAnsi="Wingdings" w:cs="Times New Roman"/>
    </w:rPr>
  </w:style>
  <w:style w:type="character" w:customStyle="1" w:styleId="WW8Num38z2">
    <w:name w:val="WW8Num38z2"/>
    <w:rsid w:val="00832570"/>
    <w:rPr>
      <w:rFonts w:ascii="Wingdings" w:hAnsi="Wingdings" w:cs="Wingdings"/>
    </w:rPr>
  </w:style>
  <w:style w:type="character" w:customStyle="1" w:styleId="font2bold1">
    <w:name w:val="font2bold1"/>
    <w:rsid w:val="00832570"/>
    <w:rPr>
      <w:b/>
      <w:bCs/>
    </w:rPr>
  </w:style>
  <w:style w:type="character" w:customStyle="1" w:styleId="Nivel01Char">
    <w:name w:val="Nivel 01 Char"/>
    <w:rsid w:val="00832570"/>
    <w:rPr>
      <w:rFonts w:ascii="Ecofont_Spranq_eco_Sans" w:eastAsia="MS Gothic" w:hAnsi="Ecofont_Spranq_eco_Sans" w:cs="Ecofont_Spranq_eco_Sans"/>
      <w:b/>
      <w:bCs/>
      <w:color w:val="000000"/>
      <w:lang w:val="x-none"/>
    </w:rPr>
  </w:style>
  <w:style w:type="character" w:customStyle="1" w:styleId="citao2Char">
    <w:name w:val="citação 2 Char"/>
    <w:rsid w:val="00832570"/>
    <w:rPr>
      <w:rFonts w:ascii="Arial" w:eastAsia="Calibri" w:hAnsi="Arial" w:cs="Arial"/>
      <w:i/>
      <w:iCs/>
      <w:color w:val="000000"/>
      <w:shd w:val="clear" w:color="auto" w:fill="FFFFCC"/>
      <w:lang w:val="x-none"/>
    </w:rPr>
  </w:style>
  <w:style w:type="character" w:customStyle="1" w:styleId="CitaoChar">
    <w:name w:val="Citação Char"/>
    <w:rsid w:val="00832570"/>
    <w:rPr>
      <w:i/>
      <w:iCs/>
      <w:color w:val="000000"/>
      <w:sz w:val="24"/>
      <w:szCs w:val="24"/>
    </w:rPr>
  </w:style>
  <w:style w:type="character" w:customStyle="1" w:styleId="SemEspaamentoChar">
    <w:name w:val="Sem Espaçamento Char"/>
    <w:rsid w:val="00832570"/>
    <w:rPr>
      <w:rFonts w:ascii="Calibri" w:hAnsi="Calibri" w:cs="Calibri"/>
    </w:rPr>
  </w:style>
  <w:style w:type="character" w:customStyle="1" w:styleId="Refdenotaderodap1">
    <w:name w:val="Ref. de nota de rodapé1"/>
    <w:rsid w:val="00832570"/>
    <w:rPr>
      <w:vertAlign w:val="superscript"/>
    </w:rPr>
  </w:style>
  <w:style w:type="character" w:customStyle="1" w:styleId="WW-Caracteresdenotaderodap">
    <w:name w:val="WW-Caracteres de nota de rodapé"/>
    <w:rsid w:val="00832570"/>
  </w:style>
  <w:style w:type="character" w:customStyle="1" w:styleId="PargrafodaListaChar">
    <w:name w:val="Parágrafo da Lista Char"/>
    <w:rsid w:val="00832570"/>
    <w:rPr>
      <w:rFonts w:ascii="Calibri" w:eastAsia="Calibri" w:hAnsi="Calibri" w:cs="Calibri"/>
      <w:sz w:val="22"/>
      <w:szCs w:val="22"/>
      <w:lang w:eastAsia="zh-CN"/>
    </w:rPr>
  </w:style>
  <w:style w:type="character" w:customStyle="1" w:styleId="WW8Num1z1">
    <w:name w:val="WW8Num1z1"/>
    <w:rsid w:val="00832570"/>
  </w:style>
  <w:style w:type="character" w:customStyle="1" w:styleId="WW8Num1z2">
    <w:name w:val="WW8Num1z2"/>
    <w:rsid w:val="00832570"/>
  </w:style>
  <w:style w:type="character" w:customStyle="1" w:styleId="WW8Num1z3">
    <w:name w:val="WW8Num1z3"/>
    <w:rsid w:val="00832570"/>
  </w:style>
  <w:style w:type="character" w:customStyle="1" w:styleId="WW8Num1z4">
    <w:name w:val="WW8Num1z4"/>
    <w:rsid w:val="00832570"/>
  </w:style>
  <w:style w:type="character" w:customStyle="1" w:styleId="WW8Num1z5">
    <w:name w:val="WW8Num1z5"/>
    <w:rsid w:val="00832570"/>
  </w:style>
  <w:style w:type="character" w:customStyle="1" w:styleId="WW8Num1z6">
    <w:name w:val="WW8Num1z6"/>
    <w:rsid w:val="00832570"/>
  </w:style>
  <w:style w:type="character" w:customStyle="1" w:styleId="WW8Num1z7">
    <w:name w:val="WW8Num1z7"/>
    <w:rsid w:val="00832570"/>
  </w:style>
  <w:style w:type="character" w:customStyle="1" w:styleId="WW8Num1z8">
    <w:name w:val="WW8Num1z8"/>
    <w:rsid w:val="00832570"/>
  </w:style>
  <w:style w:type="character" w:customStyle="1" w:styleId="WW8Num4z1">
    <w:name w:val="WW8Num4z1"/>
    <w:rsid w:val="00832570"/>
    <w:rPr>
      <w:rFonts w:ascii="OpenSymbol" w:hAnsi="OpenSymbol" w:cs="OpenSymbol"/>
    </w:rPr>
  </w:style>
  <w:style w:type="character" w:customStyle="1" w:styleId="WW8Num5z1">
    <w:name w:val="WW8Num5z1"/>
    <w:rsid w:val="00832570"/>
    <w:rPr>
      <w:rFonts w:ascii="OpenSymbol" w:hAnsi="OpenSymbol" w:cs="OpenSymbol"/>
    </w:rPr>
  </w:style>
  <w:style w:type="character" w:customStyle="1" w:styleId="WW8Num2z4">
    <w:name w:val="WW8Num2z4"/>
    <w:rsid w:val="00832570"/>
    <w:rPr>
      <w:rFonts w:ascii="Courier New" w:hAnsi="Courier New" w:cs="Courier New"/>
    </w:rPr>
  </w:style>
  <w:style w:type="character" w:customStyle="1" w:styleId="WW8Num5z2">
    <w:name w:val="WW8Num5z2"/>
    <w:rsid w:val="00832570"/>
  </w:style>
  <w:style w:type="character" w:customStyle="1" w:styleId="WW8Num5z3">
    <w:name w:val="WW8Num5z3"/>
    <w:rsid w:val="00832570"/>
  </w:style>
  <w:style w:type="character" w:customStyle="1" w:styleId="WW8Num5z4">
    <w:name w:val="WW8Num5z4"/>
    <w:rsid w:val="00832570"/>
  </w:style>
  <w:style w:type="character" w:customStyle="1" w:styleId="WW8Num5z5">
    <w:name w:val="WW8Num5z5"/>
    <w:rsid w:val="00832570"/>
  </w:style>
  <w:style w:type="character" w:customStyle="1" w:styleId="WW8Num5z6">
    <w:name w:val="WW8Num5z6"/>
    <w:rsid w:val="00832570"/>
  </w:style>
  <w:style w:type="character" w:customStyle="1" w:styleId="WW8Num5z7">
    <w:name w:val="WW8Num5z7"/>
    <w:rsid w:val="00832570"/>
  </w:style>
  <w:style w:type="character" w:customStyle="1" w:styleId="WW8Num5z8">
    <w:name w:val="WW8Num5z8"/>
    <w:rsid w:val="00832570"/>
  </w:style>
  <w:style w:type="character" w:customStyle="1" w:styleId="WW8Num6z3">
    <w:name w:val="WW8Num6z3"/>
    <w:rsid w:val="00832570"/>
    <w:rPr>
      <w:rFonts w:ascii="Symbol" w:hAnsi="Symbol" w:cs="Symbol"/>
    </w:rPr>
  </w:style>
  <w:style w:type="character" w:customStyle="1" w:styleId="WW8Num8z1">
    <w:name w:val="WW8Num8z1"/>
    <w:rsid w:val="00832570"/>
    <w:rPr>
      <w:rFonts w:ascii="Courier New" w:hAnsi="Courier New" w:cs="Courier New"/>
    </w:rPr>
  </w:style>
  <w:style w:type="character" w:customStyle="1" w:styleId="WW8Num8z2">
    <w:name w:val="WW8Num8z2"/>
    <w:rsid w:val="00832570"/>
    <w:rPr>
      <w:rFonts w:ascii="Wingdings" w:hAnsi="Wingdings" w:cs="Wingdings"/>
    </w:rPr>
  </w:style>
  <w:style w:type="character" w:customStyle="1" w:styleId="WW8Num11z3">
    <w:name w:val="WW8Num11z3"/>
    <w:rsid w:val="00832570"/>
    <w:rPr>
      <w:rFonts w:ascii="Symbol" w:hAnsi="Symbol" w:cs="Symbol"/>
    </w:rPr>
  </w:style>
  <w:style w:type="character" w:customStyle="1" w:styleId="StrongEmphasis">
    <w:name w:val="Strong Emphasis"/>
    <w:rsid w:val="00832570"/>
    <w:rPr>
      <w:b/>
      <w:bCs/>
    </w:rPr>
  </w:style>
  <w:style w:type="character" w:customStyle="1" w:styleId="Internetlink">
    <w:name w:val="Internet link"/>
    <w:rsid w:val="00832570"/>
    <w:rPr>
      <w:color w:val="0000FF"/>
      <w:u w:val="single"/>
    </w:rPr>
  </w:style>
  <w:style w:type="character" w:customStyle="1" w:styleId="BulletSymbols">
    <w:name w:val="Bullet Symbols"/>
    <w:rsid w:val="00832570"/>
    <w:rPr>
      <w:rFonts w:ascii="OpenSymbol" w:eastAsia="OpenSymbol" w:hAnsi="OpenSymbol" w:cs="OpenSymbol"/>
    </w:rPr>
  </w:style>
  <w:style w:type="character" w:customStyle="1" w:styleId="ListLabel4">
    <w:name w:val="ListLabel 4"/>
    <w:rsid w:val="00832570"/>
    <w:rPr>
      <w:rFonts w:ascii="Times New Roman" w:eastAsia="Arial" w:hAnsi="Times New Roman" w:cs="Times New Roman"/>
      <w:b/>
      <w:sz w:val="23"/>
    </w:rPr>
  </w:style>
  <w:style w:type="character" w:customStyle="1" w:styleId="ListLabel5">
    <w:name w:val="ListLabel 5"/>
    <w:rsid w:val="00832570"/>
    <w:rPr>
      <w:rFonts w:ascii="Times New Roman" w:eastAsia="Arial" w:hAnsi="Times New Roman" w:cs="Times New Roman"/>
      <w:sz w:val="23"/>
    </w:rPr>
  </w:style>
  <w:style w:type="character" w:customStyle="1" w:styleId="ListLabel6">
    <w:name w:val="ListLabel 6"/>
    <w:rsid w:val="00832570"/>
    <w:rPr>
      <w:rFonts w:ascii="Times New Roman" w:eastAsia="Arial" w:hAnsi="Times New Roman" w:cs="Times New Roman"/>
      <w:sz w:val="23"/>
    </w:rPr>
  </w:style>
  <w:style w:type="character" w:customStyle="1" w:styleId="ListLabel19">
    <w:name w:val="ListLabel 19"/>
    <w:rsid w:val="00832570"/>
    <w:rPr>
      <w:rFonts w:cs="Symbol"/>
    </w:rPr>
  </w:style>
  <w:style w:type="character" w:customStyle="1" w:styleId="ListLabel20">
    <w:name w:val="ListLabel 20"/>
    <w:rsid w:val="00832570"/>
    <w:rPr>
      <w:rFonts w:cs="OpenSymbol"/>
    </w:rPr>
  </w:style>
  <w:style w:type="character" w:customStyle="1" w:styleId="ListLabel21">
    <w:name w:val="ListLabel 21"/>
    <w:rsid w:val="00832570"/>
    <w:rPr>
      <w:rFonts w:cs="OpenSymbol"/>
    </w:rPr>
  </w:style>
  <w:style w:type="character" w:customStyle="1" w:styleId="ListLabel22">
    <w:name w:val="ListLabel 22"/>
    <w:rsid w:val="00832570"/>
    <w:rPr>
      <w:rFonts w:cs="Symbol"/>
    </w:rPr>
  </w:style>
  <w:style w:type="character" w:customStyle="1" w:styleId="ListLabel23">
    <w:name w:val="ListLabel 23"/>
    <w:rsid w:val="00832570"/>
    <w:rPr>
      <w:rFonts w:cs="OpenSymbol"/>
    </w:rPr>
  </w:style>
  <w:style w:type="character" w:customStyle="1" w:styleId="ListLabel24">
    <w:name w:val="ListLabel 24"/>
    <w:rsid w:val="00832570"/>
    <w:rPr>
      <w:rFonts w:cs="OpenSymbol"/>
    </w:rPr>
  </w:style>
  <w:style w:type="character" w:customStyle="1" w:styleId="ListLabel25">
    <w:name w:val="ListLabel 25"/>
    <w:rsid w:val="00832570"/>
    <w:rPr>
      <w:rFonts w:cs="Symbol"/>
    </w:rPr>
  </w:style>
  <w:style w:type="character" w:customStyle="1" w:styleId="ListLabel26">
    <w:name w:val="ListLabel 26"/>
    <w:rsid w:val="00832570"/>
    <w:rPr>
      <w:rFonts w:cs="OpenSymbol"/>
    </w:rPr>
  </w:style>
  <w:style w:type="character" w:customStyle="1" w:styleId="ListLabel27">
    <w:name w:val="ListLabel 27"/>
    <w:rsid w:val="00832570"/>
    <w:rPr>
      <w:rFonts w:cs="OpenSymbol"/>
    </w:rPr>
  </w:style>
  <w:style w:type="character" w:customStyle="1" w:styleId="ListLabel28">
    <w:name w:val="ListLabel 28"/>
    <w:rsid w:val="00832570"/>
    <w:rPr>
      <w:rFonts w:cs="Symbol"/>
    </w:rPr>
  </w:style>
  <w:style w:type="character" w:customStyle="1" w:styleId="ListLabel29">
    <w:name w:val="ListLabel 29"/>
    <w:rsid w:val="00832570"/>
    <w:rPr>
      <w:rFonts w:cs="OpenSymbol"/>
    </w:rPr>
  </w:style>
  <w:style w:type="character" w:customStyle="1" w:styleId="ListLabel30">
    <w:name w:val="ListLabel 30"/>
    <w:rsid w:val="00832570"/>
    <w:rPr>
      <w:rFonts w:cs="OpenSymbol"/>
    </w:rPr>
  </w:style>
  <w:style w:type="character" w:customStyle="1" w:styleId="ListLabel31">
    <w:name w:val="ListLabel 31"/>
    <w:rsid w:val="00832570"/>
    <w:rPr>
      <w:rFonts w:cs="Symbol"/>
    </w:rPr>
  </w:style>
  <w:style w:type="character" w:customStyle="1" w:styleId="ListLabel32">
    <w:name w:val="ListLabel 32"/>
    <w:rsid w:val="00832570"/>
    <w:rPr>
      <w:rFonts w:cs="OpenSymbol"/>
    </w:rPr>
  </w:style>
  <w:style w:type="character" w:customStyle="1" w:styleId="ListLabel33">
    <w:name w:val="ListLabel 33"/>
    <w:rsid w:val="00832570"/>
    <w:rPr>
      <w:rFonts w:cs="OpenSymbol"/>
    </w:rPr>
  </w:style>
  <w:style w:type="character" w:customStyle="1" w:styleId="ListLabel34">
    <w:name w:val="ListLabel 34"/>
    <w:rsid w:val="00832570"/>
    <w:rPr>
      <w:rFonts w:cs="Symbol"/>
    </w:rPr>
  </w:style>
  <w:style w:type="character" w:customStyle="1" w:styleId="ListLabel35">
    <w:name w:val="ListLabel 35"/>
    <w:rsid w:val="00832570"/>
    <w:rPr>
      <w:rFonts w:cs="OpenSymbol"/>
    </w:rPr>
  </w:style>
  <w:style w:type="character" w:customStyle="1" w:styleId="ListLabel36">
    <w:name w:val="ListLabel 36"/>
    <w:rsid w:val="00832570"/>
    <w:rPr>
      <w:rFonts w:cs="OpenSymbol"/>
    </w:rPr>
  </w:style>
  <w:style w:type="character" w:customStyle="1" w:styleId="ListLabel10">
    <w:name w:val="ListLabel 10"/>
    <w:rsid w:val="00832570"/>
    <w:rPr>
      <w:b w:val="0"/>
      <w:bCs w:val="0"/>
    </w:rPr>
  </w:style>
  <w:style w:type="character" w:customStyle="1" w:styleId="ListLabel11">
    <w:name w:val="ListLabel 11"/>
    <w:rsid w:val="00832570"/>
    <w:rPr>
      <w:rFonts w:cs="Courier New"/>
      <w:b/>
      <w:bCs/>
    </w:rPr>
  </w:style>
  <w:style w:type="character" w:customStyle="1" w:styleId="ListLabel12">
    <w:name w:val="ListLabel 12"/>
    <w:rsid w:val="00832570"/>
    <w:rPr>
      <w:rFonts w:cs="Wingdings"/>
      <w:b/>
      <w:bCs/>
    </w:rPr>
  </w:style>
  <w:style w:type="character" w:customStyle="1" w:styleId="ListLabel13">
    <w:name w:val="ListLabel 13"/>
    <w:rsid w:val="00832570"/>
    <w:rPr>
      <w:rFonts w:cs="Symbol"/>
      <w:b/>
      <w:bCs/>
    </w:rPr>
  </w:style>
  <w:style w:type="character" w:customStyle="1" w:styleId="ListLabel14">
    <w:name w:val="ListLabel 14"/>
    <w:rsid w:val="00832570"/>
    <w:rPr>
      <w:rFonts w:cs="Courier New"/>
      <w:b/>
      <w:bCs/>
    </w:rPr>
  </w:style>
  <w:style w:type="character" w:customStyle="1" w:styleId="ListLabel15">
    <w:name w:val="ListLabel 15"/>
    <w:rsid w:val="00832570"/>
    <w:rPr>
      <w:rFonts w:cs="Wingdings"/>
    </w:rPr>
  </w:style>
  <w:style w:type="character" w:customStyle="1" w:styleId="ListLabel16">
    <w:name w:val="ListLabel 16"/>
    <w:rsid w:val="00832570"/>
    <w:rPr>
      <w:rFonts w:cs="Symbol"/>
    </w:rPr>
  </w:style>
  <w:style w:type="character" w:customStyle="1" w:styleId="ListLabel17">
    <w:name w:val="ListLabel 17"/>
    <w:rsid w:val="00832570"/>
    <w:rPr>
      <w:rFonts w:cs="Courier New"/>
    </w:rPr>
  </w:style>
  <w:style w:type="character" w:customStyle="1" w:styleId="ListLabel18">
    <w:name w:val="ListLabel 18"/>
    <w:rsid w:val="00832570"/>
    <w:rPr>
      <w:rFonts w:cs="Wingdings"/>
    </w:rPr>
  </w:style>
  <w:style w:type="character" w:customStyle="1" w:styleId="ListLabel37">
    <w:name w:val="ListLabel 37"/>
    <w:rsid w:val="00832570"/>
    <w:rPr>
      <w:rFonts w:cs="Symbol"/>
    </w:rPr>
  </w:style>
  <w:style w:type="character" w:customStyle="1" w:styleId="ListLabel38">
    <w:name w:val="ListLabel 38"/>
    <w:rsid w:val="00832570"/>
    <w:rPr>
      <w:rFonts w:cs="OpenSymbol"/>
    </w:rPr>
  </w:style>
  <w:style w:type="character" w:customStyle="1" w:styleId="ListLabel39">
    <w:name w:val="ListLabel 39"/>
    <w:rsid w:val="00832570"/>
    <w:rPr>
      <w:rFonts w:cs="OpenSymbol"/>
    </w:rPr>
  </w:style>
  <w:style w:type="character" w:customStyle="1" w:styleId="ListLabel40">
    <w:name w:val="ListLabel 40"/>
    <w:rsid w:val="00832570"/>
    <w:rPr>
      <w:rFonts w:cs="Symbol"/>
    </w:rPr>
  </w:style>
  <w:style w:type="character" w:customStyle="1" w:styleId="ListLabel41">
    <w:name w:val="ListLabel 41"/>
    <w:rsid w:val="00832570"/>
    <w:rPr>
      <w:rFonts w:cs="OpenSymbol"/>
    </w:rPr>
  </w:style>
  <w:style w:type="character" w:customStyle="1" w:styleId="ListLabel42">
    <w:name w:val="ListLabel 42"/>
    <w:rsid w:val="00832570"/>
    <w:rPr>
      <w:rFonts w:cs="OpenSymbol"/>
    </w:rPr>
  </w:style>
  <w:style w:type="character" w:customStyle="1" w:styleId="ListLabel43">
    <w:name w:val="ListLabel 43"/>
    <w:rsid w:val="00832570"/>
    <w:rPr>
      <w:rFonts w:cs="Symbol"/>
    </w:rPr>
  </w:style>
  <w:style w:type="character" w:customStyle="1" w:styleId="ListLabel44">
    <w:name w:val="ListLabel 44"/>
    <w:rsid w:val="00832570"/>
    <w:rPr>
      <w:rFonts w:cs="OpenSymbol"/>
    </w:rPr>
  </w:style>
  <w:style w:type="character" w:customStyle="1" w:styleId="ListLabel45">
    <w:name w:val="ListLabel 45"/>
    <w:rsid w:val="00832570"/>
    <w:rPr>
      <w:rFonts w:cs="OpenSymbol"/>
    </w:rPr>
  </w:style>
  <w:style w:type="character" w:customStyle="1" w:styleId="ListLabel46">
    <w:name w:val="ListLabel 46"/>
    <w:rsid w:val="00832570"/>
    <w:rPr>
      <w:rFonts w:cs="Symbol"/>
    </w:rPr>
  </w:style>
  <w:style w:type="character" w:customStyle="1" w:styleId="ListLabel47">
    <w:name w:val="ListLabel 47"/>
    <w:rsid w:val="00832570"/>
    <w:rPr>
      <w:rFonts w:cs="Symbol"/>
    </w:rPr>
  </w:style>
  <w:style w:type="character" w:customStyle="1" w:styleId="ListLabel48">
    <w:name w:val="ListLabel 48"/>
    <w:rsid w:val="00832570"/>
    <w:rPr>
      <w:rFonts w:cs="Symbol"/>
    </w:rPr>
  </w:style>
  <w:style w:type="character" w:customStyle="1" w:styleId="ListLabel49">
    <w:name w:val="ListLabel 49"/>
    <w:rsid w:val="00832570"/>
    <w:rPr>
      <w:rFonts w:cs="Symbol"/>
    </w:rPr>
  </w:style>
  <w:style w:type="character" w:customStyle="1" w:styleId="ListLabel50">
    <w:name w:val="ListLabel 50"/>
    <w:rsid w:val="00832570"/>
    <w:rPr>
      <w:rFonts w:cs="Symbol"/>
    </w:rPr>
  </w:style>
  <w:style w:type="character" w:customStyle="1" w:styleId="ListLabel51">
    <w:name w:val="ListLabel 51"/>
    <w:rsid w:val="00832570"/>
    <w:rPr>
      <w:rFonts w:cs="Symbol"/>
    </w:rPr>
  </w:style>
  <w:style w:type="character" w:customStyle="1" w:styleId="ListLabel52">
    <w:name w:val="ListLabel 52"/>
    <w:rsid w:val="00832570"/>
    <w:rPr>
      <w:rFonts w:cs="Symbol"/>
    </w:rPr>
  </w:style>
  <w:style w:type="character" w:customStyle="1" w:styleId="ListLabel53">
    <w:name w:val="ListLabel 53"/>
    <w:rsid w:val="00832570"/>
    <w:rPr>
      <w:rFonts w:cs="Symbol"/>
    </w:rPr>
  </w:style>
  <w:style w:type="character" w:customStyle="1" w:styleId="ListLabel54">
    <w:name w:val="ListLabel 54"/>
    <w:rsid w:val="00832570"/>
    <w:rPr>
      <w:rFonts w:cs="Symbol"/>
    </w:rPr>
  </w:style>
  <w:style w:type="character" w:customStyle="1" w:styleId="NumberingSymbols">
    <w:name w:val="Numbering Symbols"/>
    <w:rsid w:val="00832570"/>
  </w:style>
  <w:style w:type="character" w:customStyle="1" w:styleId="CorpodetextoChar1">
    <w:name w:val="Corpo de texto Char1"/>
    <w:basedOn w:val="Fontepargpadro7"/>
    <w:rsid w:val="00832570"/>
  </w:style>
  <w:style w:type="character" w:customStyle="1" w:styleId="Nivel2Char">
    <w:name w:val="Nivel 2 Char"/>
    <w:rsid w:val="00832570"/>
    <w:rPr>
      <w:rFonts w:ascii="Arial" w:hAnsi="Arial" w:cs="Arial"/>
      <w:color w:val="000000"/>
    </w:rPr>
  </w:style>
  <w:style w:type="character" w:customStyle="1" w:styleId="Nivel3Char">
    <w:name w:val="Nivel 3 Char"/>
    <w:rsid w:val="00832570"/>
    <w:rPr>
      <w:rFonts w:ascii="Arial" w:hAnsi="Arial" w:cs="Arial"/>
      <w:color w:val="000000"/>
    </w:rPr>
  </w:style>
  <w:style w:type="character" w:customStyle="1" w:styleId="Nivel4Char">
    <w:name w:val="Nivel 4 Char"/>
    <w:rsid w:val="00832570"/>
    <w:rPr>
      <w:rFonts w:ascii="Arial" w:hAnsi="Arial" w:cs="Arial"/>
    </w:rPr>
  </w:style>
  <w:style w:type="character" w:customStyle="1" w:styleId="ouChar">
    <w:name w:val="ou Char"/>
    <w:rsid w:val="00832570"/>
    <w:rPr>
      <w:rFonts w:ascii="Arial" w:hAnsi="Arial" w:cs="Arial"/>
      <w:b/>
      <w:bCs/>
      <w:i/>
      <w:iCs/>
      <w:color w:val="FF0000"/>
      <w:sz w:val="24"/>
      <w:szCs w:val="24"/>
      <w:u w:val="single"/>
      <w:lang w:val="en-US"/>
    </w:rPr>
  </w:style>
  <w:style w:type="character" w:customStyle="1" w:styleId="Nvel2-RedChar">
    <w:name w:val="Nível 2 -Red Char"/>
    <w:rsid w:val="00832570"/>
    <w:rPr>
      <w:rFonts w:ascii="Arial" w:hAnsi="Arial" w:cs="Arial"/>
      <w:i/>
      <w:iCs/>
      <w:color w:val="FF0000"/>
    </w:rPr>
  </w:style>
  <w:style w:type="character" w:customStyle="1" w:styleId="Nvel3-RChar">
    <w:name w:val="Nível 3-R Char"/>
    <w:rsid w:val="00832570"/>
    <w:rPr>
      <w:rFonts w:ascii="Arial" w:hAnsi="Arial" w:cs="Arial"/>
      <w:i/>
      <w:iCs/>
      <w:color w:val="FF0000"/>
    </w:rPr>
  </w:style>
  <w:style w:type="character" w:customStyle="1" w:styleId="Nvel4-RChar">
    <w:name w:val="Nível 4-R Char"/>
    <w:rsid w:val="00832570"/>
    <w:rPr>
      <w:rFonts w:ascii="Arial" w:hAnsi="Arial" w:cs="Arial"/>
      <w:i/>
      <w:iCs/>
      <w:color w:val="FF0000"/>
    </w:rPr>
  </w:style>
  <w:style w:type="character" w:customStyle="1" w:styleId="Nvel1-SemNumChar">
    <w:name w:val="Nível 1-Sem Num Char"/>
    <w:rsid w:val="00832570"/>
    <w:rPr>
      <w:rFonts w:ascii="Arial" w:hAnsi="Arial" w:cs="Arial"/>
      <w:b/>
      <w:bCs/>
      <w:color w:val="FF0000"/>
      <w:lang w:val="x-none"/>
    </w:rPr>
  </w:style>
  <w:style w:type="character" w:customStyle="1" w:styleId="WW8Num3z4">
    <w:name w:val="WW8Num3z4"/>
    <w:rsid w:val="00832570"/>
  </w:style>
  <w:style w:type="character" w:customStyle="1" w:styleId="WW8Num3z5">
    <w:name w:val="WW8Num3z5"/>
    <w:rsid w:val="00832570"/>
  </w:style>
  <w:style w:type="character" w:customStyle="1" w:styleId="WW8Num3z6">
    <w:name w:val="WW8Num3z6"/>
    <w:rsid w:val="00832570"/>
  </w:style>
  <w:style w:type="character" w:customStyle="1" w:styleId="WW8Num3z7">
    <w:name w:val="WW8Num3z7"/>
    <w:rsid w:val="00832570"/>
  </w:style>
  <w:style w:type="character" w:customStyle="1" w:styleId="WW8Num3z8">
    <w:name w:val="WW8Num3z8"/>
    <w:rsid w:val="00832570"/>
  </w:style>
  <w:style w:type="character" w:customStyle="1" w:styleId="WW8Num4z4">
    <w:name w:val="WW8Num4z4"/>
    <w:rsid w:val="00832570"/>
  </w:style>
  <w:style w:type="character" w:customStyle="1" w:styleId="WW8Num4z5">
    <w:name w:val="WW8Num4z5"/>
    <w:rsid w:val="00832570"/>
  </w:style>
  <w:style w:type="character" w:customStyle="1" w:styleId="WW8Num4z6">
    <w:name w:val="WW8Num4z6"/>
    <w:rsid w:val="00832570"/>
  </w:style>
  <w:style w:type="character" w:customStyle="1" w:styleId="WW8Num4z7">
    <w:name w:val="WW8Num4z7"/>
    <w:rsid w:val="00832570"/>
  </w:style>
  <w:style w:type="character" w:customStyle="1" w:styleId="WW8Num4z8">
    <w:name w:val="WW8Num4z8"/>
    <w:rsid w:val="00832570"/>
  </w:style>
  <w:style w:type="character" w:customStyle="1" w:styleId="Fontepargpadro6">
    <w:name w:val="Fonte parág. padrão6"/>
    <w:rsid w:val="00832570"/>
  </w:style>
  <w:style w:type="character" w:customStyle="1" w:styleId="WW8Num6z4">
    <w:name w:val="WW8Num6z4"/>
    <w:rsid w:val="00832570"/>
  </w:style>
  <w:style w:type="character" w:customStyle="1" w:styleId="WW8Num6z5">
    <w:name w:val="WW8Num6z5"/>
    <w:rsid w:val="00832570"/>
  </w:style>
  <w:style w:type="character" w:customStyle="1" w:styleId="WW8Num6z6">
    <w:name w:val="WW8Num6z6"/>
    <w:rsid w:val="00832570"/>
  </w:style>
  <w:style w:type="character" w:customStyle="1" w:styleId="WW8Num6z7">
    <w:name w:val="WW8Num6z7"/>
    <w:rsid w:val="00832570"/>
  </w:style>
  <w:style w:type="character" w:customStyle="1" w:styleId="WW8Num6z8">
    <w:name w:val="WW8Num6z8"/>
    <w:rsid w:val="00832570"/>
  </w:style>
  <w:style w:type="character" w:customStyle="1" w:styleId="WW8Num25z1">
    <w:name w:val="WW8Num25z1"/>
    <w:rsid w:val="00832570"/>
  </w:style>
  <w:style w:type="character" w:customStyle="1" w:styleId="WW8Num25z2">
    <w:name w:val="WW8Num25z2"/>
    <w:rsid w:val="00832570"/>
  </w:style>
  <w:style w:type="character" w:customStyle="1" w:styleId="WW8Num25z3">
    <w:name w:val="WW8Num25z3"/>
    <w:rsid w:val="00832570"/>
    <w:rPr>
      <w:color w:val="000000"/>
    </w:rPr>
  </w:style>
  <w:style w:type="character" w:customStyle="1" w:styleId="WW8Num25z4">
    <w:name w:val="WW8Num25z4"/>
    <w:rsid w:val="00832570"/>
  </w:style>
  <w:style w:type="character" w:customStyle="1" w:styleId="WW8Num25z5">
    <w:name w:val="WW8Num25z5"/>
    <w:rsid w:val="00832570"/>
  </w:style>
  <w:style w:type="character" w:customStyle="1" w:styleId="WW8Num25z6">
    <w:name w:val="WW8Num25z6"/>
    <w:rsid w:val="00832570"/>
  </w:style>
  <w:style w:type="character" w:customStyle="1" w:styleId="WW8Num25z7">
    <w:name w:val="WW8Num25z7"/>
    <w:rsid w:val="00832570"/>
  </w:style>
  <w:style w:type="character" w:customStyle="1" w:styleId="WW8Num25z8">
    <w:name w:val="WW8Num25z8"/>
    <w:rsid w:val="00832570"/>
  </w:style>
  <w:style w:type="character" w:customStyle="1" w:styleId="WW8Num42z0">
    <w:name w:val="WW8Num42z0"/>
    <w:rsid w:val="00832570"/>
  </w:style>
  <w:style w:type="character" w:customStyle="1" w:styleId="WW8Num46z0">
    <w:name w:val="WW8Num46z0"/>
    <w:rsid w:val="00832570"/>
    <w:rPr>
      <w:b/>
    </w:rPr>
  </w:style>
  <w:style w:type="character" w:customStyle="1" w:styleId="WW8Num47z0">
    <w:name w:val="WW8Num47z0"/>
    <w:rsid w:val="00832570"/>
  </w:style>
  <w:style w:type="character" w:customStyle="1" w:styleId="WW8Num48z0">
    <w:name w:val="WW8Num48z0"/>
    <w:rsid w:val="00832570"/>
    <w:rPr>
      <w:b/>
    </w:rPr>
  </w:style>
  <w:style w:type="character" w:customStyle="1" w:styleId="markedcontent">
    <w:name w:val="markedcontent"/>
    <w:rsid w:val="00832570"/>
    <w:rPr>
      <w:rFonts w:cs="Times New Roman"/>
    </w:rPr>
  </w:style>
  <w:style w:type="character" w:customStyle="1" w:styleId="WW-nfaseforte">
    <w:name w:val="WW-Ênfase forte"/>
    <w:rsid w:val="00832570"/>
    <w:rPr>
      <w:b/>
      <w:bCs/>
    </w:rPr>
  </w:style>
  <w:style w:type="character" w:customStyle="1" w:styleId="Marcadores">
    <w:name w:val="Marcadores"/>
    <w:rsid w:val="00832570"/>
    <w:rPr>
      <w:rFonts w:ascii="OpenSymbol" w:eastAsia="OpenSymbol" w:hAnsi="OpenSymbol" w:cs="OpenSymbol"/>
    </w:rPr>
  </w:style>
  <w:style w:type="character" w:customStyle="1" w:styleId="Hyperlink1">
    <w:name w:val="Hyperlink1"/>
    <w:rsid w:val="00832570"/>
    <w:rPr>
      <w:color w:val="0563C1"/>
      <w:u w:val="single"/>
    </w:rPr>
  </w:style>
  <w:style w:type="character" w:customStyle="1" w:styleId="ListLabel104">
    <w:name w:val="ListLabel 104"/>
    <w:rsid w:val="00832570"/>
  </w:style>
  <w:style w:type="paragraph" w:customStyle="1" w:styleId="Ttulo90">
    <w:name w:val="Título9"/>
    <w:basedOn w:val="Normal"/>
    <w:next w:val="Corpodetexto"/>
    <w:rsid w:val="008325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2"/>
    <w:rsid w:val="0083257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CorpodetextoChar2">
    <w:name w:val="Corpo de texto Char2"/>
    <w:basedOn w:val="Fontepargpadro"/>
    <w:link w:val="Corpodetexto"/>
    <w:rsid w:val="00832570"/>
    <w:rPr>
      <w:rFonts w:ascii="Times New Roman" w:eastAsia="Times New Roman" w:hAnsi="Times New Roman" w:cs="Times New Roman"/>
      <w:szCs w:val="20"/>
      <w:lang w:val="x-none" w:eastAsia="zh-CN"/>
    </w:rPr>
  </w:style>
  <w:style w:type="paragraph" w:styleId="Lista">
    <w:name w:val="List"/>
    <w:basedOn w:val="Corpodetexto"/>
    <w:rsid w:val="00832570"/>
    <w:pPr>
      <w:jc w:val="left"/>
    </w:pPr>
    <w:rPr>
      <w:rFonts w:cs="Tahoma"/>
      <w:kern w:val="2"/>
      <w:sz w:val="24"/>
    </w:rPr>
  </w:style>
  <w:style w:type="paragraph" w:styleId="Legenda">
    <w:name w:val="caption"/>
    <w:basedOn w:val="Normal"/>
    <w:qFormat/>
    <w:rsid w:val="00832570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kern w:val="2"/>
      <w:sz w:val="20"/>
      <w:szCs w:val="20"/>
    </w:rPr>
  </w:style>
  <w:style w:type="paragraph" w:customStyle="1" w:styleId="ndice">
    <w:name w:val="Índice"/>
    <w:basedOn w:val="Normal"/>
    <w:rsid w:val="00832570"/>
    <w:pPr>
      <w:suppressLineNumbers/>
      <w:spacing w:after="0" w:line="240" w:lineRule="auto"/>
    </w:pPr>
    <w:rPr>
      <w:rFonts w:ascii="Times New Roman" w:eastAsia="Times New Roman" w:hAnsi="Times New Roman" w:cs="Tahoma"/>
      <w:kern w:val="2"/>
      <w:sz w:val="20"/>
      <w:szCs w:val="20"/>
    </w:rPr>
  </w:style>
  <w:style w:type="paragraph" w:customStyle="1" w:styleId="Ttulo80">
    <w:name w:val="Título8"/>
    <w:basedOn w:val="Normal"/>
    <w:next w:val="Corpodetexto"/>
    <w:rsid w:val="008325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70">
    <w:name w:val="Título7"/>
    <w:basedOn w:val="Normal"/>
    <w:next w:val="Corpodetexto"/>
    <w:rsid w:val="00832570"/>
    <w:pPr>
      <w:keepNext/>
      <w:suppressAutoHyphens w:val="0"/>
      <w:spacing w:before="240" w:after="120" w:line="252" w:lineRule="auto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Ttulo50">
    <w:name w:val="Título5"/>
    <w:basedOn w:val="Normal"/>
    <w:next w:val="Corpodetexto"/>
    <w:rsid w:val="008325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next w:val="Corpodetexto"/>
    <w:rsid w:val="008325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0">
    <w:name w:val="Título3"/>
    <w:basedOn w:val="Normal"/>
    <w:next w:val="Corpodetexto"/>
    <w:rsid w:val="008325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Default">
    <w:name w:val="Default"/>
    <w:rsid w:val="00832570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orpodetexto23">
    <w:name w:val="Corpo de texto 23"/>
    <w:basedOn w:val="Normal"/>
    <w:rsid w:val="008325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ecuodecorpodetexto22">
    <w:name w:val="Recuo de corpo de texto 22"/>
    <w:basedOn w:val="Normal"/>
    <w:rsid w:val="0083257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rsid w:val="00832570"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rsid w:val="00832570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link w:val="CabealhoChar1"/>
    <w:rsid w:val="00832570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1">
    <w:name w:val="Cabeçalho Char1"/>
    <w:basedOn w:val="Fontepargpadro"/>
    <w:link w:val="Cabealho"/>
    <w:rsid w:val="00832570"/>
    <w:rPr>
      <w:rFonts w:ascii="Calibri" w:eastAsia="Calibri" w:hAnsi="Calibri" w:cs="Calibri"/>
      <w:lang w:val="x-none" w:eastAsia="zh-CN"/>
    </w:rPr>
  </w:style>
  <w:style w:type="paragraph" w:styleId="Rodap">
    <w:name w:val="footer"/>
    <w:basedOn w:val="Normal"/>
    <w:link w:val="RodapChar1"/>
    <w:rsid w:val="00832570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1">
    <w:name w:val="Rodapé Char1"/>
    <w:basedOn w:val="Fontepargpadro"/>
    <w:link w:val="Rodap"/>
    <w:rsid w:val="00832570"/>
    <w:rPr>
      <w:rFonts w:ascii="Calibri" w:eastAsia="Calibri" w:hAnsi="Calibri" w:cs="Calibri"/>
      <w:lang w:val="x-none" w:eastAsia="zh-CN"/>
    </w:rPr>
  </w:style>
  <w:style w:type="paragraph" w:customStyle="1" w:styleId="Contedodetabela">
    <w:name w:val="Conteúdo de tabela"/>
    <w:basedOn w:val="Normal"/>
    <w:rsid w:val="00832570"/>
    <w:pPr>
      <w:widowControl w:val="0"/>
      <w:suppressLineNumber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bidi="hi-IN"/>
    </w:rPr>
  </w:style>
  <w:style w:type="paragraph" w:styleId="Textodebalo">
    <w:name w:val="Balloon Text"/>
    <w:basedOn w:val="Normal"/>
    <w:link w:val="TextodebaloChar2"/>
    <w:rsid w:val="00832570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2">
    <w:name w:val="Texto de balão Char2"/>
    <w:basedOn w:val="Fontepargpadro"/>
    <w:link w:val="Textodebalo"/>
    <w:rsid w:val="00832570"/>
    <w:rPr>
      <w:rFonts w:ascii="Tahoma" w:eastAsia="Calibri" w:hAnsi="Tahoma" w:cs="Tahoma"/>
      <w:sz w:val="16"/>
      <w:szCs w:val="16"/>
      <w:lang w:val="x-none" w:eastAsia="zh-CN"/>
    </w:rPr>
  </w:style>
  <w:style w:type="paragraph" w:styleId="NormalWeb">
    <w:name w:val="Normal (Web)"/>
    <w:basedOn w:val="Normal"/>
    <w:uiPriority w:val="99"/>
    <w:rsid w:val="0083257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qFormat/>
    <w:rsid w:val="00832570"/>
    <w:pPr>
      <w:ind w:left="708"/>
    </w:pPr>
  </w:style>
  <w:style w:type="paragraph" w:customStyle="1" w:styleId="Ttulo20">
    <w:name w:val="Título2"/>
    <w:basedOn w:val="Normal"/>
    <w:next w:val="Corpodetexto"/>
    <w:rsid w:val="00832570"/>
    <w:pPr>
      <w:keepNext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Ttulo10">
    <w:name w:val="Título1"/>
    <w:basedOn w:val="Normal"/>
    <w:next w:val="Corpodetexto"/>
    <w:rsid w:val="00832570"/>
    <w:pPr>
      <w:keepNext/>
      <w:spacing w:before="240" w:after="120" w:line="240" w:lineRule="auto"/>
    </w:pPr>
    <w:rPr>
      <w:rFonts w:ascii="Arial" w:eastAsia="Arial Unicode MS" w:hAnsi="Arial" w:cs="Mangal"/>
      <w:kern w:val="2"/>
      <w:sz w:val="28"/>
      <w:szCs w:val="28"/>
    </w:rPr>
  </w:style>
  <w:style w:type="paragraph" w:customStyle="1" w:styleId="Captulo">
    <w:name w:val="Capítulo"/>
    <w:basedOn w:val="Normal"/>
    <w:next w:val="Corpodetexto"/>
    <w:rsid w:val="00832570"/>
    <w:pPr>
      <w:keepNext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</w:rPr>
  </w:style>
  <w:style w:type="paragraph" w:styleId="Recuodecorpodetexto">
    <w:name w:val="Body Text Indent"/>
    <w:basedOn w:val="Normal"/>
    <w:link w:val="RecuodecorpodetextoChar3"/>
    <w:rsid w:val="00832570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kern w:val="2"/>
      <w:sz w:val="24"/>
      <w:szCs w:val="20"/>
      <w:lang w:val="x-none"/>
    </w:rPr>
  </w:style>
  <w:style w:type="character" w:customStyle="1" w:styleId="RecuodecorpodetextoChar3">
    <w:name w:val="Recuo de corpo de texto Char3"/>
    <w:basedOn w:val="Fontepargpadro"/>
    <w:link w:val="Recuodecorpodetexto"/>
    <w:rsid w:val="00832570"/>
    <w:rPr>
      <w:rFonts w:ascii="Times New Roman" w:eastAsia="Times New Roman" w:hAnsi="Times New Roman" w:cs="Times New Roman"/>
      <w:kern w:val="2"/>
      <w:sz w:val="24"/>
      <w:szCs w:val="20"/>
      <w:lang w:val="x-none" w:eastAsia="zh-CN"/>
    </w:rPr>
  </w:style>
  <w:style w:type="paragraph" w:customStyle="1" w:styleId="Contedodoquadro">
    <w:name w:val="Conteúdo do quadro"/>
    <w:basedOn w:val="Corpodetexto"/>
    <w:rsid w:val="00832570"/>
    <w:pPr>
      <w:jc w:val="left"/>
    </w:pPr>
    <w:rPr>
      <w:kern w:val="2"/>
      <w:sz w:val="24"/>
    </w:rPr>
  </w:style>
  <w:style w:type="paragraph" w:customStyle="1" w:styleId="WW-Ttulo">
    <w:name w:val="WW-Título"/>
    <w:basedOn w:val="Normal"/>
    <w:next w:val="Corpodetexto"/>
    <w:rsid w:val="00832570"/>
    <w:pPr>
      <w:keepNext/>
      <w:spacing w:before="240" w:after="120" w:line="240" w:lineRule="auto"/>
    </w:pPr>
    <w:rPr>
      <w:rFonts w:ascii="Arial" w:eastAsia="MS Mincho" w:hAnsi="Arial" w:cs="Tahoma"/>
      <w:kern w:val="2"/>
      <w:sz w:val="28"/>
      <w:szCs w:val="28"/>
    </w:rPr>
  </w:style>
  <w:style w:type="paragraph" w:styleId="Subttulo">
    <w:name w:val="Subtitle"/>
    <w:basedOn w:val="WW-Ttulo"/>
    <w:next w:val="Corpodetexto"/>
    <w:link w:val="SubttuloChar1"/>
    <w:qFormat/>
    <w:rsid w:val="00832570"/>
    <w:pPr>
      <w:jc w:val="center"/>
    </w:pPr>
    <w:rPr>
      <w:rFonts w:cs="Times New Roman"/>
      <w:i/>
      <w:iCs/>
      <w:lang w:val="x-none"/>
    </w:rPr>
  </w:style>
  <w:style w:type="character" w:customStyle="1" w:styleId="SubttuloChar1">
    <w:name w:val="Subtítulo Char1"/>
    <w:basedOn w:val="Fontepargpadro"/>
    <w:link w:val="Subttulo"/>
    <w:rsid w:val="00832570"/>
    <w:rPr>
      <w:rFonts w:ascii="Arial" w:eastAsia="MS Mincho" w:hAnsi="Arial" w:cs="Times New Roman"/>
      <w:i/>
      <w:iCs/>
      <w:kern w:val="2"/>
      <w:sz w:val="28"/>
      <w:szCs w:val="28"/>
      <w:lang w:val="x-none" w:eastAsia="zh-CN"/>
    </w:rPr>
  </w:style>
  <w:style w:type="paragraph" w:customStyle="1" w:styleId="Corpodetexto21">
    <w:name w:val="Corpo de texto 21"/>
    <w:basedOn w:val="Normal"/>
    <w:rsid w:val="00832570"/>
    <w:pPr>
      <w:spacing w:after="0" w:line="240" w:lineRule="exact"/>
      <w:ind w:left="1418"/>
      <w:jc w:val="both"/>
    </w:pPr>
    <w:rPr>
      <w:rFonts w:ascii="Arial" w:eastAsia="Times New Roman" w:hAnsi="Arial" w:cs="Arial"/>
      <w:kern w:val="2"/>
      <w:sz w:val="20"/>
      <w:szCs w:val="20"/>
    </w:rPr>
  </w:style>
  <w:style w:type="paragraph" w:customStyle="1" w:styleId="WW-BodyText2">
    <w:name w:val="WW-Body Text 2"/>
    <w:basedOn w:val="Normal"/>
    <w:rsid w:val="00832570"/>
    <w:pPr>
      <w:spacing w:after="0" w:line="240" w:lineRule="exact"/>
      <w:ind w:left="1134"/>
      <w:jc w:val="both"/>
    </w:pPr>
    <w:rPr>
      <w:rFonts w:ascii="Arial" w:eastAsia="Times New Roman" w:hAnsi="Arial" w:cs="Arial"/>
      <w:kern w:val="2"/>
      <w:szCs w:val="20"/>
    </w:rPr>
  </w:style>
  <w:style w:type="paragraph" w:customStyle="1" w:styleId="Recuodecorpodetexto21">
    <w:name w:val="Recuo de corpo de texto 21"/>
    <w:basedOn w:val="Normal"/>
    <w:rsid w:val="00832570"/>
    <w:pPr>
      <w:spacing w:after="0" w:line="240" w:lineRule="auto"/>
      <w:ind w:left="1701" w:hanging="567"/>
      <w:jc w:val="both"/>
    </w:pPr>
    <w:rPr>
      <w:rFonts w:ascii="Arial" w:eastAsia="Times New Roman" w:hAnsi="Arial" w:cs="Arial"/>
      <w:kern w:val="2"/>
      <w:szCs w:val="20"/>
    </w:rPr>
  </w:style>
  <w:style w:type="paragraph" w:customStyle="1" w:styleId="Recuodecorpodetexto31">
    <w:name w:val="Recuo de corpo de texto 31"/>
    <w:basedOn w:val="Normal"/>
    <w:rsid w:val="00832570"/>
    <w:pPr>
      <w:spacing w:after="0" w:line="240" w:lineRule="exact"/>
      <w:ind w:left="1701"/>
      <w:jc w:val="both"/>
    </w:pPr>
    <w:rPr>
      <w:rFonts w:ascii="Arial" w:eastAsia="Times New Roman" w:hAnsi="Arial" w:cs="Arial"/>
      <w:kern w:val="2"/>
      <w:szCs w:val="20"/>
    </w:rPr>
  </w:style>
  <w:style w:type="paragraph" w:customStyle="1" w:styleId="WW-BodyText21">
    <w:name w:val="WW-Body Text 21"/>
    <w:basedOn w:val="Normal"/>
    <w:rsid w:val="00832570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kern w:val="2"/>
      <w:szCs w:val="20"/>
    </w:rPr>
  </w:style>
  <w:style w:type="paragraph" w:customStyle="1" w:styleId="WW-BodyText212">
    <w:name w:val="WW-Body Text 212"/>
    <w:basedOn w:val="Normal"/>
    <w:rsid w:val="00832570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kern w:val="2"/>
      <w:sz w:val="24"/>
      <w:szCs w:val="20"/>
    </w:rPr>
  </w:style>
  <w:style w:type="paragraph" w:customStyle="1" w:styleId="Textoembloco1">
    <w:name w:val="Texto em bloco1"/>
    <w:basedOn w:val="Normal"/>
    <w:rsid w:val="00832570"/>
    <w:pPr>
      <w:spacing w:after="0" w:line="240" w:lineRule="exact"/>
      <w:ind w:left="567" w:right="6"/>
      <w:jc w:val="both"/>
    </w:pPr>
    <w:rPr>
      <w:rFonts w:ascii="Times New Roman" w:eastAsia="Times New Roman" w:hAnsi="Times New Roman" w:cs="Times New Roman"/>
      <w:kern w:val="2"/>
      <w:szCs w:val="20"/>
    </w:rPr>
  </w:style>
  <w:style w:type="paragraph" w:customStyle="1" w:styleId="TxBrp4">
    <w:name w:val="TxBr_p4"/>
    <w:basedOn w:val="Normal"/>
    <w:rsid w:val="00832570"/>
    <w:pPr>
      <w:widowControl w:val="0"/>
      <w:tabs>
        <w:tab w:val="left" w:pos="29254"/>
      </w:tabs>
      <w:spacing w:after="0" w:line="240" w:lineRule="atLeast"/>
      <w:ind w:left="4020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c5">
    <w:name w:val="TxBr_c5"/>
    <w:basedOn w:val="Normal"/>
    <w:rsid w:val="00832570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p6">
    <w:name w:val="TxBr_p6"/>
    <w:basedOn w:val="Normal"/>
    <w:rsid w:val="00832570"/>
    <w:pPr>
      <w:widowControl w:val="0"/>
      <w:tabs>
        <w:tab w:val="left" w:pos="11605"/>
      </w:tabs>
      <w:spacing w:after="0" w:line="209" w:lineRule="atLeast"/>
      <w:ind w:left="194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p7">
    <w:name w:val="TxBr_p7"/>
    <w:basedOn w:val="Normal"/>
    <w:rsid w:val="00832570"/>
    <w:pPr>
      <w:widowControl w:val="0"/>
      <w:tabs>
        <w:tab w:val="left" w:pos="12557"/>
      </w:tabs>
      <w:spacing w:after="0" w:line="209" w:lineRule="atLeast"/>
      <w:ind w:left="211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p8">
    <w:name w:val="TxBr_p8"/>
    <w:basedOn w:val="Normal"/>
    <w:rsid w:val="00832570"/>
    <w:pPr>
      <w:widowControl w:val="0"/>
      <w:tabs>
        <w:tab w:val="left" w:pos="13790"/>
      </w:tabs>
      <w:spacing w:after="0" w:line="209" w:lineRule="atLeast"/>
      <w:ind w:left="233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Corpodetexto31">
    <w:name w:val="Corpo de texto 31"/>
    <w:basedOn w:val="Normal"/>
    <w:rsid w:val="00832570"/>
    <w:pPr>
      <w:spacing w:after="0" w:line="240" w:lineRule="auto"/>
      <w:ind w:right="-35"/>
      <w:jc w:val="center"/>
    </w:pPr>
    <w:rPr>
      <w:rFonts w:ascii="Times New Roman" w:eastAsia="Times New Roman" w:hAnsi="Times New Roman" w:cs="Times New Roman"/>
      <w:b/>
      <w:kern w:val="2"/>
      <w:sz w:val="16"/>
      <w:szCs w:val="20"/>
    </w:rPr>
  </w:style>
  <w:style w:type="paragraph" w:customStyle="1" w:styleId="Contedodatabela">
    <w:name w:val="Conteúdo da tabela"/>
    <w:basedOn w:val="Normal"/>
    <w:rsid w:val="00832570"/>
    <w:pPr>
      <w:suppressLineNumber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tulodatabela">
    <w:name w:val="Título da tabela"/>
    <w:basedOn w:val="Contedodatabela"/>
    <w:rsid w:val="00832570"/>
    <w:pPr>
      <w:jc w:val="center"/>
    </w:pPr>
    <w:rPr>
      <w:b/>
      <w:bCs/>
    </w:rPr>
  </w:style>
  <w:style w:type="paragraph" w:customStyle="1" w:styleId="Ttulodetabela">
    <w:name w:val="Título de tabela"/>
    <w:basedOn w:val="Contedodetabela"/>
    <w:rsid w:val="00832570"/>
    <w:pPr>
      <w:widowControl/>
      <w:jc w:val="center"/>
    </w:pPr>
    <w:rPr>
      <w:rFonts w:eastAsia="Times New Roman" w:cs="Times New Roman"/>
      <w:b/>
      <w:bCs/>
      <w:sz w:val="20"/>
      <w:szCs w:val="20"/>
      <w:lang w:bidi="ar-SA"/>
    </w:rPr>
  </w:style>
  <w:style w:type="paragraph" w:customStyle="1" w:styleId="Corpodetexto24">
    <w:name w:val="Corpo de texto 24"/>
    <w:basedOn w:val="Normal"/>
    <w:rsid w:val="008325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pr-formatado">
    <w:name w:val="Texto pré-formatado"/>
    <w:basedOn w:val="Normal"/>
    <w:rsid w:val="00832570"/>
    <w:pPr>
      <w:widowControl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</w:rPr>
  </w:style>
  <w:style w:type="paragraph" w:customStyle="1" w:styleId="Recuodecorpodetexto23">
    <w:name w:val="Recuo de corpo de texto 23"/>
    <w:basedOn w:val="Normal"/>
    <w:rsid w:val="0083257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msonormal0">
    <w:name w:val="msonormal"/>
    <w:basedOn w:val="Normal"/>
    <w:rsid w:val="0083257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decomentrio1">
    <w:name w:val="Texto de comentário1"/>
    <w:basedOn w:val="Normal"/>
    <w:rsid w:val="008325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wP3">
    <w:name w:val="wP3"/>
    <w:basedOn w:val="Normal"/>
    <w:rsid w:val="00832570"/>
    <w:pPr>
      <w:widowControl w:val="0"/>
      <w:spacing w:after="0" w:line="360" w:lineRule="auto"/>
      <w:jc w:val="both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5">
    <w:name w:val="wP5"/>
    <w:basedOn w:val="Normal"/>
    <w:rsid w:val="00832570"/>
    <w:pPr>
      <w:widowControl w:val="0"/>
      <w:spacing w:after="0" w:line="360" w:lineRule="auto"/>
      <w:jc w:val="both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6">
    <w:name w:val="wP6"/>
    <w:basedOn w:val="Normal"/>
    <w:rsid w:val="00832570"/>
    <w:pPr>
      <w:widowControl w:val="0"/>
      <w:spacing w:after="0" w:line="360" w:lineRule="auto"/>
      <w:jc w:val="both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wP2">
    <w:name w:val="wwwP2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3">
    <w:name w:val="wwwP3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4">
    <w:name w:val="wwwP4"/>
    <w:basedOn w:val="Normal"/>
    <w:rsid w:val="00832570"/>
    <w:pPr>
      <w:widowControl w:val="0"/>
      <w:spacing w:after="0" w:line="24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5">
    <w:name w:val="wwwP5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6">
    <w:name w:val="wwwP6"/>
    <w:basedOn w:val="Normal"/>
    <w:rsid w:val="00832570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8">
    <w:name w:val="wwwP8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9">
    <w:name w:val="wwwP9"/>
    <w:basedOn w:val="Normal"/>
    <w:rsid w:val="00832570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11">
    <w:name w:val="wwwP11"/>
    <w:basedOn w:val="Normal"/>
    <w:rsid w:val="00832570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24">
    <w:name w:val="wwwP24"/>
    <w:basedOn w:val="Normal"/>
    <w:rsid w:val="00832570"/>
    <w:pPr>
      <w:widowControl w:val="0"/>
      <w:spacing w:after="0" w:line="360" w:lineRule="auto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wP26">
    <w:name w:val="wwwP26"/>
    <w:basedOn w:val="Normal"/>
    <w:rsid w:val="00832570"/>
    <w:pPr>
      <w:widowControl w:val="0"/>
      <w:spacing w:after="0" w:line="240" w:lineRule="auto"/>
      <w:jc w:val="both"/>
      <w:textAlignment w:val="baseline"/>
    </w:pPr>
    <w:rPr>
      <w:rFonts w:ascii="Liberation Serif" w:eastAsia="NSimSun" w:hAnsi="Liberation Serif" w:cs="Mangal11"/>
      <w:color w:val="1B1B1B"/>
      <w:kern w:val="2"/>
      <w:sz w:val="24"/>
      <w:szCs w:val="24"/>
      <w:lang w:val="pt-PT" w:bidi="hi-IN"/>
    </w:rPr>
  </w:style>
  <w:style w:type="paragraph" w:customStyle="1" w:styleId="wwwP38">
    <w:name w:val="wwwP38"/>
    <w:basedOn w:val="Normal"/>
    <w:rsid w:val="00832570"/>
    <w:pPr>
      <w:widowControl w:val="0"/>
      <w:spacing w:after="0" w:line="24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1">
    <w:name w:val="wwP1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2">
    <w:name w:val="wwP2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3">
    <w:name w:val="wwP3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4">
    <w:name w:val="wwP4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5">
    <w:name w:val="wwP5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8">
    <w:name w:val="wwP8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0">
    <w:name w:val="wwP10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1">
    <w:name w:val="wwP11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3">
    <w:name w:val="wwP13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4">
    <w:name w:val="wwP14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5">
    <w:name w:val="wwP15"/>
    <w:basedOn w:val="Normal"/>
    <w:rsid w:val="00832570"/>
    <w:pPr>
      <w:widowControl w:val="0"/>
      <w:spacing w:after="0" w:line="240" w:lineRule="auto"/>
      <w:jc w:val="center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16">
    <w:name w:val="wwP16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18">
    <w:name w:val="wwP18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9">
    <w:name w:val="wwP19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1">
    <w:name w:val="wwP21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22">
    <w:name w:val="wwP22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3">
    <w:name w:val="wwP23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4">
    <w:name w:val="wwP24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5">
    <w:name w:val="wwP25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color w:val="1B1B1B"/>
      <w:kern w:val="2"/>
      <w:sz w:val="24"/>
      <w:szCs w:val="24"/>
      <w:lang w:val="pt-PT" w:bidi="hi-IN"/>
    </w:rPr>
  </w:style>
  <w:style w:type="paragraph" w:customStyle="1" w:styleId="wwP28">
    <w:name w:val="wwP28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31">
    <w:name w:val="wwP31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">
    <w:name w:val="wP1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P2">
    <w:name w:val="wP2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4">
    <w:name w:val="wP4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9">
    <w:name w:val="wP9"/>
    <w:basedOn w:val="Normal"/>
    <w:rsid w:val="00832570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P10">
    <w:name w:val="wP10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1">
    <w:name w:val="wP11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P12">
    <w:name w:val="wP12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3">
    <w:name w:val="wP13"/>
    <w:basedOn w:val="Normal"/>
    <w:rsid w:val="00832570"/>
    <w:pPr>
      <w:widowControl w:val="0"/>
      <w:spacing w:after="0" w:line="360" w:lineRule="auto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4">
    <w:name w:val="wP14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5">
    <w:name w:val="wP15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TableParagraph">
    <w:name w:val="Table Paragraph"/>
    <w:basedOn w:val="Normal"/>
    <w:rsid w:val="00832570"/>
    <w:pPr>
      <w:widowControl w:val="0"/>
      <w:suppressAutoHyphens w:val="0"/>
      <w:autoSpaceDE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Recuodecorpodetexto24">
    <w:name w:val="Recuo de corpo de texto 24"/>
    <w:basedOn w:val="Normal"/>
    <w:rsid w:val="00832570"/>
    <w:pPr>
      <w:suppressAutoHyphens w:val="0"/>
      <w:spacing w:after="0" w:line="240" w:lineRule="auto"/>
      <w:ind w:left="900"/>
      <w:jc w:val="both"/>
    </w:pPr>
    <w:rPr>
      <w:rFonts w:ascii="Courier New" w:eastAsia="Times New Roman" w:hAnsi="Courier New" w:cs="Courier New"/>
      <w:sz w:val="28"/>
      <w:szCs w:val="20"/>
    </w:rPr>
  </w:style>
  <w:style w:type="paragraph" w:customStyle="1" w:styleId="Corpodetexto25">
    <w:name w:val="Corpo de texto 25"/>
    <w:basedOn w:val="Normal"/>
    <w:rsid w:val="00832570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rpodetexto33">
    <w:name w:val="Corpo de texto 33"/>
    <w:basedOn w:val="Normal"/>
    <w:rsid w:val="00832570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texto1">
    <w:name w:val="texto1"/>
    <w:basedOn w:val="Normal"/>
    <w:rsid w:val="00832570"/>
    <w:pPr>
      <w:suppressAutoHyphens w:val="0"/>
      <w:spacing w:before="280" w:after="280" w:line="400" w:lineRule="atLeast"/>
      <w:jc w:val="both"/>
    </w:pPr>
    <w:rPr>
      <w:rFonts w:ascii="Arial" w:eastAsia="Times New Roman" w:hAnsi="Arial" w:cs="Arial"/>
    </w:rPr>
  </w:style>
  <w:style w:type="paragraph" w:customStyle="1" w:styleId="BodyText22">
    <w:name w:val="Body Text 22"/>
    <w:basedOn w:val="Normal"/>
    <w:rsid w:val="00832570"/>
    <w:pPr>
      <w:widowControl w:val="0"/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extoembloco2">
    <w:name w:val="Texto em bloco2"/>
    <w:basedOn w:val="Normal"/>
    <w:rsid w:val="00832570"/>
    <w:pPr>
      <w:tabs>
        <w:tab w:val="left" w:pos="567"/>
        <w:tab w:val="left" w:pos="1134"/>
      </w:tabs>
      <w:suppressAutoHyphens w:val="0"/>
      <w:spacing w:after="0" w:line="240" w:lineRule="auto"/>
      <w:ind w:left="1134" w:right="-567" w:hanging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2pt">
    <w:name w:val="Normal + 12 pt"/>
    <w:basedOn w:val="Normal"/>
    <w:rsid w:val="00832570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pacing w:val="20"/>
      <w:sz w:val="24"/>
    </w:rPr>
  </w:style>
  <w:style w:type="paragraph" w:customStyle="1" w:styleId="Recuodecorpodetexto32">
    <w:name w:val="Recuo de corpo de texto 32"/>
    <w:basedOn w:val="Normal"/>
    <w:rsid w:val="00832570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odelo">
    <w:name w:val="modelo"/>
    <w:basedOn w:val="Cabealho"/>
    <w:next w:val="Cabealho"/>
    <w:rsid w:val="00832570"/>
    <w:pPr>
      <w:tabs>
        <w:tab w:val="clear" w:pos="4252"/>
        <w:tab w:val="clear" w:pos="8504"/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pt-BR"/>
    </w:rPr>
  </w:style>
  <w:style w:type="paragraph" w:customStyle="1" w:styleId="corpo">
    <w:name w:val="corpo"/>
    <w:basedOn w:val="Normal"/>
    <w:rsid w:val="00832570"/>
    <w:pPr>
      <w:widowControl w:val="0"/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extopadro">
    <w:name w:val="Texto padrão"/>
    <w:basedOn w:val="Normal"/>
    <w:rsid w:val="00832570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qFormat/>
    <w:rsid w:val="0083257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Textodecomentrio2">
    <w:name w:val="Texto de comentário2"/>
    <w:basedOn w:val="Normal"/>
    <w:rsid w:val="0083257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832570"/>
    <w:pPr>
      <w:spacing w:line="240" w:lineRule="auto"/>
    </w:pPr>
    <w:rPr>
      <w:sz w:val="20"/>
      <w:szCs w:val="20"/>
    </w:rPr>
  </w:style>
  <w:style w:type="character" w:customStyle="1" w:styleId="TextodecomentrioChar2">
    <w:name w:val="Texto de comentário Char2"/>
    <w:basedOn w:val="Fontepargpadro"/>
    <w:link w:val="Textodecomentrio"/>
    <w:uiPriority w:val="99"/>
    <w:semiHidden/>
    <w:rsid w:val="00832570"/>
    <w:rPr>
      <w:sz w:val="20"/>
      <w:szCs w:val="20"/>
    </w:rPr>
  </w:style>
  <w:style w:type="paragraph" w:styleId="Assuntodocomentrio">
    <w:name w:val="annotation subject"/>
    <w:basedOn w:val="Textodecomentrio2"/>
    <w:next w:val="Textodecomentrio2"/>
    <w:link w:val="AssuntodocomentrioChar2"/>
    <w:rsid w:val="00832570"/>
    <w:rPr>
      <w:b/>
      <w:bCs/>
    </w:rPr>
  </w:style>
  <w:style w:type="character" w:customStyle="1" w:styleId="AssuntodocomentrioChar2">
    <w:name w:val="Assunto do comentário Char2"/>
    <w:basedOn w:val="TextodecomentrioChar2"/>
    <w:link w:val="Assuntodocomentrio"/>
    <w:rsid w:val="0083257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ParagraphStyle">
    <w:name w:val="Paragraph Style"/>
    <w:rsid w:val="00832570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rponico">
    <w:name w:val="corponico"/>
    <w:basedOn w:val="Normal"/>
    <w:rsid w:val="0083257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vro">
    <w:name w:val="Livro"/>
    <w:basedOn w:val="Normal"/>
    <w:rsid w:val="00832570"/>
    <w:pPr>
      <w:suppressAutoHyphens w:val="0"/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</w:rPr>
  </w:style>
  <w:style w:type="paragraph" w:styleId="Textodenotaderodap">
    <w:name w:val="footnote text"/>
    <w:basedOn w:val="Normal"/>
    <w:link w:val="TextodenotaderodapChar2"/>
    <w:rsid w:val="0083257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2">
    <w:name w:val="Texto de nota de rodapé Char2"/>
    <w:basedOn w:val="Fontepargpadro"/>
    <w:link w:val="Textodenotaderodap"/>
    <w:rsid w:val="008325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notadefim">
    <w:name w:val="endnote text"/>
    <w:basedOn w:val="Normal"/>
    <w:link w:val="TextodenotadefimChar1"/>
    <w:rsid w:val="0083257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fimChar1">
    <w:name w:val="Texto de nota de fim Char1"/>
    <w:basedOn w:val="Fontepargpadro"/>
    <w:link w:val="Textodenotadefim"/>
    <w:rsid w:val="008325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rtigo">
    <w:name w:val="artigo"/>
    <w:basedOn w:val="Normal"/>
    <w:rsid w:val="00832570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semFormatao1">
    <w:name w:val="Texto sem Formatação1"/>
    <w:basedOn w:val="Normal"/>
    <w:rsid w:val="00832570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1"/>
    </w:rPr>
  </w:style>
  <w:style w:type="paragraph" w:customStyle="1" w:styleId="Legenda1">
    <w:name w:val="Legenda1"/>
    <w:basedOn w:val="Normal"/>
    <w:next w:val="Normal"/>
    <w:rsid w:val="00832570"/>
    <w:pPr>
      <w:spacing w:after="0" w:line="240" w:lineRule="auto"/>
      <w:jc w:val="center"/>
    </w:pPr>
    <w:rPr>
      <w:rFonts w:ascii="Arial Black" w:eastAsia="Times New Roman" w:hAnsi="Arial Black" w:cs="Times New Roman"/>
      <w:sz w:val="28"/>
      <w:szCs w:val="20"/>
    </w:rPr>
  </w:style>
  <w:style w:type="paragraph" w:customStyle="1" w:styleId="tabela">
    <w:name w:val="tabela"/>
    <w:basedOn w:val="Normal"/>
    <w:rsid w:val="0083257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1">
    <w:name w:val="Corpo1"/>
    <w:rsid w:val="008325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n1">
    <w:name w:val="n1"/>
    <w:basedOn w:val="Normal"/>
    <w:rsid w:val="00832570"/>
    <w:pPr>
      <w:tabs>
        <w:tab w:val="left" w:pos="1134"/>
      </w:tabs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abela1">
    <w:name w:val="Tabela1"/>
    <w:rsid w:val="008325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Legenda2">
    <w:name w:val="Legenda2"/>
    <w:basedOn w:val="Normal"/>
    <w:next w:val="Normal"/>
    <w:rsid w:val="00832570"/>
    <w:pPr>
      <w:suppressAutoHyphens w:val="0"/>
      <w:spacing w:after="0" w:line="240" w:lineRule="auto"/>
      <w:jc w:val="center"/>
    </w:pPr>
    <w:rPr>
      <w:rFonts w:ascii="Arial Black" w:eastAsia="Times New Roman" w:hAnsi="Arial Black" w:cs="Times New Roman"/>
      <w:sz w:val="28"/>
      <w:szCs w:val="20"/>
    </w:rPr>
  </w:style>
  <w:style w:type="paragraph" w:customStyle="1" w:styleId="Nivel01">
    <w:name w:val="Nivel 01"/>
    <w:basedOn w:val="Ttulo1"/>
    <w:next w:val="Normal"/>
    <w:rsid w:val="00832570"/>
    <w:pPr>
      <w:keepLines/>
      <w:numPr>
        <w:numId w:val="6"/>
      </w:numPr>
      <w:tabs>
        <w:tab w:val="left" w:pos="567"/>
      </w:tabs>
      <w:suppressAutoHyphens w:val="0"/>
      <w:spacing w:after="0" w:line="240" w:lineRule="auto"/>
      <w:jc w:val="both"/>
    </w:pPr>
    <w:rPr>
      <w:rFonts w:ascii="Ecofont_Spranq_eco_Sans" w:eastAsia="MS Gothic" w:hAnsi="Ecofont_Spranq_eco_Sans" w:cs="Times New Roman"/>
      <w:color w:val="000000"/>
      <w:kern w:val="0"/>
      <w:sz w:val="20"/>
      <w:szCs w:val="20"/>
    </w:rPr>
  </w:style>
  <w:style w:type="paragraph" w:styleId="Citao">
    <w:name w:val="Quote"/>
    <w:basedOn w:val="Normal"/>
    <w:next w:val="Normal"/>
    <w:link w:val="CitaoChar1"/>
    <w:qFormat/>
    <w:rsid w:val="00832570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CitaoChar1">
    <w:name w:val="Citação Char1"/>
    <w:basedOn w:val="Fontepargpadro"/>
    <w:link w:val="Citao"/>
    <w:rsid w:val="00832570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customStyle="1" w:styleId="citao2">
    <w:name w:val="citação 2"/>
    <w:basedOn w:val="Citao"/>
    <w:rsid w:val="00832570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sz w:val="20"/>
      <w:szCs w:val="20"/>
      <w:lang w:val="x-none"/>
    </w:rPr>
  </w:style>
  <w:style w:type="paragraph" w:customStyle="1" w:styleId="PADRO">
    <w:name w:val="PADRÃO"/>
    <w:rsid w:val="00832570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Ttulo01">
    <w:name w:val="Título 01"/>
    <w:basedOn w:val="Ttulo70"/>
    <w:rsid w:val="00832570"/>
    <w:pPr>
      <w:keepNext w:val="0"/>
      <w:spacing w:before="0" w:after="0" w:line="240" w:lineRule="auto"/>
      <w:jc w:val="center"/>
      <w:outlineLvl w:val="0"/>
    </w:pPr>
    <w:rPr>
      <w:rFonts w:ascii="Arial" w:hAnsi="Arial" w:cs="Arial"/>
      <w:b w:val="0"/>
      <w:bCs/>
      <w:caps/>
      <w:sz w:val="26"/>
    </w:rPr>
  </w:style>
  <w:style w:type="paragraph" w:customStyle="1" w:styleId="Standard">
    <w:name w:val="Standard"/>
    <w:rsid w:val="0083257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tulo41">
    <w:name w:val="Título 41"/>
    <w:basedOn w:val="Normal"/>
    <w:rsid w:val="00832570"/>
    <w:pPr>
      <w:widowControl w:val="0"/>
      <w:suppressAutoHyphens w:val="0"/>
      <w:autoSpaceDE w:val="0"/>
      <w:spacing w:after="0" w:line="240" w:lineRule="auto"/>
      <w:ind w:left="220"/>
      <w:outlineLvl w:val="4"/>
    </w:pPr>
    <w:rPr>
      <w:rFonts w:ascii="Arial" w:eastAsia="Arial" w:hAnsi="Arial" w:cs="Arial"/>
      <w:b/>
      <w:bCs/>
      <w:lang w:val="pt-PT" w:bidi="pt-PT"/>
    </w:rPr>
  </w:style>
  <w:style w:type="paragraph" w:customStyle="1" w:styleId="Heading">
    <w:name w:val="Heading"/>
    <w:basedOn w:val="Standard"/>
    <w:next w:val="Textbody"/>
    <w:rsid w:val="0083257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832570"/>
    <w:pPr>
      <w:spacing w:after="120"/>
    </w:pPr>
  </w:style>
  <w:style w:type="paragraph" w:customStyle="1" w:styleId="Index">
    <w:name w:val="Index"/>
    <w:basedOn w:val="Standard"/>
    <w:rsid w:val="00832570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rsid w:val="00832570"/>
    <w:pPr>
      <w:jc w:val="both"/>
    </w:pPr>
    <w:rPr>
      <w:sz w:val="28"/>
    </w:rPr>
  </w:style>
  <w:style w:type="paragraph" w:customStyle="1" w:styleId="HeaderandFooter">
    <w:name w:val="Header and Footer"/>
    <w:basedOn w:val="Standard"/>
    <w:rsid w:val="00832570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832570"/>
    <w:pPr>
      <w:suppressLineNumbers/>
    </w:pPr>
  </w:style>
  <w:style w:type="paragraph" w:customStyle="1" w:styleId="TableHeading">
    <w:name w:val="Table Heading"/>
    <w:basedOn w:val="TableContents"/>
    <w:rsid w:val="00832570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832570"/>
  </w:style>
  <w:style w:type="paragraph" w:customStyle="1" w:styleId="PargrafodaLista1">
    <w:name w:val="Parágrafo da Lista1"/>
    <w:basedOn w:val="Normal"/>
    <w:rsid w:val="00832570"/>
    <w:pPr>
      <w:spacing w:line="240" w:lineRule="auto"/>
      <w:ind w:left="720"/>
      <w:contextualSpacing/>
    </w:pPr>
    <w:rPr>
      <w:rFonts w:ascii="Times New Roman" w:eastAsia="NSimSun" w:hAnsi="Times New Roman" w:cs="Times New Roman"/>
      <w:sz w:val="20"/>
      <w:szCs w:val="20"/>
    </w:rPr>
  </w:style>
  <w:style w:type="paragraph" w:customStyle="1" w:styleId="PargrafodaLista2">
    <w:name w:val="Parágrafo da Lista2"/>
    <w:basedOn w:val="Normal"/>
    <w:rsid w:val="00832570"/>
    <w:pPr>
      <w:spacing w:line="240" w:lineRule="auto"/>
      <w:ind w:left="720"/>
      <w:contextualSpacing/>
    </w:pPr>
    <w:rPr>
      <w:rFonts w:ascii="Times New Roman" w:eastAsia="NSimSun" w:hAnsi="Times New Roman" w:cs="Times New Roman"/>
      <w:sz w:val="20"/>
      <w:szCs w:val="20"/>
    </w:rPr>
  </w:style>
  <w:style w:type="paragraph" w:customStyle="1" w:styleId="TEXTO">
    <w:name w:val="TEXTO"/>
    <w:basedOn w:val="Normal"/>
    <w:rsid w:val="00832570"/>
    <w:pPr>
      <w:spacing w:after="0" w:line="240" w:lineRule="auto"/>
      <w:ind w:right="13"/>
      <w:jc w:val="both"/>
    </w:pPr>
    <w:rPr>
      <w:rFonts w:ascii="Times New Roman" w:eastAsia="ArialMT" w:hAnsi="Times New Roman" w:cs="Times New Roman"/>
      <w:b/>
      <w:sz w:val="24"/>
      <w:szCs w:val="24"/>
    </w:rPr>
  </w:style>
  <w:style w:type="paragraph" w:customStyle="1" w:styleId="Nivel2">
    <w:name w:val="Nivel 2"/>
    <w:basedOn w:val="Normal"/>
    <w:rsid w:val="00832570"/>
    <w:pPr>
      <w:suppressAutoHyphens w:val="0"/>
      <w:spacing w:before="120" w:after="120"/>
      <w:ind w:left="4969" w:hanging="432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rsid w:val="00832570"/>
    <w:pPr>
      <w:suppressAutoHyphens w:val="0"/>
      <w:spacing w:before="120" w:after="120"/>
      <w:ind w:left="425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rsid w:val="00832570"/>
    <w:pPr>
      <w:ind w:left="851"/>
    </w:pPr>
  </w:style>
  <w:style w:type="paragraph" w:customStyle="1" w:styleId="Nivel5">
    <w:name w:val="Nivel 5"/>
    <w:basedOn w:val="Nivel4"/>
    <w:rsid w:val="00832570"/>
    <w:pPr>
      <w:ind w:left="1276"/>
    </w:pPr>
  </w:style>
  <w:style w:type="paragraph" w:customStyle="1" w:styleId="ou">
    <w:name w:val="ou"/>
    <w:basedOn w:val="PargrafodaLista"/>
    <w:rsid w:val="00832570"/>
    <w:pPr>
      <w:suppressAutoHyphens w:val="0"/>
      <w:spacing w:before="60" w:after="60" w:line="252" w:lineRule="auto"/>
      <w:ind w:left="0"/>
      <w:jc w:val="center"/>
    </w:pPr>
    <w:rPr>
      <w:rFonts w:ascii="Arial" w:eastAsia="Times New Roman" w:hAnsi="Arial" w:cs="Arial"/>
      <w:b/>
      <w:bCs/>
      <w:i/>
      <w:iCs/>
      <w:color w:val="FF0000"/>
      <w:sz w:val="24"/>
      <w:szCs w:val="24"/>
      <w:u w:val="single"/>
      <w:lang w:val="en-US"/>
    </w:rPr>
  </w:style>
  <w:style w:type="paragraph" w:customStyle="1" w:styleId="Nvel2-Red">
    <w:name w:val="Nível 2 -Red"/>
    <w:basedOn w:val="Nivel2"/>
    <w:rsid w:val="00832570"/>
    <w:pPr>
      <w:ind w:left="0" w:firstLine="0"/>
    </w:pPr>
    <w:rPr>
      <w:i/>
      <w:iCs/>
      <w:color w:val="FF0000"/>
    </w:rPr>
  </w:style>
  <w:style w:type="paragraph" w:customStyle="1" w:styleId="Nvel3-R">
    <w:name w:val="Nível 3-R"/>
    <w:basedOn w:val="Nivel3"/>
    <w:rsid w:val="00832570"/>
    <w:rPr>
      <w:i/>
      <w:iCs/>
      <w:color w:val="FF0000"/>
    </w:rPr>
  </w:style>
  <w:style w:type="paragraph" w:customStyle="1" w:styleId="Nvel4-R">
    <w:name w:val="Nível 4-R"/>
    <w:basedOn w:val="Nivel4"/>
    <w:rsid w:val="00832570"/>
    <w:pPr>
      <w:ind w:left="2880" w:hanging="360"/>
    </w:pPr>
    <w:rPr>
      <w:i/>
      <w:iCs/>
      <w:color w:val="FF0000"/>
    </w:rPr>
  </w:style>
  <w:style w:type="paragraph" w:customStyle="1" w:styleId="Nvel1-SemNum">
    <w:name w:val="Nível 1-Sem Num"/>
    <w:basedOn w:val="Nivel01"/>
    <w:rsid w:val="00832570"/>
    <w:pPr>
      <w:numPr>
        <w:numId w:val="0"/>
      </w:numPr>
      <w:ind w:left="357"/>
      <w:outlineLvl w:val="1"/>
    </w:pPr>
    <w:rPr>
      <w:rFonts w:ascii="Arial" w:eastAsia="Times New Roman" w:hAnsi="Arial" w:cs="Arial"/>
      <w:color w:val="FF0000"/>
    </w:rPr>
  </w:style>
  <w:style w:type="paragraph" w:customStyle="1" w:styleId="Ttulo60">
    <w:name w:val="Título6"/>
    <w:basedOn w:val="Normal"/>
    <w:next w:val="Corpodetexto"/>
    <w:rsid w:val="00832570"/>
    <w:pPr>
      <w:keepNext/>
      <w:spacing w:before="240" w:after="120" w:line="240" w:lineRule="auto"/>
    </w:pPr>
    <w:rPr>
      <w:rFonts w:ascii="Arial" w:eastAsia="Microsoft YaHei" w:hAnsi="Arial" w:cs="Mangal"/>
      <w:color w:val="000000"/>
      <w:sz w:val="28"/>
      <w:szCs w:val="28"/>
      <w:lang w:bidi="hi-IN"/>
    </w:rPr>
  </w:style>
  <w:style w:type="paragraph" w:customStyle="1" w:styleId="Corpodetexto22">
    <w:name w:val="Corpo de texto 22"/>
    <w:basedOn w:val="Normal"/>
    <w:rsid w:val="00832570"/>
    <w:pPr>
      <w:tabs>
        <w:tab w:val="left" w:pos="288"/>
        <w:tab w:val="left" w:pos="1008"/>
        <w:tab w:val="left" w:pos="1728"/>
        <w:tab w:val="left" w:pos="2127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9923"/>
        <w:tab w:val="left" w:pos="10065"/>
      </w:tabs>
      <w:spacing w:after="0" w:line="240" w:lineRule="auto"/>
      <w:ind w:right="51"/>
      <w:jc w:val="both"/>
    </w:pPr>
    <w:rPr>
      <w:rFonts w:ascii="Arial" w:eastAsia="Times New Roman" w:hAnsi="Arial" w:cs="Arial"/>
      <w:color w:val="FF0000"/>
      <w:sz w:val="24"/>
      <w:szCs w:val="20"/>
      <w:lang w:bidi="hi-IN"/>
    </w:rPr>
  </w:style>
  <w:style w:type="paragraph" w:customStyle="1" w:styleId="P30">
    <w:name w:val="P30"/>
    <w:basedOn w:val="Normal"/>
    <w:rsid w:val="00832570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bidi="hi-IN"/>
    </w:rPr>
  </w:style>
  <w:style w:type="paragraph" w:customStyle="1" w:styleId="CM19">
    <w:name w:val="CM19"/>
    <w:basedOn w:val="Normal"/>
    <w:next w:val="Normal"/>
    <w:rsid w:val="00832570"/>
    <w:pPr>
      <w:widowControl w:val="0"/>
      <w:autoSpaceDE w:val="0"/>
      <w:spacing w:after="275" w:line="240" w:lineRule="auto"/>
    </w:pPr>
    <w:rPr>
      <w:rFonts w:ascii="AMIEJL+Arial" w:eastAsia="Times New Roman" w:hAnsi="AMIEJL+Arial" w:cs="AMIEJL+Arial"/>
      <w:sz w:val="24"/>
      <w:szCs w:val="20"/>
      <w:lang w:bidi="hi-IN"/>
    </w:rPr>
  </w:style>
  <w:style w:type="paragraph" w:customStyle="1" w:styleId="Item">
    <w:name w:val="Item"/>
    <w:basedOn w:val="Normal"/>
    <w:rsid w:val="00832570"/>
    <w:pPr>
      <w:numPr>
        <w:numId w:val="2"/>
      </w:numPr>
      <w:spacing w:before="480" w:after="0" w:line="240" w:lineRule="auto"/>
    </w:pPr>
    <w:rPr>
      <w:rFonts w:ascii="Arial" w:eastAsia="Times New Roman" w:hAnsi="Arial" w:cs="Arial"/>
      <w:b/>
      <w:sz w:val="24"/>
      <w:szCs w:val="20"/>
      <w:lang w:bidi="hi-IN"/>
    </w:rPr>
  </w:style>
  <w:style w:type="paragraph" w:customStyle="1" w:styleId="alnea">
    <w:name w:val="alínea"/>
    <w:basedOn w:val="Normal"/>
    <w:rsid w:val="00832570"/>
    <w:pPr>
      <w:numPr>
        <w:numId w:val="3"/>
      </w:numPr>
      <w:spacing w:before="240" w:after="0" w:line="240" w:lineRule="auto"/>
      <w:ind w:firstLine="1701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Inciso">
    <w:name w:val="Inciso"/>
    <w:basedOn w:val="Normal"/>
    <w:rsid w:val="00832570"/>
    <w:pPr>
      <w:numPr>
        <w:numId w:val="4"/>
      </w:numPr>
      <w:spacing w:before="240" w:after="0" w:line="240" w:lineRule="auto"/>
      <w:ind w:firstLine="1418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Prembulo">
    <w:name w:val="Preâmbulo"/>
    <w:basedOn w:val="Normal"/>
    <w:rsid w:val="00832570"/>
    <w:pPr>
      <w:spacing w:before="240" w:after="0" w:line="240" w:lineRule="auto"/>
      <w:ind w:firstLine="1418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western">
    <w:name w:val="western"/>
    <w:basedOn w:val="Normal"/>
    <w:rsid w:val="00832570"/>
    <w:pPr>
      <w:spacing w:before="100" w:after="0" w:line="240" w:lineRule="auto"/>
      <w:jc w:val="both"/>
    </w:pPr>
    <w:rPr>
      <w:rFonts w:ascii="Arial" w:eastAsia="Times New Roman" w:hAnsi="Arial" w:cs="Arial"/>
      <w:b/>
      <w:sz w:val="24"/>
      <w:szCs w:val="20"/>
      <w:u w:val="single"/>
      <w:lang w:bidi="hi-IN"/>
    </w:rPr>
  </w:style>
  <w:style w:type="paragraph" w:customStyle="1" w:styleId="Corpodetextobodytext">
    <w:name w:val="Corpo de texto.body text"/>
    <w:basedOn w:val="Normal"/>
    <w:rsid w:val="00832570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Corpodetextobodytext1">
    <w:name w:val="Corpo de texto.body text1"/>
    <w:basedOn w:val="Normal"/>
    <w:rsid w:val="00832570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Corpodetextobodytext2">
    <w:name w:val="Corpo de texto.body text2"/>
    <w:basedOn w:val="Normal"/>
    <w:rsid w:val="00832570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jc w:val="both"/>
    </w:pPr>
    <w:rPr>
      <w:rFonts w:ascii="Arial" w:eastAsia="Times New Roman" w:hAnsi="Arial" w:cs="Arial"/>
      <w:szCs w:val="20"/>
      <w:lang w:bidi="hi-IN"/>
    </w:rPr>
  </w:style>
  <w:style w:type="paragraph" w:customStyle="1" w:styleId="CorpodetextobodytextbtbodytesxcontentsTextoindependientebt1bodytext1bodytesx1bt2bodytext2bodytesx2bt3bodytext3bodytesx3bt4bodytext4bodytesx4contents1Textoindependiente1bt5bodytext5bodytesx5bt6bodytext6bodytesx">
    <w:name w:val="Corpo de texto.body text.bt.body tesx.contents.Texto independiente.bt1.body text1.body tesx1.bt2.body text2.body tesx2.bt3.body text3.body tesx3.bt4.body text4.body tesx4.contents1.Texto independiente1.bt5.body text5.body tesx5.bt6.body text6.body tesx"/>
    <w:basedOn w:val="Normal"/>
    <w:rsid w:val="00832570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jc w:val="both"/>
    </w:pPr>
    <w:rPr>
      <w:rFonts w:ascii="Arial" w:eastAsia="Times New Roman" w:hAnsi="Arial" w:cs="Arial"/>
      <w:szCs w:val="20"/>
      <w:lang w:bidi="hi-IN"/>
    </w:rPr>
  </w:style>
  <w:style w:type="paragraph" w:customStyle="1" w:styleId="Corpodetexto32">
    <w:name w:val="Corpo de texto 32"/>
    <w:basedOn w:val="Normal"/>
    <w:rsid w:val="00832570"/>
    <w:pPr>
      <w:spacing w:after="0" w:line="240" w:lineRule="auto"/>
      <w:ind w:right="51"/>
      <w:jc w:val="both"/>
    </w:pPr>
    <w:rPr>
      <w:rFonts w:ascii="Arial" w:eastAsia="Times New Roman" w:hAnsi="Arial" w:cs="Arial"/>
      <w:color w:val="000000"/>
      <w:sz w:val="24"/>
      <w:szCs w:val="20"/>
      <w:lang w:bidi="hi-IN"/>
    </w:rPr>
  </w:style>
  <w:style w:type="paragraph" w:customStyle="1" w:styleId="xmsonormal">
    <w:name w:val="x_msonormal"/>
    <w:basedOn w:val="Normal"/>
    <w:rsid w:val="00832570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Corpodetexto2">
    <w:name w:val="WW-Corpo de texto 2"/>
    <w:basedOn w:val="Normal"/>
    <w:rsid w:val="00832570"/>
    <w:pPr>
      <w:spacing w:before="63" w:after="0" w:line="240" w:lineRule="auto"/>
      <w:jc w:val="both"/>
    </w:pPr>
    <w:rPr>
      <w:rFonts w:ascii="Arial" w:eastAsia="Times New Roman" w:hAnsi="Arial" w:cs="Arial"/>
      <w:color w:val="000000"/>
      <w:szCs w:val="20"/>
      <w:lang w:bidi="hi-IN"/>
    </w:rPr>
  </w:style>
  <w:style w:type="paragraph" w:customStyle="1" w:styleId="PreformattedText">
    <w:name w:val="Preformatted Text"/>
    <w:basedOn w:val="Standard"/>
    <w:rsid w:val="00832570"/>
    <w:rPr>
      <w:rFonts w:ascii="Courier New" w:eastAsia="NSimSun" w:hAnsi="Courier New" w:cs="Courier New"/>
    </w:rPr>
  </w:style>
  <w:style w:type="paragraph" w:customStyle="1" w:styleId="WW-Corpodotexto">
    <w:name w:val="WW-Corpo do texto"/>
    <w:basedOn w:val="Normal"/>
    <w:rsid w:val="00832570"/>
    <w:pPr>
      <w:spacing w:after="160" w:line="360" w:lineRule="auto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Corpodetextorecuado">
    <w:name w:val="Corpo de texto recuado"/>
    <w:basedOn w:val="Normal"/>
    <w:rsid w:val="00832570"/>
    <w:pPr>
      <w:spacing w:after="0" w:line="100" w:lineRule="atLeast"/>
      <w:ind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bidi="hi-IN"/>
    </w:rPr>
  </w:style>
  <w:style w:type="paragraph" w:customStyle="1" w:styleId="LO-Normal">
    <w:name w:val="LO-Normal"/>
    <w:qFormat/>
    <w:rsid w:val="0083257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Calibri" w:eastAsia="Segoe UI" w:hAnsi="Calibri" w:cs="Tahoma"/>
      <w:color w:val="000000"/>
      <w:lang w:eastAsia="zh-CN"/>
    </w:rPr>
  </w:style>
  <w:style w:type="paragraph" w:customStyle="1" w:styleId="LO-Normal1">
    <w:name w:val="LO-Normal1"/>
    <w:rsid w:val="00832570"/>
    <w:pPr>
      <w:widowControl w:val="0"/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LO-normal11">
    <w:name w:val="LO-normal11"/>
    <w:rsid w:val="00832570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zh-CN" w:bidi="hi-IN"/>
    </w:rPr>
  </w:style>
  <w:style w:type="character" w:customStyle="1" w:styleId="citation-60">
    <w:name w:val="citation-60"/>
    <w:rsid w:val="00832570"/>
  </w:style>
  <w:style w:type="paragraph" w:customStyle="1" w:styleId="LO-normal10">
    <w:name w:val="LO-normal1"/>
    <w:rsid w:val="00832570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cp/lcp12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19-2022/2021/lei/l141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nalto.gov.br/ccivil_03/constituicao/constituicao.htm" TargetMode="External"/><Relationship Id="rId5" Type="http://schemas.openxmlformats.org/officeDocument/2006/relationships/hyperlink" Target="https://www.planalto.gov.br/ccivil_03/_ato2019-2022/2021/lei/l14133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1284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User-PM</dc:creator>
  <cp:keywords/>
  <dc:description/>
  <cp:lastModifiedBy>Compras_Rafa</cp:lastModifiedBy>
  <cp:revision>5</cp:revision>
  <dcterms:created xsi:type="dcterms:W3CDTF">2025-08-29T14:15:00Z</dcterms:created>
  <dcterms:modified xsi:type="dcterms:W3CDTF">2025-10-14T19:00:00Z</dcterms:modified>
</cp:coreProperties>
</file>