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F56B7" w14:textId="77777777" w:rsidR="00776A60" w:rsidRPr="003740F8" w:rsidRDefault="00776A60" w:rsidP="00776A60">
      <w:pPr>
        <w:pStyle w:val="Recuodecorpodetexto22"/>
        <w:widowControl w:val="0"/>
        <w:ind w:firstLine="0"/>
        <w:jc w:val="center"/>
        <w:rPr>
          <w:b/>
          <w:sz w:val="26"/>
          <w:szCs w:val="26"/>
        </w:rPr>
      </w:pPr>
      <w:bookmarkStart w:id="0" w:name="Anexo_2"/>
      <w:bookmarkStart w:id="1" w:name="_Hlk197675980"/>
      <w:r w:rsidRPr="003740F8">
        <w:rPr>
          <w:b/>
          <w:sz w:val="26"/>
          <w:szCs w:val="26"/>
        </w:rPr>
        <w:t>ANEXO II</w:t>
      </w:r>
    </w:p>
    <w:p w14:paraId="257E8C90" w14:textId="77777777" w:rsidR="00776A60" w:rsidRPr="003740F8" w:rsidRDefault="00776A60" w:rsidP="00776A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40F8">
        <w:rPr>
          <w:rFonts w:ascii="Times New Roman" w:hAnsi="Times New Roman" w:cs="Times New Roman"/>
          <w:b/>
          <w:sz w:val="26"/>
          <w:szCs w:val="26"/>
        </w:rPr>
        <w:t>MODELO DE PLANILHA DE PROPOSTA</w:t>
      </w:r>
    </w:p>
    <w:bookmarkEnd w:id="0"/>
    <w:p w14:paraId="02E3413D" w14:textId="77777777" w:rsidR="00776A60" w:rsidRDefault="00776A60" w:rsidP="00776A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A7B3A" w14:textId="77777777" w:rsidR="00776A60" w:rsidRDefault="00776A60" w:rsidP="00776A6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97442711"/>
      <w:r>
        <w:rPr>
          <w:rFonts w:ascii="Times New Roman" w:hAnsi="Times New Roman" w:cs="Times New Roman"/>
          <w:b/>
          <w:sz w:val="24"/>
          <w:szCs w:val="24"/>
        </w:rPr>
        <w:t>Razão social</w:t>
      </w:r>
      <w:r>
        <w:rPr>
          <w:rFonts w:ascii="Times New Roman" w:hAnsi="Times New Roman" w:cs="Times New Roman"/>
          <w:b/>
        </w:rPr>
        <w:t>:______________________________________________________________________</w:t>
      </w:r>
    </w:p>
    <w:p w14:paraId="3B665782" w14:textId="77777777" w:rsidR="00776A60" w:rsidRDefault="00776A60" w:rsidP="00776A6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CNPJ nº</w:t>
      </w:r>
      <w:r>
        <w:rPr>
          <w:rFonts w:ascii="Times New Roman" w:hAnsi="Times New Roman" w:cs="Times New Roman"/>
          <w:b/>
        </w:rPr>
        <w:t xml:space="preserve"> ______________________________ </w:t>
      </w:r>
      <w:r>
        <w:rPr>
          <w:rFonts w:ascii="Times New Roman" w:hAnsi="Times New Roman" w:cs="Times New Roman"/>
          <w:b/>
          <w:sz w:val="24"/>
          <w:szCs w:val="24"/>
        </w:rPr>
        <w:t>Inscrição Estadual nº</w:t>
      </w:r>
      <w:r>
        <w:rPr>
          <w:rFonts w:ascii="Times New Roman" w:hAnsi="Times New Roman" w:cs="Times New Roman"/>
          <w:b/>
        </w:rPr>
        <w:t xml:space="preserve"> _______________________</w:t>
      </w:r>
    </w:p>
    <w:p w14:paraId="6037F53C" w14:textId="77777777" w:rsidR="00776A60" w:rsidRDefault="00776A60" w:rsidP="00776A6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Endereço:</w:t>
      </w:r>
      <w:r>
        <w:rPr>
          <w:rFonts w:ascii="Times New Roman" w:hAnsi="Times New Roman" w:cs="Times New Roman"/>
          <w:b/>
        </w:rPr>
        <w:t xml:space="preserve"> ________________________________________________________________________</w:t>
      </w:r>
    </w:p>
    <w:p w14:paraId="5DC7E4EC" w14:textId="77777777" w:rsidR="00776A60" w:rsidRDefault="00776A60" w:rsidP="00776A6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Telefone(s):</w:t>
      </w:r>
      <w:r>
        <w:rPr>
          <w:rFonts w:ascii="Times New Roman" w:hAnsi="Times New Roman" w:cs="Times New Roman"/>
          <w:b/>
        </w:rPr>
        <w:t>_______________________________________________________________________</w:t>
      </w:r>
    </w:p>
    <w:p w14:paraId="58A621AD" w14:textId="77777777" w:rsidR="00776A60" w:rsidRDefault="00776A60" w:rsidP="00776A6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E-mail(s):</w:t>
      </w:r>
      <w:r>
        <w:rPr>
          <w:rFonts w:ascii="Times New Roman" w:hAnsi="Times New Roman" w:cs="Times New Roman"/>
          <w:b/>
        </w:rPr>
        <w:t>_________________________________________________________________________</w:t>
      </w:r>
    </w:p>
    <w:bookmarkEnd w:id="1"/>
    <w:bookmarkEnd w:id="2"/>
    <w:p w14:paraId="7866D1EC" w14:textId="77777777" w:rsidR="00776A60" w:rsidRDefault="00776A60" w:rsidP="00776A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90300A" w14:textId="77777777" w:rsidR="00776A60" w:rsidRDefault="00776A60" w:rsidP="00776A6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058FB94B" w14:textId="77777777" w:rsidR="00776A60" w:rsidRDefault="00776A60" w:rsidP="00776A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Ref.: Pregão Eletrônico nº 070/2025 – Proposta Comercial </w:t>
      </w:r>
    </w:p>
    <w:p w14:paraId="75C4148F" w14:textId="77777777" w:rsidR="00776A60" w:rsidRPr="004F1832" w:rsidRDefault="00776A60" w:rsidP="00776A60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1072"/>
        <w:gridCol w:w="931"/>
        <w:gridCol w:w="993"/>
        <w:gridCol w:w="1129"/>
        <w:gridCol w:w="1119"/>
      </w:tblGrid>
      <w:tr w:rsidR="00776A60" w:rsidRPr="004F1832" w14:paraId="7AED0921" w14:textId="77777777" w:rsidTr="00276275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55B97E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4F1832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BA073E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832">
              <w:rPr>
                <w:rFonts w:ascii="Times New Roman" w:hAnsi="Times New Roman" w:cs="Times New Roman"/>
                <w:b/>
              </w:rPr>
              <w:t>Descrição do produto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B4A1BA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</w:pPr>
            <w:r w:rsidRPr="004F1832">
              <w:rPr>
                <w:rFonts w:ascii="Times New Roman" w:hAnsi="Times New Roman" w:cs="Times New Roman"/>
                <w:b/>
              </w:rPr>
              <w:t>Unid.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AD2BFF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</w:pPr>
            <w:r w:rsidRPr="004F1832">
              <w:rPr>
                <w:rFonts w:ascii="Times New Roman" w:hAnsi="Times New Roman" w:cs="Times New Roman"/>
                <w:b/>
              </w:rPr>
              <w:t>Qtde.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7D9DCB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1832"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1B4B84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</w:pPr>
            <w:r w:rsidRPr="004F1832">
              <w:rPr>
                <w:rFonts w:ascii="Times New Roman" w:hAnsi="Times New Roman" w:cs="Times New Roman"/>
                <w:b/>
              </w:rPr>
              <w:t>R$ Unit.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2CC778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</w:pPr>
            <w:r w:rsidRPr="004F1832">
              <w:rPr>
                <w:rFonts w:ascii="Times New Roman" w:hAnsi="Times New Roman" w:cs="Times New Roman"/>
                <w:b/>
              </w:rPr>
              <w:t>R$ Total</w:t>
            </w:r>
          </w:p>
        </w:tc>
      </w:tr>
      <w:tr w:rsidR="00776A60" w:rsidRPr="004F1832" w14:paraId="5B8F0B3F" w14:textId="77777777" w:rsidTr="00276275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42A9A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183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33A46" w14:textId="77777777" w:rsidR="00776A60" w:rsidRPr="004F1832" w:rsidRDefault="00776A60" w:rsidP="002762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F1832">
              <w:rPr>
                <w:rFonts w:ascii="Times New Roman" w:hAnsi="Times New Roman" w:cs="Times New Roman"/>
                <w:b/>
                <w:bCs/>
                <w:lang w:eastAsia="pt-BR"/>
              </w:rPr>
              <w:t>ACENDEDOR FÓSFORO CABO EXTRALONGO – 50 PALITOS</w:t>
            </w:r>
            <w:r w:rsidRPr="004F1832">
              <w:rPr>
                <w:rFonts w:ascii="Times New Roman" w:hAnsi="Times New Roman" w:cs="Times New Roman"/>
                <w:bCs/>
                <w:lang w:eastAsia="pt-BR"/>
              </w:rPr>
              <w:t xml:space="preserve">. Palitos extralongos com no mínimo 9cm de comprimento, com ponta de pólvora; </w:t>
            </w:r>
            <w:r w:rsidRPr="004F1832">
              <w:rPr>
                <w:rFonts w:ascii="Times New Roman" w:hAnsi="Times New Roman" w:cs="Times New Roman"/>
                <w:b/>
                <w:bCs/>
                <w:lang w:eastAsia="pt-BR"/>
              </w:rPr>
              <w:t>caixa em papelão reforçado com 50 palitos</w:t>
            </w:r>
            <w:r w:rsidRPr="004F1832">
              <w:rPr>
                <w:rFonts w:ascii="Times New Roman" w:hAnsi="Times New Roman" w:cs="Times New Roman"/>
                <w:bCs/>
                <w:lang w:eastAsia="pt-BR"/>
              </w:rPr>
              <w:t>. Embalagem constando os dados de identificação do fabricante e marca, SAC e registro INMETRO.</w:t>
            </w:r>
          </w:p>
          <w:p w14:paraId="20BF71AA" w14:textId="77777777" w:rsidR="00776A60" w:rsidRPr="004F1832" w:rsidRDefault="00776A60" w:rsidP="002762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F1832">
              <w:rPr>
                <w:rFonts w:ascii="Times New Roman" w:hAnsi="Times New Roman" w:cs="Times New Roman"/>
                <w:color w:val="FF0000"/>
              </w:rPr>
              <w:t>Item Exclusivo ME, EPP e Equiparadas.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83F40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F1832">
              <w:rPr>
                <w:rFonts w:ascii="Times New Roman" w:hAnsi="Times New Roman" w:cs="Times New Roman"/>
              </w:rPr>
              <w:t>Caixa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78CD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832">
              <w:rPr>
                <w:rFonts w:ascii="Times New Roman" w:hAnsi="Times New Roman" w:cs="Times New Roman"/>
              </w:rPr>
              <w:t>15.810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48BB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51C4E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A53D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6A60" w:rsidRPr="004F1832" w14:paraId="5CE769D0" w14:textId="77777777" w:rsidTr="00276275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F53EB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1832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324A7" w14:textId="77777777" w:rsidR="00776A60" w:rsidRPr="004F1832" w:rsidRDefault="00776A60" w:rsidP="002762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F1832">
              <w:rPr>
                <w:rFonts w:ascii="Times New Roman" w:hAnsi="Times New Roman" w:cs="Times New Roman"/>
                <w:b/>
                <w:bCs/>
                <w:lang w:eastAsia="pt-BR"/>
              </w:rPr>
              <w:t>ESCOVA P/ LAVAR ROUPAS; BASE EM PVC,</w:t>
            </w:r>
            <w:r w:rsidRPr="004F1832">
              <w:rPr>
                <w:rFonts w:ascii="Times New Roman" w:hAnsi="Times New Roman" w:cs="Times New Roman"/>
                <w:lang w:eastAsia="pt-BR"/>
              </w:rPr>
              <w:t xml:space="preserve"> tamanho entre 11 cm e 15 cm; com cerdas em nylon firme e resistente.</w:t>
            </w:r>
          </w:p>
          <w:p w14:paraId="2312030C" w14:textId="77777777" w:rsidR="00776A60" w:rsidRPr="004F1832" w:rsidRDefault="00776A60" w:rsidP="002762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F1832">
              <w:rPr>
                <w:rFonts w:ascii="Times New Roman" w:hAnsi="Times New Roman" w:cs="Times New Roman"/>
                <w:color w:val="FF0000"/>
              </w:rPr>
              <w:t>Item Exclusivo ME, EPP e Equiparadas.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97E3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832">
              <w:rPr>
                <w:rFonts w:ascii="Times New Roman" w:hAnsi="Times New Roman" w:cs="Times New Roman"/>
              </w:rPr>
              <w:t>Unidade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E9F9B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83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C35F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CC09F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65494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6A60" w:rsidRPr="004F1832" w14:paraId="10C14CF4" w14:textId="77777777" w:rsidTr="00276275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3254F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183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B0BE3" w14:textId="77777777" w:rsidR="00776A60" w:rsidRPr="004F1832" w:rsidRDefault="00776A60" w:rsidP="002762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F1832">
              <w:rPr>
                <w:rFonts w:ascii="Times New Roman" w:hAnsi="Times New Roman" w:cs="Times New Roman"/>
                <w:b/>
                <w:bCs/>
                <w:lang w:eastAsia="pt-BR"/>
              </w:rPr>
              <w:t>PAPEL HIGIÊNICO 10CM X 300M, FOLHA SIMPLES - 8 ROLOS.</w:t>
            </w:r>
            <w:r w:rsidRPr="004F1832">
              <w:rPr>
                <w:rFonts w:ascii="Times New Roman" w:hAnsi="Times New Roman" w:cs="Times New Roman"/>
                <w:bCs/>
                <w:lang w:eastAsia="pt-BR"/>
              </w:rPr>
              <w:t xml:space="preserve"> Medida 10cm x 300m; gofrado; picotado; sem odor/fragrância; cor branca, com alvura ISO superior a 80%; macio – pacote contendo 8 rolos, indicando: marca, medida, nome e CNPJ do fabricante.</w:t>
            </w:r>
          </w:p>
          <w:p w14:paraId="1113C22F" w14:textId="77777777" w:rsidR="00776A60" w:rsidRPr="004F1832" w:rsidRDefault="00776A60" w:rsidP="002762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F1832">
              <w:rPr>
                <w:rFonts w:ascii="Times New Roman" w:hAnsi="Times New Roman" w:cs="Times New Roman"/>
                <w:color w:val="FF0000"/>
              </w:rPr>
              <w:t>Item Exclusivo ME, EPP e Equiparadas.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D39D3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832">
              <w:rPr>
                <w:rFonts w:ascii="Times New Roman" w:hAnsi="Times New Roman" w:cs="Times New Roman"/>
              </w:rPr>
              <w:t>Pacote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028B3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8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14BA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5D1CD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8216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6A60" w:rsidRPr="004F1832" w14:paraId="55E77786" w14:textId="77777777" w:rsidTr="00276275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E0A4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183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CFAA" w14:textId="77777777" w:rsidR="00776A60" w:rsidRPr="004F1832" w:rsidRDefault="00776A60" w:rsidP="002762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F1832">
              <w:rPr>
                <w:rFonts w:ascii="Times New Roman" w:hAnsi="Times New Roman" w:cs="Times New Roman"/>
                <w:b/>
                <w:bCs/>
                <w:lang w:eastAsia="pt-BR"/>
              </w:rPr>
              <w:t>PAPEL HIGIÊNICO 1ª LINHA, FOLHA DUPLA – 64 ROLOS</w:t>
            </w:r>
            <w:r w:rsidRPr="004F1832">
              <w:rPr>
                <w:rFonts w:ascii="Times New Roman" w:hAnsi="Times New Roman" w:cs="Times New Roman"/>
                <w:lang w:eastAsia="pt-BR"/>
              </w:rPr>
              <w:t xml:space="preserve">, </w:t>
            </w:r>
            <w:r w:rsidRPr="004F1832">
              <w:rPr>
                <w:rFonts w:ascii="Times New Roman" w:hAnsi="Times New Roman" w:cs="Times New Roman"/>
                <w:b/>
                <w:bCs/>
                <w:lang w:eastAsia="pt-BR"/>
              </w:rPr>
              <w:t>CLASSE 01</w:t>
            </w:r>
            <w:r w:rsidRPr="004F1832">
              <w:rPr>
                <w:rFonts w:ascii="Times New Roman" w:hAnsi="Times New Roman" w:cs="Times New Roman"/>
                <w:lang w:eastAsia="pt-BR"/>
              </w:rPr>
              <w:t xml:space="preserve">; fragrância neutra; na cor branca; acabamento gofrado, em relevo; picotado; o rolo deve pesar no </w:t>
            </w:r>
            <w:r w:rsidRPr="004F1832">
              <w:rPr>
                <w:rFonts w:ascii="Times New Roman" w:hAnsi="Times New Roman" w:cs="Times New Roman"/>
                <w:lang w:eastAsia="pt-BR"/>
              </w:rPr>
              <w:lastRenderedPageBreak/>
              <w:t xml:space="preserve">mínimo 87gr sem o tubete garantindo boa gramatura do produto; alvura ISO maior que 80%; índice potencial de maciez igual ou menor que 5,5 </w:t>
            </w:r>
            <w:proofErr w:type="spellStart"/>
            <w:r w:rsidRPr="004F1832">
              <w:rPr>
                <w:rFonts w:ascii="Times New Roman" w:hAnsi="Times New Roman" w:cs="Times New Roman"/>
                <w:lang w:eastAsia="pt-BR"/>
              </w:rPr>
              <w:t>nm</w:t>
            </w:r>
            <w:proofErr w:type="spellEnd"/>
            <w:r w:rsidRPr="004F1832">
              <w:rPr>
                <w:rFonts w:ascii="Times New Roman" w:hAnsi="Times New Roman" w:cs="Times New Roman"/>
                <w:lang w:eastAsia="pt-BR"/>
              </w:rPr>
              <w:t>/g; resistência à tração ponderada igual ou maior que 90 n/m; quantidade de pintas igual ou menor que 20 mm2/m2; tempo de absorção de água igual ou menor que 5s; conforme norma ABNT NBR 15464-2 e 15134; características complementares: matéria prima 100% fibra celulósica; comprimento do rolo de 30m – com tolerância de 2%; com largura de 10cm – com tolerância de 2%. O produto deverá ser uniforme e manter a folha dupla unida (sem desfolhamento voluntário) mesmo quando retirada do rolo. Embalado em pacotes contendo 04 rolos, devidamente identificados com informações sobre o produto, fabricante e demais informações e reembalados em fardos com 64 rolos (16x4).</w:t>
            </w:r>
          </w:p>
          <w:p w14:paraId="76428FA9" w14:textId="77777777" w:rsidR="00776A60" w:rsidRPr="004F1832" w:rsidRDefault="00776A60" w:rsidP="002762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F1832">
              <w:rPr>
                <w:rFonts w:ascii="Times New Roman" w:hAnsi="Times New Roman" w:cs="Times New Roman"/>
                <w:color w:val="FF0000"/>
              </w:rPr>
              <w:t>Item Exclusivo ME, EPP e Equiparadas.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E3D9A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832">
              <w:rPr>
                <w:rFonts w:ascii="Times New Roman" w:hAnsi="Times New Roman" w:cs="Times New Roman"/>
              </w:rPr>
              <w:lastRenderedPageBreak/>
              <w:t>Fardo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E3CD9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832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2D12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AD604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1466C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6A60" w:rsidRPr="004F1832" w14:paraId="247BE8FD" w14:textId="77777777" w:rsidTr="00276275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124CD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183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D8D22" w14:textId="77777777" w:rsidR="00776A60" w:rsidRDefault="00776A60" w:rsidP="002762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  <w:r w:rsidRPr="004F1832">
              <w:rPr>
                <w:rFonts w:ascii="Times New Roman" w:hAnsi="Times New Roman" w:cs="Times New Roman"/>
                <w:b/>
                <w:bCs/>
                <w:lang w:eastAsia="pt-BR"/>
              </w:rPr>
              <w:t>PAPEL HIGIÊNICO; FOLHA SIMPLES, 64 ROLOS, CLASSE 01</w:t>
            </w:r>
            <w:r w:rsidRPr="004F1832">
              <w:rPr>
                <w:rFonts w:ascii="Times New Roman" w:hAnsi="Times New Roman" w:cs="Times New Roman"/>
                <w:lang w:eastAsia="pt-BR"/>
              </w:rPr>
              <w:t xml:space="preserve">, fragrância neutra; na cor branca; alvura ISO maior que 80%; acabamento gofrado; picotado; índice de maciez menor que 6 </w:t>
            </w:r>
            <w:proofErr w:type="spellStart"/>
            <w:r w:rsidRPr="004F1832">
              <w:rPr>
                <w:rFonts w:ascii="Times New Roman" w:hAnsi="Times New Roman" w:cs="Times New Roman"/>
                <w:lang w:eastAsia="pt-BR"/>
              </w:rPr>
              <w:t>nm</w:t>
            </w:r>
            <w:proofErr w:type="spellEnd"/>
            <w:r w:rsidRPr="004F1832">
              <w:rPr>
                <w:rFonts w:ascii="Times New Roman" w:hAnsi="Times New Roman" w:cs="Times New Roman"/>
                <w:lang w:eastAsia="pt-BR"/>
              </w:rPr>
              <w:t xml:space="preserve">/g; resistência a tração ponderada igual ou maior que 90 n/m; quantidade de furos menor que 100 mm2/m2; quantidade de pintas menor que 200 mm2/m2; tempo de absorção de água menor que 6s; conforme norma ABNT NBR 15464-1 e 15134; características complementares: matéria prima 100% fibra celulósica; comprimento do rolo 30m e largura de 10cm – com tolerância de 2%. embalagem primária plástica (pacote) com 4 rolos, </w:t>
            </w:r>
            <w:r w:rsidRPr="004F1832">
              <w:rPr>
                <w:rFonts w:ascii="Times New Roman" w:hAnsi="Times New Roman" w:cs="Times New Roman"/>
                <w:lang w:eastAsia="pt-BR"/>
              </w:rPr>
              <w:lastRenderedPageBreak/>
              <w:t xml:space="preserve">rotulagem contendo no mínimo: identificação da classe, marca, quantidade de rolos; metragem do papel; nome do fabricante; CNPJ; embalagem com boa visibilidade do produto. embalagem secundária (fardo) contendo 16 pacotes com 4 rolos, totalizando 64 rolos por fardo. </w:t>
            </w:r>
          </w:p>
          <w:p w14:paraId="752C482F" w14:textId="77777777" w:rsidR="00776A60" w:rsidRPr="004F1832" w:rsidRDefault="00776A60" w:rsidP="002762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F1832">
              <w:rPr>
                <w:rFonts w:ascii="Times New Roman" w:hAnsi="Times New Roman" w:cs="Times New Roman"/>
                <w:color w:val="FF0000"/>
              </w:rPr>
              <w:t>Item Exclusivo ME, EPP e Equiparadas.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A3693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832">
              <w:rPr>
                <w:rFonts w:ascii="Times New Roman" w:hAnsi="Times New Roman" w:cs="Times New Roman"/>
              </w:rPr>
              <w:lastRenderedPageBreak/>
              <w:t>Fardo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76D9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832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4DAE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8E6CD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B111B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6A60" w:rsidRPr="004F1832" w14:paraId="0EA8BEC6" w14:textId="77777777" w:rsidTr="00276275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603E2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1832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FC400" w14:textId="77777777" w:rsidR="00776A60" w:rsidRPr="004F1832" w:rsidRDefault="00776A60" w:rsidP="002762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F1832">
              <w:rPr>
                <w:rFonts w:ascii="Times New Roman" w:hAnsi="Times New Roman" w:cs="Times New Roman"/>
                <w:b/>
                <w:bCs/>
                <w:lang w:eastAsia="pt-BR"/>
              </w:rPr>
              <w:t>PAPEL TOALHA SIMPLES, INTERFOLHADO, 20x21CM, BRANCO – 1.000 UNIDADES</w:t>
            </w:r>
            <w:r w:rsidRPr="004F1832">
              <w:rPr>
                <w:rFonts w:ascii="Times New Roman" w:hAnsi="Times New Roman" w:cs="Times New Roman"/>
                <w:lang w:eastAsia="pt-BR"/>
              </w:rPr>
              <w:t xml:space="preserve">, tamanho da folha 20cm x 21cm, 02 dobras, gofrado, cor branca, produzido com </w:t>
            </w:r>
            <w:r w:rsidRPr="004F1832">
              <w:rPr>
                <w:rFonts w:ascii="Times New Roman" w:hAnsi="Times New Roman" w:cs="Times New Roman"/>
                <w:b/>
                <w:lang w:eastAsia="pt-BR"/>
              </w:rPr>
              <w:t>celulose 100% virgem</w:t>
            </w:r>
            <w:r w:rsidRPr="004F1832">
              <w:rPr>
                <w:rFonts w:ascii="Times New Roman" w:hAnsi="Times New Roman" w:cs="Times New Roman"/>
                <w:lang w:eastAsia="pt-BR"/>
              </w:rPr>
              <w:t xml:space="preserve">, sem cheiro, com boa capacidade de absorção de água, rotulagem do pacote contendo: marca, quantidade de folhas, tamanho das folhas, nome do fabricante e CNPJ – pacote papel </w:t>
            </w:r>
            <w:proofErr w:type="spellStart"/>
            <w:r w:rsidRPr="004F1832">
              <w:rPr>
                <w:rFonts w:ascii="Times New Roman" w:hAnsi="Times New Roman" w:cs="Times New Roman"/>
                <w:lang w:eastAsia="pt-BR"/>
              </w:rPr>
              <w:t>kraft</w:t>
            </w:r>
            <w:proofErr w:type="spellEnd"/>
            <w:r w:rsidRPr="004F1832">
              <w:rPr>
                <w:rFonts w:ascii="Times New Roman" w:hAnsi="Times New Roman" w:cs="Times New Roman"/>
                <w:lang w:eastAsia="pt-BR"/>
              </w:rPr>
              <w:t xml:space="preserve"> com 1.000 folhas.</w:t>
            </w:r>
          </w:p>
          <w:p w14:paraId="783F181A" w14:textId="77777777" w:rsidR="00776A60" w:rsidRPr="004F1832" w:rsidRDefault="00776A60" w:rsidP="002762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F1832">
              <w:rPr>
                <w:rFonts w:ascii="Times New Roman" w:hAnsi="Times New Roman" w:cs="Times New Roman"/>
                <w:color w:val="FF0000"/>
              </w:rPr>
              <w:t>Item Cota Principal – Ampla Participação.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C9110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</w:pPr>
            <w:r w:rsidRPr="004F1832">
              <w:rPr>
                <w:rFonts w:ascii="Times New Roman" w:hAnsi="Times New Roman" w:cs="Times New Roman"/>
              </w:rPr>
              <w:t>Pacote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5D0C7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832">
              <w:rPr>
                <w:rFonts w:ascii="Times New Roman" w:hAnsi="Times New Roman" w:cs="Times New Roman"/>
              </w:rPr>
              <w:t>8.250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4473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9C7AA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DC76F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6A60" w:rsidRPr="004F1832" w14:paraId="2001CF18" w14:textId="77777777" w:rsidTr="00276275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7669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1832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A9B19" w14:textId="77777777" w:rsidR="00776A60" w:rsidRPr="004F1832" w:rsidRDefault="00776A60" w:rsidP="002762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F1832">
              <w:rPr>
                <w:rFonts w:ascii="Times New Roman" w:hAnsi="Times New Roman" w:cs="Times New Roman"/>
                <w:b/>
                <w:bCs/>
                <w:lang w:eastAsia="pt-BR"/>
              </w:rPr>
              <w:t>PAPEL TOALHA SIMPLES, INTERFOLHADO, 20x21CM, BRANCO – 1.000 UNIDADES</w:t>
            </w:r>
            <w:r w:rsidRPr="004F1832">
              <w:rPr>
                <w:rFonts w:ascii="Times New Roman" w:hAnsi="Times New Roman" w:cs="Times New Roman"/>
                <w:lang w:eastAsia="pt-BR"/>
              </w:rPr>
              <w:t xml:space="preserve">, tamanho da folha 20cm x 21cm, 02 dobras, gofrado, cor branca, produzido com </w:t>
            </w:r>
            <w:r w:rsidRPr="004F1832">
              <w:rPr>
                <w:rFonts w:ascii="Times New Roman" w:hAnsi="Times New Roman" w:cs="Times New Roman"/>
                <w:b/>
                <w:lang w:eastAsia="pt-BR"/>
              </w:rPr>
              <w:t>celulose 100% virgem</w:t>
            </w:r>
            <w:r w:rsidRPr="004F1832">
              <w:rPr>
                <w:rFonts w:ascii="Times New Roman" w:hAnsi="Times New Roman" w:cs="Times New Roman"/>
                <w:lang w:eastAsia="pt-BR"/>
              </w:rPr>
              <w:t xml:space="preserve">, sem cheiro, com boa capacidade de absorção de água, rotulagem do pacote contendo: marca, quantidade de folhas, tamanho das folhas, nome do fabricante e CNPJ – pacote papel </w:t>
            </w:r>
            <w:proofErr w:type="spellStart"/>
            <w:r w:rsidRPr="004F1832">
              <w:rPr>
                <w:rFonts w:ascii="Times New Roman" w:hAnsi="Times New Roman" w:cs="Times New Roman"/>
                <w:lang w:eastAsia="pt-BR"/>
              </w:rPr>
              <w:t>kraft</w:t>
            </w:r>
            <w:proofErr w:type="spellEnd"/>
            <w:r w:rsidRPr="004F1832">
              <w:rPr>
                <w:rFonts w:ascii="Times New Roman" w:hAnsi="Times New Roman" w:cs="Times New Roman"/>
                <w:lang w:eastAsia="pt-BR"/>
              </w:rPr>
              <w:t xml:space="preserve"> com 1.000 folhas.</w:t>
            </w:r>
          </w:p>
          <w:p w14:paraId="294CD8CA" w14:textId="77777777" w:rsidR="00776A60" w:rsidRPr="004F1832" w:rsidRDefault="00776A60" w:rsidP="002762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F1832">
              <w:rPr>
                <w:rFonts w:ascii="Times New Roman" w:hAnsi="Times New Roman" w:cs="Times New Roman"/>
                <w:color w:val="FF0000"/>
              </w:rPr>
              <w:t>Item Cota Reservada – Exclusivo ME, EPP e Equiparadas.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57489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</w:pPr>
            <w:r w:rsidRPr="004F1832">
              <w:rPr>
                <w:rFonts w:ascii="Times New Roman" w:hAnsi="Times New Roman" w:cs="Times New Roman"/>
              </w:rPr>
              <w:t>Fardo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45342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832">
              <w:rPr>
                <w:rFonts w:ascii="Times New Roman" w:hAnsi="Times New Roman" w:cs="Times New Roman"/>
                <w:color w:val="000000"/>
              </w:rPr>
              <w:t>2.700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DA40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3A9D6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2F64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6A60" w:rsidRPr="004F1832" w14:paraId="56050F10" w14:textId="77777777" w:rsidTr="00276275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2954E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1832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67830" w14:textId="77777777" w:rsidR="00776A60" w:rsidRPr="004F1832" w:rsidRDefault="00776A60" w:rsidP="002762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F1832">
              <w:rPr>
                <w:rFonts w:ascii="Times New Roman" w:hAnsi="Times New Roman" w:cs="Times New Roman"/>
                <w:b/>
                <w:bCs/>
                <w:lang w:eastAsia="pt-BR"/>
              </w:rPr>
              <w:t>SACO DE LIXO PRETO, CAP. 200L – FARDO 100 UNID</w:t>
            </w:r>
            <w:r w:rsidRPr="004F1832">
              <w:rPr>
                <w:rFonts w:ascii="Times New Roman" w:hAnsi="Times New Roman" w:cs="Times New Roman"/>
                <w:lang w:eastAsia="pt-BR"/>
              </w:rPr>
              <w:t xml:space="preserve">, para uso doméstico, fabricado em polietileno na cor preta, capacidade de 200 litros, medindo aprox. 95cm larg. x 150cm alt.; capaz de suportar 18kg de carga; ausente de furos, rasgos e ranhuras; devendo atender a legislação e normas vigentes; fardo contendo 100 </w:t>
            </w:r>
            <w:r w:rsidRPr="004F1832">
              <w:rPr>
                <w:rFonts w:ascii="Times New Roman" w:hAnsi="Times New Roman" w:cs="Times New Roman"/>
                <w:lang w:eastAsia="pt-BR"/>
              </w:rPr>
              <w:lastRenderedPageBreak/>
              <w:t>unidades; o fardo deverá pesar no mínimo 12,2kg a ser conferido no ato da entrega.</w:t>
            </w:r>
          </w:p>
          <w:p w14:paraId="2CCD9707" w14:textId="77777777" w:rsidR="00776A60" w:rsidRPr="004F1832" w:rsidRDefault="00776A60" w:rsidP="002762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F1832">
              <w:rPr>
                <w:rFonts w:ascii="Times New Roman" w:hAnsi="Times New Roman" w:cs="Times New Roman"/>
                <w:color w:val="FF0000"/>
              </w:rPr>
              <w:t>Item Exclusivo ME, EPP e Equiparadas.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BD1C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832">
              <w:rPr>
                <w:rFonts w:ascii="Times New Roman" w:hAnsi="Times New Roman" w:cs="Times New Roman"/>
              </w:rPr>
              <w:lastRenderedPageBreak/>
              <w:t>Cento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EC5A6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832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290E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0B6F5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7A9AD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6A60" w:rsidRPr="004F1832" w14:paraId="132A0C02" w14:textId="77777777" w:rsidTr="00276275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FC204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1832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2C7D4" w14:textId="77777777" w:rsidR="00776A60" w:rsidRPr="004F1832" w:rsidRDefault="00776A60" w:rsidP="002762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F1832">
              <w:rPr>
                <w:rFonts w:ascii="Times New Roman" w:hAnsi="Times New Roman" w:cs="Times New Roman"/>
                <w:b/>
                <w:bCs/>
              </w:rPr>
              <w:t xml:space="preserve">SACO PLÁSTICO PARA AMOSTRA DE ALIMENTOS COM TARJA, </w:t>
            </w:r>
            <w:r w:rsidRPr="004F1832">
              <w:rPr>
                <w:rFonts w:ascii="Times New Roman" w:hAnsi="Times New Roman" w:cs="Times New Roman"/>
              </w:rPr>
              <w:t>estéril, 12cm x 30cm com tarja branca para descrição do alimento, de polietileno de baixa densidade, transparente, totalmente lacrado para evitar contaminações.</w:t>
            </w:r>
          </w:p>
          <w:p w14:paraId="6498E894" w14:textId="77777777" w:rsidR="00776A60" w:rsidRPr="004F1832" w:rsidRDefault="00776A60" w:rsidP="002762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F1832">
              <w:rPr>
                <w:rFonts w:ascii="Times New Roman" w:hAnsi="Times New Roman" w:cs="Times New Roman"/>
                <w:color w:val="FF0000"/>
              </w:rPr>
              <w:t>Item Exclusivo ME, EPP e Equiparadas.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F6A6E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832">
              <w:rPr>
                <w:rFonts w:ascii="Times New Roman" w:hAnsi="Times New Roman" w:cs="Times New Roman"/>
              </w:rPr>
              <w:t>Cento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2D0AF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832">
              <w:rPr>
                <w:rFonts w:ascii="Times New Roman" w:hAnsi="Times New Roman" w:cs="Times New Roman"/>
                <w:color w:val="000000"/>
              </w:rPr>
              <w:t>1.000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916F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40A39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8D758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6A60" w:rsidRPr="004F1832" w14:paraId="41E7175F" w14:textId="77777777" w:rsidTr="00276275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B75AD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183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E5C97" w14:textId="77777777" w:rsidR="00776A60" w:rsidRPr="004F1832" w:rsidRDefault="00776A60" w:rsidP="002762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F1832">
              <w:rPr>
                <w:rFonts w:ascii="Times New Roman" w:hAnsi="Times New Roman" w:cs="Times New Roman"/>
                <w:b/>
                <w:bCs/>
              </w:rPr>
              <w:t xml:space="preserve">SACOLA PLÁSTICA BRANCA 50CM X 60CM, </w:t>
            </w:r>
            <w:r w:rsidRPr="004F1832">
              <w:rPr>
                <w:rFonts w:ascii="Times New Roman" w:hAnsi="Times New Roman" w:cs="Times New Roman"/>
              </w:rPr>
              <w:t>resistente, confeccionada em polietileno, inodora, com espessura mínima de 0,05 mm.</w:t>
            </w:r>
          </w:p>
          <w:p w14:paraId="69B2F886" w14:textId="77777777" w:rsidR="00776A60" w:rsidRPr="004F1832" w:rsidRDefault="00776A60" w:rsidP="002762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F1832">
              <w:rPr>
                <w:rFonts w:ascii="Times New Roman" w:hAnsi="Times New Roman" w:cs="Times New Roman"/>
                <w:color w:val="FF0000"/>
              </w:rPr>
              <w:t>Item Exclusivo ME, EPP e Equiparadas.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52DA2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46A7C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83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C73A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CE0A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54AE5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6A60" w:rsidRPr="004F1832" w14:paraId="74E062A0" w14:textId="77777777" w:rsidTr="00276275">
        <w:trPr>
          <w:trHeight w:val="292"/>
        </w:trPr>
        <w:tc>
          <w:tcPr>
            <w:tcW w:w="6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86BCE" w14:textId="77777777" w:rsidR="00776A60" w:rsidRPr="004F1832" w:rsidRDefault="00776A60" w:rsidP="0027627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832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CA4EF" w14:textId="77777777" w:rsidR="00776A60" w:rsidRPr="004F1832" w:rsidRDefault="00776A60" w:rsidP="00276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F34936D" w14:textId="77777777" w:rsidR="00776A60" w:rsidRDefault="00776A60" w:rsidP="00776A6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Dados completo para pagamento: tais como número do banco, número da agência, se conta corrente ou poupança e número da conta. (Opcional)</w:t>
      </w:r>
    </w:p>
    <w:p w14:paraId="7F08ADD0" w14:textId="77777777" w:rsidR="00776A60" w:rsidRDefault="00776A60" w:rsidP="00776A6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0B00F003" w14:textId="77777777" w:rsidR="00776A60" w:rsidRDefault="00776A60" w:rsidP="00776A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</w:t>
      </w:r>
      <w:r>
        <w:rPr>
          <w:rFonts w:ascii="Times New Roman" w:hAnsi="Times New Roman" w:cs="Times New Roman"/>
          <w:sz w:val="24"/>
          <w:szCs w:val="24"/>
        </w:rPr>
        <w:t xml:space="preserve"> que estamos cientes, aceitamos e nos submetemos a todas as regras do presente edital</w:t>
      </w:r>
    </w:p>
    <w:p w14:paraId="3E0468D9" w14:textId="77777777" w:rsidR="00776A60" w:rsidRDefault="00776A60" w:rsidP="00776A6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4A372ACB" w14:textId="77777777" w:rsidR="00776A60" w:rsidRDefault="00776A60" w:rsidP="00776A6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17F0B" w14:textId="77777777" w:rsidR="00776A60" w:rsidRDefault="00776A60" w:rsidP="00776A60">
      <w:pPr>
        <w:pStyle w:val="Ttulo30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..............................., ............ de ............................ de 2025.</w:t>
      </w:r>
    </w:p>
    <w:p w14:paraId="3A23A5E8" w14:textId="77777777" w:rsidR="00776A60" w:rsidRDefault="00776A60" w:rsidP="00776A60">
      <w:pPr>
        <w:pStyle w:val="Ttulo30"/>
        <w:widowControl w:val="0"/>
        <w:rPr>
          <w:b w:val="0"/>
          <w:sz w:val="24"/>
          <w:szCs w:val="24"/>
          <w:lang w:val="pt-BR"/>
        </w:rPr>
      </w:pPr>
    </w:p>
    <w:p w14:paraId="04A0981E" w14:textId="77777777" w:rsidR="00776A60" w:rsidRDefault="00776A60" w:rsidP="00776A60">
      <w:pPr>
        <w:pStyle w:val="Ttulo30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____________________________________</w:t>
      </w:r>
    </w:p>
    <w:p w14:paraId="1FF85A6B" w14:textId="77777777" w:rsidR="00776A60" w:rsidRDefault="00776A60" w:rsidP="00776A60">
      <w:pPr>
        <w:pStyle w:val="Ttulo30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Nome e assinatura do representante legal</w:t>
      </w:r>
    </w:p>
    <w:p w14:paraId="15B17219" w14:textId="77777777" w:rsidR="00776A60" w:rsidRDefault="00776A60" w:rsidP="00776A60">
      <w:pPr>
        <w:pStyle w:val="Ttulo30"/>
        <w:widowControl w:val="0"/>
        <w:rPr>
          <w:b w:val="0"/>
          <w:sz w:val="22"/>
          <w:szCs w:val="22"/>
          <w:lang w:val="pt-BR"/>
        </w:rPr>
      </w:pPr>
      <w:r>
        <w:rPr>
          <w:b w:val="0"/>
          <w:sz w:val="24"/>
          <w:szCs w:val="24"/>
          <w:lang w:val="pt-BR"/>
        </w:rPr>
        <w:t>RG nº...........................</w:t>
      </w:r>
    </w:p>
    <w:p w14:paraId="5372D789" w14:textId="77777777" w:rsidR="00776A60" w:rsidRDefault="00776A60" w:rsidP="00776A60">
      <w:pPr>
        <w:pStyle w:val="Ttulo30"/>
        <w:widowControl w:val="0"/>
        <w:rPr>
          <w:b w:val="0"/>
          <w:sz w:val="22"/>
          <w:szCs w:val="22"/>
          <w:lang w:val="pt-BR"/>
        </w:rPr>
      </w:pPr>
    </w:p>
    <w:p w14:paraId="77C39448" w14:textId="77777777" w:rsidR="00776A60" w:rsidRDefault="00776A60" w:rsidP="00776A6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bookmarkStart w:id="3" w:name="_Hlk197675956"/>
      <w:r>
        <w:rPr>
          <w:rFonts w:ascii="Times New Roman" w:hAnsi="Times New Roman" w:cs="Times New Roman"/>
          <w:b/>
          <w:u w:val="single"/>
        </w:rPr>
        <w:t>PELO PROPONENTE</w:t>
      </w:r>
      <w:r>
        <w:rPr>
          <w:rFonts w:ascii="Times New Roman" w:hAnsi="Times New Roman" w:cs="Times New Roman"/>
          <w:b/>
        </w:rPr>
        <w:t>:</w:t>
      </w:r>
    </w:p>
    <w:p w14:paraId="251C957B" w14:textId="77777777" w:rsidR="00776A60" w:rsidRDefault="00776A60" w:rsidP="00776A6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___________________________________________________________________</w:t>
      </w:r>
    </w:p>
    <w:p w14:paraId="549F44F5" w14:textId="77777777" w:rsidR="00776A60" w:rsidRDefault="00776A60" w:rsidP="00776A6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 xml:space="preserve"> (exemplo: Sócio administrador, procurador etc.):_____________________________________</w:t>
      </w:r>
    </w:p>
    <w:p w14:paraId="7D254A76" w14:textId="77777777" w:rsidR="00776A60" w:rsidRDefault="00776A60" w:rsidP="00776A6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CPF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  <w:b/>
        </w:rPr>
        <w:tab/>
        <w:t xml:space="preserve">              </w:t>
      </w:r>
      <w:r>
        <w:rPr>
          <w:rFonts w:ascii="Times New Roman" w:hAnsi="Times New Roman" w:cs="Times New Roman"/>
          <w:b/>
        </w:rPr>
        <w:tab/>
        <w:t>RG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1AA67A72" w14:textId="77777777" w:rsidR="00776A60" w:rsidRDefault="00776A60" w:rsidP="00776A6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Endereço residencial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  <w:i/>
        </w:rPr>
        <w:t>_______________________________________________________</w:t>
      </w:r>
    </w:p>
    <w:p w14:paraId="7FB41857" w14:textId="77777777" w:rsidR="00776A60" w:rsidRDefault="00776A60" w:rsidP="00776A6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Cidade e estado: </w:t>
      </w:r>
      <w:r w:rsidRPr="003457BD">
        <w:rPr>
          <w:rFonts w:ascii="Times New Roman" w:hAnsi="Times New Roman" w:cs="Times New Roman"/>
        </w:rPr>
        <w:t xml:space="preserve">__________________________________________ </w:t>
      </w:r>
      <w:r>
        <w:rPr>
          <w:rFonts w:ascii="Times New Roman" w:hAnsi="Times New Roman" w:cs="Times New Roman"/>
          <w:b/>
        </w:rPr>
        <w:t>CEP</w:t>
      </w:r>
      <w:r w:rsidRPr="003457B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</w:t>
      </w:r>
    </w:p>
    <w:p w14:paraId="3B16B2E6" w14:textId="77777777" w:rsidR="00776A60" w:rsidRDefault="00776A60" w:rsidP="00776A6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institucional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70D9ED9B" w14:textId="77777777" w:rsidR="00776A60" w:rsidRDefault="00776A60" w:rsidP="00776A6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pessoal</w:t>
      </w:r>
      <w:r>
        <w:rPr>
          <w:rFonts w:ascii="Times New Roman" w:hAnsi="Times New Roman" w:cs="Times New Roman"/>
        </w:rPr>
        <w:t>: _____________________________________________________________________</w:t>
      </w:r>
    </w:p>
    <w:p w14:paraId="737D3B28" w14:textId="77777777" w:rsidR="00776A60" w:rsidRPr="003457BD" w:rsidRDefault="00776A60" w:rsidP="00776A60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Telefone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(________) _____________________________</w:t>
      </w:r>
    </w:p>
    <w:bookmarkEnd w:id="3"/>
    <w:p w14:paraId="26536472" w14:textId="77777777" w:rsidR="00776A60" w:rsidRDefault="00776A60" w:rsidP="00776A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12714" w14:textId="77777777" w:rsidR="00776A60" w:rsidRDefault="00776A60" w:rsidP="00776A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Anexo_3"/>
    </w:p>
    <w:p w14:paraId="5ACCD105" w14:textId="77777777" w:rsidR="00776A60" w:rsidRDefault="00776A60" w:rsidP="00776A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ANEXO III</w:t>
      </w:r>
    </w:p>
    <w:p w14:paraId="7E7B87A0" w14:textId="77777777" w:rsidR="00776A60" w:rsidRDefault="00776A60" w:rsidP="00776A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F0B05" w14:textId="77777777" w:rsidR="00776A60" w:rsidRDefault="00776A60" w:rsidP="00776A6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MODELO DECLARAÇÕES (FASE HABILITAÇÃO) PREGÃO ELETRÔNICO Nº 070/2025</w:t>
      </w:r>
    </w:p>
    <w:p w14:paraId="3026AF6F" w14:textId="77777777" w:rsidR="00776A60" w:rsidRDefault="00776A60" w:rsidP="00776A6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50F63" w14:textId="77777777" w:rsidR="00776A60" w:rsidRDefault="00776A60" w:rsidP="00776A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 ___________________ (nome completo), representante legal da empresa _____________________ (denominação da pessoa jurídica), participante do Pregão Eletrônico nº 070/2025, da Prefeitura Municipal da Estância Turística de Ibitinga, </w:t>
      </w:r>
      <w:r w:rsidRPr="009E4242">
        <w:rPr>
          <w:rFonts w:ascii="Times New Roman" w:hAnsi="Times New Roman" w:cs="Times New Roman"/>
          <w:b/>
          <w:sz w:val="24"/>
          <w:szCs w:val="24"/>
        </w:rPr>
        <w:t>DECLARO</w:t>
      </w:r>
      <w:r>
        <w:rPr>
          <w:rFonts w:ascii="Times New Roman" w:hAnsi="Times New Roman" w:cs="Times New Roman"/>
          <w:sz w:val="24"/>
          <w:szCs w:val="24"/>
        </w:rPr>
        <w:t xml:space="preserve">, sob as penas da lei: </w:t>
      </w:r>
    </w:p>
    <w:p w14:paraId="43CC2F8B" w14:textId="77777777" w:rsidR="00776A60" w:rsidRDefault="00776A60" w:rsidP="00776A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Nos termos do </w:t>
      </w:r>
      <w:hyperlink r:id="rId5" w:anchor=":~:text=VI%20%2D%20o%20cumprimento%20do%20disposto%20no%20inciso%20XXXIII%20do%20art.%207%C2%BA%20da%20Constitui%C3%A7%C3%A3o%20Federal.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VI, do art. 68, da Lei Federal nº 14.133, de 01 de abril de 2021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empresa encontra-se em situação regular perante o Ministério do Trabalho, no que se refere à observância do disposto no </w:t>
      </w:r>
      <w:hyperlink r:id="rId6" w:anchor="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XXXIII, do art. 7º, da Constituição Federal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0B48B487" w14:textId="77777777" w:rsidR="00776A60" w:rsidRDefault="00776A60" w:rsidP="00776A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Está ciente da obrigação de manter o endereço e contatos (telefone e e-mail) da empresa atualizado junto a Prefeitura do Município de Ibitinga, e de que as notificações e comunicações formais decorrentes da execução do contrato serão efetuadas no endereço e contatos informados. Caso a empresa não seja encontrada, será notificada pelo Diário Oficial Eletrônico da Estância Turística de Ibitinga. </w:t>
      </w:r>
    </w:p>
    <w:p w14:paraId="7F424806" w14:textId="77777777" w:rsidR="00776A60" w:rsidRDefault="00776A60" w:rsidP="00776A60">
      <w:pPr>
        <w:pStyle w:val="PargrafodaLista"/>
        <w:widowControl w:val="0"/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A empresa não foi declarada inidônea ou impedida para licitar ou contratar com a Administração Pública e que, até a presente data, inexistem fatos impeditivos para sua habilitação no presente processo, estando ciente da obrigatoriedade de declarar ocorrências posteriores.</w:t>
      </w:r>
    </w:p>
    <w:p w14:paraId="2CD21C18" w14:textId="77777777" w:rsidR="00776A60" w:rsidRDefault="00776A60" w:rsidP="00776A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Atendimento exato ao disposto no edital independente de sua descrição detalhada nesta proposta.</w:t>
      </w:r>
    </w:p>
    <w:p w14:paraId="138C9FC2" w14:textId="77777777" w:rsidR="00776A60" w:rsidRDefault="00776A60" w:rsidP="00776A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Que 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(</w:t>
      </w:r>
      <w:hyperlink r:id="rId7" w:anchor=":~:text=%C2%A7%201%C2%BA%20Constar%C3%A1%20do,entrega%20das%20propostas." w:history="1">
        <w:r>
          <w:rPr>
            <w:rStyle w:val="Hyperlink"/>
            <w:rFonts w:ascii="Times New Roman" w:hAnsi="Times New Roman" w:cs="Times New Roman"/>
            <w:sz w:val="24"/>
            <w:szCs w:val="24"/>
            <w:lang w:eastAsia="ar-SA"/>
          </w:rPr>
          <w:t>art. 63, § 1º, Lei Federal nº 14.133, de 1º de abril de 2021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14D9A38E" w14:textId="77777777" w:rsidR="00776A60" w:rsidRDefault="00776A60" w:rsidP="00776A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43C66" w14:textId="77777777" w:rsidR="00776A60" w:rsidRDefault="00776A60" w:rsidP="00776A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E0FA4" w14:textId="77777777" w:rsidR="00776A60" w:rsidRDefault="00776A60" w:rsidP="00776A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AC05A" w14:textId="77777777" w:rsidR="00776A60" w:rsidRDefault="00776A60" w:rsidP="00776A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14:paraId="5591F1E5" w14:textId="77777777" w:rsidR="00776A60" w:rsidRDefault="00776A60" w:rsidP="00776A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F9B6AE" w14:textId="77777777" w:rsidR="00776A60" w:rsidRDefault="00776A60" w:rsidP="00776A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E21EE8" w14:textId="77777777" w:rsidR="00776A60" w:rsidRDefault="00776A60" w:rsidP="00776A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C8811F" w14:textId="77777777" w:rsidR="00776A60" w:rsidRDefault="00776A60" w:rsidP="00776A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0E701C" w14:textId="77777777" w:rsidR="00776A60" w:rsidRDefault="00776A60" w:rsidP="00776A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CEFA097" w14:textId="77777777" w:rsidR="00776A60" w:rsidRDefault="00776A60" w:rsidP="00776A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7FF08017" w14:textId="77777777" w:rsidR="00776A60" w:rsidRDefault="00776A60" w:rsidP="00776A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  <w:bookmarkEnd w:id="4"/>
    </w:p>
    <w:p w14:paraId="486EFE3F" w14:textId="77777777" w:rsidR="00776A60" w:rsidRDefault="00776A60" w:rsidP="00776A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51C9585" w14:textId="77777777" w:rsidR="00776A60" w:rsidRDefault="00776A60" w:rsidP="00776A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5" w:name="Anexo_4"/>
    </w:p>
    <w:p w14:paraId="14A0F8F8" w14:textId="77777777" w:rsidR="00776A60" w:rsidRDefault="00776A60" w:rsidP="00776A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E7BF9E9" w14:textId="77777777" w:rsidR="00776A60" w:rsidRDefault="00776A60" w:rsidP="00776A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52F6C35" w14:textId="54B2E346" w:rsidR="00776A60" w:rsidRDefault="00776A60" w:rsidP="00776A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C5E2A6" w14:textId="77777777" w:rsidR="00776A60" w:rsidRDefault="00776A60" w:rsidP="00776A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757242A" w14:textId="77777777" w:rsidR="00776A60" w:rsidRDefault="00776A60" w:rsidP="00776A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513434A" w14:textId="77777777" w:rsidR="00776A60" w:rsidRDefault="00776A60" w:rsidP="00776A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1EF564" w14:textId="77777777" w:rsidR="00776A60" w:rsidRPr="00E2585D" w:rsidRDefault="00776A60" w:rsidP="00776A60">
      <w:pPr>
        <w:pStyle w:val="Recuodecorpodetexto23"/>
        <w:widowControl w:val="0"/>
        <w:ind w:right="-1" w:firstLine="0"/>
        <w:jc w:val="center"/>
        <w:rPr>
          <w:b/>
          <w:bCs/>
          <w:sz w:val="26"/>
          <w:szCs w:val="26"/>
          <w:shd w:val="clear" w:color="auto" w:fill="FFFFFF"/>
          <w:lang w:val="x-none"/>
        </w:rPr>
      </w:pPr>
      <w:bookmarkStart w:id="6" w:name="Anexo_V"/>
      <w:bookmarkEnd w:id="5"/>
      <w:r w:rsidRPr="00E2585D">
        <w:rPr>
          <w:b/>
          <w:bCs/>
          <w:sz w:val="26"/>
          <w:szCs w:val="26"/>
          <w:shd w:val="clear" w:color="auto" w:fill="FFFFFF"/>
        </w:rPr>
        <w:lastRenderedPageBreak/>
        <w:t>ANEXO V</w:t>
      </w:r>
    </w:p>
    <w:p w14:paraId="51B8BC58" w14:textId="77777777" w:rsidR="00776A60" w:rsidRPr="00E2585D" w:rsidRDefault="00776A60" w:rsidP="00776A60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shd w:val="clear" w:color="auto" w:fill="FFFFFF"/>
          <w:lang w:val="x-none"/>
        </w:rPr>
      </w:pPr>
    </w:p>
    <w:p w14:paraId="371E4C98" w14:textId="77777777" w:rsidR="00776A60" w:rsidRDefault="00776A60" w:rsidP="00776A60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D</w:t>
      </w: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  <w:lang w:val="x-none"/>
        </w:rPr>
        <w:t xml:space="preserve">ECLARAÇÃO DE ENQUADRAMENTO COMO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MICROEMPRESAS,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EMPRESAS DE PEQUENO PORTE E 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EQUIPARADAS</w:t>
      </w:r>
      <w:r w:rsidRPr="008E1F03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 </w:t>
      </w:r>
    </w:p>
    <w:p w14:paraId="206D27C8" w14:textId="77777777" w:rsidR="00776A60" w:rsidRDefault="00776A60" w:rsidP="00776A60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(Em papel timbrado ou com identificação do licitante)</w:t>
      </w:r>
    </w:p>
    <w:p w14:paraId="169BDEDA" w14:textId="77777777" w:rsidR="00776A60" w:rsidRDefault="00776A60" w:rsidP="00776A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C117B3" w14:textId="77777777" w:rsidR="00776A60" w:rsidRDefault="00776A60" w:rsidP="00776A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9067"/>
      </w:tblGrid>
      <w:tr w:rsidR="00776A60" w14:paraId="44054426" w14:textId="77777777" w:rsidTr="00276275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72B4F" w14:textId="77777777" w:rsidR="00776A60" w:rsidRDefault="00776A60" w:rsidP="00276275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ATENÇÃO: ESTA DECLARAÇÃO DEVE SER APRESENTADA APENAS POR LICITANTES QUE ESTEJAM ENQUADRADOS CONFORME ACIMA, NOS TERMOS DO EDITAL.</w:t>
            </w:r>
          </w:p>
        </w:tc>
      </w:tr>
    </w:tbl>
    <w:p w14:paraId="19144677" w14:textId="77777777" w:rsidR="00776A60" w:rsidRDefault="00776A60" w:rsidP="00776A6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E002D8" w14:textId="77777777" w:rsidR="00776A60" w:rsidRDefault="00776A60" w:rsidP="00776A6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D9FA79" w14:textId="77777777" w:rsidR="00776A60" w:rsidRDefault="00776A60" w:rsidP="00776A6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26AE447" w14:textId="77777777" w:rsidR="00776A60" w:rsidRDefault="00776A60" w:rsidP="00776A6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C435FB" w14:textId="77777777" w:rsidR="00776A60" w:rsidRDefault="00776A60" w:rsidP="00776A60">
      <w:pPr>
        <w:widowControl w:val="0"/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Eu,___________________________________________________________, portador do RG nº ________________________e do CPF nº____________________________, representante do licitante_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 (nome empresarial), interessado em participar do Pregão Eletrônico nº 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70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/2025, Processo n°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6256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/2025, </w:t>
      </w:r>
      <w:r w:rsidRPr="00475E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DECLARO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sob as penas da lei, o enquadramento da empresa na condição de ____________________________, nos critérios previstos no </w:t>
      </w:r>
      <w:hyperlink r:id="rId8" w:anchor=":~:text=Art.%C2%A03%C2%BA,caso%2C%20desde%20que%3A" w:history="1">
        <w:r w:rsidRPr="00475E0B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art. 3º, da Lei Complementar n</w:t>
        </w:r>
        <w:r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 xml:space="preserve">º </w:t>
        </w:r>
        <w:r w:rsidRPr="00475E0B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123, de 14 de dezembro de 2006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que a empresa não celebrou</w:t>
      </w:r>
      <w:r w:rsidRPr="00475E0B">
        <w:rPr>
          <w:rFonts w:ascii="Times New Roman" w:hAnsi="Times New Roman" w:cs="Times New Roman"/>
          <w:sz w:val="24"/>
          <w:szCs w:val="24"/>
        </w:rPr>
        <w:t xml:space="preserve"> contratos com a Administração Pública cujos valores somados extrapolem a receita bruta máxima admitida para fins de enquadramento como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75E0B">
        <w:rPr>
          <w:rFonts w:ascii="Times New Roman" w:hAnsi="Times New Roman" w:cs="Times New Roman"/>
          <w:sz w:val="24"/>
          <w:szCs w:val="24"/>
        </w:rPr>
        <w:t xml:space="preserve">mpresa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75E0B">
        <w:rPr>
          <w:rFonts w:ascii="Times New Roman" w:hAnsi="Times New Roman" w:cs="Times New Roman"/>
          <w:sz w:val="24"/>
          <w:szCs w:val="24"/>
        </w:rPr>
        <w:t xml:space="preserve">equeno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75E0B">
        <w:rPr>
          <w:rFonts w:ascii="Times New Roman" w:hAnsi="Times New Roman" w:cs="Times New Roman"/>
          <w:sz w:val="24"/>
          <w:szCs w:val="24"/>
        </w:rPr>
        <w:t>orte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bem como não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está inclusa na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>s vedações previstas no mesmo diploma legal.</w:t>
      </w:r>
    </w:p>
    <w:p w14:paraId="5757D53F" w14:textId="77777777" w:rsidR="00776A60" w:rsidRDefault="00776A60" w:rsidP="00776A60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5F9CB46A" w14:textId="77777777" w:rsidR="00776A60" w:rsidRDefault="00776A60" w:rsidP="00776A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2413E" w14:textId="77777777" w:rsidR="00776A60" w:rsidRDefault="00776A60" w:rsidP="00776A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DAF3B" w14:textId="77777777" w:rsidR="00776A60" w:rsidRDefault="00776A60" w:rsidP="00776A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83DC1" w14:textId="77777777" w:rsidR="00776A60" w:rsidRDefault="00776A60" w:rsidP="00776A6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75EE59" w14:textId="77777777" w:rsidR="00776A60" w:rsidRDefault="00776A60" w:rsidP="00776A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data).</w:t>
      </w:r>
    </w:p>
    <w:p w14:paraId="3045D959" w14:textId="77777777" w:rsidR="00776A60" w:rsidRDefault="00776A60" w:rsidP="00776A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AFFF7B" w14:textId="77777777" w:rsidR="00776A60" w:rsidRDefault="00776A60" w:rsidP="00776A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E8C47C" w14:textId="77777777" w:rsidR="00776A60" w:rsidRDefault="00776A60" w:rsidP="00776A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C6A8BB" w14:textId="77777777" w:rsidR="00776A60" w:rsidRDefault="00776A60" w:rsidP="00776A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43FD0D" w14:textId="77777777" w:rsidR="00776A60" w:rsidRDefault="00776A60" w:rsidP="00776A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4FC3E0" w14:textId="77777777" w:rsidR="00776A60" w:rsidRDefault="00776A60" w:rsidP="00776A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E1A2E49" w14:textId="77777777" w:rsidR="00776A60" w:rsidRDefault="00776A60" w:rsidP="00776A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(Nome/assinatura do representante legal)</w:t>
      </w:r>
      <w:bookmarkEnd w:id="6"/>
    </w:p>
    <w:p w14:paraId="1D6E6C0E" w14:textId="77777777" w:rsidR="00776A60" w:rsidRDefault="00776A60" w:rsidP="00776A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341E24" w14:textId="77777777" w:rsidR="00776A60" w:rsidRDefault="00776A60" w:rsidP="00776A60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5A7528BD" w14:textId="77777777" w:rsidR="00776A60" w:rsidRDefault="00776A60" w:rsidP="00776A60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5BA8B672" w14:textId="77777777" w:rsidR="00776A60" w:rsidRDefault="00776A60" w:rsidP="00776A60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726C20CE" w14:textId="77777777" w:rsidR="00776A60" w:rsidRDefault="00776A60" w:rsidP="00776A60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39338688" w14:textId="77777777" w:rsidR="00776A60" w:rsidRDefault="00776A60" w:rsidP="00776A60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08BCE773" w14:textId="77777777" w:rsidR="00776A60" w:rsidRDefault="00776A60" w:rsidP="00776A60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5207EAA9" w14:textId="77777777" w:rsidR="00776A60" w:rsidRDefault="00776A60" w:rsidP="00776A60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14C244F7" w14:textId="77777777" w:rsidR="00776A60" w:rsidRDefault="00776A60" w:rsidP="00776A60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366E0FAA" w14:textId="77777777" w:rsidR="00DF0187" w:rsidRPr="00776A60" w:rsidRDefault="00DF0187" w:rsidP="00776A60">
      <w:bookmarkStart w:id="7" w:name="_GoBack"/>
      <w:bookmarkEnd w:id="7"/>
    </w:p>
    <w:sectPr w:rsidR="00DF0187" w:rsidRPr="00776A60" w:rsidSect="00832570">
      <w:pgSz w:w="11906" w:h="16838"/>
      <w:pgMar w:top="2098" w:right="1134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roman"/>
    <w:pitch w:val="variable"/>
  </w:font>
  <w:font w:name="0"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11">
    <w:panose1 w:val="00000000000000000000"/>
    <w:charset w:val="00"/>
    <w:family w:val="roman"/>
    <w:notTrueType/>
    <w:pitch w:val="default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MIEJL+Arial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upperRoman"/>
      <w:pStyle w:val="Item"/>
      <w:lvlText w:val="%1 - 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lowerLetter"/>
      <w:pStyle w:val="alnea"/>
      <w:lvlText w:val="%1) 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pStyle w:val="Inciso"/>
      <w:suff w:val="nothing"/>
      <w:lvlText w:val="%1. 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2"/>
      <w:numFmt w:val="decimal"/>
      <w:lvlText w:val="%1."/>
      <w:lvlJc w:val="left"/>
      <w:pPr>
        <w:tabs>
          <w:tab w:val="num" w:pos="708"/>
        </w:tabs>
        <w:ind w:left="504" w:hanging="50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8" w:hanging="50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b w:val="0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pStyle w:val="Nivel01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504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7"/>
      <w:numFmt w:val="decimal"/>
      <w:lvlText w:val="%1."/>
      <w:lvlJc w:val="left"/>
      <w:pPr>
        <w:tabs>
          <w:tab w:val="num" w:pos="708"/>
        </w:tabs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708"/>
        </w:tabs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0" w:hanging="1800"/>
      </w:pPr>
      <w:rPr>
        <w:rFonts w:hint="default"/>
      </w:rPr>
    </w:lvl>
  </w:abstractNum>
  <w:abstractNum w:abstractNumId="7" w15:restartNumberingAfterBreak="0">
    <w:nsid w:val="09AF2561"/>
    <w:multiLevelType w:val="multilevel"/>
    <w:tmpl w:val="4D762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A8"/>
    <w:rsid w:val="005B52A8"/>
    <w:rsid w:val="00776A60"/>
    <w:rsid w:val="00832570"/>
    <w:rsid w:val="00D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A4E7"/>
  <w15:chartTrackingRefBased/>
  <w15:docId w15:val="{9AAB76B4-FE7D-4B46-B0E6-DE816D3B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</w:latentStyles>
  <w:style w:type="paragraph" w:default="1" w:styleId="Normal">
    <w:name w:val="Normal"/>
    <w:qFormat/>
    <w:rsid w:val="00776A6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Ttulo1">
    <w:name w:val="heading 1"/>
    <w:basedOn w:val="Normal"/>
    <w:next w:val="Normal"/>
    <w:link w:val="Ttulo1Char"/>
    <w:qFormat/>
    <w:rsid w:val="00832570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832570"/>
    <w:pPr>
      <w:keepNext/>
      <w:numPr>
        <w:ilvl w:val="1"/>
        <w:numId w:val="1"/>
      </w:numPr>
      <w:spacing w:after="0" w:line="240" w:lineRule="auto"/>
      <w:ind w:left="1701"/>
      <w:jc w:val="center"/>
      <w:outlineLvl w:val="1"/>
    </w:pPr>
    <w:rPr>
      <w:rFonts w:ascii="Times New Roman" w:eastAsia="Times New Roman" w:hAnsi="Times New Roman" w:cs="Times New Roman"/>
      <w:b/>
      <w:kern w:val="2"/>
      <w:sz w:val="24"/>
      <w:szCs w:val="20"/>
      <w:lang w:val="x-none"/>
    </w:rPr>
  </w:style>
  <w:style w:type="paragraph" w:styleId="Ttulo3">
    <w:name w:val="heading 3"/>
    <w:basedOn w:val="Normal"/>
    <w:next w:val="Normal"/>
    <w:link w:val="Ttulo3Char"/>
    <w:qFormat/>
    <w:rsid w:val="00832570"/>
    <w:pPr>
      <w:keepNext/>
      <w:numPr>
        <w:ilvl w:val="2"/>
        <w:numId w:val="1"/>
      </w:numPr>
      <w:spacing w:after="0" w:line="240" w:lineRule="auto"/>
      <w:ind w:left="567"/>
      <w:outlineLvl w:val="2"/>
    </w:pPr>
    <w:rPr>
      <w:rFonts w:ascii="Times New Roman" w:eastAsia="Times New Roman" w:hAnsi="Times New Roman" w:cs="Times New Roman"/>
      <w:kern w:val="2"/>
      <w:sz w:val="24"/>
      <w:szCs w:val="20"/>
      <w:lang w:val="x-none"/>
    </w:rPr>
  </w:style>
  <w:style w:type="paragraph" w:styleId="Ttulo4">
    <w:name w:val="heading 4"/>
    <w:basedOn w:val="Normal"/>
    <w:next w:val="Normal"/>
    <w:link w:val="Ttulo4Char"/>
    <w:qFormat/>
    <w:rsid w:val="00832570"/>
    <w:pPr>
      <w:keepNext/>
      <w:numPr>
        <w:ilvl w:val="3"/>
        <w:numId w:val="1"/>
      </w:numPr>
      <w:spacing w:after="0" w:line="240" w:lineRule="auto"/>
      <w:ind w:left="567"/>
      <w:jc w:val="center"/>
      <w:outlineLvl w:val="3"/>
    </w:pPr>
    <w:rPr>
      <w:rFonts w:ascii="Times New Roman" w:eastAsia="Times New Roman" w:hAnsi="Times New Roman" w:cs="Times New Roman"/>
      <w:b/>
      <w:kern w:val="2"/>
      <w:sz w:val="24"/>
      <w:szCs w:val="20"/>
      <w:lang w:val="x-none"/>
    </w:rPr>
  </w:style>
  <w:style w:type="paragraph" w:styleId="Ttulo5">
    <w:name w:val="heading 5"/>
    <w:basedOn w:val="Normal"/>
    <w:next w:val="Normal"/>
    <w:link w:val="Ttulo5Char"/>
    <w:qFormat/>
    <w:rsid w:val="00832570"/>
    <w:pPr>
      <w:keepNext/>
      <w:numPr>
        <w:ilvl w:val="4"/>
        <w:numId w:val="1"/>
      </w:numPr>
      <w:spacing w:after="0" w:line="240" w:lineRule="auto"/>
      <w:ind w:left="2124"/>
      <w:jc w:val="center"/>
      <w:outlineLvl w:val="4"/>
    </w:pPr>
    <w:rPr>
      <w:rFonts w:ascii="Arial" w:eastAsia="Times New Roman" w:hAnsi="Arial" w:cs="Arial"/>
      <w:i/>
      <w:szCs w:val="24"/>
      <w:lang w:val="x-none"/>
    </w:rPr>
  </w:style>
  <w:style w:type="paragraph" w:styleId="Ttulo6">
    <w:name w:val="heading 6"/>
    <w:basedOn w:val="Normal"/>
    <w:next w:val="Normal"/>
    <w:link w:val="Ttulo6Char"/>
    <w:qFormat/>
    <w:rsid w:val="00832570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kern w:val="2"/>
      <w:sz w:val="24"/>
      <w:szCs w:val="20"/>
      <w:lang w:val="x-none"/>
    </w:rPr>
  </w:style>
  <w:style w:type="paragraph" w:styleId="Ttulo7">
    <w:name w:val="heading 7"/>
    <w:basedOn w:val="Normal"/>
    <w:next w:val="Normal"/>
    <w:link w:val="Ttulo7Char"/>
    <w:qFormat/>
    <w:rsid w:val="00832570"/>
    <w:pPr>
      <w:keepNext/>
      <w:numPr>
        <w:ilvl w:val="6"/>
        <w:numId w:val="1"/>
      </w:numPr>
      <w:spacing w:after="0" w:line="240" w:lineRule="auto"/>
      <w:ind w:left="567"/>
      <w:jc w:val="center"/>
      <w:outlineLvl w:val="6"/>
    </w:pPr>
    <w:rPr>
      <w:rFonts w:ascii="Times New Roman" w:eastAsia="Times New Roman" w:hAnsi="Times New Roman" w:cs="Times New Roman"/>
      <w:kern w:val="2"/>
      <w:sz w:val="24"/>
      <w:szCs w:val="20"/>
      <w:lang w:val="x-none"/>
    </w:rPr>
  </w:style>
  <w:style w:type="paragraph" w:styleId="Ttulo8">
    <w:name w:val="heading 8"/>
    <w:basedOn w:val="Normal"/>
    <w:next w:val="Normal"/>
    <w:link w:val="Ttulo8Char"/>
    <w:qFormat/>
    <w:rsid w:val="00832570"/>
    <w:pPr>
      <w:keepNext/>
      <w:numPr>
        <w:ilvl w:val="7"/>
        <w:numId w:val="1"/>
      </w:numPr>
      <w:spacing w:after="0" w:line="240" w:lineRule="auto"/>
      <w:ind w:left="539"/>
      <w:jc w:val="both"/>
      <w:outlineLvl w:val="7"/>
    </w:pPr>
    <w:rPr>
      <w:rFonts w:ascii="Bookman Old Style" w:eastAsia="Times New Roman" w:hAnsi="Bookman Old Style" w:cs="Bookman Old Style"/>
      <w:kern w:val="2"/>
      <w:sz w:val="24"/>
      <w:szCs w:val="20"/>
      <w:lang w:val="x-none"/>
    </w:rPr>
  </w:style>
  <w:style w:type="paragraph" w:styleId="Ttulo9">
    <w:name w:val="heading 9"/>
    <w:basedOn w:val="Normal"/>
    <w:next w:val="Normal"/>
    <w:link w:val="Ttulo9Char"/>
    <w:qFormat/>
    <w:rsid w:val="00832570"/>
    <w:pPr>
      <w:keepNext/>
      <w:numPr>
        <w:ilvl w:val="8"/>
        <w:numId w:val="1"/>
      </w:numPr>
      <w:spacing w:after="0" w:line="240" w:lineRule="auto"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2"/>
      <w:sz w:val="24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70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Ttulo2Char">
    <w:name w:val="Título 2 Char"/>
    <w:basedOn w:val="Fontepargpadro"/>
    <w:link w:val="Ttulo2"/>
    <w:rsid w:val="00832570"/>
    <w:rPr>
      <w:rFonts w:ascii="Times New Roman" w:eastAsia="Times New Roman" w:hAnsi="Times New Roman" w:cs="Times New Roman"/>
      <w:b/>
      <w:kern w:val="2"/>
      <w:sz w:val="24"/>
      <w:szCs w:val="20"/>
      <w:lang w:val="x-none" w:eastAsia="zh-CN"/>
    </w:rPr>
  </w:style>
  <w:style w:type="character" w:customStyle="1" w:styleId="Ttulo3Char">
    <w:name w:val="Título 3 Char"/>
    <w:basedOn w:val="Fontepargpadro"/>
    <w:link w:val="Ttulo3"/>
    <w:rsid w:val="00832570"/>
    <w:rPr>
      <w:rFonts w:ascii="Times New Roman" w:eastAsia="Times New Roman" w:hAnsi="Times New Roman" w:cs="Times New Roman"/>
      <w:kern w:val="2"/>
      <w:sz w:val="24"/>
      <w:szCs w:val="20"/>
      <w:lang w:val="x-none" w:eastAsia="zh-CN"/>
    </w:rPr>
  </w:style>
  <w:style w:type="character" w:customStyle="1" w:styleId="Ttulo4Char">
    <w:name w:val="Título 4 Char"/>
    <w:basedOn w:val="Fontepargpadro"/>
    <w:link w:val="Ttulo4"/>
    <w:rsid w:val="00832570"/>
    <w:rPr>
      <w:rFonts w:ascii="Times New Roman" w:eastAsia="Times New Roman" w:hAnsi="Times New Roman" w:cs="Times New Roman"/>
      <w:b/>
      <w:kern w:val="2"/>
      <w:sz w:val="24"/>
      <w:szCs w:val="20"/>
      <w:lang w:val="x-none" w:eastAsia="zh-CN"/>
    </w:rPr>
  </w:style>
  <w:style w:type="character" w:customStyle="1" w:styleId="Ttulo5Char">
    <w:name w:val="Título 5 Char"/>
    <w:basedOn w:val="Fontepargpadro"/>
    <w:link w:val="Ttulo5"/>
    <w:rsid w:val="00832570"/>
    <w:rPr>
      <w:rFonts w:ascii="Arial" w:eastAsia="Times New Roman" w:hAnsi="Arial" w:cs="Arial"/>
      <w:i/>
      <w:szCs w:val="24"/>
      <w:lang w:val="x-none" w:eastAsia="zh-CN"/>
    </w:rPr>
  </w:style>
  <w:style w:type="character" w:customStyle="1" w:styleId="Ttulo6Char">
    <w:name w:val="Título 6 Char"/>
    <w:basedOn w:val="Fontepargpadro"/>
    <w:link w:val="Ttulo6"/>
    <w:rsid w:val="00832570"/>
    <w:rPr>
      <w:rFonts w:ascii="Times New Roman" w:eastAsia="Times New Roman" w:hAnsi="Times New Roman" w:cs="Times New Roman"/>
      <w:b/>
      <w:kern w:val="2"/>
      <w:sz w:val="24"/>
      <w:szCs w:val="20"/>
      <w:lang w:val="x-none" w:eastAsia="zh-CN"/>
    </w:rPr>
  </w:style>
  <w:style w:type="character" w:customStyle="1" w:styleId="Ttulo7Char">
    <w:name w:val="Título 7 Char"/>
    <w:basedOn w:val="Fontepargpadro"/>
    <w:link w:val="Ttulo7"/>
    <w:rsid w:val="00832570"/>
    <w:rPr>
      <w:rFonts w:ascii="Times New Roman" w:eastAsia="Times New Roman" w:hAnsi="Times New Roman" w:cs="Times New Roman"/>
      <w:kern w:val="2"/>
      <w:sz w:val="24"/>
      <w:szCs w:val="20"/>
      <w:lang w:val="x-none" w:eastAsia="zh-CN"/>
    </w:rPr>
  </w:style>
  <w:style w:type="character" w:customStyle="1" w:styleId="Ttulo8Char">
    <w:name w:val="Título 8 Char"/>
    <w:basedOn w:val="Fontepargpadro"/>
    <w:link w:val="Ttulo8"/>
    <w:rsid w:val="00832570"/>
    <w:rPr>
      <w:rFonts w:ascii="Bookman Old Style" w:eastAsia="Times New Roman" w:hAnsi="Bookman Old Style" w:cs="Bookman Old Style"/>
      <w:kern w:val="2"/>
      <w:sz w:val="24"/>
      <w:szCs w:val="20"/>
      <w:lang w:val="x-none" w:eastAsia="zh-CN"/>
    </w:rPr>
  </w:style>
  <w:style w:type="character" w:customStyle="1" w:styleId="Ttulo9Char">
    <w:name w:val="Título 9 Char"/>
    <w:basedOn w:val="Fontepargpadro"/>
    <w:link w:val="Ttulo9"/>
    <w:rsid w:val="00832570"/>
    <w:rPr>
      <w:rFonts w:ascii="Times New Roman" w:eastAsia="Times New Roman" w:hAnsi="Times New Roman" w:cs="Times New Roman"/>
      <w:b/>
      <w:bCs/>
      <w:kern w:val="2"/>
      <w:sz w:val="24"/>
      <w:szCs w:val="20"/>
      <w:lang w:val="x-none" w:eastAsia="zh-CN"/>
    </w:rPr>
  </w:style>
  <w:style w:type="character" w:customStyle="1" w:styleId="WW8Num3z0">
    <w:name w:val="WW8Num3z0"/>
    <w:rsid w:val="00832570"/>
    <w:rPr>
      <w:rFonts w:cs="Times New Roman"/>
      <w:b/>
    </w:rPr>
  </w:style>
  <w:style w:type="character" w:customStyle="1" w:styleId="WW8Num3z1">
    <w:name w:val="WW8Num3z1"/>
    <w:rsid w:val="00832570"/>
    <w:rPr>
      <w:rFonts w:cs="Times New Roman"/>
    </w:rPr>
  </w:style>
  <w:style w:type="character" w:customStyle="1" w:styleId="WW8Num4z0">
    <w:name w:val="WW8Num4z0"/>
    <w:rsid w:val="00832570"/>
    <w:rPr>
      <w:rFonts w:cs="Times New Roman"/>
    </w:rPr>
  </w:style>
  <w:style w:type="character" w:customStyle="1" w:styleId="WW8Num5z0">
    <w:name w:val="WW8Num5z0"/>
    <w:rsid w:val="00832570"/>
    <w:rPr>
      <w:rFonts w:cs="Times New Roman"/>
    </w:rPr>
  </w:style>
  <w:style w:type="character" w:customStyle="1" w:styleId="WW8Num6z0">
    <w:name w:val="WW8Num6z0"/>
    <w:rsid w:val="00832570"/>
    <w:rPr>
      <w:rFonts w:hint="default"/>
      <w:b w:val="0"/>
    </w:rPr>
  </w:style>
  <w:style w:type="character" w:customStyle="1" w:styleId="WW8Num7z0">
    <w:name w:val="WW8Num7z0"/>
    <w:rsid w:val="00832570"/>
    <w:rPr>
      <w:rFonts w:hint="default"/>
      <w:b/>
    </w:rPr>
  </w:style>
  <w:style w:type="character" w:customStyle="1" w:styleId="WW8Num7z1">
    <w:name w:val="WW8Num7z1"/>
    <w:rsid w:val="00832570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7z2">
    <w:name w:val="WW8Num7z2"/>
    <w:rsid w:val="00832570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7z3">
    <w:name w:val="WW8Num7z3"/>
    <w:rsid w:val="00832570"/>
    <w:rPr>
      <w:rFonts w:hint="default"/>
    </w:rPr>
  </w:style>
  <w:style w:type="character" w:customStyle="1" w:styleId="WW8Num8z0">
    <w:name w:val="WW8Num8z0"/>
    <w:rsid w:val="00832570"/>
    <w:rPr>
      <w:rFonts w:hint="default"/>
    </w:rPr>
  </w:style>
  <w:style w:type="character" w:customStyle="1" w:styleId="WW8Num9z0">
    <w:name w:val="WW8Num9z0"/>
    <w:rsid w:val="00832570"/>
    <w:rPr>
      <w:rFonts w:hint="default"/>
    </w:rPr>
  </w:style>
  <w:style w:type="character" w:customStyle="1" w:styleId="WW8Num9z1">
    <w:name w:val="WW8Num9z1"/>
    <w:rsid w:val="00832570"/>
    <w:rPr>
      <w:rFonts w:hint="default"/>
      <w:b/>
    </w:rPr>
  </w:style>
  <w:style w:type="character" w:customStyle="1" w:styleId="WW8Num10z0">
    <w:name w:val="WW8Num10z0"/>
    <w:rsid w:val="00832570"/>
    <w:rPr>
      <w:rFonts w:hint="default"/>
    </w:rPr>
  </w:style>
  <w:style w:type="character" w:customStyle="1" w:styleId="WW8Num11z0">
    <w:name w:val="WW8Num11z0"/>
    <w:rsid w:val="00832570"/>
    <w:rPr>
      <w:rFonts w:hint="default"/>
    </w:rPr>
  </w:style>
  <w:style w:type="character" w:customStyle="1" w:styleId="WW8Num11z1">
    <w:name w:val="WW8Num11z1"/>
    <w:rsid w:val="00832570"/>
    <w:rPr>
      <w:rFonts w:hint="default"/>
      <w:b/>
    </w:rPr>
  </w:style>
  <w:style w:type="character" w:customStyle="1" w:styleId="WW8Num12z0">
    <w:name w:val="WW8Num12z0"/>
    <w:rsid w:val="00832570"/>
    <w:rPr>
      <w:b/>
    </w:rPr>
  </w:style>
  <w:style w:type="character" w:customStyle="1" w:styleId="WW8Num13z1">
    <w:name w:val="WW8Num13z1"/>
    <w:rsid w:val="00832570"/>
    <w:rPr>
      <w:rFonts w:hint="default"/>
    </w:rPr>
  </w:style>
  <w:style w:type="character" w:customStyle="1" w:styleId="WW8Num14z0">
    <w:name w:val="WW8Num14z0"/>
    <w:rsid w:val="00832570"/>
    <w:rPr>
      <w:rFonts w:hint="default"/>
      <w:b/>
      <w:bCs/>
    </w:rPr>
  </w:style>
  <w:style w:type="character" w:customStyle="1" w:styleId="WW8Num15z0">
    <w:name w:val="WW8Num15z0"/>
    <w:rsid w:val="00832570"/>
    <w:rPr>
      <w:rFonts w:hint="default"/>
    </w:rPr>
  </w:style>
  <w:style w:type="character" w:customStyle="1" w:styleId="WW8Num15z1">
    <w:name w:val="WW8Num15z1"/>
    <w:rsid w:val="00832570"/>
    <w:rPr>
      <w:rFonts w:hint="default"/>
      <w:b/>
    </w:rPr>
  </w:style>
  <w:style w:type="character" w:customStyle="1" w:styleId="WW8Num16z0">
    <w:name w:val="WW8Num16z0"/>
    <w:rsid w:val="00832570"/>
    <w:rPr>
      <w:rFonts w:hint="default"/>
      <w:b/>
    </w:rPr>
  </w:style>
  <w:style w:type="character" w:customStyle="1" w:styleId="Fontepargpadro9">
    <w:name w:val="Fonte parág. padrão9"/>
    <w:rsid w:val="00832570"/>
  </w:style>
  <w:style w:type="character" w:customStyle="1" w:styleId="Fontepargpadro8">
    <w:name w:val="Fonte parág. padrão8"/>
    <w:rsid w:val="00832570"/>
  </w:style>
  <w:style w:type="character" w:customStyle="1" w:styleId="WW8Num6z1">
    <w:name w:val="WW8Num6z1"/>
    <w:rsid w:val="00832570"/>
    <w:rPr>
      <w:rFonts w:ascii="OpenSymbol" w:hAnsi="OpenSymbol" w:cs="OpenSymbol"/>
    </w:rPr>
  </w:style>
  <w:style w:type="character" w:customStyle="1" w:styleId="WW8Num13z0">
    <w:name w:val="WW8Num13z0"/>
    <w:rsid w:val="00832570"/>
    <w:rPr>
      <w:rFonts w:ascii="Times New Roman" w:eastAsia="Arial" w:hAnsi="Times New Roman" w:cs="Times New Roman"/>
      <w:sz w:val="23"/>
    </w:rPr>
  </w:style>
  <w:style w:type="character" w:customStyle="1" w:styleId="WW8Num16z1">
    <w:name w:val="WW8Num16z1"/>
    <w:rsid w:val="00832570"/>
    <w:rPr>
      <w:rFonts w:hint="default"/>
      <w:b w:val="0"/>
    </w:rPr>
  </w:style>
  <w:style w:type="character" w:customStyle="1" w:styleId="WW8Num17z0">
    <w:name w:val="WW8Num17z0"/>
    <w:rsid w:val="00832570"/>
    <w:rPr>
      <w:rFonts w:hint="default"/>
      <w:b/>
    </w:rPr>
  </w:style>
  <w:style w:type="character" w:customStyle="1" w:styleId="WW8Num17z1">
    <w:name w:val="WW8Num17z1"/>
    <w:rsid w:val="00832570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7z2">
    <w:name w:val="WW8Num17z2"/>
    <w:rsid w:val="00832570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17z3">
    <w:name w:val="WW8Num17z3"/>
    <w:rsid w:val="00832570"/>
    <w:rPr>
      <w:rFonts w:hint="default"/>
    </w:rPr>
  </w:style>
  <w:style w:type="character" w:customStyle="1" w:styleId="WW8Num19z0">
    <w:name w:val="WW8Num19z0"/>
    <w:rsid w:val="00832570"/>
    <w:rPr>
      <w:rFonts w:hint="default"/>
    </w:rPr>
  </w:style>
  <w:style w:type="character" w:customStyle="1" w:styleId="WW8Num20z0">
    <w:name w:val="WW8Num20z0"/>
    <w:rsid w:val="00832570"/>
    <w:rPr>
      <w:rFonts w:hint="default"/>
    </w:rPr>
  </w:style>
  <w:style w:type="character" w:customStyle="1" w:styleId="WW8Num21z0">
    <w:name w:val="WW8Num21z0"/>
    <w:rsid w:val="00832570"/>
    <w:rPr>
      <w:rFonts w:hint="default"/>
    </w:rPr>
  </w:style>
  <w:style w:type="character" w:customStyle="1" w:styleId="WW8Num22z0">
    <w:name w:val="WW8Num22z0"/>
    <w:rsid w:val="00832570"/>
    <w:rPr>
      <w:rFonts w:ascii="Times New Roman" w:eastAsia="Arial" w:hAnsi="Times New Roman" w:cs="Times New Roman"/>
      <w:sz w:val="23"/>
    </w:rPr>
  </w:style>
  <w:style w:type="character" w:customStyle="1" w:styleId="WW8Num22z1">
    <w:name w:val="WW8Num22z1"/>
    <w:rsid w:val="00832570"/>
    <w:rPr>
      <w:rFonts w:ascii="0" w:hAnsi="0" w:cs="0"/>
    </w:rPr>
  </w:style>
  <w:style w:type="character" w:customStyle="1" w:styleId="WW8Num23z0">
    <w:name w:val="WW8Num23z0"/>
    <w:rsid w:val="00832570"/>
    <w:rPr>
      <w:rFonts w:hint="default"/>
      <w:b/>
    </w:rPr>
  </w:style>
  <w:style w:type="character" w:customStyle="1" w:styleId="WW8Num23z1">
    <w:name w:val="WW8Num23z1"/>
    <w:rsid w:val="00832570"/>
    <w:rPr>
      <w:rFonts w:hint="default"/>
      <w:b w:val="0"/>
      <w:i w:val="0"/>
    </w:rPr>
  </w:style>
  <w:style w:type="character" w:customStyle="1" w:styleId="WW8Num23z2">
    <w:name w:val="WW8Num23z2"/>
    <w:rsid w:val="00832570"/>
    <w:rPr>
      <w:rFonts w:hint="default"/>
      <w:b w:val="0"/>
    </w:rPr>
  </w:style>
  <w:style w:type="character" w:customStyle="1" w:styleId="WW8Num24z0">
    <w:name w:val="WW8Num24z0"/>
    <w:rsid w:val="00832570"/>
    <w:rPr>
      <w:rFonts w:hint="default"/>
    </w:rPr>
  </w:style>
  <w:style w:type="character" w:customStyle="1" w:styleId="WW8Num25z0">
    <w:name w:val="WW8Num25z0"/>
    <w:rsid w:val="00832570"/>
    <w:rPr>
      <w:b/>
    </w:rPr>
  </w:style>
  <w:style w:type="character" w:customStyle="1" w:styleId="WW8Num26z0">
    <w:name w:val="WW8Num26z0"/>
    <w:rsid w:val="00832570"/>
    <w:rPr>
      <w:rFonts w:ascii="Times New Roman" w:hAnsi="Times New Roman" w:cs="Symbol"/>
    </w:rPr>
  </w:style>
  <w:style w:type="character" w:customStyle="1" w:styleId="WW8Num27z0">
    <w:name w:val="WW8Num27z0"/>
    <w:rsid w:val="00832570"/>
    <w:rPr>
      <w:rFonts w:eastAsia="Batang" w:hint="default"/>
      <w:b w:val="0"/>
      <w:color w:val="000000"/>
      <w:sz w:val="20"/>
    </w:rPr>
  </w:style>
  <w:style w:type="character" w:customStyle="1" w:styleId="WW8Num28z0">
    <w:name w:val="WW8Num28z0"/>
    <w:rsid w:val="00832570"/>
    <w:rPr>
      <w:rFonts w:ascii="Verdana" w:eastAsia="Verdana" w:hAnsi="Verdana" w:cs="Verdana"/>
      <w:b/>
      <w:bCs/>
      <w:spacing w:val="-1"/>
      <w:w w:val="76"/>
      <w:sz w:val="20"/>
      <w:szCs w:val="20"/>
      <w:lang w:val="pt-PT" w:bidi="ar-SA"/>
    </w:rPr>
  </w:style>
  <w:style w:type="character" w:customStyle="1" w:styleId="WW8Num28z1">
    <w:name w:val="WW8Num28z1"/>
    <w:rsid w:val="00832570"/>
    <w:rPr>
      <w:rFonts w:ascii="Symbol" w:hAnsi="Symbol" w:cs="Symbol" w:hint="default"/>
      <w:lang w:val="pt-PT" w:bidi="ar-SA"/>
    </w:rPr>
  </w:style>
  <w:style w:type="character" w:customStyle="1" w:styleId="WW8Num29z0">
    <w:name w:val="WW8Num29z0"/>
    <w:rsid w:val="00832570"/>
    <w:rPr>
      <w:rFonts w:eastAsia="Calibri" w:hint="default"/>
      <w:b/>
    </w:rPr>
  </w:style>
  <w:style w:type="character" w:customStyle="1" w:styleId="WW8Num30z1">
    <w:name w:val="WW8Num30z1"/>
    <w:rsid w:val="00832570"/>
    <w:rPr>
      <w:b/>
    </w:rPr>
  </w:style>
  <w:style w:type="character" w:customStyle="1" w:styleId="WW8Num31z0">
    <w:name w:val="WW8Num31z0"/>
    <w:rsid w:val="00832570"/>
    <w:rPr>
      <w:rFonts w:hint="default"/>
      <w:b w:val="0"/>
    </w:rPr>
  </w:style>
  <w:style w:type="character" w:customStyle="1" w:styleId="WW8Num32z0">
    <w:name w:val="WW8Num32z0"/>
    <w:rsid w:val="00832570"/>
    <w:rPr>
      <w:rFonts w:ascii="Times New Roman" w:hAnsi="Times New Roman" w:cs="Symbol"/>
    </w:rPr>
  </w:style>
  <w:style w:type="character" w:customStyle="1" w:styleId="WW8Num32z1">
    <w:name w:val="WW8Num32z1"/>
    <w:rsid w:val="00832570"/>
    <w:rPr>
      <w:rFonts w:ascii="Times New Roman" w:hAnsi="Times New Roman" w:cs="OpenSymbol"/>
    </w:rPr>
  </w:style>
  <w:style w:type="character" w:customStyle="1" w:styleId="WW8Num33z0">
    <w:name w:val="WW8Num33z0"/>
    <w:rsid w:val="00832570"/>
    <w:rPr>
      <w:rFonts w:hint="default"/>
    </w:rPr>
  </w:style>
  <w:style w:type="character" w:customStyle="1" w:styleId="WW8Num34z0">
    <w:name w:val="WW8Num34z0"/>
    <w:rsid w:val="00832570"/>
    <w:rPr>
      <w:rFonts w:ascii="Symbol" w:hAnsi="Symbol" w:cs="OpenSymbol"/>
    </w:rPr>
  </w:style>
  <w:style w:type="character" w:customStyle="1" w:styleId="WW8Num34z1">
    <w:name w:val="WW8Num34z1"/>
    <w:rsid w:val="00832570"/>
    <w:rPr>
      <w:rFonts w:ascii="OpenSymbol" w:hAnsi="OpenSymbol" w:cs="OpenSymbol"/>
    </w:rPr>
  </w:style>
  <w:style w:type="character" w:customStyle="1" w:styleId="WW8Num35z0">
    <w:name w:val="WW8Num35z0"/>
    <w:rsid w:val="00832570"/>
    <w:rPr>
      <w:b w:val="0"/>
      <w:bCs w:val="0"/>
    </w:rPr>
  </w:style>
  <w:style w:type="character" w:customStyle="1" w:styleId="WW8Num35z1">
    <w:name w:val="WW8Num35z1"/>
    <w:rsid w:val="00832570"/>
    <w:rPr>
      <w:rFonts w:ascii="Times New Roman" w:hAnsi="Times New Roman" w:cs="Courier New"/>
      <w:b/>
      <w:bCs/>
    </w:rPr>
  </w:style>
  <w:style w:type="character" w:customStyle="1" w:styleId="WW8Num35z2">
    <w:name w:val="WW8Num35z2"/>
    <w:rsid w:val="00832570"/>
    <w:rPr>
      <w:rFonts w:ascii="Times New Roman" w:hAnsi="Times New Roman" w:cs="Wingdings"/>
      <w:b/>
      <w:bCs/>
    </w:rPr>
  </w:style>
  <w:style w:type="character" w:customStyle="1" w:styleId="WW8Num35z3">
    <w:name w:val="WW8Num35z3"/>
    <w:rsid w:val="00832570"/>
    <w:rPr>
      <w:rFonts w:ascii="Times New Roman" w:hAnsi="Times New Roman" w:cs="Symbol"/>
      <w:b/>
      <w:bCs/>
    </w:rPr>
  </w:style>
  <w:style w:type="character" w:customStyle="1" w:styleId="WW8Num35z5">
    <w:name w:val="WW8Num35z5"/>
    <w:rsid w:val="00832570"/>
    <w:rPr>
      <w:rFonts w:ascii="Times New Roman" w:hAnsi="Times New Roman" w:cs="Wingdings"/>
    </w:rPr>
  </w:style>
  <w:style w:type="character" w:customStyle="1" w:styleId="WW8Num35z6">
    <w:name w:val="WW8Num35z6"/>
    <w:rsid w:val="00832570"/>
    <w:rPr>
      <w:rFonts w:ascii="Times New Roman" w:hAnsi="Times New Roman" w:cs="Symbol"/>
    </w:rPr>
  </w:style>
  <w:style w:type="character" w:customStyle="1" w:styleId="WW8Num35z7">
    <w:name w:val="WW8Num35z7"/>
    <w:rsid w:val="00832570"/>
    <w:rPr>
      <w:rFonts w:ascii="Times New Roman" w:hAnsi="Times New Roman" w:cs="Courier New"/>
    </w:rPr>
  </w:style>
  <w:style w:type="character" w:customStyle="1" w:styleId="WW8Num36z1">
    <w:name w:val="WW8Num36z1"/>
    <w:rsid w:val="00832570"/>
    <w:rPr>
      <w:rFonts w:eastAsia="Arial"/>
      <w:b/>
      <w:sz w:val="23"/>
      <w:szCs w:val="23"/>
    </w:rPr>
  </w:style>
  <w:style w:type="character" w:customStyle="1" w:styleId="WW8Num37z0">
    <w:name w:val="WW8Num37z0"/>
    <w:rsid w:val="00832570"/>
    <w:rPr>
      <w:rFonts w:hint="default"/>
      <w:lang w:val="pt-PT" w:bidi="pt-PT"/>
    </w:rPr>
  </w:style>
  <w:style w:type="character" w:customStyle="1" w:styleId="WW8Num37z3">
    <w:name w:val="WW8Num37z3"/>
    <w:rsid w:val="00832570"/>
    <w:rPr>
      <w:rFonts w:ascii="Times New Roman" w:eastAsia="Arial" w:hAnsi="Times New Roman" w:cs="Times New Roman" w:hint="default"/>
      <w:b/>
      <w:spacing w:val="-1"/>
      <w:w w:val="100"/>
      <w:sz w:val="22"/>
      <w:szCs w:val="22"/>
      <w:lang w:val="pt-PT" w:bidi="pt-PT"/>
    </w:rPr>
  </w:style>
  <w:style w:type="character" w:customStyle="1" w:styleId="WW8Num38z0">
    <w:name w:val="WW8Num38z0"/>
    <w:rsid w:val="00832570"/>
    <w:rPr>
      <w:rFonts w:ascii="Times New Roman" w:eastAsia="Arial" w:hAnsi="Times New Roman" w:cs="Times New Roman"/>
      <w:b/>
      <w:sz w:val="23"/>
    </w:rPr>
  </w:style>
  <w:style w:type="character" w:customStyle="1" w:styleId="WW8Num38z1">
    <w:name w:val="WW8Num38z1"/>
    <w:rsid w:val="00832570"/>
    <w:rPr>
      <w:rFonts w:ascii="0" w:hAnsi="0" w:cs="0"/>
    </w:rPr>
  </w:style>
  <w:style w:type="character" w:customStyle="1" w:styleId="WW8Num39z0">
    <w:name w:val="WW8Num39z0"/>
    <w:rsid w:val="00832570"/>
    <w:rPr>
      <w:rFonts w:hint="default"/>
      <w:b/>
      <w:u w:val="none"/>
    </w:rPr>
  </w:style>
  <w:style w:type="character" w:customStyle="1" w:styleId="WW8Num40z0">
    <w:name w:val="WW8Num40z0"/>
    <w:rsid w:val="00832570"/>
    <w:rPr>
      <w:rFonts w:hint="default"/>
      <w:w w:val="90"/>
    </w:rPr>
  </w:style>
  <w:style w:type="character" w:customStyle="1" w:styleId="WW8Num41z0">
    <w:name w:val="WW8Num41z0"/>
    <w:rsid w:val="00832570"/>
    <w:rPr>
      <w:rFonts w:ascii="Times New Roman" w:hAnsi="Times New Roman" w:cs="Symbol"/>
    </w:rPr>
  </w:style>
  <w:style w:type="character" w:customStyle="1" w:styleId="WW8Num41z1">
    <w:name w:val="WW8Num41z1"/>
    <w:rsid w:val="00832570"/>
    <w:rPr>
      <w:rFonts w:ascii="Times New Roman" w:hAnsi="Times New Roman" w:cs="OpenSymbol"/>
    </w:rPr>
  </w:style>
  <w:style w:type="character" w:customStyle="1" w:styleId="WW8Num43z0">
    <w:name w:val="WW8Num43z0"/>
    <w:rsid w:val="00832570"/>
    <w:rPr>
      <w:rFonts w:ascii="Times New Roman" w:hAnsi="Times New Roman" w:cs="Symbol"/>
    </w:rPr>
  </w:style>
  <w:style w:type="character" w:customStyle="1" w:styleId="WW8Num43z1">
    <w:name w:val="WW8Num43z1"/>
    <w:rsid w:val="00832570"/>
    <w:rPr>
      <w:rFonts w:ascii="Times New Roman" w:hAnsi="Times New Roman" w:cs="OpenSymbol"/>
    </w:rPr>
  </w:style>
  <w:style w:type="character" w:customStyle="1" w:styleId="WW8Num44z0">
    <w:name w:val="WW8Num44z0"/>
    <w:rsid w:val="00832570"/>
    <w:rPr>
      <w:rFonts w:eastAsia="Batang" w:hint="default"/>
      <w:b w:val="0"/>
      <w:color w:val="000000"/>
    </w:rPr>
  </w:style>
  <w:style w:type="character" w:customStyle="1" w:styleId="WW8Num45z0">
    <w:name w:val="WW8Num45z0"/>
    <w:rsid w:val="00832570"/>
    <w:rPr>
      <w:rFonts w:hint="default"/>
    </w:rPr>
  </w:style>
  <w:style w:type="character" w:customStyle="1" w:styleId="Fontepargpadro7">
    <w:name w:val="Fonte parág. padrão7"/>
    <w:rsid w:val="00832570"/>
  </w:style>
  <w:style w:type="character" w:customStyle="1" w:styleId="Fontepargpadro5">
    <w:name w:val="Fonte parág. padrão5"/>
    <w:rsid w:val="00832570"/>
  </w:style>
  <w:style w:type="character" w:customStyle="1" w:styleId="Fontepargpadro4">
    <w:name w:val="Fonte parág. padrão4"/>
    <w:rsid w:val="00832570"/>
  </w:style>
  <w:style w:type="character" w:customStyle="1" w:styleId="WW8Num2z0">
    <w:name w:val="WW8Num2z0"/>
    <w:rsid w:val="0083257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4z2">
    <w:name w:val="WW8Num4z2"/>
    <w:rsid w:val="00832570"/>
    <w:rPr>
      <w:rFonts w:ascii="Arial" w:eastAsia="Arial" w:hAnsi="Arial" w:cs="Arial" w:hint="default"/>
      <w:b w:val="0"/>
      <w:bCs w:val="0"/>
      <w:i w:val="0"/>
      <w:iCs w:val="0"/>
      <w:w w:val="100"/>
      <w:sz w:val="22"/>
      <w:szCs w:val="22"/>
      <w:lang w:val="pt-PT" w:bidi="ar-SA"/>
    </w:rPr>
  </w:style>
  <w:style w:type="character" w:customStyle="1" w:styleId="WW8Num4z3">
    <w:name w:val="WW8Num4z3"/>
    <w:rsid w:val="00832570"/>
    <w:rPr>
      <w:rFonts w:hint="default"/>
      <w:lang w:val="pt-PT" w:bidi="ar-SA"/>
    </w:rPr>
  </w:style>
  <w:style w:type="character" w:customStyle="1" w:styleId="WW8Num9z2">
    <w:name w:val="WW8Num9z2"/>
    <w:rsid w:val="00832570"/>
    <w:rPr>
      <w:rFonts w:ascii="Wingdings" w:hAnsi="Wingdings" w:cs="Wingdings" w:hint="default"/>
    </w:rPr>
  </w:style>
  <w:style w:type="character" w:customStyle="1" w:styleId="WW8Num10z1">
    <w:name w:val="WW8Num10z1"/>
    <w:rsid w:val="00832570"/>
    <w:rPr>
      <w:rFonts w:ascii="Courier New" w:hAnsi="Courier New" w:cs="Courier New" w:hint="default"/>
    </w:rPr>
  </w:style>
  <w:style w:type="character" w:customStyle="1" w:styleId="WW8Num10z2">
    <w:name w:val="WW8Num10z2"/>
    <w:rsid w:val="00832570"/>
    <w:rPr>
      <w:rFonts w:ascii="Wingdings" w:hAnsi="Wingdings" w:cs="Wingdings" w:hint="default"/>
    </w:rPr>
  </w:style>
  <w:style w:type="character" w:customStyle="1" w:styleId="WW8Num16z3">
    <w:name w:val="WW8Num16z3"/>
    <w:rsid w:val="00832570"/>
    <w:rPr>
      <w:rFonts w:ascii="Symbol" w:hAnsi="Symbol" w:cs="Symbol" w:hint="default"/>
    </w:rPr>
  </w:style>
  <w:style w:type="character" w:customStyle="1" w:styleId="Fontepargpadro3">
    <w:name w:val="Fonte parág. padrão3"/>
    <w:rsid w:val="00832570"/>
  </w:style>
  <w:style w:type="character" w:customStyle="1" w:styleId="CorpodetextoChar">
    <w:name w:val="Corpo de texto Char"/>
    <w:rsid w:val="00832570"/>
    <w:rPr>
      <w:rFonts w:ascii="Times New Roman" w:eastAsia="Times New Roman" w:hAnsi="Times New Roman" w:cs="Times New Roman"/>
      <w:sz w:val="22"/>
    </w:rPr>
  </w:style>
  <w:style w:type="character" w:customStyle="1" w:styleId="CabealhoChar">
    <w:name w:val="Cabeçalho Char"/>
    <w:rsid w:val="00832570"/>
    <w:rPr>
      <w:sz w:val="22"/>
      <w:szCs w:val="22"/>
    </w:rPr>
  </w:style>
  <w:style w:type="character" w:customStyle="1" w:styleId="RodapChar">
    <w:name w:val="Rodapé Char"/>
    <w:rsid w:val="00832570"/>
    <w:rPr>
      <w:sz w:val="22"/>
      <w:szCs w:val="22"/>
    </w:rPr>
  </w:style>
  <w:style w:type="character" w:customStyle="1" w:styleId="TextodebaloChar">
    <w:name w:val="Texto de balão Char"/>
    <w:rsid w:val="00832570"/>
    <w:rPr>
      <w:rFonts w:ascii="Tahoma" w:hAnsi="Tahoma" w:cs="Tahoma"/>
      <w:sz w:val="16"/>
      <w:szCs w:val="16"/>
    </w:rPr>
  </w:style>
  <w:style w:type="character" w:styleId="Hyperlink">
    <w:name w:val="Hyperlink"/>
    <w:rsid w:val="00832570"/>
    <w:rPr>
      <w:color w:val="0000FF"/>
      <w:u w:val="single"/>
    </w:rPr>
  </w:style>
  <w:style w:type="character" w:styleId="Forte">
    <w:name w:val="Strong"/>
    <w:uiPriority w:val="22"/>
    <w:qFormat/>
    <w:rsid w:val="00832570"/>
    <w:rPr>
      <w:b/>
      <w:bCs/>
    </w:rPr>
  </w:style>
  <w:style w:type="character" w:customStyle="1" w:styleId="Absatz-Standardschriftart">
    <w:name w:val="Absatz-Standardschriftart"/>
    <w:rsid w:val="00832570"/>
  </w:style>
  <w:style w:type="character" w:customStyle="1" w:styleId="WW-Absatz-Standardschriftart">
    <w:name w:val="WW-Absatz-Standardschriftart"/>
    <w:rsid w:val="00832570"/>
  </w:style>
  <w:style w:type="character" w:customStyle="1" w:styleId="WW-Absatz-Standardschriftart1">
    <w:name w:val="WW-Absatz-Standardschriftart1"/>
    <w:rsid w:val="00832570"/>
  </w:style>
  <w:style w:type="character" w:customStyle="1" w:styleId="WW-Absatz-Standardschriftart11">
    <w:name w:val="WW-Absatz-Standardschriftart11"/>
    <w:rsid w:val="00832570"/>
  </w:style>
  <w:style w:type="character" w:customStyle="1" w:styleId="WW-Absatz-Standardschriftart111">
    <w:name w:val="WW-Absatz-Standardschriftart111"/>
    <w:rsid w:val="00832570"/>
  </w:style>
  <w:style w:type="character" w:customStyle="1" w:styleId="WW-Absatz-Standardschriftart1111">
    <w:name w:val="WW-Absatz-Standardschriftart1111"/>
    <w:rsid w:val="00832570"/>
  </w:style>
  <w:style w:type="character" w:customStyle="1" w:styleId="WW-Absatz-Standardschriftart11111">
    <w:name w:val="WW-Absatz-Standardschriftart11111"/>
    <w:rsid w:val="00832570"/>
  </w:style>
  <w:style w:type="character" w:customStyle="1" w:styleId="WW-Absatz-Standardschriftart111111">
    <w:name w:val="WW-Absatz-Standardschriftart111111"/>
    <w:rsid w:val="00832570"/>
  </w:style>
  <w:style w:type="character" w:customStyle="1" w:styleId="Fontepargpadro2">
    <w:name w:val="Fonte parág. padrão2"/>
    <w:rsid w:val="00832570"/>
  </w:style>
  <w:style w:type="character" w:customStyle="1" w:styleId="WW-Absatz-Standardschriftart1111111">
    <w:name w:val="WW-Absatz-Standardschriftart1111111"/>
    <w:rsid w:val="00832570"/>
  </w:style>
  <w:style w:type="character" w:customStyle="1" w:styleId="WW-Absatz-Standardschriftart11111111">
    <w:name w:val="WW-Absatz-Standardschriftart11111111"/>
    <w:rsid w:val="00832570"/>
  </w:style>
  <w:style w:type="character" w:customStyle="1" w:styleId="WW-Absatz-Standardschriftart111111111">
    <w:name w:val="WW-Absatz-Standardschriftart111111111"/>
    <w:rsid w:val="00832570"/>
  </w:style>
  <w:style w:type="character" w:customStyle="1" w:styleId="WW-Absatz-Standardschriftart1111111111">
    <w:name w:val="WW-Absatz-Standardschriftart1111111111"/>
    <w:rsid w:val="00832570"/>
  </w:style>
  <w:style w:type="character" w:customStyle="1" w:styleId="WW-Absatz-Standardschriftart11111111111">
    <w:name w:val="WW-Absatz-Standardschriftart11111111111"/>
    <w:rsid w:val="00832570"/>
  </w:style>
  <w:style w:type="character" w:customStyle="1" w:styleId="WW-Absatz-Standardschriftart111111111111">
    <w:name w:val="WW-Absatz-Standardschriftart111111111111"/>
    <w:rsid w:val="00832570"/>
  </w:style>
  <w:style w:type="character" w:customStyle="1" w:styleId="WW-Absatz-Standardschriftart1111111111111">
    <w:name w:val="WW-Absatz-Standardschriftart1111111111111"/>
    <w:rsid w:val="00832570"/>
  </w:style>
  <w:style w:type="character" w:customStyle="1" w:styleId="WW-Absatz-Standardschriftart11111111111111">
    <w:name w:val="WW-Absatz-Standardschriftart11111111111111"/>
    <w:rsid w:val="00832570"/>
  </w:style>
  <w:style w:type="character" w:customStyle="1" w:styleId="WW-Absatz-Standardschriftart111111111111111">
    <w:name w:val="WW-Absatz-Standardschriftart111111111111111"/>
    <w:rsid w:val="00832570"/>
  </w:style>
  <w:style w:type="character" w:customStyle="1" w:styleId="WW-Absatz-Standardschriftart1111111111111111">
    <w:name w:val="WW-Absatz-Standardschriftart1111111111111111"/>
    <w:rsid w:val="00832570"/>
  </w:style>
  <w:style w:type="character" w:customStyle="1" w:styleId="WW-Absatz-Standardschriftart11111111111111111">
    <w:name w:val="WW-Absatz-Standardschriftart11111111111111111"/>
    <w:rsid w:val="00832570"/>
  </w:style>
  <w:style w:type="character" w:customStyle="1" w:styleId="WW-Absatz-Standardschriftart111111111111111111">
    <w:name w:val="WW-Absatz-Standardschriftart111111111111111111"/>
    <w:rsid w:val="00832570"/>
  </w:style>
  <w:style w:type="character" w:customStyle="1" w:styleId="WW-Absatz-Standardschriftart1111111111111111111">
    <w:name w:val="WW-Absatz-Standardschriftart1111111111111111111"/>
    <w:rsid w:val="00832570"/>
  </w:style>
  <w:style w:type="character" w:customStyle="1" w:styleId="WW-Absatz-Standardschriftart11111111111111111111">
    <w:name w:val="WW-Absatz-Standardschriftart11111111111111111111"/>
    <w:rsid w:val="00832570"/>
  </w:style>
  <w:style w:type="character" w:customStyle="1" w:styleId="WW-Absatz-Standardschriftart111111111111111111111">
    <w:name w:val="WW-Absatz-Standardschriftart111111111111111111111"/>
    <w:rsid w:val="00832570"/>
  </w:style>
  <w:style w:type="character" w:customStyle="1" w:styleId="WW-Absatz-Standardschriftart1111111111111111111111">
    <w:name w:val="WW-Absatz-Standardschriftart1111111111111111111111"/>
    <w:rsid w:val="00832570"/>
  </w:style>
  <w:style w:type="character" w:customStyle="1" w:styleId="WW-Absatz-Standardschriftart11111111111111111111111">
    <w:name w:val="WW-Absatz-Standardschriftart11111111111111111111111"/>
    <w:rsid w:val="00832570"/>
  </w:style>
  <w:style w:type="character" w:customStyle="1" w:styleId="WW-Absatz-Standardschriftart111111111111111111111111">
    <w:name w:val="WW-Absatz-Standardschriftart111111111111111111111111"/>
    <w:rsid w:val="00832570"/>
  </w:style>
  <w:style w:type="character" w:customStyle="1" w:styleId="WW-Absatz-Standardschriftart1111111111111111111111111">
    <w:name w:val="WW-Absatz-Standardschriftart1111111111111111111111111"/>
    <w:rsid w:val="00832570"/>
  </w:style>
  <w:style w:type="character" w:customStyle="1" w:styleId="WW-Absatz-Standardschriftart11111111111111111111111111">
    <w:name w:val="WW-Absatz-Standardschriftart11111111111111111111111111"/>
    <w:rsid w:val="00832570"/>
  </w:style>
  <w:style w:type="character" w:customStyle="1" w:styleId="WW-Absatz-Standardschriftart111111111111111111111111111">
    <w:name w:val="WW-Absatz-Standardschriftart111111111111111111111111111"/>
    <w:rsid w:val="00832570"/>
  </w:style>
  <w:style w:type="character" w:customStyle="1" w:styleId="WW-Absatz-Standardschriftart1111111111111111111111111111">
    <w:name w:val="WW-Absatz-Standardschriftart1111111111111111111111111111"/>
    <w:rsid w:val="00832570"/>
  </w:style>
  <w:style w:type="character" w:customStyle="1" w:styleId="WW-Absatz-Standardschriftart11111111111111111111111111111">
    <w:name w:val="WW-Absatz-Standardschriftart11111111111111111111111111111"/>
    <w:rsid w:val="00832570"/>
  </w:style>
  <w:style w:type="character" w:customStyle="1" w:styleId="WW-Absatz-Standardschriftart111111111111111111111111111111">
    <w:name w:val="WW-Absatz-Standardschriftart111111111111111111111111111111"/>
    <w:rsid w:val="00832570"/>
  </w:style>
  <w:style w:type="character" w:customStyle="1" w:styleId="WW-Absatz-Standardschriftart1111111111111111111111111111111">
    <w:name w:val="WW-Absatz-Standardschriftart1111111111111111111111111111111"/>
    <w:rsid w:val="00832570"/>
  </w:style>
  <w:style w:type="character" w:customStyle="1" w:styleId="WW-Absatz-Standardschriftart11111111111111111111111111111111">
    <w:name w:val="WW-Absatz-Standardschriftart11111111111111111111111111111111"/>
    <w:rsid w:val="00832570"/>
  </w:style>
  <w:style w:type="character" w:customStyle="1" w:styleId="WW-Absatz-Standardschriftart111111111111111111111111111111111">
    <w:name w:val="WW-Absatz-Standardschriftart111111111111111111111111111111111"/>
    <w:rsid w:val="00832570"/>
  </w:style>
  <w:style w:type="character" w:customStyle="1" w:styleId="WW-Absatz-Standardschriftart1111111111111111111111111111111111">
    <w:name w:val="WW-Absatz-Standardschriftart1111111111111111111111111111111111"/>
    <w:rsid w:val="00832570"/>
  </w:style>
  <w:style w:type="character" w:customStyle="1" w:styleId="WW-Absatz-Standardschriftart11111111111111111111111111111111111">
    <w:name w:val="WW-Absatz-Standardschriftart11111111111111111111111111111111111"/>
    <w:rsid w:val="00832570"/>
  </w:style>
  <w:style w:type="character" w:customStyle="1" w:styleId="WW-Absatz-Standardschriftart111111111111111111111111111111111111">
    <w:name w:val="WW-Absatz-Standardschriftart111111111111111111111111111111111111"/>
    <w:rsid w:val="00832570"/>
  </w:style>
  <w:style w:type="character" w:customStyle="1" w:styleId="WW-Absatz-Standardschriftart1111111111111111111111111111111111111">
    <w:name w:val="WW-Absatz-Standardschriftart1111111111111111111111111111111111111"/>
    <w:rsid w:val="00832570"/>
  </w:style>
  <w:style w:type="character" w:customStyle="1" w:styleId="WW8Num3z2">
    <w:name w:val="WW8Num3z2"/>
    <w:rsid w:val="00832570"/>
    <w:rPr>
      <w:color w:val="000000"/>
    </w:rPr>
  </w:style>
  <w:style w:type="character" w:customStyle="1" w:styleId="WW-Absatz-Standardschriftart11111111111111111111111111111111111111">
    <w:name w:val="WW-Absatz-Standardschriftart11111111111111111111111111111111111111"/>
    <w:rsid w:val="00832570"/>
  </w:style>
  <w:style w:type="character" w:customStyle="1" w:styleId="WW-Absatz-Standardschriftart111111111111111111111111111111111111111">
    <w:name w:val="WW-Absatz-Standardschriftart111111111111111111111111111111111111111"/>
    <w:rsid w:val="00832570"/>
  </w:style>
  <w:style w:type="character" w:customStyle="1" w:styleId="WW-Absatz-Standardschriftart1111111111111111111111111111111111111111">
    <w:name w:val="WW-Absatz-Standardschriftart1111111111111111111111111111111111111111"/>
    <w:rsid w:val="00832570"/>
  </w:style>
  <w:style w:type="character" w:customStyle="1" w:styleId="WW-Absatz-Standardschriftart11111111111111111111111111111111111111111">
    <w:name w:val="WW-Absatz-Standardschriftart11111111111111111111111111111111111111111"/>
    <w:rsid w:val="00832570"/>
  </w:style>
  <w:style w:type="character" w:customStyle="1" w:styleId="WW-Absatz-Standardschriftart111111111111111111111111111111111111111111">
    <w:name w:val="WW-Absatz-Standardschriftart111111111111111111111111111111111111111111"/>
    <w:rsid w:val="00832570"/>
  </w:style>
  <w:style w:type="character" w:customStyle="1" w:styleId="WW-Absatz-Standardschriftart1111111111111111111111111111111111111111111">
    <w:name w:val="WW-Absatz-Standardschriftart1111111111111111111111111111111111111111111"/>
    <w:rsid w:val="00832570"/>
  </w:style>
  <w:style w:type="character" w:customStyle="1" w:styleId="WW-Absatz-Standardschriftart11111111111111111111111111111111111111111111">
    <w:name w:val="WW-Absatz-Standardschriftart11111111111111111111111111111111111111111111"/>
    <w:rsid w:val="00832570"/>
  </w:style>
  <w:style w:type="character" w:customStyle="1" w:styleId="WW-Absatz-Standardschriftart111111111111111111111111111111111111111111111">
    <w:name w:val="WW-Absatz-Standardschriftart111111111111111111111111111111111111111111111"/>
    <w:rsid w:val="00832570"/>
  </w:style>
  <w:style w:type="character" w:customStyle="1" w:styleId="WW-Absatz-Standardschriftart1111111111111111111111111111111111111111111111">
    <w:name w:val="WW-Absatz-Standardschriftart1111111111111111111111111111111111111111111111"/>
    <w:rsid w:val="00832570"/>
  </w:style>
  <w:style w:type="character" w:customStyle="1" w:styleId="WW-Absatz-Standardschriftart11111111111111111111111111111111111111111111111">
    <w:name w:val="WW-Absatz-Standardschriftart11111111111111111111111111111111111111111111111"/>
    <w:rsid w:val="00832570"/>
  </w:style>
  <w:style w:type="character" w:customStyle="1" w:styleId="WW-Absatz-Standardschriftart111111111111111111111111111111111111111111111111">
    <w:name w:val="WW-Absatz-Standardschriftart111111111111111111111111111111111111111111111111"/>
    <w:rsid w:val="00832570"/>
  </w:style>
  <w:style w:type="character" w:customStyle="1" w:styleId="WW-Absatz-Standardschriftart1111111111111111111111111111111111111111111111111">
    <w:name w:val="WW-Absatz-Standardschriftart1111111111111111111111111111111111111111111111111"/>
    <w:rsid w:val="0083257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3257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3257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3257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3257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3257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3257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3257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3257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3257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3257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3257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3257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3257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3257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3257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3257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3257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3257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3257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3257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3257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3257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32570"/>
  </w:style>
  <w:style w:type="character" w:customStyle="1" w:styleId="Fontepargpadro1">
    <w:name w:val="Fonte parág. padrão1"/>
    <w:qFormat/>
    <w:rsid w:val="00832570"/>
  </w:style>
  <w:style w:type="character" w:styleId="Nmerodepgina">
    <w:name w:val="page number"/>
    <w:basedOn w:val="Fontepargpadro1"/>
    <w:rsid w:val="00832570"/>
  </w:style>
  <w:style w:type="character" w:customStyle="1" w:styleId="WW8Num2z1">
    <w:name w:val="WW8Num2z1"/>
    <w:rsid w:val="00832570"/>
    <w:rPr>
      <w:rFonts w:ascii="Courier New" w:hAnsi="Courier New" w:cs="Courier New"/>
    </w:rPr>
  </w:style>
  <w:style w:type="character" w:customStyle="1" w:styleId="WW8Num2z3">
    <w:name w:val="WW8Num2z3"/>
    <w:rsid w:val="00832570"/>
    <w:rPr>
      <w:rFonts w:ascii="Symbol" w:hAnsi="Symbol" w:cs="Symbol"/>
    </w:rPr>
  </w:style>
  <w:style w:type="character" w:customStyle="1" w:styleId="WW8Num20z1">
    <w:name w:val="WW8Num20z1"/>
    <w:rsid w:val="00832570"/>
    <w:rPr>
      <w:rFonts w:ascii="Courier New" w:hAnsi="Courier New" w:cs="Courier New"/>
    </w:rPr>
  </w:style>
  <w:style w:type="character" w:customStyle="1" w:styleId="WW8Num20z2">
    <w:name w:val="WW8Num20z2"/>
    <w:rsid w:val="00832570"/>
    <w:rPr>
      <w:rFonts w:ascii="Wingdings" w:hAnsi="Wingdings" w:cs="Wingdings"/>
    </w:rPr>
  </w:style>
  <w:style w:type="character" w:customStyle="1" w:styleId="WW8Num22z2">
    <w:name w:val="WW8Num22z2"/>
    <w:rsid w:val="00832570"/>
    <w:rPr>
      <w:rFonts w:ascii="Wingdings" w:hAnsi="Wingdings" w:cs="Wingdings"/>
    </w:rPr>
  </w:style>
  <w:style w:type="character" w:customStyle="1" w:styleId="WW8Num22z3">
    <w:name w:val="WW8Num22z3"/>
    <w:rsid w:val="00832570"/>
    <w:rPr>
      <w:rFonts w:ascii="Symbol" w:hAnsi="Symbol" w:cs="Symbol"/>
    </w:rPr>
  </w:style>
  <w:style w:type="character" w:customStyle="1" w:styleId="WW8Num28z2">
    <w:name w:val="WW8Num28z2"/>
    <w:rsid w:val="00832570"/>
    <w:rPr>
      <w:rFonts w:ascii="Wingdings" w:hAnsi="Wingdings" w:cs="Wingdings"/>
    </w:rPr>
  </w:style>
  <w:style w:type="character" w:customStyle="1" w:styleId="FollowedHyperlink1">
    <w:name w:val="FollowedHyperlink1"/>
    <w:rsid w:val="00832570"/>
    <w:rPr>
      <w:color w:val="800080"/>
      <w:u w:val="single"/>
    </w:rPr>
  </w:style>
  <w:style w:type="character" w:customStyle="1" w:styleId="Smbolosdenumerao">
    <w:name w:val="Símbolos de numeração"/>
    <w:rsid w:val="00832570"/>
  </w:style>
  <w:style w:type="character" w:customStyle="1" w:styleId="WW-Fontepargpadro">
    <w:name w:val="WW-Fonte parág. padrão"/>
    <w:rsid w:val="00832570"/>
  </w:style>
  <w:style w:type="character" w:customStyle="1" w:styleId="Marcas">
    <w:name w:val="Marcas"/>
    <w:rsid w:val="00832570"/>
    <w:rPr>
      <w:rFonts w:ascii="OpenSymbol" w:eastAsia="OpenSymbol" w:hAnsi="OpenSymbol" w:cs="OpenSymbol"/>
    </w:rPr>
  </w:style>
  <w:style w:type="character" w:customStyle="1" w:styleId="N">
    <w:name w:val="N"/>
    <w:rsid w:val="00832570"/>
    <w:rPr>
      <w:b/>
      <w:bCs/>
    </w:rPr>
  </w:style>
  <w:style w:type="character" w:customStyle="1" w:styleId="RecuodecorpodetextoChar">
    <w:name w:val="Recuo de corpo de texto Char"/>
    <w:rsid w:val="00832570"/>
    <w:rPr>
      <w:rFonts w:ascii="Times New Roman" w:eastAsia="Times New Roman" w:hAnsi="Times New Roman" w:cs="Times New Roman"/>
      <w:kern w:val="2"/>
      <w:sz w:val="24"/>
      <w:lang w:eastAsia="zh-CN"/>
    </w:rPr>
  </w:style>
  <w:style w:type="character" w:customStyle="1" w:styleId="SubttuloChar">
    <w:name w:val="Subtítulo Char"/>
    <w:rsid w:val="00832570"/>
    <w:rPr>
      <w:rFonts w:ascii="Arial" w:eastAsia="MS Mincho" w:hAnsi="Arial" w:cs="Tahoma"/>
      <w:i/>
      <w:iCs/>
      <w:kern w:val="2"/>
      <w:sz w:val="28"/>
      <w:szCs w:val="28"/>
      <w:lang w:eastAsia="zh-CN"/>
    </w:rPr>
  </w:style>
  <w:style w:type="character" w:styleId="HiperlinkVisitado">
    <w:name w:val="FollowedHyperlink"/>
    <w:rsid w:val="00832570"/>
    <w:rPr>
      <w:color w:val="954F72"/>
      <w:u w:val="single"/>
    </w:rPr>
  </w:style>
  <w:style w:type="character" w:customStyle="1" w:styleId="PGE-Alteraesdestacadas">
    <w:name w:val="PGE - Alterações destacadas"/>
    <w:rsid w:val="00832570"/>
    <w:rPr>
      <w:rFonts w:ascii="Arial" w:hAnsi="Arial" w:cs="Arial"/>
      <w:b/>
      <w:color w:val="000000"/>
      <w:sz w:val="22"/>
      <w:u w:val="single"/>
    </w:rPr>
  </w:style>
  <w:style w:type="character" w:customStyle="1" w:styleId="Refdecomentrio1">
    <w:name w:val="Ref. de comentário1"/>
    <w:rsid w:val="00832570"/>
    <w:rPr>
      <w:sz w:val="16"/>
    </w:rPr>
  </w:style>
  <w:style w:type="character" w:customStyle="1" w:styleId="TextodecomentrioChar">
    <w:name w:val="Texto de comentário Char"/>
    <w:rsid w:val="00832570"/>
    <w:rPr>
      <w:rFonts w:ascii="Times New Roman" w:eastAsia="Times New Roman" w:hAnsi="Times New Roman" w:cs="Times New Roman"/>
    </w:rPr>
  </w:style>
  <w:style w:type="character" w:customStyle="1" w:styleId="TtuloChar">
    <w:name w:val="Título Char"/>
    <w:rsid w:val="00832570"/>
    <w:rPr>
      <w:rFonts w:ascii="Times New Roman" w:eastAsia="Times New Roman" w:hAnsi="Times New Roman" w:cs="Times New Roman"/>
      <w:b/>
      <w:sz w:val="28"/>
      <w:lang w:val="en-US"/>
    </w:rPr>
  </w:style>
  <w:style w:type="character" w:customStyle="1" w:styleId="fontstyle01">
    <w:name w:val="fontstyle01"/>
    <w:rsid w:val="00832570"/>
    <w:rPr>
      <w:rFonts w:ascii="ArialMT" w:hAnsi="ArialMT" w:cs="ArialMT" w:hint="default"/>
      <w:b w:val="0"/>
      <w:bCs w:val="0"/>
      <w:i w:val="0"/>
      <w:iCs w:val="0"/>
      <w:color w:val="333333"/>
      <w:sz w:val="16"/>
      <w:szCs w:val="16"/>
    </w:rPr>
  </w:style>
  <w:style w:type="character" w:customStyle="1" w:styleId="w8qarf">
    <w:name w:val="w8qarf"/>
    <w:basedOn w:val="Fontepargpadro3"/>
    <w:rsid w:val="00832570"/>
  </w:style>
  <w:style w:type="character" w:customStyle="1" w:styleId="lrzxr">
    <w:name w:val="lrzxr"/>
    <w:basedOn w:val="Fontepargpadro3"/>
    <w:rsid w:val="00832570"/>
  </w:style>
  <w:style w:type="character" w:customStyle="1" w:styleId="wwwT29">
    <w:name w:val="wwwT29"/>
    <w:rsid w:val="00832570"/>
    <w:rPr>
      <w:b w:val="0"/>
      <w:bCs w:val="0"/>
    </w:rPr>
  </w:style>
  <w:style w:type="character" w:customStyle="1" w:styleId="wwwT1">
    <w:name w:val="wwwT1"/>
    <w:rsid w:val="00832570"/>
    <w:rPr>
      <w:b w:val="0"/>
      <w:bCs w:val="0"/>
    </w:rPr>
  </w:style>
  <w:style w:type="character" w:customStyle="1" w:styleId="wwwT7">
    <w:name w:val="wwwT7"/>
    <w:rsid w:val="00832570"/>
    <w:rPr>
      <w:b w:val="0"/>
      <w:bCs w:val="0"/>
    </w:rPr>
  </w:style>
  <w:style w:type="character" w:customStyle="1" w:styleId="wwwT8">
    <w:name w:val="wwwT8"/>
    <w:rsid w:val="00832570"/>
    <w:rPr>
      <w:b w:val="0"/>
      <w:bCs w:val="0"/>
    </w:rPr>
  </w:style>
  <w:style w:type="character" w:customStyle="1" w:styleId="wwwT9">
    <w:name w:val="wwwT9"/>
    <w:rsid w:val="00832570"/>
    <w:rPr>
      <w:b w:val="0"/>
      <w:bCs w:val="0"/>
    </w:rPr>
  </w:style>
  <w:style w:type="character" w:customStyle="1" w:styleId="wwwT10">
    <w:name w:val="wwwT10"/>
    <w:rsid w:val="00832570"/>
    <w:rPr>
      <w:b w:val="0"/>
      <w:bCs w:val="0"/>
    </w:rPr>
  </w:style>
  <w:style w:type="character" w:customStyle="1" w:styleId="wwwT11">
    <w:name w:val="wwwT11"/>
    <w:rsid w:val="00832570"/>
    <w:rPr>
      <w:b w:val="0"/>
      <w:bCs w:val="0"/>
    </w:rPr>
  </w:style>
  <w:style w:type="character" w:customStyle="1" w:styleId="wwwT12">
    <w:name w:val="wwwT12"/>
    <w:rsid w:val="00832570"/>
    <w:rPr>
      <w:b w:val="0"/>
      <w:bCs w:val="0"/>
    </w:rPr>
  </w:style>
  <w:style w:type="character" w:customStyle="1" w:styleId="wwwT13">
    <w:name w:val="wwwT13"/>
    <w:rsid w:val="00832570"/>
    <w:rPr>
      <w:b w:val="0"/>
      <w:bCs w:val="0"/>
    </w:rPr>
  </w:style>
  <w:style w:type="character" w:customStyle="1" w:styleId="wwwT14">
    <w:name w:val="wwwT14"/>
    <w:rsid w:val="00832570"/>
    <w:rPr>
      <w:b w:val="0"/>
      <w:bCs w:val="0"/>
    </w:rPr>
  </w:style>
  <w:style w:type="character" w:customStyle="1" w:styleId="wwwT15">
    <w:name w:val="wwwT15"/>
    <w:rsid w:val="00832570"/>
    <w:rPr>
      <w:b w:val="0"/>
      <w:bCs w:val="0"/>
    </w:rPr>
  </w:style>
  <w:style w:type="character" w:customStyle="1" w:styleId="wwwT16">
    <w:name w:val="wwwT16"/>
    <w:rsid w:val="00832570"/>
    <w:rPr>
      <w:b w:val="0"/>
      <w:bCs w:val="0"/>
    </w:rPr>
  </w:style>
  <w:style w:type="character" w:customStyle="1" w:styleId="wwwT18">
    <w:name w:val="wwwT18"/>
    <w:rsid w:val="00832570"/>
    <w:rPr>
      <w:b/>
      <w:bCs w:val="0"/>
    </w:rPr>
  </w:style>
  <w:style w:type="character" w:customStyle="1" w:styleId="wwwT20">
    <w:name w:val="wwwT20"/>
    <w:rsid w:val="00832570"/>
    <w:rPr>
      <w:b w:val="0"/>
      <w:bCs w:val="0"/>
    </w:rPr>
  </w:style>
  <w:style w:type="character" w:customStyle="1" w:styleId="wwwT21">
    <w:name w:val="wwwT21"/>
    <w:rsid w:val="00832570"/>
    <w:rPr>
      <w:b w:val="0"/>
      <w:bCs w:val="0"/>
    </w:rPr>
  </w:style>
  <w:style w:type="character" w:customStyle="1" w:styleId="wwwT22">
    <w:name w:val="wwwT22"/>
    <w:rsid w:val="00832570"/>
    <w:rPr>
      <w:b w:val="0"/>
      <w:bCs w:val="0"/>
    </w:rPr>
  </w:style>
  <w:style w:type="character" w:customStyle="1" w:styleId="wwwT23">
    <w:name w:val="wwwT23"/>
    <w:rsid w:val="00832570"/>
    <w:rPr>
      <w:b w:val="0"/>
      <w:bCs w:val="0"/>
    </w:rPr>
  </w:style>
  <w:style w:type="character" w:customStyle="1" w:styleId="wwwT24">
    <w:name w:val="wwwT24"/>
    <w:rsid w:val="00832570"/>
    <w:rPr>
      <w:b w:val="0"/>
      <w:bCs w:val="0"/>
    </w:rPr>
  </w:style>
  <w:style w:type="character" w:customStyle="1" w:styleId="wwwT25">
    <w:name w:val="wwwT25"/>
    <w:rsid w:val="00832570"/>
    <w:rPr>
      <w:b w:val="0"/>
      <w:bCs w:val="0"/>
    </w:rPr>
  </w:style>
  <w:style w:type="character" w:customStyle="1" w:styleId="wwwT26">
    <w:name w:val="wwwT26"/>
    <w:rsid w:val="00832570"/>
    <w:rPr>
      <w:b w:val="0"/>
      <w:bCs w:val="0"/>
    </w:rPr>
  </w:style>
  <w:style w:type="character" w:customStyle="1" w:styleId="wwwT27">
    <w:name w:val="wwwT27"/>
    <w:rsid w:val="00832570"/>
    <w:rPr>
      <w:b w:val="0"/>
      <w:bCs w:val="0"/>
    </w:rPr>
  </w:style>
  <w:style w:type="character" w:customStyle="1" w:styleId="wwwT28">
    <w:name w:val="wwwT28"/>
    <w:rsid w:val="00832570"/>
    <w:rPr>
      <w:b w:val="0"/>
      <w:bCs w:val="0"/>
    </w:rPr>
  </w:style>
  <w:style w:type="character" w:customStyle="1" w:styleId="wwT1">
    <w:name w:val="wwT1"/>
    <w:rsid w:val="00832570"/>
    <w:rPr>
      <w:b/>
      <w:bCs w:val="0"/>
    </w:rPr>
  </w:style>
  <w:style w:type="character" w:customStyle="1" w:styleId="WW-LinkdaInternet">
    <w:name w:val="WW-Link da Internet"/>
    <w:rsid w:val="00832570"/>
    <w:rPr>
      <w:color w:val="0563C1"/>
      <w:u w:val="single"/>
    </w:rPr>
  </w:style>
  <w:style w:type="character" w:styleId="MenoPendente">
    <w:name w:val="Unresolved Mention"/>
    <w:rsid w:val="00832570"/>
    <w:rPr>
      <w:color w:val="605E5C"/>
      <w:shd w:val="clear" w:color="auto" w:fill="E1DFDD"/>
    </w:rPr>
  </w:style>
  <w:style w:type="character" w:customStyle="1" w:styleId="TtuloChar1">
    <w:name w:val="Título Char1"/>
    <w:rsid w:val="00832570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Recuodecorpodetexto2Char">
    <w:name w:val="Recuo de corpo de texto 2 Char"/>
    <w:rsid w:val="00832570"/>
    <w:rPr>
      <w:rFonts w:ascii="Courier New" w:hAnsi="Courier New" w:cs="Courier New"/>
      <w:sz w:val="28"/>
    </w:rPr>
  </w:style>
  <w:style w:type="character" w:customStyle="1" w:styleId="Corpodetexto2Char">
    <w:name w:val="Corpo de texto 2 Char"/>
    <w:rsid w:val="00832570"/>
    <w:rPr>
      <w:sz w:val="28"/>
    </w:rPr>
  </w:style>
  <w:style w:type="character" w:customStyle="1" w:styleId="Corpodetexto3Char">
    <w:name w:val="Corpo de texto 3 Char"/>
    <w:rsid w:val="00832570"/>
    <w:rPr>
      <w:b/>
      <w:sz w:val="28"/>
      <w:u w:val="single"/>
    </w:rPr>
  </w:style>
  <w:style w:type="character" w:customStyle="1" w:styleId="texto11">
    <w:name w:val="texto11"/>
    <w:rsid w:val="00832570"/>
    <w:rPr>
      <w:rFonts w:ascii="Arial" w:hAnsi="Arial" w:cs="Arial"/>
      <w:strike w:val="0"/>
      <w:dstrike w:val="0"/>
      <w:sz w:val="36"/>
      <w:szCs w:val="36"/>
      <w:u w:val="none"/>
    </w:rPr>
  </w:style>
  <w:style w:type="character" w:customStyle="1" w:styleId="Recuodecorpodetexto3Char">
    <w:name w:val="Recuo de corpo de texto 3 Char"/>
    <w:rsid w:val="00832570"/>
    <w:rPr>
      <w:sz w:val="16"/>
      <w:szCs w:val="16"/>
    </w:rPr>
  </w:style>
  <w:style w:type="character" w:customStyle="1" w:styleId="RecuodecorpodetextoChar1">
    <w:name w:val="Recuo de corpo de texto Char1"/>
    <w:rsid w:val="00832570"/>
  </w:style>
  <w:style w:type="character" w:customStyle="1" w:styleId="Corpodetexto2Char1">
    <w:name w:val="Corpo de texto 2 Char1"/>
    <w:rsid w:val="00832570"/>
  </w:style>
  <w:style w:type="character" w:customStyle="1" w:styleId="Refdecomentrio2">
    <w:name w:val="Ref. de comentário2"/>
    <w:rsid w:val="00832570"/>
    <w:rPr>
      <w:sz w:val="16"/>
      <w:szCs w:val="16"/>
    </w:rPr>
  </w:style>
  <w:style w:type="character" w:customStyle="1" w:styleId="AssuntodocomentrioChar">
    <w:name w:val="Assunto do comentário Char"/>
    <w:rsid w:val="00832570"/>
    <w:rPr>
      <w:b/>
      <w:bCs/>
    </w:rPr>
  </w:style>
  <w:style w:type="character" w:customStyle="1" w:styleId="Normaltext">
    <w:name w:val="Normal text"/>
    <w:rsid w:val="00832570"/>
    <w:rPr>
      <w:sz w:val="20"/>
      <w:szCs w:val="20"/>
    </w:rPr>
  </w:style>
  <w:style w:type="character" w:customStyle="1" w:styleId="corpoChar">
    <w:name w:val="corpo Char"/>
    <w:rsid w:val="00832570"/>
    <w:rPr>
      <w:sz w:val="22"/>
      <w:lang w:val="pt-BR"/>
    </w:rPr>
  </w:style>
  <w:style w:type="character" w:customStyle="1" w:styleId="fontstyle21">
    <w:name w:val="fontstyle21"/>
    <w:rsid w:val="00832570"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832570"/>
    <w:rPr>
      <w:rFonts w:ascii="Calibri" w:hAnsi="Calibri" w:cs="Calibri"/>
      <w:b w:val="0"/>
      <w:bCs w:val="0"/>
      <w:i w:val="0"/>
      <w:iCs w:val="0"/>
      <w:color w:val="000000"/>
      <w:sz w:val="24"/>
      <w:szCs w:val="24"/>
    </w:rPr>
  </w:style>
  <w:style w:type="character" w:customStyle="1" w:styleId="LivroChar">
    <w:name w:val="Livro Char"/>
    <w:rsid w:val="00832570"/>
    <w:rPr>
      <w:rFonts w:ascii="Arial" w:hAnsi="Arial" w:cs="Arial"/>
      <w:b/>
      <w:caps/>
      <w:sz w:val="24"/>
      <w:szCs w:val="24"/>
    </w:rPr>
  </w:style>
  <w:style w:type="character" w:customStyle="1" w:styleId="TextodebaloChar1">
    <w:name w:val="Texto de balão Char1"/>
    <w:rsid w:val="00832570"/>
    <w:rPr>
      <w:rFonts w:ascii="Tahoma" w:hAnsi="Tahoma" w:cs="Tahoma"/>
      <w:sz w:val="16"/>
      <w:szCs w:val="16"/>
    </w:rPr>
  </w:style>
  <w:style w:type="character" w:customStyle="1" w:styleId="Recuodecorpodetexto2Char1">
    <w:name w:val="Recuo de corpo de texto 2 Char1"/>
    <w:rsid w:val="00832570"/>
    <w:rPr>
      <w:rFonts w:ascii="Calibri" w:eastAsia="Calibri" w:hAnsi="Calibri" w:cs="Calibri"/>
      <w:sz w:val="22"/>
      <w:szCs w:val="22"/>
      <w:lang w:eastAsia="zh-CN"/>
    </w:rPr>
  </w:style>
  <w:style w:type="character" w:customStyle="1" w:styleId="RecuodecorpodetextoChar2">
    <w:name w:val="Recuo de corpo de texto Char2"/>
    <w:basedOn w:val="Fontepargpadro7"/>
    <w:rsid w:val="00832570"/>
  </w:style>
  <w:style w:type="character" w:customStyle="1" w:styleId="Corpodetexto2Char2">
    <w:name w:val="Corpo de texto 2 Char2"/>
    <w:rsid w:val="00832570"/>
    <w:rPr>
      <w:rFonts w:ascii="Calibri" w:eastAsia="Calibri" w:hAnsi="Calibri" w:cs="Calibri"/>
      <w:sz w:val="22"/>
      <w:szCs w:val="22"/>
      <w:lang w:eastAsia="zh-CN"/>
    </w:rPr>
  </w:style>
  <w:style w:type="character" w:customStyle="1" w:styleId="Corpodetexto3Char1">
    <w:name w:val="Corpo de texto 3 Char1"/>
    <w:rsid w:val="00832570"/>
    <w:rPr>
      <w:rFonts w:ascii="Calibri" w:eastAsia="Calibri" w:hAnsi="Calibri" w:cs="Calibri"/>
      <w:sz w:val="16"/>
      <w:szCs w:val="16"/>
      <w:lang w:eastAsia="zh-CN"/>
    </w:rPr>
  </w:style>
  <w:style w:type="character" w:customStyle="1" w:styleId="Recuodecorpodetexto3Char1">
    <w:name w:val="Recuo de corpo de texto 3 Char1"/>
    <w:rsid w:val="00832570"/>
    <w:rPr>
      <w:rFonts w:ascii="Calibri" w:eastAsia="Calibri" w:hAnsi="Calibri" w:cs="Calibri"/>
      <w:sz w:val="16"/>
      <w:szCs w:val="16"/>
      <w:lang w:eastAsia="zh-CN"/>
    </w:rPr>
  </w:style>
  <w:style w:type="character" w:customStyle="1" w:styleId="TextodecomentrioChar1">
    <w:name w:val="Texto de comentário Char1"/>
    <w:rsid w:val="00832570"/>
    <w:rPr>
      <w:rFonts w:ascii="Calibri" w:eastAsia="Calibri" w:hAnsi="Calibri" w:cs="Calibri"/>
      <w:lang w:eastAsia="zh-CN"/>
    </w:rPr>
  </w:style>
  <w:style w:type="character" w:customStyle="1" w:styleId="AssuntodocomentrioChar1">
    <w:name w:val="Assunto do comentário Char1"/>
    <w:rsid w:val="00832570"/>
    <w:rPr>
      <w:rFonts w:ascii="Calibri" w:eastAsia="Calibri" w:hAnsi="Calibri" w:cs="Calibri"/>
      <w:b/>
      <w:bCs/>
      <w:lang w:eastAsia="zh-CN"/>
    </w:rPr>
  </w:style>
  <w:style w:type="character" w:customStyle="1" w:styleId="TextodenotaderodapChar">
    <w:name w:val="Texto de nota de rodapé Char"/>
    <w:rsid w:val="00832570"/>
    <w:rPr>
      <w:rFonts w:ascii="Calibri" w:eastAsia="Calibri" w:hAnsi="Calibri" w:cs="Calibri"/>
      <w:lang w:eastAsia="zh-CN"/>
    </w:rPr>
  </w:style>
  <w:style w:type="character" w:customStyle="1" w:styleId="Caracteresdenotaderodap">
    <w:name w:val="Caracteres de nota de rodapé"/>
    <w:rsid w:val="00832570"/>
    <w:rPr>
      <w:vertAlign w:val="superscript"/>
    </w:rPr>
  </w:style>
  <w:style w:type="character" w:customStyle="1" w:styleId="TextodenotaderodapChar1">
    <w:name w:val="Texto de nota de rodapé Char1"/>
    <w:rsid w:val="00832570"/>
  </w:style>
  <w:style w:type="character" w:customStyle="1" w:styleId="TextodenotadefimChar">
    <w:name w:val="Texto de nota de fim Char"/>
    <w:basedOn w:val="Fontepargpadro7"/>
    <w:rsid w:val="00832570"/>
  </w:style>
  <w:style w:type="character" w:customStyle="1" w:styleId="Caracteresdenotadefim">
    <w:name w:val="Caracteres de nota de fim"/>
    <w:rsid w:val="00832570"/>
    <w:rPr>
      <w:vertAlign w:val="superscript"/>
    </w:rPr>
  </w:style>
  <w:style w:type="character" w:customStyle="1" w:styleId="apple-converted-space">
    <w:name w:val="apple-converted-space"/>
    <w:rsid w:val="00832570"/>
    <w:rPr>
      <w:rFonts w:cs="Times New Roman"/>
    </w:rPr>
  </w:style>
  <w:style w:type="character" w:styleId="nfase">
    <w:name w:val="Emphasis"/>
    <w:qFormat/>
    <w:rsid w:val="00832570"/>
    <w:rPr>
      <w:i/>
    </w:rPr>
  </w:style>
  <w:style w:type="character" w:customStyle="1" w:styleId="TextosemFormataoChar">
    <w:name w:val="Texto sem Formatação Char"/>
    <w:rsid w:val="00832570"/>
    <w:rPr>
      <w:rFonts w:ascii="Courier New" w:hAnsi="Courier New" w:cs="Courier New"/>
      <w:szCs w:val="21"/>
    </w:rPr>
  </w:style>
  <w:style w:type="character" w:customStyle="1" w:styleId="WW8Num1z0">
    <w:name w:val="WW8Num1z0"/>
    <w:rsid w:val="00832570"/>
    <w:rPr>
      <w:rFonts w:ascii="Symbol" w:hAnsi="Symbol" w:cs="Times New Roman"/>
      <w:color w:val="000000"/>
      <w:sz w:val="24"/>
      <w:szCs w:val="24"/>
    </w:rPr>
  </w:style>
  <w:style w:type="character" w:customStyle="1" w:styleId="WW8Num2z2">
    <w:name w:val="WW8Num2z2"/>
    <w:rsid w:val="00832570"/>
    <w:rPr>
      <w:rFonts w:ascii="Wingdings" w:hAnsi="Wingdings" w:cs="Times New Roman"/>
    </w:rPr>
  </w:style>
  <w:style w:type="character" w:customStyle="1" w:styleId="WW8Num3z3">
    <w:name w:val="WW8Num3z3"/>
    <w:rsid w:val="00832570"/>
    <w:rPr>
      <w:rFonts w:ascii="Symbol" w:hAnsi="Symbol" w:cs="Times New Roman"/>
    </w:rPr>
  </w:style>
  <w:style w:type="character" w:customStyle="1" w:styleId="WW8Num6z2">
    <w:name w:val="WW8Num6z2"/>
    <w:rsid w:val="00832570"/>
    <w:rPr>
      <w:rFonts w:ascii="Wingdings" w:hAnsi="Wingdings" w:cs="Wingdings"/>
    </w:rPr>
  </w:style>
  <w:style w:type="character" w:customStyle="1" w:styleId="WW8Num10z3">
    <w:name w:val="WW8Num10z3"/>
    <w:rsid w:val="00832570"/>
    <w:rPr>
      <w:rFonts w:ascii="Symbol" w:hAnsi="Symbol" w:cs="Times New Roman"/>
    </w:rPr>
  </w:style>
  <w:style w:type="character" w:customStyle="1" w:styleId="WW8Num11z2">
    <w:name w:val="WW8Num11z2"/>
    <w:rsid w:val="00832570"/>
    <w:rPr>
      <w:rFonts w:ascii="Wingdings" w:hAnsi="Wingdings" w:cs="Wingdings"/>
    </w:rPr>
  </w:style>
  <w:style w:type="character" w:customStyle="1" w:styleId="WW8Num16z2">
    <w:name w:val="WW8Num16z2"/>
    <w:rsid w:val="00832570"/>
    <w:rPr>
      <w:rFonts w:ascii="Wingdings" w:hAnsi="Wingdings" w:cs="Times New Roman"/>
    </w:rPr>
  </w:style>
  <w:style w:type="character" w:customStyle="1" w:styleId="WW8Num18z0">
    <w:name w:val="WW8Num18z0"/>
    <w:rsid w:val="00832570"/>
    <w:rPr>
      <w:rFonts w:ascii="Symbol" w:hAnsi="Symbol" w:cs="Times New Roman"/>
    </w:rPr>
  </w:style>
  <w:style w:type="character" w:customStyle="1" w:styleId="WW8Num21z1">
    <w:name w:val="WW8Num21z1"/>
    <w:rsid w:val="00832570"/>
    <w:rPr>
      <w:rFonts w:ascii="Courier New" w:hAnsi="Courier New" w:cs="Courier New"/>
    </w:rPr>
  </w:style>
  <w:style w:type="character" w:customStyle="1" w:styleId="WW8Num21z2">
    <w:name w:val="WW8Num21z2"/>
    <w:rsid w:val="00832570"/>
    <w:rPr>
      <w:rFonts w:ascii="Wingdings" w:hAnsi="Wingdings" w:cs="Times New Roman"/>
    </w:rPr>
  </w:style>
  <w:style w:type="character" w:customStyle="1" w:styleId="WW8Num21z3">
    <w:name w:val="WW8Num21z3"/>
    <w:rsid w:val="00832570"/>
    <w:rPr>
      <w:rFonts w:ascii="Symbol" w:hAnsi="Symbol" w:cs="Times New Roman"/>
    </w:rPr>
  </w:style>
  <w:style w:type="character" w:customStyle="1" w:styleId="WW8Num24z1">
    <w:name w:val="WW8Num24z1"/>
    <w:rsid w:val="00832570"/>
    <w:rPr>
      <w:rFonts w:ascii="Courier New" w:hAnsi="Courier New" w:cs="Courier New"/>
    </w:rPr>
  </w:style>
  <w:style w:type="character" w:customStyle="1" w:styleId="WW8Num24z2">
    <w:name w:val="WW8Num24z2"/>
    <w:rsid w:val="00832570"/>
    <w:rPr>
      <w:rFonts w:ascii="Wingdings" w:hAnsi="Wingdings" w:cs="Wingdings"/>
    </w:rPr>
  </w:style>
  <w:style w:type="character" w:customStyle="1" w:styleId="WW8Num30z0">
    <w:name w:val="WW8Num30z0"/>
    <w:rsid w:val="00832570"/>
    <w:rPr>
      <w:rFonts w:ascii="Times New Roman" w:eastAsia="Times New Roman" w:hAnsi="Times New Roman" w:cs="Times New Roman"/>
    </w:rPr>
  </w:style>
  <w:style w:type="character" w:customStyle="1" w:styleId="WW8Num30z2">
    <w:name w:val="WW8Num30z2"/>
    <w:rsid w:val="00832570"/>
    <w:rPr>
      <w:rFonts w:ascii="Wingdings" w:hAnsi="Wingdings" w:cs="Times New Roman"/>
    </w:rPr>
  </w:style>
  <w:style w:type="character" w:customStyle="1" w:styleId="WW8Num30z3">
    <w:name w:val="WW8Num30z3"/>
    <w:rsid w:val="00832570"/>
    <w:rPr>
      <w:rFonts w:ascii="Symbol" w:hAnsi="Symbol" w:cs="Times New Roman"/>
    </w:rPr>
  </w:style>
  <w:style w:type="character" w:customStyle="1" w:styleId="WW8Num31z1">
    <w:name w:val="WW8Num31z1"/>
    <w:rsid w:val="00832570"/>
    <w:rPr>
      <w:rFonts w:ascii="Courier New" w:hAnsi="Courier New" w:cs="Courier New"/>
    </w:rPr>
  </w:style>
  <w:style w:type="character" w:customStyle="1" w:styleId="WW8Num31z2">
    <w:name w:val="WW8Num31z2"/>
    <w:rsid w:val="00832570"/>
    <w:rPr>
      <w:rFonts w:ascii="Wingdings" w:hAnsi="Wingdings" w:cs="Wingdings"/>
    </w:rPr>
  </w:style>
  <w:style w:type="character" w:customStyle="1" w:styleId="WW8Num31z3">
    <w:name w:val="WW8Num31z3"/>
    <w:rsid w:val="00832570"/>
    <w:rPr>
      <w:rFonts w:ascii="Symbol" w:hAnsi="Symbol" w:cs="Symbol"/>
    </w:rPr>
  </w:style>
  <w:style w:type="character" w:customStyle="1" w:styleId="WW8Num34z2">
    <w:name w:val="WW8Num34z2"/>
    <w:rsid w:val="00832570"/>
    <w:rPr>
      <w:rFonts w:ascii="Wingdings" w:hAnsi="Wingdings" w:cs="Wingdings"/>
    </w:rPr>
  </w:style>
  <w:style w:type="character" w:customStyle="1" w:styleId="WW8Num36z0">
    <w:name w:val="WW8Num36z0"/>
    <w:rsid w:val="00832570"/>
    <w:rPr>
      <w:rFonts w:ascii="Wingdings" w:hAnsi="Wingdings" w:cs="Times New Roman"/>
    </w:rPr>
  </w:style>
  <w:style w:type="character" w:customStyle="1" w:styleId="WW8Num37z1">
    <w:name w:val="WW8Num37z1"/>
    <w:rsid w:val="00832570"/>
    <w:rPr>
      <w:rFonts w:ascii="Courier New" w:hAnsi="Courier New" w:cs="Courier New"/>
    </w:rPr>
  </w:style>
  <w:style w:type="character" w:customStyle="1" w:styleId="WW8Num37z2">
    <w:name w:val="WW8Num37z2"/>
    <w:rsid w:val="00832570"/>
    <w:rPr>
      <w:rFonts w:ascii="Wingdings" w:hAnsi="Wingdings" w:cs="Times New Roman"/>
    </w:rPr>
  </w:style>
  <w:style w:type="character" w:customStyle="1" w:styleId="WW8Num38z2">
    <w:name w:val="WW8Num38z2"/>
    <w:rsid w:val="00832570"/>
    <w:rPr>
      <w:rFonts w:ascii="Wingdings" w:hAnsi="Wingdings" w:cs="Wingdings"/>
    </w:rPr>
  </w:style>
  <w:style w:type="character" w:customStyle="1" w:styleId="font2bold1">
    <w:name w:val="font2bold1"/>
    <w:rsid w:val="00832570"/>
    <w:rPr>
      <w:b/>
      <w:bCs/>
    </w:rPr>
  </w:style>
  <w:style w:type="character" w:customStyle="1" w:styleId="Nivel01Char">
    <w:name w:val="Nivel 01 Char"/>
    <w:rsid w:val="00832570"/>
    <w:rPr>
      <w:rFonts w:ascii="Ecofont_Spranq_eco_Sans" w:eastAsia="MS Gothic" w:hAnsi="Ecofont_Spranq_eco_Sans" w:cs="Ecofont_Spranq_eco_Sans"/>
      <w:b/>
      <w:bCs/>
      <w:color w:val="000000"/>
      <w:lang w:val="x-none"/>
    </w:rPr>
  </w:style>
  <w:style w:type="character" w:customStyle="1" w:styleId="citao2Char">
    <w:name w:val="citação 2 Char"/>
    <w:rsid w:val="00832570"/>
    <w:rPr>
      <w:rFonts w:ascii="Arial" w:eastAsia="Calibri" w:hAnsi="Arial" w:cs="Arial"/>
      <w:i/>
      <w:iCs/>
      <w:color w:val="000000"/>
      <w:shd w:val="clear" w:color="auto" w:fill="FFFFCC"/>
      <w:lang w:val="x-none"/>
    </w:rPr>
  </w:style>
  <w:style w:type="character" w:customStyle="1" w:styleId="CitaoChar">
    <w:name w:val="Citação Char"/>
    <w:rsid w:val="00832570"/>
    <w:rPr>
      <w:i/>
      <w:iCs/>
      <w:color w:val="000000"/>
      <w:sz w:val="24"/>
      <w:szCs w:val="24"/>
    </w:rPr>
  </w:style>
  <w:style w:type="character" w:customStyle="1" w:styleId="SemEspaamentoChar">
    <w:name w:val="Sem Espaçamento Char"/>
    <w:rsid w:val="00832570"/>
    <w:rPr>
      <w:rFonts w:ascii="Calibri" w:hAnsi="Calibri" w:cs="Calibri"/>
    </w:rPr>
  </w:style>
  <w:style w:type="character" w:customStyle="1" w:styleId="Refdenotaderodap1">
    <w:name w:val="Ref. de nota de rodapé1"/>
    <w:rsid w:val="00832570"/>
    <w:rPr>
      <w:vertAlign w:val="superscript"/>
    </w:rPr>
  </w:style>
  <w:style w:type="character" w:customStyle="1" w:styleId="WW-Caracteresdenotaderodap">
    <w:name w:val="WW-Caracteres de nota de rodapé"/>
    <w:rsid w:val="00832570"/>
  </w:style>
  <w:style w:type="character" w:customStyle="1" w:styleId="PargrafodaListaChar">
    <w:name w:val="Parágrafo da Lista Char"/>
    <w:rsid w:val="00832570"/>
    <w:rPr>
      <w:rFonts w:ascii="Calibri" w:eastAsia="Calibri" w:hAnsi="Calibri" w:cs="Calibri"/>
      <w:sz w:val="22"/>
      <w:szCs w:val="22"/>
      <w:lang w:eastAsia="zh-CN"/>
    </w:rPr>
  </w:style>
  <w:style w:type="character" w:customStyle="1" w:styleId="WW8Num1z1">
    <w:name w:val="WW8Num1z1"/>
    <w:rsid w:val="00832570"/>
  </w:style>
  <w:style w:type="character" w:customStyle="1" w:styleId="WW8Num1z2">
    <w:name w:val="WW8Num1z2"/>
    <w:rsid w:val="00832570"/>
  </w:style>
  <w:style w:type="character" w:customStyle="1" w:styleId="WW8Num1z3">
    <w:name w:val="WW8Num1z3"/>
    <w:rsid w:val="00832570"/>
  </w:style>
  <w:style w:type="character" w:customStyle="1" w:styleId="WW8Num1z4">
    <w:name w:val="WW8Num1z4"/>
    <w:rsid w:val="00832570"/>
  </w:style>
  <w:style w:type="character" w:customStyle="1" w:styleId="WW8Num1z5">
    <w:name w:val="WW8Num1z5"/>
    <w:rsid w:val="00832570"/>
  </w:style>
  <w:style w:type="character" w:customStyle="1" w:styleId="WW8Num1z6">
    <w:name w:val="WW8Num1z6"/>
    <w:rsid w:val="00832570"/>
  </w:style>
  <w:style w:type="character" w:customStyle="1" w:styleId="WW8Num1z7">
    <w:name w:val="WW8Num1z7"/>
    <w:rsid w:val="00832570"/>
  </w:style>
  <w:style w:type="character" w:customStyle="1" w:styleId="WW8Num1z8">
    <w:name w:val="WW8Num1z8"/>
    <w:rsid w:val="00832570"/>
  </w:style>
  <w:style w:type="character" w:customStyle="1" w:styleId="WW8Num4z1">
    <w:name w:val="WW8Num4z1"/>
    <w:rsid w:val="00832570"/>
    <w:rPr>
      <w:rFonts w:ascii="OpenSymbol" w:hAnsi="OpenSymbol" w:cs="OpenSymbol"/>
    </w:rPr>
  </w:style>
  <w:style w:type="character" w:customStyle="1" w:styleId="WW8Num5z1">
    <w:name w:val="WW8Num5z1"/>
    <w:rsid w:val="00832570"/>
    <w:rPr>
      <w:rFonts w:ascii="OpenSymbol" w:hAnsi="OpenSymbol" w:cs="OpenSymbol"/>
    </w:rPr>
  </w:style>
  <w:style w:type="character" w:customStyle="1" w:styleId="WW8Num2z4">
    <w:name w:val="WW8Num2z4"/>
    <w:rsid w:val="00832570"/>
    <w:rPr>
      <w:rFonts w:ascii="Courier New" w:hAnsi="Courier New" w:cs="Courier New"/>
    </w:rPr>
  </w:style>
  <w:style w:type="character" w:customStyle="1" w:styleId="WW8Num5z2">
    <w:name w:val="WW8Num5z2"/>
    <w:rsid w:val="00832570"/>
  </w:style>
  <w:style w:type="character" w:customStyle="1" w:styleId="WW8Num5z3">
    <w:name w:val="WW8Num5z3"/>
    <w:rsid w:val="00832570"/>
  </w:style>
  <w:style w:type="character" w:customStyle="1" w:styleId="WW8Num5z4">
    <w:name w:val="WW8Num5z4"/>
    <w:rsid w:val="00832570"/>
  </w:style>
  <w:style w:type="character" w:customStyle="1" w:styleId="WW8Num5z5">
    <w:name w:val="WW8Num5z5"/>
    <w:rsid w:val="00832570"/>
  </w:style>
  <w:style w:type="character" w:customStyle="1" w:styleId="WW8Num5z6">
    <w:name w:val="WW8Num5z6"/>
    <w:rsid w:val="00832570"/>
  </w:style>
  <w:style w:type="character" w:customStyle="1" w:styleId="WW8Num5z7">
    <w:name w:val="WW8Num5z7"/>
    <w:rsid w:val="00832570"/>
  </w:style>
  <w:style w:type="character" w:customStyle="1" w:styleId="WW8Num5z8">
    <w:name w:val="WW8Num5z8"/>
    <w:rsid w:val="00832570"/>
  </w:style>
  <w:style w:type="character" w:customStyle="1" w:styleId="WW8Num6z3">
    <w:name w:val="WW8Num6z3"/>
    <w:rsid w:val="00832570"/>
    <w:rPr>
      <w:rFonts w:ascii="Symbol" w:hAnsi="Symbol" w:cs="Symbol"/>
    </w:rPr>
  </w:style>
  <w:style w:type="character" w:customStyle="1" w:styleId="WW8Num8z1">
    <w:name w:val="WW8Num8z1"/>
    <w:rsid w:val="00832570"/>
    <w:rPr>
      <w:rFonts w:ascii="Courier New" w:hAnsi="Courier New" w:cs="Courier New"/>
    </w:rPr>
  </w:style>
  <w:style w:type="character" w:customStyle="1" w:styleId="WW8Num8z2">
    <w:name w:val="WW8Num8z2"/>
    <w:rsid w:val="00832570"/>
    <w:rPr>
      <w:rFonts w:ascii="Wingdings" w:hAnsi="Wingdings" w:cs="Wingdings"/>
    </w:rPr>
  </w:style>
  <w:style w:type="character" w:customStyle="1" w:styleId="WW8Num11z3">
    <w:name w:val="WW8Num11z3"/>
    <w:rsid w:val="00832570"/>
    <w:rPr>
      <w:rFonts w:ascii="Symbol" w:hAnsi="Symbol" w:cs="Symbol"/>
    </w:rPr>
  </w:style>
  <w:style w:type="character" w:customStyle="1" w:styleId="StrongEmphasis">
    <w:name w:val="Strong Emphasis"/>
    <w:rsid w:val="00832570"/>
    <w:rPr>
      <w:b/>
      <w:bCs/>
    </w:rPr>
  </w:style>
  <w:style w:type="character" w:customStyle="1" w:styleId="Internetlink">
    <w:name w:val="Internet link"/>
    <w:rsid w:val="00832570"/>
    <w:rPr>
      <w:color w:val="0000FF"/>
      <w:u w:val="single"/>
    </w:rPr>
  </w:style>
  <w:style w:type="character" w:customStyle="1" w:styleId="BulletSymbols">
    <w:name w:val="Bullet Symbols"/>
    <w:rsid w:val="00832570"/>
    <w:rPr>
      <w:rFonts w:ascii="OpenSymbol" w:eastAsia="OpenSymbol" w:hAnsi="OpenSymbol" w:cs="OpenSymbol"/>
    </w:rPr>
  </w:style>
  <w:style w:type="character" w:customStyle="1" w:styleId="ListLabel4">
    <w:name w:val="ListLabel 4"/>
    <w:rsid w:val="00832570"/>
    <w:rPr>
      <w:rFonts w:ascii="Times New Roman" w:eastAsia="Arial" w:hAnsi="Times New Roman" w:cs="Times New Roman"/>
      <w:b/>
      <w:sz w:val="23"/>
    </w:rPr>
  </w:style>
  <w:style w:type="character" w:customStyle="1" w:styleId="ListLabel5">
    <w:name w:val="ListLabel 5"/>
    <w:rsid w:val="00832570"/>
    <w:rPr>
      <w:rFonts w:ascii="Times New Roman" w:eastAsia="Arial" w:hAnsi="Times New Roman" w:cs="Times New Roman"/>
      <w:sz w:val="23"/>
    </w:rPr>
  </w:style>
  <w:style w:type="character" w:customStyle="1" w:styleId="ListLabel6">
    <w:name w:val="ListLabel 6"/>
    <w:rsid w:val="00832570"/>
    <w:rPr>
      <w:rFonts w:ascii="Times New Roman" w:eastAsia="Arial" w:hAnsi="Times New Roman" w:cs="Times New Roman"/>
      <w:sz w:val="23"/>
    </w:rPr>
  </w:style>
  <w:style w:type="character" w:customStyle="1" w:styleId="ListLabel19">
    <w:name w:val="ListLabel 19"/>
    <w:rsid w:val="00832570"/>
    <w:rPr>
      <w:rFonts w:cs="Symbol"/>
    </w:rPr>
  </w:style>
  <w:style w:type="character" w:customStyle="1" w:styleId="ListLabel20">
    <w:name w:val="ListLabel 20"/>
    <w:rsid w:val="00832570"/>
    <w:rPr>
      <w:rFonts w:cs="OpenSymbol"/>
    </w:rPr>
  </w:style>
  <w:style w:type="character" w:customStyle="1" w:styleId="ListLabel21">
    <w:name w:val="ListLabel 21"/>
    <w:rsid w:val="00832570"/>
    <w:rPr>
      <w:rFonts w:cs="OpenSymbol"/>
    </w:rPr>
  </w:style>
  <w:style w:type="character" w:customStyle="1" w:styleId="ListLabel22">
    <w:name w:val="ListLabel 22"/>
    <w:rsid w:val="00832570"/>
    <w:rPr>
      <w:rFonts w:cs="Symbol"/>
    </w:rPr>
  </w:style>
  <w:style w:type="character" w:customStyle="1" w:styleId="ListLabel23">
    <w:name w:val="ListLabel 23"/>
    <w:rsid w:val="00832570"/>
    <w:rPr>
      <w:rFonts w:cs="OpenSymbol"/>
    </w:rPr>
  </w:style>
  <w:style w:type="character" w:customStyle="1" w:styleId="ListLabel24">
    <w:name w:val="ListLabel 24"/>
    <w:rsid w:val="00832570"/>
    <w:rPr>
      <w:rFonts w:cs="OpenSymbol"/>
    </w:rPr>
  </w:style>
  <w:style w:type="character" w:customStyle="1" w:styleId="ListLabel25">
    <w:name w:val="ListLabel 25"/>
    <w:rsid w:val="00832570"/>
    <w:rPr>
      <w:rFonts w:cs="Symbol"/>
    </w:rPr>
  </w:style>
  <w:style w:type="character" w:customStyle="1" w:styleId="ListLabel26">
    <w:name w:val="ListLabel 26"/>
    <w:rsid w:val="00832570"/>
    <w:rPr>
      <w:rFonts w:cs="OpenSymbol"/>
    </w:rPr>
  </w:style>
  <w:style w:type="character" w:customStyle="1" w:styleId="ListLabel27">
    <w:name w:val="ListLabel 27"/>
    <w:rsid w:val="00832570"/>
    <w:rPr>
      <w:rFonts w:cs="OpenSymbol"/>
    </w:rPr>
  </w:style>
  <w:style w:type="character" w:customStyle="1" w:styleId="ListLabel28">
    <w:name w:val="ListLabel 28"/>
    <w:rsid w:val="00832570"/>
    <w:rPr>
      <w:rFonts w:cs="Symbol"/>
    </w:rPr>
  </w:style>
  <w:style w:type="character" w:customStyle="1" w:styleId="ListLabel29">
    <w:name w:val="ListLabel 29"/>
    <w:rsid w:val="00832570"/>
    <w:rPr>
      <w:rFonts w:cs="OpenSymbol"/>
    </w:rPr>
  </w:style>
  <w:style w:type="character" w:customStyle="1" w:styleId="ListLabel30">
    <w:name w:val="ListLabel 30"/>
    <w:rsid w:val="00832570"/>
    <w:rPr>
      <w:rFonts w:cs="OpenSymbol"/>
    </w:rPr>
  </w:style>
  <w:style w:type="character" w:customStyle="1" w:styleId="ListLabel31">
    <w:name w:val="ListLabel 31"/>
    <w:rsid w:val="00832570"/>
    <w:rPr>
      <w:rFonts w:cs="Symbol"/>
    </w:rPr>
  </w:style>
  <w:style w:type="character" w:customStyle="1" w:styleId="ListLabel32">
    <w:name w:val="ListLabel 32"/>
    <w:rsid w:val="00832570"/>
    <w:rPr>
      <w:rFonts w:cs="OpenSymbol"/>
    </w:rPr>
  </w:style>
  <w:style w:type="character" w:customStyle="1" w:styleId="ListLabel33">
    <w:name w:val="ListLabel 33"/>
    <w:rsid w:val="00832570"/>
    <w:rPr>
      <w:rFonts w:cs="OpenSymbol"/>
    </w:rPr>
  </w:style>
  <w:style w:type="character" w:customStyle="1" w:styleId="ListLabel34">
    <w:name w:val="ListLabel 34"/>
    <w:rsid w:val="00832570"/>
    <w:rPr>
      <w:rFonts w:cs="Symbol"/>
    </w:rPr>
  </w:style>
  <w:style w:type="character" w:customStyle="1" w:styleId="ListLabel35">
    <w:name w:val="ListLabel 35"/>
    <w:rsid w:val="00832570"/>
    <w:rPr>
      <w:rFonts w:cs="OpenSymbol"/>
    </w:rPr>
  </w:style>
  <w:style w:type="character" w:customStyle="1" w:styleId="ListLabel36">
    <w:name w:val="ListLabel 36"/>
    <w:rsid w:val="00832570"/>
    <w:rPr>
      <w:rFonts w:cs="OpenSymbol"/>
    </w:rPr>
  </w:style>
  <w:style w:type="character" w:customStyle="1" w:styleId="ListLabel10">
    <w:name w:val="ListLabel 10"/>
    <w:rsid w:val="00832570"/>
    <w:rPr>
      <w:b w:val="0"/>
      <w:bCs w:val="0"/>
    </w:rPr>
  </w:style>
  <w:style w:type="character" w:customStyle="1" w:styleId="ListLabel11">
    <w:name w:val="ListLabel 11"/>
    <w:rsid w:val="00832570"/>
    <w:rPr>
      <w:rFonts w:cs="Courier New"/>
      <w:b/>
      <w:bCs/>
    </w:rPr>
  </w:style>
  <w:style w:type="character" w:customStyle="1" w:styleId="ListLabel12">
    <w:name w:val="ListLabel 12"/>
    <w:rsid w:val="00832570"/>
    <w:rPr>
      <w:rFonts w:cs="Wingdings"/>
      <w:b/>
      <w:bCs/>
    </w:rPr>
  </w:style>
  <w:style w:type="character" w:customStyle="1" w:styleId="ListLabel13">
    <w:name w:val="ListLabel 13"/>
    <w:rsid w:val="00832570"/>
    <w:rPr>
      <w:rFonts w:cs="Symbol"/>
      <w:b/>
      <w:bCs/>
    </w:rPr>
  </w:style>
  <w:style w:type="character" w:customStyle="1" w:styleId="ListLabel14">
    <w:name w:val="ListLabel 14"/>
    <w:rsid w:val="00832570"/>
    <w:rPr>
      <w:rFonts w:cs="Courier New"/>
      <w:b/>
      <w:bCs/>
    </w:rPr>
  </w:style>
  <w:style w:type="character" w:customStyle="1" w:styleId="ListLabel15">
    <w:name w:val="ListLabel 15"/>
    <w:rsid w:val="00832570"/>
    <w:rPr>
      <w:rFonts w:cs="Wingdings"/>
    </w:rPr>
  </w:style>
  <w:style w:type="character" w:customStyle="1" w:styleId="ListLabel16">
    <w:name w:val="ListLabel 16"/>
    <w:rsid w:val="00832570"/>
    <w:rPr>
      <w:rFonts w:cs="Symbol"/>
    </w:rPr>
  </w:style>
  <w:style w:type="character" w:customStyle="1" w:styleId="ListLabel17">
    <w:name w:val="ListLabel 17"/>
    <w:rsid w:val="00832570"/>
    <w:rPr>
      <w:rFonts w:cs="Courier New"/>
    </w:rPr>
  </w:style>
  <w:style w:type="character" w:customStyle="1" w:styleId="ListLabel18">
    <w:name w:val="ListLabel 18"/>
    <w:rsid w:val="00832570"/>
    <w:rPr>
      <w:rFonts w:cs="Wingdings"/>
    </w:rPr>
  </w:style>
  <w:style w:type="character" w:customStyle="1" w:styleId="ListLabel37">
    <w:name w:val="ListLabel 37"/>
    <w:rsid w:val="00832570"/>
    <w:rPr>
      <w:rFonts w:cs="Symbol"/>
    </w:rPr>
  </w:style>
  <w:style w:type="character" w:customStyle="1" w:styleId="ListLabel38">
    <w:name w:val="ListLabel 38"/>
    <w:rsid w:val="00832570"/>
    <w:rPr>
      <w:rFonts w:cs="OpenSymbol"/>
    </w:rPr>
  </w:style>
  <w:style w:type="character" w:customStyle="1" w:styleId="ListLabel39">
    <w:name w:val="ListLabel 39"/>
    <w:rsid w:val="00832570"/>
    <w:rPr>
      <w:rFonts w:cs="OpenSymbol"/>
    </w:rPr>
  </w:style>
  <w:style w:type="character" w:customStyle="1" w:styleId="ListLabel40">
    <w:name w:val="ListLabel 40"/>
    <w:rsid w:val="00832570"/>
    <w:rPr>
      <w:rFonts w:cs="Symbol"/>
    </w:rPr>
  </w:style>
  <w:style w:type="character" w:customStyle="1" w:styleId="ListLabel41">
    <w:name w:val="ListLabel 41"/>
    <w:rsid w:val="00832570"/>
    <w:rPr>
      <w:rFonts w:cs="OpenSymbol"/>
    </w:rPr>
  </w:style>
  <w:style w:type="character" w:customStyle="1" w:styleId="ListLabel42">
    <w:name w:val="ListLabel 42"/>
    <w:rsid w:val="00832570"/>
    <w:rPr>
      <w:rFonts w:cs="OpenSymbol"/>
    </w:rPr>
  </w:style>
  <w:style w:type="character" w:customStyle="1" w:styleId="ListLabel43">
    <w:name w:val="ListLabel 43"/>
    <w:rsid w:val="00832570"/>
    <w:rPr>
      <w:rFonts w:cs="Symbol"/>
    </w:rPr>
  </w:style>
  <w:style w:type="character" w:customStyle="1" w:styleId="ListLabel44">
    <w:name w:val="ListLabel 44"/>
    <w:rsid w:val="00832570"/>
    <w:rPr>
      <w:rFonts w:cs="OpenSymbol"/>
    </w:rPr>
  </w:style>
  <w:style w:type="character" w:customStyle="1" w:styleId="ListLabel45">
    <w:name w:val="ListLabel 45"/>
    <w:rsid w:val="00832570"/>
    <w:rPr>
      <w:rFonts w:cs="OpenSymbol"/>
    </w:rPr>
  </w:style>
  <w:style w:type="character" w:customStyle="1" w:styleId="ListLabel46">
    <w:name w:val="ListLabel 46"/>
    <w:rsid w:val="00832570"/>
    <w:rPr>
      <w:rFonts w:cs="Symbol"/>
    </w:rPr>
  </w:style>
  <w:style w:type="character" w:customStyle="1" w:styleId="ListLabel47">
    <w:name w:val="ListLabel 47"/>
    <w:rsid w:val="00832570"/>
    <w:rPr>
      <w:rFonts w:cs="Symbol"/>
    </w:rPr>
  </w:style>
  <w:style w:type="character" w:customStyle="1" w:styleId="ListLabel48">
    <w:name w:val="ListLabel 48"/>
    <w:rsid w:val="00832570"/>
    <w:rPr>
      <w:rFonts w:cs="Symbol"/>
    </w:rPr>
  </w:style>
  <w:style w:type="character" w:customStyle="1" w:styleId="ListLabel49">
    <w:name w:val="ListLabel 49"/>
    <w:rsid w:val="00832570"/>
    <w:rPr>
      <w:rFonts w:cs="Symbol"/>
    </w:rPr>
  </w:style>
  <w:style w:type="character" w:customStyle="1" w:styleId="ListLabel50">
    <w:name w:val="ListLabel 50"/>
    <w:rsid w:val="00832570"/>
    <w:rPr>
      <w:rFonts w:cs="Symbol"/>
    </w:rPr>
  </w:style>
  <w:style w:type="character" w:customStyle="1" w:styleId="ListLabel51">
    <w:name w:val="ListLabel 51"/>
    <w:rsid w:val="00832570"/>
    <w:rPr>
      <w:rFonts w:cs="Symbol"/>
    </w:rPr>
  </w:style>
  <w:style w:type="character" w:customStyle="1" w:styleId="ListLabel52">
    <w:name w:val="ListLabel 52"/>
    <w:rsid w:val="00832570"/>
    <w:rPr>
      <w:rFonts w:cs="Symbol"/>
    </w:rPr>
  </w:style>
  <w:style w:type="character" w:customStyle="1" w:styleId="ListLabel53">
    <w:name w:val="ListLabel 53"/>
    <w:rsid w:val="00832570"/>
    <w:rPr>
      <w:rFonts w:cs="Symbol"/>
    </w:rPr>
  </w:style>
  <w:style w:type="character" w:customStyle="1" w:styleId="ListLabel54">
    <w:name w:val="ListLabel 54"/>
    <w:rsid w:val="00832570"/>
    <w:rPr>
      <w:rFonts w:cs="Symbol"/>
    </w:rPr>
  </w:style>
  <w:style w:type="character" w:customStyle="1" w:styleId="NumberingSymbols">
    <w:name w:val="Numbering Symbols"/>
    <w:rsid w:val="00832570"/>
  </w:style>
  <w:style w:type="character" w:customStyle="1" w:styleId="CorpodetextoChar1">
    <w:name w:val="Corpo de texto Char1"/>
    <w:basedOn w:val="Fontepargpadro7"/>
    <w:rsid w:val="00832570"/>
  </w:style>
  <w:style w:type="character" w:customStyle="1" w:styleId="Nivel2Char">
    <w:name w:val="Nivel 2 Char"/>
    <w:rsid w:val="00832570"/>
    <w:rPr>
      <w:rFonts w:ascii="Arial" w:hAnsi="Arial" w:cs="Arial"/>
      <w:color w:val="000000"/>
    </w:rPr>
  </w:style>
  <w:style w:type="character" w:customStyle="1" w:styleId="Nivel3Char">
    <w:name w:val="Nivel 3 Char"/>
    <w:rsid w:val="00832570"/>
    <w:rPr>
      <w:rFonts w:ascii="Arial" w:hAnsi="Arial" w:cs="Arial"/>
      <w:color w:val="000000"/>
    </w:rPr>
  </w:style>
  <w:style w:type="character" w:customStyle="1" w:styleId="Nivel4Char">
    <w:name w:val="Nivel 4 Char"/>
    <w:rsid w:val="00832570"/>
    <w:rPr>
      <w:rFonts w:ascii="Arial" w:hAnsi="Arial" w:cs="Arial"/>
    </w:rPr>
  </w:style>
  <w:style w:type="character" w:customStyle="1" w:styleId="ouChar">
    <w:name w:val="ou Char"/>
    <w:rsid w:val="00832570"/>
    <w:rPr>
      <w:rFonts w:ascii="Arial" w:hAnsi="Arial" w:cs="Arial"/>
      <w:b/>
      <w:bCs/>
      <w:i/>
      <w:iCs/>
      <w:color w:val="FF0000"/>
      <w:sz w:val="24"/>
      <w:szCs w:val="24"/>
      <w:u w:val="single"/>
      <w:lang w:val="en-US"/>
    </w:rPr>
  </w:style>
  <w:style w:type="character" w:customStyle="1" w:styleId="Nvel2-RedChar">
    <w:name w:val="Nível 2 -Red Char"/>
    <w:rsid w:val="00832570"/>
    <w:rPr>
      <w:rFonts w:ascii="Arial" w:hAnsi="Arial" w:cs="Arial"/>
      <w:i/>
      <w:iCs/>
      <w:color w:val="FF0000"/>
    </w:rPr>
  </w:style>
  <w:style w:type="character" w:customStyle="1" w:styleId="Nvel3-RChar">
    <w:name w:val="Nível 3-R Char"/>
    <w:rsid w:val="00832570"/>
    <w:rPr>
      <w:rFonts w:ascii="Arial" w:hAnsi="Arial" w:cs="Arial"/>
      <w:i/>
      <w:iCs/>
      <w:color w:val="FF0000"/>
    </w:rPr>
  </w:style>
  <w:style w:type="character" w:customStyle="1" w:styleId="Nvel4-RChar">
    <w:name w:val="Nível 4-R Char"/>
    <w:rsid w:val="00832570"/>
    <w:rPr>
      <w:rFonts w:ascii="Arial" w:hAnsi="Arial" w:cs="Arial"/>
      <w:i/>
      <w:iCs/>
      <w:color w:val="FF0000"/>
    </w:rPr>
  </w:style>
  <w:style w:type="character" w:customStyle="1" w:styleId="Nvel1-SemNumChar">
    <w:name w:val="Nível 1-Sem Num Char"/>
    <w:rsid w:val="00832570"/>
    <w:rPr>
      <w:rFonts w:ascii="Arial" w:hAnsi="Arial" w:cs="Arial"/>
      <w:b/>
      <w:bCs/>
      <w:color w:val="FF0000"/>
      <w:lang w:val="x-none"/>
    </w:rPr>
  </w:style>
  <w:style w:type="character" w:customStyle="1" w:styleId="WW8Num3z4">
    <w:name w:val="WW8Num3z4"/>
    <w:rsid w:val="00832570"/>
  </w:style>
  <w:style w:type="character" w:customStyle="1" w:styleId="WW8Num3z5">
    <w:name w:val="WW8Num3z5"/>
    <w:rsid w:val="00832570"/>
  </w:style>
  <w:style w:type="character" w:customStyle="1" w:styleId="WW8Num3z6">
    <w:name w:val="WW8Num3z6"/>
    <w:rsid w:val="00832570"/>
  </w:style>
  <w:style w:type="character" w:customStyle="1" w:styleId="WW8Num3z7">
    <w:name w:val="WW8Num3z7"/>
    <w:rsid w:val="00832570"/>
  </w:style>
  <w:style w:type="character" w:customStyle="1" w:styleId="WW8Num3z8">
    <w:name w:val="WW8Num3z8"/>
    <w:rsid w:val="00832570"/>
  </w:style>
  <w:style w:type="character" w:customStyle="1" w:styleId="WW8Num4z4">
    <w:name w:val="WW8Num4z4"/>
    <w:rsid w:val="00832570"/>
  </w:style>
  <w:style w:type="character" w:customStyle="1" w:styleId="WW8Num4z5">
    <w:name w:val="WW8Num4z5"/>
    <w:rsid w:val="00832570"/>
  </w:style>
  <w:style w:type="character" w:customStyle="1" w:styleId="WW8Num4z6">
    <w:name w:val="WW8Num4z6"/>
    <w:rsid w:val="00832570"/>
  </w:style>
  <w:style w:type="character" w:customStyle="1" w:styleId="WW8Num4z7">
    <w:name w:val="WW8Num4z7"/>
    <w:rsid w:val="00832570"/>
  </w:style>
  <w:style w:type="character" w:customStyle="1" w:styleId="WW8Num4z8">
    <w:name w:val="WW8Num4z8"/>
    <w:rsid w:val="00832570"/>
  </w:style>
  <w:style w:type="character" w:customStyle="1" w:styleId="Fontepargpadro6">
    <w:name w:val="Fonte parág. padrão6"/>
    <w:rsid w:val="00832570"/>
  </w:style>
  <w:style w:type="character" w:customStyle="1" w:styleId="WW8Num6z4">
    <w:name w:val="WW8Num6z4"/>
    <w:rsid w:val="00832570"/>
  </w:style>
  <w:style w:type="character" w:customStyle="1" w:styleId="WW8Num6z5">
    <w:name w:val="WW8Num6z5"/>
    <w:rsid w:val="00832570"/>
  </w:style>
  <w:style w:type="character" w:customStyle="1" w:styleId="WW8Num6z6">
    <w:name w:val="WW8Num6z6"/>
    <w:rsid w:val="00832570"/>
  </w:style>
  <w:style w:type="character" w:customStyle="1" w:styleId="WW8Num6z7">
    <w:name w:val="WW8Num6z7"/>
    <w:rsid w:val="00832570"/>
  </w:style>
  <w:style w:type="character" w:customStyle="1" w:styleId="WW8Num6z8">
    <w:name w:val="WW8Num6z8"/>
    <w:rsid w:val="00832570"/>
  </w:style>
  <w:style w:type="character" w:customStyle="1" w:styleId="WW8Num25z1">
    <w:name w:val="WW8Num25z1"/>
    <w:rsid w:val="00832570"/>
  </w:style>
  <w:style w:type="character" w:customStyle="1" w:styleId="WW8Num25z2">
    <w:name w:val="WW8Num25z2"/>
    <w:rsid w:val="00832570"/>
  </w:style>
  <w:style w:type="character" w:customStyle="1" w:styleId="WW8Num25z3">
    <w:name w:val="WW8Num25z3"/>
    <w:rsid w:val="00832570"/>
    <w:rPr>
      <w:color w:val="000000"/>
    </w:rPr>
  </w:style>
  <w:style w:type="character" w:customStyle="1" w:styleId="WW8Num25z4">
    <w:name w:val="WW8Num25z4"/>
    <w:rsid w:val="00832570"/>
  </w:style>
  <w:style w:type="character" w:customStyle="1" w:styleId="WW8Num25z5">
    <w:name w:val="WW8Num25z5"/>
    <w:rsid w:val="00832570"/>
  </w:style>
  <w:style w:type="character" w:customStyle="1" w:styleId="WW8Num25z6">
    <w:name w:val="WW8Num25z6"/>
    <w:rsid w:val="00832570"/>
  </w:style>
  <w:style w:type="character" w:customStyle="1" w:styleId="WW8Num25z7">
    <w:name w:val="WW8Num25z7"/>
    <w:rsid w:val="00832570"/>
  </w:style>
  <w:style w:type="character" w:customStyle="1" w:styleId="WW8Num25z8">
    <w:name w:val="WW8Num25z8"/>
    <w:rsid w:val="00832570"/>
  </w:style>
  <w:style w:type="character" w:customStyle="1" w:styleId="WW8Num42z0">
    <w:name w:val="WW8Num42z0"/>
    <w:rsid w:val="00832570"/>
  </w:style>
  <w:style w:type="character" w:customStyle="1" w:styleId="WW8Num46z0">
    <w:name w:val="WW8Num46z0"/>
    <w:rsid w:val="00832570"/>
    <w:rPr>
      <w:b/>
    </w:rPr>
  </w:style>
  <w:style w:type="character" w:customStyle="1" w:styleId="WW8Num47z0">
    <w:name w:val="WW8Num47z0"/>
    <w:rsid w:val="00832570"/>
  </w:style>
  <w:style w:type="character" w:customStyle="1" w:styleId="WW8Num48z0">
    <w:name w:val="WW8Num48z0"/>
    <w:rsid w:val="00832570"/>
    <w:rPr>
      <w:b/>
    </w:rPr>
  </w:style>
  <w:style w:type="character" w:customStyle="1" w:styleId="markedcontent">
    <w:name w:val="markedcontent"/>
    <w:rsid w:val="00832570"/>
    <w:rPr>
      <w:rFonts w:cs="Times New Roman"/>
    </w:rPr>
  </w:style>
  <w:style w:type="character" w:customStyle="1" w:styleId="WW-nfaseforte">
    <w:name w:val="WW-Ênfase forte"/>
    <w:rsid w:val="00832570"/>
    <w:rPr>
      <w:b/>
      <w:bCs/>
    </w:rPr>
  </w:style>
  <w:style w:type="character" w:customStyle="1" w:styleId="Marcadores">
    <w:name w:val="Marcadores"/>
    <w:rsid w:val="00832570"/>
    <w:rPr>
      <w:rFonts w:ascii="OpenSymbol" w:eastAsia="OpenSymbol" w:hAnsi="OpenSymbol" w:cs="OpenSymbol"/>
    </w:rPr>
  </w:style>
  <w:style w:type="character" w:customStyle="1" w:styleId="Hyperlink1">
    <w:name w:val="Hyperlink1"/>
    <w:rsid w:val="00832570"/>
    <w:rPr>
      <w:color w:val="0563C1"/>
      <w:u w:val="single"/>
    </w:rPr>
  </w:style>
  <w:style w:type="character" w:customStyle="1" w:styleId="ListLabel104">
    <w:name w:val="ListLabel 104"/>
    <w:rsid w:val="00832570"/>
  </w:style>
  <w:style w:type="paragraph" w:customStyle="1" w:styleId="Ttulo90">
    <w:name w:val="Título9"/>
    <w:basedOn w:val="Normal"/>
    <w:next w:val="Corpodetexto"/>
    <w:rsid w:val="008325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2"/>
    <w:rsid w:val="0083257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CorpodetextoChar2">
    <w:name w:val="Corpo de texto Char2"/>
    <w:basedOn w:val="Fontepargpadro"/>
    <w:link w:val="Corpodetexto"/>
    <w:rsid w:val="00832570"/>
    <w:rPr>
      <w:rFonts w:ascii="Times New Roman" w:eastAsia="Times New Roman" w:hAnsi="Times New Roman" w:cs="Times New Roman"/>
      <w:szCs w:val="20"/>
      <w:lang w:val="x-none" w:eastAsia="zh-CN"/>
    </w:rPr>
  </w:style>
  <w:style w:type="paragraph" w:styleId="Lista">
    <w:name w:val="List"/>
    <w:basedOn w:val="Corpodetexto"/>
    <w:rsid w:val="00832570"/>
    <w:pPr>
      <w:jc w:val="left"/>
    </w:pPr>
    <w:rPr>
      <w:rFonts w:cs="Tahoma"/>
      <w:kern w:val="2"/>
      <w:sz w:val="24"/>
    </w:rPr>
  </w:style>
  <w:style w:type="paragraph" w:styleId="Legenda">
    <w:name w:val="caption"/>
    <w:basedOn w:val="Normal"/>
    <w:qFormat/>
    <w:rsid w:val="00832570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kern w:val="2"/>
      <w:sz w:val="20"/>
      <w:szCs w:val="20"/>
    </w:rPr>
  </w:style>
  <w:style w:type="paragraph" w:customStyle="1" w:styleId="ndice">
    <w:name w:val="Índice"/>
    <w:basedOn w:val="Normal"/>
    <w:rsid w:val="00832570"/>
    <w:pPr>
      <w:suppressLineNumbers/>
      <w:spacing w:after="0" w:line="240" w:lineRule="auto"/>
    </w:pPr>
    <w:rPr>
      <w:rFonts w:ascii="Times New Roman" w:eastAsia="Times New Roman" w:hAnsi="Times New Roman" w:cs="Tahoma"/>
      <w:kern w:val="2"/>
      <w:sz w:val="20"/>
      <w:szCs w:val="20"/>
    </w:rPr>
  </w:style>
  <w:style w:type="paragraph" w:customStyle="1" w:styleId="Ttulo80">
    <w:name w:val="Título8"/>
    <w:basedOn w:val="Normal"/>
    <w:next w:val="Corpodetexto"/>
    <w:rsid w:val="008325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70">
    <w:name w:val="Título7"/>
    <w:basedOn w:val="Normal"/>
    <w:next w:val="Corpodetexto"/>
    <w:rsid w:val="00832570"/>
    <w:pPr>
      <w:keepNext/>
      <w:suppressAutoHyphens w:val="0"/>
      <w:spacing w:before="240" w:after="120" w:line="252" w:lineRule="auto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Ttulo50">
    <w:name w:val="Título5"/>
    <w:basedOn w:val="Normal"/>
    <w:next w:val="Corpodetexto"/>
    <w:rsid w:val="008325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next w:val="Corpodetexto"/>
    <w:rsid w:val="008325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0">
    <w:name w:val="Título3"/>
    <w:basedOn w:val="Normal"/>
    <w:next w:val="Corpodetexto"/>
    <w:rsid w:val="008325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Default">
    <w:name w:val="Default"/>
    <w:rsid w:val="00832570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orpodetexto23">
    <w:name w:val="Corpo de texto 23"/>
    <w:basedOn w:val="Normal"/>
    <w:rsid w:val="008325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cuodecorpodetexto22">
    <w:name w:val="Recuo de corpo de texto 22"/>
    <w:basedOn w:val="Normal"/>
    <w:rsid w:val="0083257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rsid w:val="00832570"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rsid w:val="00832570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1"/>
    <w:rsid w:val="00832570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1">
    <w:name w:val="Cabeçalho Char1"/>
    <w:basedOn w:val="Fontepargpadro"/>
    <w:link w:val="Cabealho"/>
    <w:rsid w:val="00832570"/>
    <w:rPr>
      <w:rFonts w:ascii="Calibri" w:eastAsia="Calibri" w:hAnsi="Calibri" w:cs="Calibri"/>
      <w:lang w:val="x-none" w:eastAsia="zh-CN"/>
    </w:rPr>
  </w:style>
  <w:style w:type="paragraph" w:styleId="Rodap">
    <w:name w:val="footer"/>
    <w:basedOn w:val="Normal"/>
    <w:link w:val="RodapChar1"/>
    <w:rsid w:val="00832570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1">
    <w:name w:val="Rodapé Char1"/>
    <w:basedOn w:val="Fontepargpadro"/>
    <w:link w:val="Rodap"/>
    <w:rsid w:val="00832570"/>
    <w:rPr>
      <w:rFonts w:ascii="Calibri" w:eastAsia="Calibri" w:hAnsi="Calibri" w:cs="Calibri"/>
      <w:lang w:val="x-none" w:eastAsia="zh-CN"/>
    </w:rPr>
  </w:style>
  <w:style w:type="paragraph" w:customStyle="1" w:styleId="Contedodetabela">
    <w:name w:val="Conteúdo de tabela"/>
    <w:basedOn w:val="Normal"/>
    <w:rsid w:val="00832570"/>
    <w:pPr>
      <w:widowControl w:val="0"/>
      <w:suppressLineNumber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bidi="hi-IN"/>
    </w:rPr>
  </w:style>
  <w:style w:type="paragraph" w:styleId="Textodebalo">
    <w:name w:val="Balloon Text"/>
    <w:basedOn w:val="Normal"/>
    <w:link w:val="TextodebaloChar2"/>
    <w:rsid w:val="00832570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2">
    <w:name w:val="Texto de balão Char2"/>
    <w:basedOn w:val="Fontepargpadro"/>
    <w:link w:val="Textodebalo"/>
    <w:rsid w:val="00832570"/>
    <w:rPr>
      <w:rFonts w:ascii="Tahoma" w:eastAsia="Calibri" w:hAnsi="Tahoma" w:cs="Tahoma"/>
      <w:sz w:val="16"/>
      <w:szCs w:val="16"/>
      <w:lang w:val="x-none" w:eastAsia="zh-CN"/>
    </w:rPr>
  </w:style>
  <w:style w:type="paragraph" w:styleId="NormalWeb">
    <w:name w:val="Normal (Web)"/>
    <w:basedOn w:val="Normal"/>
    <w:uiPriority w:val="99"/>
    <w:rsid w:val="0083257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qFormat/>
    <w:rsid w:val="00832570"/>
    <w:pPr>
      <w:ind w:left="708"/>
    </w:pPr>
  </w:style>
  <w:style w:type="paragraph" w:customStyle="1" w:styleId="Ttulo20">
    <w:name w:val="Título2"/>
    <w:basedOn w:val="Normal"/>
    <w:next w:val="Corpodetexto"/>
    <w:rsid w:val="00832570"/>
    <w:pPr>
      <w:keepNext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Ttulo10">
    <w:name w:val="Título1"/>
    <w:basedOn w:val="Normal"/>
    <w:next w:val="Corpodetexto"/>
    <w:rsid w:val="00832570"/>
    <w:pPr>
      <w:keepNext/>
      <w:spacing w:before="240" w:after="120" w:line="240" w:lineRule="auto"/>
    </w:pPr>
    <w:rPr>
      <w:rFonts w:ascii="Arial" w:eastAsia="Arial Unicode MS" w:hAnsi="Arial" w:cs="Mangal"/>
      <w:kern w:val="2"/>
      <w:sz w:val="28"/>
      <w:szCs w:val="28"/>
    </w:rPr>
  </w:style>
  <w:style w:type="paragraph" w:customStyle="1" w:styleId="Captulo">
    <w:name w:val="Capítulo"/>
    <w:basedOn w:val="Normal"/>
    <w:next w:val="Corpodetexto"/>
    <w:rsid w:val="00832570"/>
    <w:pPr>
      <w:keepNext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</w:rPr>
  </w:style>
  <w:style w:type="paragraph" w:styleId="Recuodecorpodetexto">
    <w:name w:val="Body Text Indent"/>
    <w:basedOn w:val="Normal"/>
    <w:link w:val="RecuodecorpodetextoChar3"/>
    <w:rsid w:val="00832570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2"/>
      <w:sz w:val="24"/>
      <w:szCs w:val="20"/>
      <w:lang w:val="x-none"/>
    </w:rPr>
  </w:style>
  <w:style w:type="character" w:customStyle="1" w:styleId="RecuodecorpodetextoChar3">
    <w:name w:val="Recuo de corpo de texto Char3"/>
    <w:basedOn w:val="Fontepargpadro"/>
    <w:link w:val="Recuodecorpodetexto"/>
    <w:rsid w:val="00832570"/>
    <w:rPr>
      <w:rFonts w:ascii="Times New Roman" w:eastAsia="Times New Roman" w:hAnsi="Times New Roman" w:cs="Times New Roman"/>
      <w:kern w:val="2"/>
      <w:sz w:val="24"/>
      <w:szCs w:val="20"/>
      <w:lang w:val="x-none" w:eastAsia="zh-CN"/>
    </w:rPr>
  </w:style>
  <w:style w:type="paragraph" w:customStyle="1" w:styleId="Contedodoquadro">
    <w:name w:val="Conteúdo do quadro"/>
    <w:basedOn w:val="Corpodetexto"/>
    <w:rsid w:val="00832570"/>
    <w:pPr>
      <w:jc w:val="left"/>
    </w:pPr>
    <w:rPr>
      <w:kern w:val="2"/>
      <w:sz w:val="24"/>
    </w:rPr>
  </w:style>
  <w:style w:type="paragraph" w:customStyle="1" w:styleId="WW-Ttulo">
    <w:name w:val="WW-Título"/>
    <w:basedOn w:val="Normal"/>
    <w:next w:val="Corpodetexto"/>
    <w:rsid w:val="00832570"/>
    <w:pPr>
      <w:keepNext/>
      <w:spacing w:before="240" w:after="120" w:line="240" w:lineRule="auto"/>
    </w:pPr>
    <w:rPr>
      <w:rFonts w:ascii="Arial" w:eastAsia="MS Mincho" w:hAnsi="Arial" w:cs="Tahoma"/>
      <w:kern w:val="2"/>
      <w:sz w:val="28"/>
      <w:szCs w:val="28"/>
    </w:rPr>
  </w:style>
  <w:style w:type="paragraph" w:styleId="Subttulo">
    <w:name w:val="Subtitle"/>
    <w:basedOn w:val="WW-Ttulo"/>
    <w:next w:val="Corpodetexto"/>
    <w:link w:val="SubttuloChar1"/>
    <w:qFormat/>
    <w:rsid w:val="00832570"/>
    <w:pPr>
      <w:jc w:val="center"/>
    </w:pPr>
    <w:rPr>
      <w:rFonts w:cs="Times New Roman"/>
      <w:i/>
      <w:iCs/>
      <w:lang w:val="x-none"/>
    </w:rPr>
  </w:style>
  <w:style w:type="character" w:customStyle="1" w:styleId="SubttuloChar1">
    <w:name w:val="Subtítulo Char1"/>
    <w:basedOn w:val="Fontepargpadro"/>
    <w:link w:val="Subttulo"/>
    <w:rsid w:val="00832570"/>
    <w:rPr>
      <w:rFonts w:ascii="Arial" w:eastAsia="MS Mincho" w:hAnsi="Arial" w:cs="Times New Roman"/>
      <w:i/>
      <w:iCs/>
      <w:kern w:val="2"/>
      <w:sz w:val="28"/>
      <w:szCs w:val="28"/>
      <w:lang w:val="x-none" w:eastAsia="zh-CN"/>
    </w:rPr>
  </w:style>
  <w:style w:type="paragraph" w:customStyle="1" w:styleId="Corpodetexto21">
    <w:name w:val="Corpo de texto 21"/>
    <w:basedOn w:val="Normal"/>
    <w:rsid w:val="00832570"/>
    <w:pPr>
      <w:spacing w:after="0" w:line="240" w:lineRule="exact"/>
      <w:ind w:left="1418"/>
      <w:jc w:val="both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WW-BodyText2">
    <w:name w:val="WW-Body Text 2"/>
    <w:basedOn w:val="Normal"/>
    <w:rsid w:val="00832570"/>
    <w:pPr>
      <w:spacing w:after="0" w:line="240" w:lineRule="exact"/>
      <w:ind w:left="1134"/>
      <w:jc w:val="both"/>
    </w:pPr>
    <w:rPr>
      <w:rFonts w:ascii="Arial" w:eastAsia="Times New Roman" w:hAnsi="Arial" w:cs="Arial"/>
      <w:kern w:val="2"/>
      <w:szCs w:val="20"/>
    </w:rPr>
  </w:style>
  <w:style w:type="paragraph" w:customStyle="1" w:styleId="Recuodecorpodetexto21">
    <w:name w:val="Recuo de corpo de texto 21"/>
    <w:basedOn w:val="Normal"/>
    <w:rsid w:val="00832570"/>
    <w:pPr>
      <w:spacing w:after="0" w:line="240" w:lineRule="auto"/>
      <w:ind w:left="1701" w:hanging="567"/>
      <w:jc w:val="both"/>
    </w:pPr>
    <w:rPr>
      <w:rFonts w:ascii="Arial" w:eastAsia="Times New Roman" w:hAnsi="Arial" w:cs="Arial"/>
      <w:kern w:val="2"/>
      <w:szCs w:val="20"/>
    </w:rPr>
  </w:style>
  <w:style w:type="paragraph" w:customStyle="1" w:styleId="Recuodecorpodetexto31">
    <w:name w:val="Recuo de corpo de texto 31"/>
    <w:basedOn w:val="Normal"/>
    <w:rsid w:val="00832570"/>
    <w:pPr>
      <w:spacing w:after="0" w:line="240" w:lineRule="exact"/>
      <w:ind w:left="1701"/>
      <w:jc w:val="both"/>
    </w:pPr>
    <w:rPr>
      <w:rFonts w:ascii="Arial" w:eastAsia="Times New Roman" w:hAnsi="Arial" w:cs="Arial"/>
      <w:kern w:val="2"/>
      <w:szCs w:val="20"/>
    </w:rPr>
  </w:style>
  <w:style w:type="paragraph" w:customStyle="1" w:styleId="WW-BodyText21">
    <w:name w:val="WW-Body Text 21"/>
    <w:basedOn w:val="Normal"/>
    <w:rsid w:val="00832570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2"/>
      <w:szCs w:val="20"/>
    </w:rPr>
  </w:style>
  <w:style w:type="paragraph" w:customStyle="1" w:styleId="WW-BodyText212">
    <w:name w:val="WW-Body Text 212"/>
    <w:basedOn w:val="Normal"/>
    <w:rsid w:val="00832570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2"/>
      <w:sz w:val="24"/>
      <w:szCs w:val="20"/>
    </w:rPr>
  </w:style>
  <w:style w:type="paragraph" w:customStyle="1" w:styleId="Textoembloco1">
    <w:name w:val="Texto em bloco1"/>
    <w:basedOn w:val="Normal"/>
    <w:rsid w:val="00832570"/>
    <w:pPr>
      <w:spacing w:after="0" w:line="240" w:lineRule="exact"/>
      <w:ind w:left="567" w:right="6"/>
      <w:jc w:val="both"/>
    </w:pPr>
    <w:rPr>
      <w:rFonts w:ascii="Times New Roman" w:eastAsia="Times New Roman" w:hAnsi="Times New Roman" w:cs="Times New Roman"/>
      <w:kern w:val="2"/>
      <w:szCs w:val="20"/>
    </w:rPr>
  </w:style>
  <w:style w:type="paragraph" w:customStyle="1" w:styleId="TxBrp4">
    <w:name w:val="TxBr_p4"/>
    <w:basedOn w:val="Normal"/>
    <w:rsid w:val="00832570"/>
    <w:pPr>
      <w:widowControl w:val="0"/>
      <w:tabs>
        <w:tab w:val="left" w:pos="29254"/>
      </w:tabs>
      <w:spacing w:after="0" w:line="240" w:lineRule="atLeast"/>
      <w:ind w:left="4020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c5">
    <w:name w:val="TxBr_c5"/>
    <w:basedOn w:val="Normal"/>
    <w:rsid w:val="00832570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p6">
    <w:name w:val="TxBr_p6"/>
    <w:basedOn w:val="Normal"/>
    <w:rsid w:val="00832570"/>
    <w:pPr>
      <w:widowControl w:val="0"/>
      <w:tabs>
        <w:tab w:val="left" w:pos="11605"/>
      </w:tabs>
      <w:spacing w:after="0" w:line="209" w:lineRule="atLeast"/>
      <w:ind w:left="194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p7">
    <w:name w:val="TxBr_p7"/>
    <w:basedOn w:val="Normal"/>
    <w:rsid w:val="00832570"/>
    <w:pPr>
      <w:widowControl w:val="0"/>
      <w:tabs>
        <w:tab w:val="left" w:pos="12557"/>
      </w:tabs>
      <w:spacing w:after="0" w:line="209" w:lineRule="atLeast"/>
      <w:ind w:left="211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p8">
    <w:name w:val="TxBr_p8"/>
    <w:basedOn w:val="Normal"/>
    <w:rsid w:val="00832570"/>
    <w:pPr>
      <w:widowControl w:val="0"/>
      <w:tabs>
        <w:tab w:val="left" w:pos="13790"/>
      </w:tabs>
      <w:spacing w:after="0" w:line="209" w:lineRule="atLeast"/>
      <w:ind w:left="233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Corpodetexto31">
    <w:name w:val="Corpo de texto 31"/>
    <w:basedOn w:val="Normal"/>
    <w:rsid w:val="00832570"/>
    <w:pPr>
      <w:spacing w:after="0" w:line="240" w:lineRule="auto"/>
      <w:ind w:right="-35"/>
      <w:jc w:val="center"/>
    </w:pPr>
    <w:rPr>
      <w:rFonts w:ascii="Times New Roman" w:eastAsia="Times New Roman" w:hAnsi="Times New Roman" w:cs="Times New Roman"/>
      <w:b/>
      <w:kern w:val="2"/>
      <w:sz w:val="16"/>
      <w:szCs w:val="20"/>
    </w:rPr>
  </w:style>
  <w:style w:type="paragraph" w:customStyle="1" w:styleId="Contedodatabela">
    <w:name w:val="Conteúdo da tabela"/>
    <w:basedOn w:val="Normal"/>
    <w:rsid w:val="00832570"/>
    <w:pPr>
      <w:suppressLineNumber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tulodatabela">
    <w:name w:val="Título da tabela"/>
    <w:basedOn w:val="Contedodatabela"/>
    <w:rsid w:val="00832570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rsid w:val="00832570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rsid w:val="008325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pr-formatado">
    <w:name w:val="Texto pré-formatado"/>
    <w:basedOn w:val="Normal"/>
    <w:rsid w:val="00832570"/>
    <w:pPr>
      <w:widowControl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</w:rPr>
  </w:style>
  <w:style w:type="paragraph" w:customStyle="1" w:styleId="Recuodecorpodetexto23">
    <w:name w:val="Recuo de corpo de texto 23"/>
    <w:basedOn w:val="Normal"/>
    <w:rsid w:val="0083257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msonormal0">
    <w:name w:val="msonormal"/>
    <w:basedOn w:val="Normal"/>
    <w:rsid w:val="0083257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decomentrio1">
    <w:name w:val="Texto de comentário1"/>
    <w:basedOn w:val="Normal"/>
    <w:rsid w:val="008325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wP3">
    <w:name w:val="wP3"/>
    <w:basedOn w:val="Normal"/>
    <w:rsid w:val="00832570"/>
    <w:pPr>
      <w:widowControl w:val="0"/>
      <w:spacing w:after="0" w:line="360" w:lineRule="auto"/>
      <w:jc w:val="both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5">
    <w:name w:val="wP5"/>
    <w:basedOn w:val="Normal"/>
    <w:rsid w:val="00832570"/>
    <w:pPr>
      <w:widowControl w:val="0"/>
      <w:spacing w:after="0" w:line="360" w:lineRule="auto"/>
      <w:jc w:val="both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6">
    <w:name w:val="wP6"/>
    <w:basedOn w:val="Normal"/>
    <w:rsid w:val="00832570"/>
    <w:pPr>
      <w:widowControl w:val="0"/>
      <w:spacing w:after="0" w:line="360" w:lineRule="auto"/>
      <w:jc w:val="both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wP2">
    <w:name w:val="wwwP2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3">
    <w:name w:val="wwwP3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4">
    <w:name w:val="wwwP4"/>
    <w:basedOn w:val="Normal"/>
    <w:rsid w:val="00832570"/>
    <w:pPr>
      <w:widowControl w:val="0"/>
      <w:spacing w:after="0" w:line="24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5">
    <w:name w:val="wwwP5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6">
    <w:name w:val="wwwP6"/>
    <w:basedOn w:val="Normal"/>
    <w:rsid w:val="00832570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8">
    <w:name w:val="wwwP8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9">
    <w:name w:val="wwwP9"/>
    <w:basedOn w:val="Normal"/>
    <w:rsid w:val="00832570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11">
    <w:name w:val="wwwP11"/>
    <w:basedOn w:val="Normal"/>
    <w:rsid w:val="00832570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24">
    <w:name w:val="wwwP24"/>
    <w:basedOn w:val="Normal"/>
    <w:rsid w:val="00832570"/>
    <w:pPr>
      <w:widowControl w:val="0"/>
      <w:spacing w:after="0" w:line="360" w:lineRule="auto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wP26">
    <w:name w:val="wwwP26"/>
    <w:basedOn w:val="Normal"/>
    <w:rsid w:val="00832570"/>
    <w:pPr>
      <w:widowControl w:val="0"/>
      <w:spacing w:after="0" w:line="240" w:lineRule="auto"/>
      <w:jc w:val="both"/>
      <w:textAlignment w:val="baseline"/>
    </w:pPr>
    <w:rPr>
      <w:rFonts w:ascii="Liberation Serif" w:eastAsia="NSimSun" w:hAnsi="Liberation Serif" w:cs="Mangal11"/>
      <w:color w:val="1B1B1B"/>
      <w:kern w:val="2"/>
      <w:sz w:val="24"/>
      <w:szCs w:val="24"/>
      <w:lang w:val="pt-PT" w:bidi="hi-IN"/>
    </w:rPr>
  </w:style>
  <w:style w:type="paragraph" w:customStyle="1" w:styleId="wwwP38">
    <w:name w:val="wwwP38"/>
    <w:basedOn w:val="Normal"/>
    <w:rsid w:val="00832570"/>
    <w:pPr>
      <w:widowControl w:val="0"/>
      <w:spacing w:after="0" w:line="24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1">
    <w:name w:val="wwP1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2">
    <w:name w:val="wwP2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3">
    <w:name w:val="wwP3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4">
    <w:name w:val="wwP4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5">
    <w:name w:val="wwP5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8">
    <w:name w:val="wwP8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0">
    <w:name w:val="wwP10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1">
    <w:name w:val="wwP11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3">
    <w:name w:val="wwP13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4">
    <w:name w:val="wwP14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5">
    <w:name w:val="wwP15"/>
    <w:basedOn w:val="Normal"/>
    <w:rsid w:val="00832570"/>
    <w:pPr>
      <w:widowControl w:val="0"/>
      <w:spacing w:after="0" w:line="240" w:lineRule="auto"/>
      <w:jc w:val="center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16">
    <w:name w:val="wwP16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18">
    <w:name w:val="wwP18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9">
    <w:name w:val="wwP19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1">
    <w:name w:val="wwP21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22">
    <w:name w:val="wwP22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3">
    <w:name w:val="wwP23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4">
    <w:name w:val="wwP24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5">
    <w:name w:val="wwP25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color w:val="1B1B1B"/>
      <w:kern w:val="2"/>
      <w:sz w:val="24"/>
      <w:szCs w:val="24"/>
      <w:lang w:val="pt-PT" w:bidi="hi-IN"/>
    </w:rPr>
  </w:style>
  <w:style w:type="paragraph" w:customStyle="1" w:styleId="wwP28">
    <w:name w:val="wwP28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31">
    <w:name w:val="wwP31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">
    <w:name w:val="wP1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P2">
    <w:name w:val="wP2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4">
    <w:name w:val="wP4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9">
    <w:name w:val="wP9"/>
    <w:basedOn w:val="Normal"/>
    <w:rsid w:val="00832570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P10">
    <w:name w:val="wP10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1">
    <w:name w:val="wP11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P12">
    <w:name w:val="wP12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3">
    <w:name w:val="wP13"/>
    <w:basedOn w:val="Normal"/>
    <w:rsid w:val="00832570"/>
    <w:pPr>
      <w:widowControl w:val="0"/>
      <w:spacing w:after="0" w:line="360" w:lineRule="auto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4">
    <w:name w:val="wP14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5">
    <w:name w:val="wP15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TableParagraph">
    <w:name w:val="Table Paragraph"/>
    <w:basedOn w:val="Normal"/>
    <w:rsid w:val="00832570"/>
    <w:pPr>
      <w:widowControl w:val="0"/>
      <w:suppressAutoHyphens w:val="0"/>
      <w:autoSpaceDE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Recuodecorpodetexto24">
    <w:name w:val="Recuo de corpo de texto 24"/>
    <w:basedOn w:val="Normal"/>
    <w:rsid w:val="00832570"/>
    <w:pPr>
      <w:suppressAutoHyphens w:val="0"/>
      <w:spacing w:after="0" w:line="240" w:lineRule="auto"/>
      <w:ind w:left="900"/>
      <w:jc w:val="both"/>
    </w:pPr>
    <w:rPr>
      <w:rFonts w:ascii="Courier New" w:eastAsia="Times New Roman" w:hAnsi="Courier New" w:cs="Courier New"/>
      <w:sz w:val="28"/>
      <w:szCs w:val="20"/>
    </w:rPr>
  </w:style>
  <w:style w:type="paragraph" w:customStyle="1" w:styleId="Corpodetexto25">
    <w:name w:val="Corpo de texto 25"/>
    <w:basedOn w:val="Normal"/>
    <w:rsid w:val="00832570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rpodetexto33">
    <w:name w:val="Corpo de texto 33"/>
    <w:basedOn w:val="Normal"/>
    <w:rsid w:val="00832570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texto1">
    <w:name w:val="texto1"/>
    <w:basedOn w:val="Normal"/>
    <w:rsid w:val="00832570"/>
    <w:pPr>
      <w:suppressAutoHyphens w:val="0"/>
      <w:spacing w:before="280" w:after="280" w:line="400" w:lineRule="atLeast"/>
      <w:jc w:val="both"/>
    </w:pPr>
    <w:rPr>
      <w:rFonts w:ascii="Arial" w:eastAsia="Times New Roman" w:hAnsi="Arial" w:cs="Arial"/>
    </w:rPr>
  </w:style>
  <w:style w:type="paragraph" w:customStyle="1" w:styleId="BodyText22">
    <w:name w:val="Body Text 22"/>
    <w:basedOn w:val="Normal"/>
    <w:rsid w:val="00832570"/>
    <w:pPr>
      <w:widowControl w:val="0"/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xtoembloco2">
    <w:name w:val="Texto em bloco2"/>
    <w:basedOn w:val="Normal"/>
    <w:rsid w:val="00832570"/>
    <w:pPr>
      <w:tabs>
        <w:tab w:val="left" w:pos="567"/>
        <w:tab w:val="left" w:pos="1134"/>
      </w:tabs>
      <w:suppressAutoHyphens w:val="0"/>
      <w:spacing w:after="0" w:line="240" w:lineRule="auto"/>
      <w:ind w:left="1134" w:right="-567" w:hanging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2pt">
    <w:name w:val="Normal + 12 pt"/>
    <w:basedOn w:val="Normal"/>
    <w:rsid w:val="00832570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pacing w:val="20"/>
      <w:sz w:val="24"/>
    </w:rPr>
  </w:style>
  <w:style w:type="paragraph" w:customStyle="1" w:styleId="Recuodecorpodetexto32">
    <w:name w:val="Recuo de corpo de texto 32"/>
    <w:basedOn w:val="Normal"/>
    <w:rsid w:val="00832570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odelo">
    <w:name w:val="modelo"/>
    <w:basedOn w:val="Cabealho"/>
    <w:next w:val="Cabealho"/>
    <w:rsid w:val="00832570"/>
    <w:pPr>
      <w:tabs>
        <w:tab w:val="clear" w:pos="4252"/>
        <w:tab w:val="clear" w:pos="8504"/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pt-BR"/>
    </w:rPr>
  </w:style>
  <w:style w:type="paragraph" w:customStyle="1" w:styleId="corpo">
    <w:name w:val="corpo"/>
    <w:basedOn w:val="Normal"/>
    <w:rsid w:val="00832570"/>
    <w:pPr>
      <w:widowControl w:val="0"/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extopadro">
    <w:name w:val="Texto padrão"/>
    <w:basedOn w:val="Normal"/>
    <w:rsid w:val="00832570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qFormat/>
    <w:rsid w:val="0083257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Textodecomentrio2">
    <w:name w:val="Texto de comentário2"/>
    <w:basedOn w:val="Normal"/>
    <w:rsid w:val="0083257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832570"/>
    <w:pPr>
      <w:spacing w:line="240" w:lineRule="auto"/>
    </w:pPr>
    <w:rPr>
      <w:sz w:val="20"/>
      <w:szCs w:val="20"/>
    </w:rPr>
  </w:style>
  <w:style w:type="character" w:customStyle="1" w:styleId="TextodecomentrioChar2">
    <w:name w:val="Texto de comentário Char2"/>
    <w:basedOn w:val="Fontepargpadro"/>
    <w:link w:val="Textodecomentrio"/>
    <w:uiPriority w:val="99"/>
    <w:semiHidden/>
    <w:rsid w:val="00832570"/>
    <w:rPr>
      <w:sz w:val="20"/>
      <w:szCs w:val="20"/>
    </w:rPr>
  </w:style>
  <w:style w:type="paragraph" w:styleId="Assuntodocomentrio">
    <w:name w:val="annotation subject"/>
    <w:basedOn w:val="Textodecomentrio2"/>
    <w:next w:val="Textodecomentrio2"/>
    <w:link w:val="AssuntodocomentrioChar2"/>
    <w:rsid w:val="00832570"/>
    <w:rPr>
      <w:b/>
      <w:bCs/>
    </w:rPr>
  </w:style>
  <w:style w:type="character" w:customStyle="1" w:styleId="AssuntodocomentrioChar2">
    <w:name w:val="Assunto do comentário Char2"/>
    <w:basedOn w:val="TextodecomentrioChar2"/>
    <w:link w:val="Assuntodocomentrio"/>
    <w:rsid w:val="0083257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ParagraphStyle">
    <w:name w:val="Paragraph Style"/>
    <w:rsid w:val="00832570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rponico">
    <w:name w:val="corponico"/>
    <w:basedOn w:val="Normal"/>
    <w:rsid w:val="0083257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vro">
    <w:name w:val="Livro"/>
    <w:basedOn w:val="Normal"/>
    <w:rsid w:val="00832570"/>
    <w:pPr>
      <w:suppressAutoHyphens w:val="0"/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</w:rPr>
  </w:style>
  <w:style w:type="paragraph" w:styleId="Textodenotaderodap">
    <w:name w:val="footnote text"/>
    <w:basedOn w:val="Normal"/>
    <w:link w:val="TextodenotaderodapChar2"/>
    <w:rsid w:val="0083257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2">
    <w:name w:val="Texto de nota de rodapé Char2"/>
    <w:basedOn w:val="Fontepargpadro"/>
    <w:link w:val="Textodenotaderodap"/>
    <w:rsid w:val="008325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notadefim">
    <w:name w:val="endnote text"/>
    <w:basedOn w:val="Normal"/>
    <w:link w:val="TextodenotadefimChar1"/>
    <w:rsid w:val="0083257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fimChar1">
    <w:name w:val="Texto de nota de fim Char1"/>
    <w:basedOn w:val="Fontepargpadro"/>
    <w:link w:val="Textodenotadefim"/>
    <w:rsid w:val="008325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rtigo">
    <w:name w:val="artigo"/>
    <w:basedOn w:val="Normal"/>
    <w:rsid w:val="00832570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rsid w:val="00832570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1"/>
    </w:rPr>
  </w:style>
  <w:style w:type="paragraph" w:customStyle="1" w:styleId="Legenda1">
    <w:name w:val="Legenda1"/>
    <w:basedOn w:val="Normal"/>
    <w:next w:val="Normal"/>
    <w:rsid w:val="00832570"/>
    <w:pPr>
      <w:spacing w:after="0" w:line="240" w:lineRule="auto"/>
      <w:jc w:val="center"/>
    </w:pPr>
    <w:rPr>
      <w:rFonts w:ascii="Arial Black" w:eastAsia="Times New Roman" w:hAnsi="Arial Black" w:cs="Times New Roman"/>
      <w:sz w:val="28"/>
      <w:szCs w:val="20"/>
    </w:rPr>
  </w:style>
  <w:style w:type="paragraph" w:customStyle="1" w:styleId="tabela">
    <w:name w:val="tabela"/>
    <w:basedOn w:val="Normal"/>
    <w:rsid w:val="0083257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1">
    <w:name w:val="Corpo1"/>
    <w:rsid w:val="008325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n1">
    <w:name w:val="n1"/>
    <w:basedOn w:val="Normal"/>
    <w:rsid w:val="00832570"/>
    <w:pPr>
      <w:tabs>
        <w:tab w:val="left" w:pos="1134"/>
      </w:tabs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abela1">
    <w:name w:val="Tabela1"/>
    <w:rsid w:val="008325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Legenda2">
    <w:name w:val="Legenda2"/>
    <w:basedOn w:val="Normal"/>
    <w:next w:val="Normal"/>
    <w:rsid w:val="00832570"/>
    <w:pPr>
      <w:suppressAutoHyphens w:val="0"/>
      <w:spacing w:after="0" w:line="240" w:lineRule="auto"/>
      <w:jc w:val="center"/>
    </w:pPr>
    <w:rPr>
      <w:rFonts w:ascii="Arial Black" w:eastAsia="Times New Roman" w:hAnsi="Arial Black" w:cs="Times New Roman"/>
      <w:sz w:val="28"/>
      <w:szCs w:val="20"/>
    </w:rPr>
  </w:style>
  <w:style w:type="paragraph" w:customStyle="1" w:styleId="Nivel01">
    <w:name w:val="Nivel 01"/>
    <w:basedOn w:val="Ttulo1"/>
    <w:next w:val="Normal"/>
    <w:rsid w:val="00832570"/>
    <w:pPr>
      <w:keepLines/>
      <w:numPr>
        <w:numId w:val="6"/>
      </w:numPr>
      <w:tabs>
        <w:tab w:val="left" w:pos="567"/>
      </w:tabs>
      <w:suppressAutoHyphens w:val="0"/>
      <w:spacing w:after="0" w:line="240" w:lineRule="auto"/>
      <w:jc w:val="both"/>
    </w:pPr>
    <w:rPr>
      <w:rFonts w:ascii="Ecofont_Spranq_eco_Sans" w:eastAsia="MS Gothic" w:hAnsi="Ecofont_Spranq_eco_Sans" w:cs="Times New Roman"/>
      <w:color w:val="000000"/>
      <w:kern w:val="0"/>
      <w:sz w:val="20"/>
      <w:szCs w:val="20"/>
    </w:rPr>
  </w:style>
  <w:style w:type="paragraph" w:styleId="Citao">
    <w:name w:val="Quote"/>
    <w:basedOn w:val="Normal"/>
    <w:next w:val="Normal"/>
    <w:link w:val="CitaoChar1"/>
    <w:qFormat/>
    <w:rsid w:val="00832570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CitaoChar1">
    <w:name w:val="Citação Char1"/>
    <w:basedOn w:val="Fontepargpadro"/>
    <w:link w:val="Citao"/>
    <w:rsid w:val="00832570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customStyle="1" w:styleId="citao2">
    <w:name w:val="citação 2"/>
    <w:basedOn w:val="Citao"/>
    <w:rsid w:val="00832570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sz w:val="20"/>
      <w:szCs w:val="20"/>
      <w:lang w:val="x-none"/>
    </w:rPr>
  </w:style>
  <w:style w:type="paragraph" w:customStyle="1" w:styleId="PADRO">
    <w:name w:val="PADRÃO"/>
    <w:rsid w:val="00832570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Ttulo01">
    <w:name w:val="Título 01"/>
    <w:basedOn w:val="Ttulo70"/>
    <w:rsid w:val="00832570"/>
    <w:pPr>
      <w:keepNext w:val="0"/>
      <w:spacing w:before="0" w:after="0" w:line="240" w:lineRule="auto"/>
      <w:jc w:val="center"/>
      <w:outlineLvl w:val="0"/>
    </w:pPr>
    <w:rPr>
      <w:rFonts w:ascii="Arial" w:hAnsi="Arial" w:cs="Arial"/>
      <w:b w:val="0"/>
      <w:bCs/>
      <w:caps/>
      <w:sz w:val="26"/>
    </w:rPr>
  </w:style>
  <w:style w:type="paragraph" w:customStyle="1" w:styleId="Standard">
    <w:name w:val="Standard"/>
    <w:rsid w:val="0083257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tulo41">
    <w:name w:val="Título 41"/>
    <w:basedOn w:val="Normal"/>
    <w:rsid w:val="00832570"/>
    <w:pPr>
      <w:widowControl w:val="0"/>
      <w:suppressAutoHyphens w:val="0"/>
      <w:autoSpaceDE w:val="0"/>
      <w:spacing w:after="0" w:line="240" w:lineRule="auto"/>
      <w:ind w:left="220"/>
      <w:outlineLvl w:val="4"/>
    </w:pPr>
    <w:rPr>
      <w:rFonts w:ascii="Arial" w:eastAsia="Arial" w:hAnsi="Arial" w:cs="Arial"/>
      <w:b/>
      <w:bCs/>
      <w:lang w:val="pt-PT" w:bidi="pt-PT"/>
    </w:rPr>
  </w:style>
  <w:style w:type="paragraph" w:customStyle="1" w:styleId="Heading">
    <w:name w:val="Heading"/>
    <w:basedOn w:val="Standard"/>
    <w:next w:val="Textbody"/>
    <w:rsid w:val="0083257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832570"/>
    <w:pPr>
      <w:spacing w:after="120"/>
    </w:pPr>
  </w:style>
  <w:style w:type="paragraph" w:customStyle="1" w:styleId="Index">
    <w:name w:val="Index"/>
    <w:basedOn w:val="Standard"/>
    <w:rsid w:val="00832570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rsid w:val="00832570"/>
    <w:pPr>
      <w:jc w:val="both"/>
    </w:pPr>
    <w:rPr>
      <w:sz w:val="28"/>
    </w:rPr>
  </w:style>
  <w:style w:type="paragraph" w:customStyle="1" w:styleId="HeaderandFooter">
    <w:name w:val="Header and Footer"/>
    <w:basedOn w:val="Standard"/>
    <w:rsid w:val="00832570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832570"/>
    <w:pPr>
      <w:suppressLineNumbers/>
    </w:pPr>
  </w:style>
  <w:style w:type="paragraph" w:customStyle="1" w:styleId="TableHeading">
    <w:name w:val="Table Heading"/>
    <w:basedOn w:val="TableContents"/>
    <w:rsid w:val="00832570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832570"/>
  </w:style>
  <w:style w:type="paragraph" w:customStyle="1" w:styleId="PargrafodaLista1">
    <w:name w:val="Parágrafo da Lista1"/>
    <w:basedOn w:val="Normal"/>
    <w:rsid w:val="00832570"/>
    <w:pPr>
      <w:spacing w:line="240" w:lineRule="auto"/>
      <w:ind w:left="720"/>
      <w:contextualSpacing/>
    </w:pPr>
    <w:rPr>
      <w:rFonts w:ascii="Times New Roman" w:eastAsia="NSimSun" w:hAnsi="Times New Roman" w:cs="Times New Roman"/>
      <w:sz w:val="20"/>
      <w:szCs w:val="20"/>
    </w:rPr>
  </w:style>
  <w:style w:type="paragraph" w:customStyle="1" w:styleId="PargrafodaLista2">
    <w:name w:val="Parágrafo da Lista2"/>
    <w:basedOn w:val="Normal"/>
    <w:rsid w:val="00832570"/>
    <w:pPr>
      <w:spacing w:line="240" w:lineRule="auto"/>
      <w:ind w:left="720"/>
      <w:contextualSpacing/>
    </w:pPr>
    <w:rPr>
      <w:rFonts w:ascii="Times New Roman" w:eastAsia="NSimSun" w:hAnsi="Times New Roman" w:cs="Times New Roman"/>
      <w:sz w:val="20"/>
      <w:szCs w:val="20"/>
    </w:rPr>
  </w:style>
  <w:style w:type="paragraph" w:customStyle="1" w:styleId="TEXTO">
    <w:name w:val="TEXTO"/>
    <w:basedOn w:val="Normal"/>
    <w:rsid w:val="00832570"/>
    <w:pPr>
      <w:spacing w:after="0" w:line="240" w:lineRule="auto"/>
      <w:ind w:right="13"/>
      <w:jc w:val="both"/>
    </w:pPr>
    <w:rPr>
      <w:rFonts w:ascii="Times New Roman" w:eastAsia="ArialMT" w:hAnsi="Times New Roman" w:cs="Times New Roman"/>
      <w:b/>
      <w:sz w:val="24"/>
      <w:szCs w:val="24"/>
    </w:rPr>
  </w:style>
  <w:style w:type="paragraph" w:customStyle="1" w:styleId="Nivel2">
    <w:name w:val="Nivel 2"/>
    <w:basedOn w:val="Normal"/>
    <w:rsid w:val="00832570"/>
    <w:pPr>
      <w:suppressAutoHyphens w:val="0"/>
      <w:spacing w:before="120" w:after="120"/>
      <w:ind w:left="4969" w:hanging="432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rsid w:val="00832570"/>
    <w:pPr>
      <w:suppressAutoHyphens w:val="0"/>
      <w:spacing w:before="120" w:after="120"/>
      <w:ind w:left="425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rsid w:val="00832570"/>
    <w:pPr>
      <w:ind w:left="851"/>
    </w:pPr>
  </w:style>
  <w:style w:type="paragraph" w:customStyle="1" w:styleId="Nivel5">
    <w:name w:val="Nivel 5"/>
    <w:basedOn w:val="Nivel4"/>
    <w:rsid w:val="00832570"/>
    <w:pPr>
      <w:ind w:left="1276"/>
    </w:pPr>
  </w:style>
  <w:style w:type="paragraph" w:customStyle="1" w:styleId="ou">
    <w:name w:val="ou"/>
    <w:basedOn w:val="PargrafodaLista"/>
    <w:rsid w:val="00832570"/>
    <w:pPr>
      <w:suppressAutoHyphens w:val="0"/>
      <w:spacing w:before="60" w:after="60" w:line="252" w:lineRule="auto"/>
      <w:ind w:left="0"/>
      <w:jc w:val="center"/>
    </w:pPr>
    <w:rPr>
      <w:rFonts w:ascii="Arial" w:eastAsia="Times New Roman" w:hAnsi="Arial" w:cs="Arial"/>
      <w:b/>
      <w:bCs/>
      <w:i/>
      <w:iCs/>
      <w:color w:val="FF0000"/>
      <w:sz w:val="24"/>
      <w:szCs w:val="24"/>
      <w:u w:val="single"/>
      <w:lang w:val="en-US"/>
    </w:rPr>
  </w:style>
  <w:style w:type="paragraph" w:customStyle="1" w:styleId="Nvel2-Red">
    <w:name w:val="Nível 2 -Red"/>
    <w:basedOn w:val="Nivel2"/>
    <w:rsid w:val="00832570"/>
    <w:pPr>
      <w:ind w:left="0" w:firstLine="0"/>
    </w:pPr>
    <w:rPr>
      <w:i/>
      <w:iCs/>
      <w:color w:val="FF0000"/>
    </w:rPr>
  </w:style>
  <w:style w:type="paragraph" w:customStyle="1" w:styleId="Nvel3-R">
    <w:name w:val="Nível 3-R"/>
    <w:basedOn w:val="Nivel3"/>
    <w:rsid w:val="00832570"/>
    <w:rPr>
      <w:i/>
      <w:iCs/>
      <w:color w:val="FF0000"/>
    </w:rPr>
  </w:style>
  <w:style w:type="paragraph" w:customStyle="1" w:styleId="Nvel4-R">
    <w:name w:val="Nível 4-R"/>
    <w:basedOn w:val="Nivel4"/>
    <w:rsid w:val="00832570"/>
    <w:pPr>
      <w:ind w:left="2880" w:hanging="360"/>
    </w:pPr>
    <w:rPr>
      <w:i/>
      <w:iCs/>
      <w:color w:val="FF0000"/>
    </w:rPr>
  </w:style>
  <w:style w:type="paragraph" w:customStyle="1" w:styleId="Nvel1-SemNum">
    <w:name w:val="Nível 1-Sem Num"/>
    <w:basedOn w:val="Nivel01"/>
    <w:rsid w:val="00832570"/>
    <w:pPr>
      <w:numPr>
        <w:numId w:val="0"/>
      </w:numPr>
      <w:ind w:left="357"/>
      <w:outlineLvl w:val="1"/>
    </w:pPr>
    <w:rPr>
      <w:rFonts w:ascii="Arial" w:eastAsia="Times New Roman" w:hAnsi="Arial" w:cs="Arial"/>
      <w:color w:val="FF0000"/>
    </w:rPr>
  </w:style>
  <w:style w:type="paragraph" w:customStyle="1" w:styleId="Ttulo60">
    <w:name w:val="Título6"/>
    <w:basedOn w:val="Normal"/>
    <w:next w:val="Corpodetexto"/>
    <w:rsid w:val="00832570"/>
    <w:pPr>
      <w:keepNext/>
      <w:spacing w:before="240" w:after="120" w:line="240" w:lineRule="auto"/>
    </w:pPr>
    <w:rPr>
      <w:rFonts w:ascii="Arial" w:eastAsia="Microsoft YaHei" w:hAnsi="Arial" w:cs="Mangal"/>
      <w:color w:val="000000"/>
      <w:sz w:val="28"/>
      <w:szCs w:val="28"/>
      <w:lang w:bidi="hi-IN"/>
    </w:rPr>
  </w:style>
  <w:style w:type="paragraph" w:customStyle="1" w:styleId="Corpodetexto22">
    <w:name w:val="Corpo de texto 22"/>
    <w:basedOn w:val="Normal"/>
    <w:rsid w:val="00832570"/>
    <w:pPr>
      <w:tabs>
        <w:tab w:val="left" w:pos="288"/>
        <w:tab w:val="left" w:pos="1008"/>
        <w:tab w:val="left" w:pos="1728"/>
        <w:tab w:val="left" w:pos="2127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9923"/>
        <w:tab w:val="left" w:pos="10065"/>
      </w:tabs>
      <w:spacing w:after="0" w:line="240" w:lineRule="auto"/>
      <w:ind w:right="51"/>
      <w:jc w:val="both"/>
    </w:pPr>
    <w:rPr>
      <w:rFonts w:ascii="Arial" w:eastAsia="Times New Roman" w:hAnsi="Arial" w:cs="Arial"/>
      <w:color w:val="FF0000"/>
      <w:sz w:val="24"/>
      <w:szCs w:val="20"/>
      <w:lang w:bidi="hi-IN"/>
    </w:rPr>
  </w:style>
  <w:style w:type="paragraph" w:customStyle="1" w:styleId="P30">
    <w:name w:val="P30"/>
    <w:basedOn w:val="Normal"/>
    <w:rsid w:val="00832570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bidi="hi-IN"/>
    </w:rPr>
  </w:style>
  <w:style w:type="paragraph" w:customStyle="1" w:styleId="CM19">
    <w:name w:val="CM19"/>
    <w:basedOn w:val="Normal"/>
    <w:next w:val="Normal"/>
    <w:rsid w:val="00832570"/>
    <w:pPr>
      <w:widowControl w:val="0"/>
      <w:autoSpaceDE w:val="0"/>
      <w:spacing w:after="275" w:line="240" w:lineRule="auto"/>
    </w:pPr>
    <w:rPr>
      <w:rFonts w:ascii="AMIEJL+Arial" w:eastAsia="Times New Roman" w:hAnsi="AMIEJL+Arial" w:cs="AMIEJL+Arial"/>
      <w:sz w:val="24"/>
      <w:szCs w:val="20"/>
      <w:lang w:bidi="hi-IN"/>
    </w:rPr>
  </w:style>
  <w:style w:type="paragraph" w:customStyle="1" w:styleId="Item">
    <w:name w:val="Item"/>
    <w:basedOn w:val="Normal"/>
    <w:rsid w:val="00832570"/>
    <w:pPr>
      <w:numPr>
        <w:numId w:val="2"/>
      </w:numPr>
      <w:spacing w:before="480" w:after="0" w:line="240" w:lineRule="auto"/>
    </w:pPr>
    <w:rPr>
      <w:rFonts w:ascii="Arial" w:eastAsia="Times New Roman" w:hAnsi="Arial" w:cs="Arial"/>
      <w:b/>
      <w:sz w:val="24"/>
      <w:szCs w:val="20"/>
      <w:lang w:bidi="hi-IN"/>
    </w:rPr>
  </w:style>
  <w:style w:type="paragraph" w:customStyle="1" w:styleId="alnea">
    <w:name w:val="alínea"/>
    <w:basedOn w:val="Normal"/>
    <w:rsid w:val="00832570"/>
    <w:pPr>
      <w:numPr>
        <w:numId w:val="3"/>
      </w:numPr>
      <w:spacing w:before="240" w:after="0" w:line="240" w:lineRule="auto"/>
      <w:ind w:firstLine="1701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Inciso">
    <w:name w:val="Inciso"/>
    <w:basedOn w:val="Normal"/>
    <w:rsid w:val="00832570"/>
    <w:pPr>
      <w:numPr>
        <w:numId w:val="4"/>
      </w:numPr>
      <w:spacing w:before="240" w:after="0" w:line="240" w:lineRule="auto"/>
      <w:ind w:firstLine="1418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Prembulo">
    <w:name w:val="Preâmbulo"/>
    <w:basedOn w:val="Normal"/>
    <w:rsid w:val="00832570"/>
    <w:pPr>
      <w:spacing w:before="240" w:after="0" w:line="240" w:lineRule="auto"/>
      <w:ind w:firstLine="1418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western">
    <w:name w:val="western"/>
    <w:basedOn w:val="Normal"/>
    <w:rsid w:val="00832570"/>
    <w:pPr>
      <w:spacing w:before="100" w:after="0" w:line="240" w:lineRule="auto"/>
      <w:jc w:val="both"/>
    </w:pPr>
    <w:rPr>
      <w:rFonts w:ascii="Arial" w:eastAsia="Times New Roman" w:hAnsi="Arial" w:cs="Arial"/>
      <w:b/>
      <w:sz w:val="24"/>
      <w:szCs w:val="20"/>
      <w:u w:val="single"/>
      <w:lang w:bidi="hi-IN"/>
    </w:rPr>
  </w:style>
  <w:style w:type="paragraph" w:customStyle="1" w:styleId="Corpodetextobodytext">
    <w:name w:val="Corpo de texto.body text"/>
    <w:basedOn w:val="Normal"/>
    <w:rsid w:val="00832570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Corpodetextobodytext1">
    <w:name w:val="Corpo de texto.body text1"/>
    <w:basedOn w:val="Normal"/>
    <w:rsid w:val="00832570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Corpodetextobodytext2">
    <w:name w:val="Corpo de texto.body text2"/>
    <w:basedOn w:val="Normal"/>
    <w:rsid w:val="00832570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both"/>
    </w:pPr>
    <w:rPr>
      <w:rFonts w:ascii="Arial" w:eastAsia="Times New Roman" w:hAnsi="Arial" w:cs="Arial"/>
      <w:szCs w:val="20"/>
      <w:lang w:bidi="hi-IN"/>
    </w:rPr>
  </w:style>
  <w:style w:type="paragraph" w:customStyle="1" w:styleId="CorpodetextobodytextbtbodytesxcontentsTextoindependientebt1bodytext1bodytesx1bt2bodytext2bodytesx2bt3bodytext3bodytesx3bt4bodytext4bodytesx4contents1Textoindependiente1bt5bodytext5bodytesx5bt6bodytext6bodytesx">
    <w:name w:val="Corpo de texto.body text.bt.body tesx.contents.Texto independiente.bt1.body text1.body tesx1.bt2.body text2.body tesx2.bt3.body text3.body tesx3.bt4.body text4.body tesx4.contents1.Texto independiente1.bt5.body text5.body tesx5.bt6.body text6.body tesx"/>
    <w:basedOn w:val="Normal"/>
    <w:rsid w:val="00832570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both"/>
    </w:pPr>
    <w:rPr>
      <w:rFonts w:ascii="Arial" w:eastAsia="Times New Roman" w:hAnsi="Arial" w:cs="Arial"/>
      <w:szCs w:val="20"/>
      <w:lang w:bidi="hi-IN"/>
    </w:rPr>
  </w:style>
  <w:style w:type="paragraph" w:customStyle="1" w:styleId="Corpodetexto32">
    <w:name w:val="Corpo de texto 32"/>
    <w:basedOn w:val="Normal"/>
    <w:rsid w:val="00832570"/>
    <w:pPr>
      <w:spacing w:after="0" w:line="240" w:lineRule="auto"/>
      <w:ind w:right="51"/>
      <w:jc w:val="both"/>
    </w:pPr>
    <w:rPr>
      <w:rFonts w:ascii="Arial" w:eastAsia="Times New Roman" w:hAnsi="Arial" w:cs="Arial"/>
      <w:color w:val="000000"/>
      <w:sz w:val="24"/>
      <w:szCs w:val="20"/>
      <w:lang w:bidi="hi-IN"/>
    </w:rPr>
  </w:style>
  <w:style w:type="paragraph" w:customStyle="1" w:styleId="xmsonormal">
    <w:name w:val="x_msonormal"/>
    <w:basedOn w:val="Normal"/>
    <w:rsid w:val="00832570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Corpodetexto2">
    <w:name w:val="WW-Corpo de texto 2"/>
    <w:basedOn w:val="Normal"/>
    <w:rsid w:val="00832570"/>
    <w:pPr>
      <w:spacing w:before="63" w:after="0" w:line="240" w:lineRule="auto"/>
      <w:jc w:val="both"/>
    </w:pPr>
    <w:rPr>
      <w:rFonts w:ascii="Arial" w:eastAsia="Times New Roman" w:hAnsi="Arial" w:cs="Arial"/>
      <w:color w:val="000000"/>
      <w:szCs w:val="20"/>
      <w:lang w:bidi="hi-IN"/>
    </w:rPr>
  </w:style>
  <w:style w:type="paragraph" w:customStyle="1" w:styleId="PreformattedText">
    <w:name w:val="Preformatted Text"/>
    <w:basedOn w:val="Standard"/>
    <w:rsid w:val="00832570"/>
    <w:rPr>
      <w:rFonts w:ascii="Courier New" w:eastAsia="NSimSun" w:hAnsi="Courier New" w:cs="Courier New"/>
    </w:rPr>
  </w:style>
  <w:style w:type="paragraph" w:customStyle="1" w:styleId="WW-Corpodotexto">
    <w:name w:val="WW-Corpo do texto"/>
    <w:basedOn w:val="Normal"/>
    <w:rsid w:val="00832570"/>
    <w:pPr>
      <w:spacing w:after="160" w:line="360" w:lineRule="auto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Corpodetextorecuado">
    <w:name w:val="Corpo de texto recuado"/>
    <w:basedOn w:val="Normal"/>
    <w:rsid w:val="00832570"/>
    <w:pPr>
      <w:spacing w:after="0" w:line="100" w:lineRule="atLeast"/>
      <w:ind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bidi="hi-IN"/>
    </w:rPr>
  </w:style>
  <w:style w:type="paragraph" w:customStyle="1" w:styleId="LO-Normal">
    <w:name w:val="LO-Normal"/>
    <w:qFormat/>
    <w:rsid w:val="0083257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Calibri" w:eastAsia="Segoe UI" w:hAnsi="Calibri" w:cs="Tahoma"/>
      <w:color w:val="000000"/>
      <w:lang w:eastAsia="zh-CN"/>
    </w:rPr>
  </w:style>
  <w:style w:type="paragraph" w:customStyle="1" w:styleId="LO-Normal1">
    <w:name w:val="LO-Normal1"/>
    <w:rsid w:val="00832570"/>
    <w:pPr>
      <w:widowControl w:val="0"/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LO-normal11">
    <w:name w:val="LO-normal11"/>
    <w:rsid w:val="00832570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zh-CN" w:bidi="hi-IN"/>
    </w:rPr>
  </w:style>
  <w:style w:type="character" w:customStyle="1" w:styleId="citation-60">
    <w:name w:val="citation-60"/>
    <w:rsid w:val="00832570"/>
  </w:style>
  <w:style w:type="paragraph" w:customStyle="1" w:styleId="LO-normal10">
    <w:name w:val="LO-normal1"/>
    <w:rsid w:val="00832570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nalto.gov.br/ccivil_03/constituicao/constituicao.htm" TargetMode="External"/><Relationship Id="rId5" Type="http://schemas.openxmlformats.org/officeDocument/2006/relationships/hyperlink" Target="https://www.planalto.gov.br/ccivil_03/_ato2019-2022/2021/lei/l14133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1680</Words>
  <Characters>9077</Characters>
  <Application>Microsoft Office Word</Application>
  <DocSecurity>0</DocSecurity>
  <Lines>75</Lines>
  <Paragraphs>21</Paragraphs>
  <ScaleCrop>false</ScaleCrop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User-PM</dc:creator>
  <cp:keywords/>
  <dc:description/>
  <cp:lastModifiedBy>User-PM</cp:lastModifiedBy>
  <cp:revision>3</cp:revision>
  <dcterms:created xsi:type="dcterms:W3CDTF">2025-08-29T14:15:00Z</dcterms:created>
  <dcterms:modified xsi:type="dcterms:W3CDTF">2025-09-15T18:10:00Z</dcterms:modified>
</cp:coreProperties>
</file>