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7D31A" w14:textId="77777777" w:rsidR="00572660" w:rsidRPr="003740F8" w:rsidRDefault="00572660" w:rsidP="00572660">
      <w:pPr>
        <w:pStyle w:val="Recuodecorpodetexto22"/>
        <w:widowControl w:val="0"/>
        <w:ind w:firstLine="0"/>
        <w:jc w:val="center"/>
        <w:rPr>
          <w:b/>
          <w:sz w:val="26"/>
          <w:szCs w:val="26"/>
        </w:rPr>
      </w:pPr>
      <w:bookmarkStart w:id="0" w:name="Anexo_2"/>
      <w:bookmarkStart w:id="1" w:name="_Hlk197675980"/>
      <w:r>
        <w:rPr>
          <w:b/>
          <w:sz w:val="26"/>
          <w:szCs w:val="26"/>
        </w:rPr>
        <w:t>A</w:t>
      </w:r>
      <w:r w:rsidRPr="003740F8">
        <w:rPr>
          <w:b/>
          <w:sz w:val="26"/>
          <w:szCs w:val="26"/>
        </w:rPr>
        <w:t>NEXO II</w:t>
      </w:r>
    </w:p>
    <w:p w14:paraId="7BCA5B1E" w14:textId="77777777" w:rsidR="00572660" w:rsidRPr="003740F8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40F8">
        <w:rPr>
          <w:rFonts w:ascii="Times New Roman" w:hAnsi="Times New Roman" w:cs="Times New Roman"/>
          <w:b/>
          <w:sz w:val="26"/>
          <w:szCs w:val="26"/>
        </w:rPr>
        <w:t>MODELO DE PLANILHA DE PROPOSTA</w:t>
      </w:r>
    </w:p>
    <w:bookmarkEnd w:id="0"/>
    <w:p w14:paraId="1D168377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BE1F8F" w14:textId="77777777" w:rsidR="00572660" w:rsidRDefault="00572660" w:rsidP="0057266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197442711"/>
      <w:r>
        <w:rPr>
          <w:rFonts w:ascii="Times New Roman" w:hAnsi="Times New Roman" w:cs="Times New Roman"/>
          <w:b/>
          <w:sz w:val="24"/>
          <w:szCs w:val="24"/>
        </w:rPr>
        <w:t>Razão social</w:t>
      </w:r>
      <w:r>
        <w:rPr>
          <w:rFonts w:ascii="Times New Roman" w:hAnsi="Times New Roman" w:cs="Times New Roman"/>
          <w:b/>
        </w:rPr>
        <w:t>:______________________________________________________________________</w:t>
      </w:r>
    </w:p>
    <w:p w14:paraId="2FCD74B0" w14:textId="77777777" w:rsidR="00572660" w:rsidRDefault="00572660" w:rsidP="0057266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CNPJ nº</w:t>
      </w:r>
      <w:r>
        <w:rPr>
          <w:rFonts w:ascii="Times New Roman" w:hAnsi="Times New Roman" w:cs="Times New Roman"/>
          <w:b/>
        </w:rPr>
        <w:t xml:space="preserve"> ______________________________ </w:t>
      </w:r>
      <w:r>
        <w:rPr>
          <w:rFonts w:ascii="Times New Roman" w:hAnsi="Times New Roman" w:cs="Times New Roman"/>
          <w:b/>
          <w:sz w:val="24"/>
          <w:szCs w:val="24"/>
        </w:rPr>
        <w:t>Inscrição Estadual nº</w:t>
      </w:r>
      <w:r>
        <w:rPr>
          <w:rFonts w:ascii="Times New Roman" w:hAnsi="Times New Roman" w:cs="Times New Roman"/>
          <w:b/>
        </w:rPr>
        <w:t xml:space="preserve"> _______________________</w:t>
      </w:r>
    </w:p>
    <w:p w14:paraId="78023F34" w14:textId="77777777" w:rsidR="00572660" w:rsidRDefault="00572660" w:rsidP="0057266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Endereço:</w:t>
      </w:r>
      <w:r>
        <w:rPr>
          <w:rFonts w:ascii="Times New Roman" w:hAnsi="Times New Roman" w:cs="Times New Roman"/>
          <w:b/>
        </w:rPr>
        <w:t xml:space="preserve"> ________________________________________________________________________</w:t>
      </w:r>
    </w:p>
    <w:p w14:paraId="093FA1BC" w14:textId="77777777" w:rsidR="00572660" w:rsidRDefault="00572660" w:rsidP="0057266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Telefone(s):</w:t>
      </w:r>
      <w:r>
        <w:rPr>
          <w:rFonts w:ascii="Times New Roman" w:hAnsi="Times New Roman" w:cs="Times New Roman"/>
          <w:b/>
        </w:rPr>
        <w:t>_______________________________________________________________________</w:t>
      </w:r>
    </w:p>
    <w:p w14:paraId="692C55E1" w14:textId="77777777" w:rsidR="00572660" w:rsidRDefault="00572660" w:rsidP="0057266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E-mail(s):</w:t>
      </w:r>
      <w:r>
        <w:rPr>
          <w:rFonts w:ascii="Times New Roman" w:hAnsi="Times New Roman" w:cs="Times New Roman"/>
          <w:b/>
        </w:rPr>
        <w:t>_________________________________________________________________________</w:t>
      </w:r>
    </w:p>
    <w:bookmarkEnd w:id="1"/>
    <w:bookmarkEnd w:id="2"/>
    <w:p w14:paraId="64E7757F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E938465" w14:textId="77777777" w:rsidR="00572660" w:rsidRDefault="00572660" w:rsidP="0057266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Prefeitura Municipal da Estância Turística de Ibitinga/SP</w:t>
      </w:r>
    </w:p>
    <w:p w14:paraId="1C4AE8D1" w14:textId="77777777" w:rsidR="00572660" w:rsidRDefault="00572660" w:rsidP="0057266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Ref.: Pregão Eletrônico nº 090/2025 – Proposta Comercial </w:t>
      </w:r>
    </w:p>
    <w:p w14:paraId="00D25067" w14:textId="77777777" w:rsidR="00572660" w:rsidRPr="004F1832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8"/>
        <w:gridCol w:w="3922"/>
        <w:gridCol w:w="1134"/>
        <w:gridCol w:w="899"/>
        <w:gridCol w:w="1133"/>
        <w:gridCol w:w="1276"/>
      </w:tblGrid>
      <w:tr w:rsidR="00572660" w:rsidRPr="006A4EC2" w14:paraId="75D42FB0" w14:textId="77777777" w:rsidTr="00756E4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6334EB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A4EC2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F1E960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  <w:b/>
              </w:rPr>
              <w:t>Descrição do produto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92CA39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</w:pPr>
            <w:r w:rsidRPr="006A4EC2">
              <w:rPr>
                <w:rFonts w:ascii="Times New Roman" w:hAnsi="Times New Roman" w:cs="Times New Roman"/>
                <w:b/>
              </w:rPr>
              <w:t>Unid.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64D3A8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</w:pPr>
            <w:r w:rsidRPr="006A4EC2">
              <w:rPr>
                <w:rFonts w:ascii="Times New Roman" w:hAnsi="Times New Roman" w:cs="Times New Roman"/>
                <w:b/>
              </w:rPr>
              <w:t>Qtde.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18C3E6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</w:pPr>
            <w:r w:rsidRPr="006A4EC2">
              <w:rPr>
                <w:rFonts w:ascii="Times New Roman" w:hAnsi="Times New Roman" w:cs="Times New Roman"/>
                <w:b/>
              </w:rPr>
              <w:t>R$ Unit.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202FBD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</w:pPr>
            <w:r w:rsidRPr="006A4EC2">
              <w:rPr>
                <w:rFonts w:ascii="Times New Roman" w:hAnsi="Times New Roman" w:cs="Times New Roman"/>
                <w:b/>
              </w:rPr>
              <w:t>R$ Total</w:t>
            </w:r>
          </w:p>
        </w:tc>
      </w:tr>
      <w:tr w:rsidR="00572660" w:rsidRPr="006A4EC2" w14:paraId="181E0CBD" w14:textId="77777777" w:rsidTr="00756E4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65E75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4EC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2A186" w14:textId="77777777" w:rsidR="00572660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  <w:b/>
              </w:rPr>
              <w:t>ALGODÃO HIDRÓFILO;</w:t>
            </w:r>
            <w:r w:rsidRPr="006A4EC2">
              <w:rPr>
                <w:rFonts w:ascii="Times New Roman" w:hAnsi="Times New Roman" w:cs="Times New Roman"/>
              </w:rPr>
              <w:t xml:space="preserve"> COMPOSTO DE FIBRAS 100% ALGODÃO, ALVEJADAS EM FORMATO DE MANTA, ROLO COM 500 GRAMAS.</w:t>
            </w:r>
          </w:p>
          <w:p w14:paraId="138B3E31" w14:textId="77777777" w:rsidR="00572660" w:rsidRPr="006A4EC2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6A4EC2">
              <w:rPr>
                <w:rFonts w:ascii="Times New Roman" w:eastAsia="Times New Roman" w:hAnsi="Times New Roman" w:cs="Times New Roman"/>
                <w:bCs/>
                <w:color w:val="FF0000"/>
                <w:lang w:eastAsia="pt-BR"/>
              </w:rPr>
              <w:t>MARCA: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D8D3B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A4EC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FE973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</w:rPr>
              <w:t>ROLO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BB286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C9F0A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2660" w:rsidRPr="006A4EC2" w14:paraId="11E022DA" w14:textId="77777777" w:rsidTr="00756E4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B7AC9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4EC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25FD7" w14:textId="77777777" w:rsidR="00572660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  <w:b/>
              </w:rPr>
              <w:t>ANTISÉPTICO PARA MACHUCADO;</w:t>
            </w:r>
            <w:r w:rsidRPr="006A4EC2">
              <w:rPr>
                <w:rFonts w:ascii="Times New Roman" w:hAnsi="Times New Roman" w:cs="Times New Roman"/>
              </w:rPr>
              <w:t xml:space="preserve"> PRODUTO EM SPRAY. CADA ML CONTÉM 20 MG DE CLORIDRATO DE LIDOCAÍNA, 1,3 MG DE CLORETO DE BENZALCÔNIO E VEÍCULO* Q.S.P. 1 ML. * ÁLCOOL ISOPROPÍLICO, EDETATO TETRASSÓDICO E ÁGUA PURIFICADA. FRASCO/VIDRO COM NO MÍNIMO 50 ML.</w:t>
            </w:r>
          </w:p>
          <w:p w14:paraId="44238762" w14:textId="77777777" w:rsidR="00572660" w:rsidRPr="006A4EC2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6A4EC2">
              <w:rPr>
                <w:rFonts w:ascii="Times New Roman" w:eastAsia="Times New Roman" w:hAnsi="Times New Roman" w:cs="Times New Roman"/>
                <w:bCs/>
                <w:color w:val="FF0000"/>
                <w:lang w:eastAsia="pt-BR"/>
              </w:rPr>
              <w:t>MARCA: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D90FF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04AAB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</w:rPr>
              <w:t>UND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D7FA0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6008E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2660" w:rsidRPr="006A4EC2" w14:paraId="57443A06" w14:textId="77777777" w:rsidTr="00756E4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5C1D0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4EC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92062" w14:textId="77777777" w:rsidR="00572660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  <w:b/>
              </w:rPr>
              <w:t>BICO DE MAMADEIRA EM SILICONE;</w:t>
            </w:r>
            <w:r w:rsidRPr="006A4EC2">
              <w:rPr>
                <w:rFonts w:ascii="Times New Roman" w:hAnsi="Times New Roman" w:cs="Times New Roman"/>
              </w:rPr>
              <w:t xml:space="preserve"> FORMATO ORTODÔNTICO PARA MAMADEIRA INFANTIL, EM SILICONE, SEM DEFEITO, RESISTENTE A AUTOCLAVAÇÃO, INCOLOR, ACONDICIONADO EM EMBALAGEM APROPRIADA.</w:t>
            </w:r>
          </w:p>
          <w:p w14:paraId="312BFE95" w14:textId="77777777" w:rsidR="00572660" w:rsidRPr="006A4EC2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6A4EC2">
              <w:rPr>
                <w:rFonts w:ascii="Times New Roman" w:eastAsia="Times New Roman" w:hAnsi="Times New Roman" w:cs="Times New Roman"/>
                <w:bCs/>
                <w:color w:val="FF0000"/>
                <w:lang w:eastAsia="pt-BR"/>
              </w:rPr>
              <w:t>MARCA: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26FB2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</w:rPr>
              <w:t>1.500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3EA23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</w:rPr>
              <w:t>UND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A1EE6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043C2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2660" w:rsidRPr="006A4EC2" w14:paraId="1A5B2616" w14:textId="77777777" w:rsidTr="00756E4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2DC22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4EC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3EA08" w14:textId="77777777" w:rsidR="00572660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  <w:b/>
              </w:rPr>
              <w:t>CHUPETA ORTODÔNTICA COM BICO DE SILICONE;</w:t>
            </w:r>
            <w:r w:rsidRPr="006A4EC2">
              <w:rPr>
                <w:rFonts w:ascii="Times New Roman" w:hAnsi="Times New Roman" w:cs="Times New Roman"/>
              </w:rPr>
              <w:t xml:space="preserve"> COR NEUTRA (UNISEX).</w:t>
            </w:r>
          </w:p>
          <w:p w14:paraId="0DE5FB1E" w14:textId="77777777" w:rsidR="00572660" w:rsidRPr="006A4EC2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6A4EC2">
              <w:rPr>
                <w:rFonts w:ascii="Times New Roman" w:eastAsia="Times New Roman" w:hAnsi="Times New Roman" w:cs="Times New Roman"/>
                <w:bCs/>
                <w:color w:val="FF0000"/>
                <w:lang w:eastAsia="pt-BR"/>
              </w:rPr>
              <w:t>MARCA: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F68F1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</w:rPr>
              <w:t>2.000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9C47B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</w:rPr>
              <w:t>UND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3A835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8C71A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2660" w:rsidRPr="006A4EC2" w14:paraId="0AFBDB55" w14:textId="77777777" w:rsidTr="00756E4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0D436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4EC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9FAA1" w14:textId="77777777" w:rsidR="00572660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  <w:b/>
              </w:rPr>
              <w:t>CONDICIONADOR INFANTIL, EMBALAGEM DE 480 A 500 ML;</w:t>
            </w:r>
            <w:r w:rsidRPr="006A4EC2">
              <w:rPr>
                <w:rFonts w:ascii="Times New Roman" w:hAnsi="Times New Roman" w:cs="Times New Roman"/>
              </w:rPr>
              <w:t xml:space="preserve"> COMPOSIÇÃO: ÁGUA, ÁLCOOL CETEARÍLICO, CLORETO DE CETRIMONIO, METILISOTI</w:t>
            </w:r>
            <w:r>
              <w:rPr>
                <w:rFonts w:ascii="Times New Roman" w:hAnsi="Times New Roman" w:cs="Times New Roman"/>
              </w:rPr>
              <w:t>-</w:t>
            </w:r>
            <w:r w:rsidRPr="006A4EC2">
              <w:rPr>
                <w:rFonts w:ascii="Times New Roman" w:hAnsi="Times New Roman" w:cs="Times New Roman"/>
              </w:rPr>
              <w:t xml:space="preserve">AOLINONA, METILCLORO, IZOTIAZOLINONA, PERFUME, </w:t>
            </w:r>
            <w:r w:rsidRPr="006A4EC2">
              <w:rPr>
                <w:rFonts w:ascii="Times New Roman" w:hAnsi="Times New Roman" w:cs="Times New Roman"/>
              </w:rPr>
              <w:lastRenderedPageBreak/>
              <w:t>ÁCIDO CÍTRICO, EDTA DISÓDICO CI19140.</w:t>
            </w:r>
          </w:p>
          <w:p w14:paraId="27C0B241" w14:textId="77777777" w:rsidR="00572660" w:rsidRPr="006A4EC2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6A4EC2">
              <w:rPr>
                <w:rFonts w:ascii="Times New Roman" w:eastAsia="Times New Roman" w:hAnsi="Times New Roman" w:cs="Times New Roman"/>
                <w:bCs/>
                <w:color w:val="FF0000"/>
                <w:lang w:eastAsia="pt-BR"/>
              </w:rPr>
              <w:t>MARCA: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33132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</w:rPr>
              <w:lastRenderedPageBreak/>
              <w:t>2.500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30CE1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</w:rPr>
              <w:t>UND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1D2AE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C26DE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2660" w:rsidRPr="006A4EC2" w14:paraId="755F6755" w14:textId="77777777" w:rsidTr="00756E4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A06B2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4EC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FCB0F" w14:textId="77777777" w:rsidR="00572660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  <w:b/>
              </w:rPr>
              <w:t>COPO INFANTIL COM TAMPA BICO ESCOLAR PARA ÁGUA E SUCO;</w:t>
            </w:r>
            <w:r w:rsidRPr="006A4EC2">
              <w:rPr>
                <w:rFonts w:ascii="Times New Roman" w:hAnsi="Times New Roman" w:cs="Times New Roman"/>
              </w:rPr>
              <w:t xml:space="preserve"> COMPOSIÇÃO: 100% POLIPROPILENO (PP) DE CAPACIDADE APROXIMADA DE 220 ML.</w:t>
            </w:r>
          </w:p>
          <w:p w14:paraId="319DC39C" w14:textId="77777777" w:rsidR="00572660" w:rsidRPr="006A4EC2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6A4EC2">
              <w:rPr>
                <w:rFonts w:ascii="Times New Roman" w:eastAsia="Times New Roman" w:hAnsi="Times New Roman" w:cs="Times New Roman"/>
                <w:bCs/>
                <w:color w:val="FF0000"/>
                <w:lang w:eastAsia="pt-BR"/>
              </w:rPr>
              <w:t>MARCA: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60441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</w:pPr>
            <w:r w:rsidRPr="006A4EC2">
              <w:rPr>
                <w:rFonts w:ascii="Times New Roman" w:hAnsi="Times New Roman" w:cs="Times New Roman"/>
              </w:rPr>
              <w:t>1.500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DD727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</w:rPr>
              <w:t>UND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3CD15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F7746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2660" w:rsidRPr="006A4EC2" w14:paraId="0AB35FD2" w14:textId="77777777" w:rsidTr="00756E4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C1CD7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4EC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B52C7" w14:textId="77777777" w:rsidR="00572660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  <w:b/>
              </w:rPr>
              <w:t>COPO INFANTIL DE TREINAMENTO COM BICO MACIO E ALÇA;</w:t>
            </w:r>
            <w:r w:rsidRPr="006A4EC2">
              <w:rPr>
                <w:rFonts w:ascii="Times New Roman" w:hAnsi="Times New Roman" w:cs="Times New Roman"/>
              </w:rPr>
              <w:t xml:space="preserve"> IDEAL PARA INCENTIVAR A AUTONOMIA DO BEBÊ; MEDIDAS APROXIMADAS: ALTURA 11 CM; LARGURA: 12 CM; PROFUNDIDADE: 8 CM; LIVRE DE BPA E FTALATOS; 100% ATÓXICO; COMPOSIÇÃO: COPO: 100% POLIPROPILENO (PP) DE CAPACIDADE APROXIMADA DE 180 ML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4635AA2" w14:textId="77777777" w:rsidR="00572660" w:rsidRPr="006A4EC2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6A4EC2">
              <w:rPr>
                <w:rFonts w:ascii="Times New Roman" w:eastAsia="Times New Roman" w:hAnsi="Times New Roman" w:cs="Times New Roman"/>
                <w:bCs/>
                <w:color w:val="FF0000"/>
                <w:lang w:eastAsia="pt-BR"/>
              </w:rPr>
              <w:t>MARCA: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D77C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</w:pPr>
            <w:r w:rsidRPr="006A4EC2">
              <w:rPr>
                <w:rFonts w:ascii="Times New Roman" w:hAnsi="Times New Roman" w:cs="Times New Roman"/>
              </w:rPr>
              <w:t>1.500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F99B3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</w:rPr>
              <w:t>UND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81FD9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AAE08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2660" w:rsidRPr="006A4EC2" w14:paraId="765BDD06" w14:textId="77777777" w:rsidTr="00756E4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FB8F5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4EC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75549" w14:textId="77777777" w:rsidR="00572660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  <w:b/>
              </w:rPr>
              <w:t>CURATIVO TRANSPARENTE;</w:t>
            </w:r>
            <w:r w:rsidRPr="006A4EC2">
              <w:rPr>
                <w:rFonts w:ascii="Times New Roman" w:hAnsi="Times New Roman" w:cs="Times New Roman"/>
              </w:rPr>
              <w:t xml:space="preserve"> MEDIDA APROXIMADA: 1,9 CM X 7,6 CM; COM PROTEÇÃO RESPIRÁVEL; FORMATO RETANGULAR; CAIXA COM 40 UNIDADES.</w:t>
            </w:r>
          </w:p>
          <w:p w14:paraId="7D2FB9E4" w14:textId="77777777" w:rsidR="00572660" w:rsidRPr="006A4EC2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6A4EC2">
              <w:rPr>
                <w:rFonts w:ascii="Times New Roman" w:eastAsia="Times New Roman" w:hAnsi="Times New Roman" w:cs="Times New Roman"/>
                <w:bCs/>
                <w:color w:val="FF0000"/>
                <w:lang w:eastAsia="pt-BR"/>
              </w:rPr>
              <w:t>MARCA: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B6102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542E7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</w:rPr>
              <w:t>CX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43BBD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46E65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2660" w:rsidRPr="006A4EC2" w14:paraId="66B82C22" w14:textId="77777777" w:rsidTr="00756E4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B2232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4EC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BAB1D" w14:textId="77777777" w:rsidR="00572660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  <w:b/>
              </w:rPr>
              <w:t>ELÁSTICO RABICÓ PARA CABELOS, TIPO MEIA;</w:t>
            </w:r>
            <w:r w:rsidRPr="006A4EC2">
              <w:rPr>
                <w:rFonts w:ascii="Times New Roman" w:hAnsi="Times New Roman" w:cs="Times New Roman"/>
              </w:rPr>
              <w:t xml:space="preserve"> PACOTE CONTENDO 72 UNIDADES; CORES: SORTIDAS.</w:t>
            </w:r>
          </w:p>
          <w:p w14:paraId="0F002DF0" w14:textId="77777777" w:rsidR="00572660" w:rsidRPr="006A4EC2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6A4EC2">
              <w:rPr>
                <w:rFonts w:ascii="Times New Roman" w:eastAsia="Times New Roman" w:hAnsi="Times New Roman" w:cs="Times New Roman"/>
                <w:bCs/>
                <w:color w:val="FF0000"/>
                <w:lang w:eastAsia="pt-BR"/>
              </w:rPr>
              <w:t>MARCA: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EFEB9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EAAF7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</w:rPr>
              <w:t>PCT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1A291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6708A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2660" w:rsidRPr="006A4EC2" w14:paraId="0A5B3C1E" w14:textId="77777777" w:rsidTr="00756E4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1F190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4EC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CF9A8" w14:textId="77777777" w:rsidR="00572660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  <w:b/>
              </w:rPr>
              <w:t>ESCOVA RAQUETE PARA CABELOS CACHEADOS E LISOS;</w:t>
            </w:r>
            <w:r w:rsidRPr="006A4EC2">
              <w:rPr>
                <w:rFonts w:ascii="Times New Roman" w:hAnsi="Times New Roman" w:cs="Times New Roman"/>
              </w:rPr>
              <w:t xml:space="preserve"> TAMANHO: GRANDE; CORES: SORTIDAS.</w:t>
            </w:r>
          </w:p>
          <w:p w14:paraId="08A25B6E" w14:textId="77777777" w:rsidR="00572660" w:rsidRPr="006A4EC2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6A4EC2">
              <w:rPr>
                <w:rFonts w:ascii="Times New Roman" w:eastAsia="Times New Roman" w:hAnsi="Times New Roman" w:cs="Times New Roman"/>
                <w:bCs/>
                <w:color w:val="FF0000"/>
                <w:lang w:eastAsia="pt-BR"/>
              </w:rPr>
              <w:t>MARCA: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A43AE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3574E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4EC2">
              <w:rPr>
                <w:rFonts w:ascii="Times New Roman" w:hAnsi="Times New Roman" w:cs="Times New Roman"/>
              </w:rPr>
              <w:t>UND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93728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5E1FC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2660" w:rsidRPr="006A4EC2" w14:paraId="7C927E5C" w14:textId="77777777" w:rsidTr="00756E4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E0DE2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4EC2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77FC7" w14:textId="77777777" w:rsidR="00572660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  <w:b/>
              </w:rPr>
              <w:t>ESPONJA DE BANHO INFANTIL;</w:t>
            </w:r>
            <w:r w:rsidRPr="006A4EC2">
              <w:rPr>
                <w:rFonts w:ascii="Times New Roman" w:hAnsi="Times New Roman" w:cs="Times New Roman"/>
              </w:rPr>
              <w:t xml:space="preserve"> BUCHA MACIA DE BANHO COLORIDA; MEDIDA APROXIMADA: 12 CM X 8 CM X 2,5 CM; MACIA E COM ÓTIMA ABSORÇÃO; BICHINHOS SORTIDOS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7BDC59D" w14:textId="77777777" w:rsidR="00572660" w:rsidRPr="006A4EC2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6A4EC2">
              <w:rPr>
                <w:rFonts w:ascii="Times New Roman" w:eastAsia="Times New Roman" w:hAnsi="Times New Roman" w:cs="Times New Roman"/>
                <w:bCs/>
                <w:color w:val="FF0000"/>
                <w:lang w:eastAsia="pt-BR"/>
              </w:rPr>
              <w:t>MARCA: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30D73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7C074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4EC2">
              <w:rPr>
                <w:rFonts w:ascii="Times New Roman" w:hAnsi="Times New Roman" w:cs="Times New Roman"/>
              </w:rPr>
              <w:t>UND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0D84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63F97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2660" w:rsidRPr="006A4EC2" w14:paraId="2A63AE4D" w14:textId="77777777" w:rsidTr="00756E4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68F07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4EC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9BFE8" w14:textId="77777777" w:rsidR="00572660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  <w:b/>
              </w:rPr>
              <w:t>FITA MICROPORE 25 MM X 4,5 M;</w:t>
            </w:r>
            <w:r w:rsidRPr="006A4EC2">
              <w:rPr>
                <w:rFonts w:ascii="Times New Roman" w:hAnsi="Times New Roman" w:cs="Times New Roman"/>
              </w:rPr>
              <w:t xml:space="preserve"> COR: BEGE.</w:t>
            </w:r>
          </w:p>
          <w:p w14:paraId="3C34023F" w14:textId="77777777" w:rsidR="00572660" w:rsidRPr="006A4EC2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6A4EC2">
              <w:rPr>
                <w:rFonts w:ascii="Times New Roman" w:eastAsia="Times New Roman" w:hAnsi="Times New Roman" w:cs="Times New Roman"/>
                <w:bCs/>
                <w:color w:val="FF0000"/>
                <w:lang w:eastAsia="pt-BR"/>
              </w:rPr>
              <w:t>MARCA: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6F1FF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E8592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4EC2">
              <w:rPr>
                <w:rFonts w:ascii="Times New Roman" w:hAnsi="Times New Roman" w:cs="Times New Roman"/>
              </w:rPr>
              <w:t>UND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72C3F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9508B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2660" w:rsidRPr="006A4EC2" w14:paraId="779BEFC6" w14:textId="77777777" w:rsidTr="00756E4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29697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4EC2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7F7CC" w14:textId="77777777" w:rsidR="00572660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  <w:b/>
              </w:rPr>
              <w:t>FRALDA ADULTO DESCARTÁVEL TAMANHO – P;</w:t>
            </w:r>
            <w:r w:rsidRPr="006A4EC2">
              <w:rPr>
                <w:rFonts w:ascii="Times New Roman" w:hAnsi="Times New Roman" w:cs="Times New Roman"/>
              </w:rPr>
              <w:t xml:space="preserve"> FIBRA DE CELULOSE, POLÍMERO </w:t>
            </w:r>
            <w:r w:rsidRPr="006A4EC2">
              <w:rPr>
                <w:rFonts w:ascii="Times New Roman" w:hAnsi="Times New Roman" w:cs="Times New Roman"/>
              </w:rPr>
              <w:lastRenderedPageBreak/>
              <w:t>TERMOPLÁSTICO, POLÍMERO SUPERABSORVENTE, FILME DE POLIETILENO, NÃO TECIDO DE POLIPROPILENO, EXTRATO DE ÁLOE VERA, FITA ADESIVA E ELÁSTICOS. TODOS COMPONENTES SÃO ATÓXICOS. MEDIDAS APROXIMADAS: ALTURA: 23.0 CM; LARGURA: 15.5 CM; PROFUNDIDADE: 16.0 CM; PESO LÍQUIDO 0,621 KG; ALTURA DA EMBALAGEM: 23.0 CM; LARGURA DA EMBALAGEM: 15.5 CM; PROFUNDIDADE DA EMBALAGEM: 16.0 CM; PESO BRUTO COM EMBALAGEM: 0.621 KG; ADVERTÊNCIA P: PESO DE 20 A 40 KG - CINTURA: 50 A 70 CM.</w:t>
            </w:r>
          </w:p>
          <w:p w14:paraId="3DEA17E3" w14:textId="77777777" w:rsidR="00572660" w:rsidRPr="006A4EC2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6A4EC2">
              <w:rPr>
                <w:rFonts w:ascii="Times New Roman" w:eastAsia="Times New Roman" w:hAnsi="Times New Roman" w:cs="Times New Roman"/>
                <w:bCs/>
                <w:color w:val="FF0000"/>
                <w:lang w:eastAsia="pt-BR"/>
              </w:rPr>
              <w:t>MARCA: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343F1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</w:rPr>
              <w:lastRenderedPageBreak/>
              <w:t>1.500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264A6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4EC2">
              <w:rPr>
                <w:rFonts w:ascii="Times New Roman" w:hAnsi="Times New Roman" w:cs="Times New Roman"/>
              </w:rPr>
              <w:t>UND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BDD97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0C6EA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2660" w:rsidRPr="006A4EC2" w14:paraId="6F80EB08" w14:textId="77777777" w:rsidTr="00756E4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A66EE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4EC2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B96CC" w14:textId="77777777" w:rsidR="00572660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  <w:b/>
              </w:rPr>
              <w:t>FRALDA ADULTO DESCARTÁVEL TAMANHO – M;</w:t>
            </w:r>
            <w:r w:rsidRPr="006A4EC2">
              <w:rPr>
                <w:rFonts w:ascii="Times New Roman" w:hAnsi="Times New Roman" w:cs="Times New Roman"/>
              </w:rPr>
              <w:t xml:space="preserve"> POLIETILENO, POLIPROPILENO, POLIESTER, ALOE VERA OU PRODUTO COM EFEITO EQUIVALENTE, POLÍMERO DE SUPERABSORVÊNCIA, ELÁSTICOS NAS PERNAS, FAIXA ADESIVA OU VELCRO AJUSTÁVEL, BARREIRAS ANTI-VAZAMENTO, SISTEMA ANATÔMICO.  EMBALADA EM PACOTES ADEQUADOS. REFERENCIA: CINTURA DE 60 A 100 CM; PESO DE 40 A 70 KG.</w:t>
            </w:r>
          </w:p>
          <w:p w14:paraId="45B4DDE3" w14:textId="77777777" w:rsidR="00572660" w:rsidRPr="006A4EC2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6A4EC2">
              <w:rPr>
                <w:rFonts w:ascii="Times New Roman" w:eastAsia="Times New Roman" w:hAnsi="Times New Roman" w:cs="Times New Roman"/>
                <w:bCs/>
                <w:color w:val="FF0000"/>
                <w:lang w:eastAsia="pt-BR"/>
              </w:rPr>
              <w:t>MARCA: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115C5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</w:rPr>
              <w:t>1.500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D0B46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4EC2">
              <w:rPr>
                <w:rFonts w:ascii="Times New Roman" w:hAnsi="Times New Roman" w:cs="Times New Roman"/>
              </w:rPr>
              <w:t>UND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634B4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0A0AE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2660" w:rsidRPr="006A4EC2" w14:paraId="58FC6962" w14:textId="77777777" w:rsidTr="00756E4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5781C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4EC2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D9AB9" w14:textId="77777777" w:rsidR="00572660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  <w:b/>
              </w:rPr>
              <w:t>FRALDA INFANTIL DESCARTÁVEL TAMANHO – G;</w:t>
            </w:r>
            <w:r w:rsidRPr="006A4EC2">
              <w:rPr>
                <w:rFonts w:ascii="Times New Roman" w:hAnsi="Times New Roman" w:cs="Times New Roman"/>
              </w:rPr>
              <w:t xml:space="preserve"> HIPOALERGÊNICA, COM ELÁSTICO AJUSTÁVEL NA PERNA, COM GEL ABSORVENTE, COM BARREIRA ANTI-VAZAMENTO, COM FITAS ADESIVAS PARA AJUSTE AO CORPO (GRUDA E DESGRUDA). COMPOSIÇÃO: CELULOSE, POLÍMERO SUPERABSORVENTE, POLIETILENO, POLIPROPILENO, POLIÉSTER, ADESIVOS, ELÁSTICOS, FRAGRÂNCIA, EXTRATO DE ALOE BARBADENSIS, ÁLCOOL ESTEARÍLICO, PETROLATO E D&amp;C VERDE Nº 6; FORNECEDOR DEVERÁ ACONDICIONAR PACOTE COM ATÉ 26 UNIDADES.</w:t>
            </w:r>
          </w:p>
          <w:p w14:paraId="5A4568CC" w14:textId="77777777" w:rsidR="00572660" w:rsidRPr="006A4EC2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6A4EC2">
              <w:rPr>
                <w:rFonts w:ascii="Times New Roman" w:eastAsia="Times New Roman" w:hAnsi="Times New Roman" w:cs="Times New Roman"/>
                <w:bCs/>
                <w:color w:val="FF0000"/>
                <w:lang w:eastAsia="pt-BR"/>
              </w:rPr>
              <w:t>MARCA: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23FCA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135.000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EE85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4EC2">
              <w:rPr>
                <w:rFonts w:ascii="Times New Roman" w:hAnsi="Times New Roman" w:cs="Times New Roman"/>
              </w:rPr>
              <w:t>UND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C1864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09762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2660" w:rsidRPr="006A4EC2" w14:paraId="3BC18626" w14:textId="77777777" w:rsidTr="00756E4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3CC2F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16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D2362" w14:textId="77777777" w:rsidR="00572660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  <w:b/>
              </w:rPr>
              <w:t>FRALDA INFANTIL DESCARTÁVEL TAMANHO – G;</w:t>
            </w:r>
            <w:r w:rsidRPr="006A4EC2">
              <w:rPr>
                <w:rFonts w:ascii="Times New Roman" w:hAnsi="Times New Roman" w:cs="Times New Roman"/>
              </w:rPr>
              <w:t xml:space="preserve"> HIPOALERGÊNICA, COM ELÁSTICO AJUSTÁVEL NA PERNA, COM GEL ABSORVENTE, COM BARREIRA ANTI-VAZAMENTO, COM FITAS ADESIVAS PARA AJUSTE AO CORPO (GRUDA E DESGRUDA). COMPOSIÇÃO: CELULOSE, POLÍMERO SUPERABSORVENTE, POLIETILENO, POLIPROPILENO, POLIÉSTER, ADESIVOS, ELÁSTICOS, FRAGRÂNCIA, EXTRATO DE ALOE BARBADENSIS, ÁLCOOL ESTEARÍLICO, PETROLATO E D&amp;C VERDE Nº 6; FORNECEDOR DEVERÁ ACONDICIONAR PACOTE COM ATÉ 26 UNIDADES.</w:t>
            </w:r>
          </w:p>
          <w:p w14:paraId="30632731" w14:textId="77777777" w:rsidR="00572660" w:rsidRPr="006A4EC2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A4EC2">
              <w:rPr>
                <w:rFonts w:ascii="Times New Roman" w:eastAsia="Times New Roman" w:hAnsi="Times New Roman" w:cs="Times New Roman"/>
                <w:bCs/>
                <w:color w:val="FF0000"/>
                <w:lang w:eastAsia="pt-BR"/>
              </w:rPr>
              <w:t>MARCA: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34C4E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45.000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32D72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33179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DDE9A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2660" w:rsidRPr="006A4EC2" w14:paraId="4A919D5E" w14:textId="77777777" w:rsidTr="00756E4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42F3B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4EC2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4B296" w14:textId="77777777" w:rsidR="00572660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  <w:b/>
              </w:rPr>
              <w:t>FRALDA INFANTIL DESCARTÁVEL TAMANHO – M;</w:t>
            </w:r>
            <w:r w:rsidRPr="006A4EC2">
              <w:rPr>
                <w:rFonts w:ascii="Times New Roman" w:hAnsi="Times New Roman" w:cs="Times New Roman"/>
              </w:rPr>
              <w:t xml:space="preserve"> HIPOALERGÊNICA, COM ELÁSTICO AJUSTÁVEL NA PERNA, COM GEL ABSORVENTE, COM BARREIRA ANTI-VAZAMENTO, COM FITAS ADESIVAS PARA AJUSTE AO CORPO (GRUDA E DESGRUDA). COMPOSIÇÃO: CELULOSE, POLÍMERO SUPERABSORVENTE, POLIETILENO, POLIPROPILENO, POLIÉSTER, ADESIVOS, ELÁSTICOS, FRAGRÂNCIA, EXTRATO DE ALOE BARBADENSIS, ÁLCOOL ESTEARÍLICO, PETROLATO E D&amp;C VERDE Nº 6; FORNECEDOR DEVERÁ ACONDICIONAR PACOTE COM ATÉ 30 UNIDADES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ED421A0" w14:textId="77777777" w:rsidR="00572660" w:rsidRPr="006A4EC2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6A4EC2">
              <w:rPr>
                <w:rFonts w:ascii="Times New Roman" w:eastAsia="Times New Roman" w:hAnsi="Times New Roman" w:cs="Times New Roman"/>
                <w:bCs/>
                <w:color w:val="FF0000"/>
                <w:lang w:eastAsia="pt-BR"/>
              </w:rPr>
              <w:t>MARCA: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AB7CA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</w:rPr>
              <w:t>64.000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990DB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4EC2">
              <w:rPr>
                <w:rFonts w:ascii="Times New Roman" w:hAnsi="Times New Roman" w:cs="Times New Roman"/>
              </w:rPr>
              <w:t>UND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6FE8C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0044C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2660" w:rsidRPr="006A4EC2" w14:paraId="5E1ED3EE" w14:textId="77777777" w:rsidTr="00756E4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EFD1C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4EC2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0EC79" w14:textId="77777777" w:rsidR="00572660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  <w:b/>
              </w:rPr>
              <w:t>FRALDA INFANTIL DESCARTÁVEL TAMANHO – XG;</w:t>
            </w:r>
            <w:r w:rsidRPr="006A4EC2">
              <w:rPr>
                <w:rFonts w:ascii="Times New Roman" w:hAnsi="Times New Roman" w:cs="Times New Roman"/>
              </w:rPr>
              <w:t xml:space="preserve"> HIPOALERGÊNICA, COM ELÁSTICO AJUSTÁVEL NA PERNA, COM GEL ABSORVENTE, COM BARREIRA ANTI-VAZAMENTO, COM FITAS ADESIVAS PARA AJUSTE AO CORPO (GRUDA E DESGRUDA). COMPOSIÇÃO: CELULOSE, POLÍMERO SUPERABSORVENTE, POLIETILENO, POLIPROPILENO, POLIÉSTER, ADESIVOS, ELÁSTICOS, FRAGRÂNCIA, EXTRATO DE ALOE BARBADENSIS, ÁLCOOL </w:t>
            </w:r>
            <w:r w:rsidRPr="006A4EC2">
              <w:rPr>
                <w:rFonts w:ascii="Times New Roman" w:hAnsi="Times New Roman" w:cs="Times New Roman"/>
              </w:rPr>
              <w:lastRenderedPageBreak/>
              <w:t>ESTEARÍLICO, PETROLATO E D&amp;C VERDE Nº 6; FORNECEDOR DEVERÁ ACONDICIONAR PACOTE COM ATÉ 22 UNIDADES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F8C9481" w14:textId="77777777" w:rsidR="00572660" w:rsidRPr="006A4EC2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6A4EC2">
              <w:rPr>
                <w:rFonts w:ascii="Times New Roman" w:eastAsia="Times New Roman" w:hAnsi="Times New Roman" w:cs="Times New Roman"/>
                <w:bCs/>
                <w:color w:val="FF0000"/>
                <w:lang w:eastAsia="pt-BR"/>
              </w:rPr>
              <w:t>MARCA: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9FBB1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</w:rPr>
              <w:lastRenderedPageBreak/>
              <w:t>40.000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9A58B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4EC2">
              <w:rPr>
                <w:rFonts w:ascii="Times New Roman" w:hAnsi="Times New Roman" w:cs="Times New Roman"/>
              </w:rPr>
              <w:t>UND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0A315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D3172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2660" w:rsidRPr="006A4EC2" w14:paraId="3D901615" w14:textId="77777777" w:rsidTr="00756E4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5327E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4EC2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EEE3B" w14:textId="77777777" w:rsidR="00572660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  <w:b/>
              </w:rPr>
              <w:t>FRALDA INFANTIL DESCARTÁVEL TAMANHO – XXG;</w:t>
            </w:r>
            <w:r w:rsidRPr="006A4EC2">
              <w:rPr>
                <w:rFonts w:ascii="Times New Roman" w:hAnsi="Times New Roman" w:cs="Times New Roman"/>
              </w:rPr>
              <w:t xml:space="preserve"> HIPOALERGÊNICA, COM ELÁSTICO AJUSTÁVEL NA PERNA, COM GEL ABSORVENTE, COM BARREIRA ANTI-VAZAMENTO, COM FITAS ADESIVAS PARA AJUSTE AO CORPO (GRUDA E DESGRUDA). COMPOSIÇÃO: CELULOSE, POLÍMERO SUPERABSORVENTE, POLIETILENO, POLIPROPILENO, POLIÉSTER, ADESIVOS, ELÁSTICOS, FRAGRÂNCIA, EXTRATO DE ALOE BARBADENSIS, ÁLCOOL ESTEARÍLICO, PETROLATO E D&amp;C VERDE Nº 6; FORNECEDOR DEVERÁ ACONDICIONAR PACOTE COM ATÉ 20 UNIDADES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5E61AD5" w14:textId="77777777" w:rsidR="00572660" w:rsidRPr="006A4EC2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6A4EC2">
              <w:rPr>
                <w:rFonts w:ascii="Times New Roman" w:eastAsia="Times New Roman" w:hAnsi="Times New Roman" w:cs="Times New Roman"/>
                <w:bCs/>
                <w:color w:val="FF0000"/>
                <w:lang w:eastAsia="pt-BR"/>
              </w:rPr>
              <w:t>MARCA: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04F92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187.500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966FB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4EC2">
              <w:rPr>
                <w:rFonts w:ascii="Times New Roman" w:hAnsi="Times New Roman" w:cs="Times New Roman"/>
              </w:rPr>
              <w:t>UND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0AE4F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BE1BE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2660" w:rsidRPr="006A4EC2" w14:paraId="669B8F00" w14:textId="77777777" w:rsidTr="00756E4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BF839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E7F51" w14:textId="77777777" w:rsidR="00572660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  <w:b/>
              </w:rPr>
              <w:t>FRALDA INFANTIL DESCARTÁVEL TAMANHO – XXG;</w:t>
            </w:r>
            <w:r w:rsidRPr="006A4EC2">
              <w:rPr>
                <w:rFonts w:ascii="Times New Roman" w:hAnsi="Times New Roman" w:cs="Times New Roman"/>
              </w:rPr>
              <w:t xml:space="preserve"> HIPOALERGÊNICA, COM ELÁSTICO AJUSTÁVEL NA PERNA, COM GEL ABSORVENTE, COM BARREIRA ANTI-VAZAMENTO, COM FITAS ADESIVAS PARA AJUSTE AO CORPO (GRUDA E DESGRUDA). COMPOSIÇÃO: CELULOSE, POLÍMERO SUPERABSORVENTE, POLIETILENO, POLIPROPILENO, POLIÉSTER, ADESIVOS, ELÁSTICOS, FRAGRÂNCIA, EXTRATO DE ALOE BARBADENSIS, ÁLCOOL ESTEARÍLICO, PETROLATO E D&amp;C VERDE Nº 6; FORNECEDOR DEVERÁ ACONDICIONAR PACOTE COM ATÉ 20 UNIDADES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74733C0" w14:textId="77777777" w:rsidR="00572660" w:rsidRPr="006A4EC2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A4EC2">
              <w:rPr>
                <w:rFonts w:ascii="Times New Roman" w:eastAsia="Times New Roman" w:hAnsi="Times New Roman" w:cs="Times New Roman"/>
                <w:bCs/>
                <w:color w:val="FF0000"/>
                <w:lang w:eastAsia="pt-BR"/>
              </w:rPr>
              <w:t>MARCA: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900D4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62.500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181B6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9DB89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80E5C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2660" w:rsidRPr="006A4EC2" w14:paraId="01F2A3DD" w14:textId="77777777" w:rsidTr="00756E4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9D9F3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B2F24" w14:textId="77777777" w:rsidR="00572660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  <w:b/>
              </w:rPr>
              <w:t>GAZE HIDRÓFILA EM COMPRESSA;</w:t>
            </w:r>
            <w:r w:rsidRPr="006A4EC2">
              <w:rPr>
                <w:rFonts w:ascii="Times New Roman" w:hAnsi="Times New Roman" w:cs="Times New Roman"/>
              </w:rPr>
              <w:t xml:space="preserve"> CONFECCIONADAS COM FIOS 100% ALGODÃO EM TECIDO TIPO TELA, COM 8 CAMADAS E 5 DOBRAS COM DIMENSÃO DE 7,5 X 7,5 CM QUANDO FECHADAS E 15 X 30 CM QUANDO ABERTAS. ALVEJADAS, PURIFICADAS E ISENTAS DE </w:t>
            </w:r>
            <w:r w:rsidRPr="006A4EC2">
              <w:rPr>
                <w:rFonts w:ascii="Times New Roman" w:hAnsi="Times New Roman" w:cs="Times New Roman"/>
              </w:rPr>
              <w:lastRenderedPageBreak/>
              <w:t>IMPUREZAS, SUBSTÂNCIAS GORDUROSAS, AMIDO, CORANTES CORRETIVOS, ALVEJANTES ÓPTICOS; INODORAS E INSÍPIDAS. ESTERILIZAÇÃO FEITA POR IRRADIAÇÃO GAMA OU POR ÓXIDO DE ETILENO. PACOTE COM 10 UNIDADES.</w:t>
            </w:r>
          </w:p>
          <w:p w14:paraId="120C7FA0" w14:textId="77777777" w:rsidR="00572660" w:rsidRPr="006A4EC2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6A4EC2">
              <w:rPr>
                <w:rFonts w:ascii="Times New Roman" w:eastAsia="Times New Roman" w:hAnsi="Times New Roman" w:cs="Times New Roman"/>
                <w:bCs/>
                <w:color w:val="FF0000"/>
                <w:lang w:eastAsia="pt-BR"/>
              </w:rPr>
              <w:t>MARCA: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8E73C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</w:rPr>
              <w:lastRenderedPageBreak/>
              <w:t>1.000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B8E90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4EC2">
              <w:rPr>
                <w:rFonts w:ascii="Times New Roman" w:hAnsi="Times New Roman" w:cs="Times New Roman"/>
              </w:rPr>
              <w:t>PCT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8F2C5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63BD8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2660" w:rsidRPr="006A4EC2" w14:paraId="123896B0" w14:textId="77777777" w:rsidTr="00756E4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51952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4EC2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935F0" w14:textId="77777777" w:rsidR="00572660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  <w:b/>
              </w:rPr>
              <w:t>KIT DE ESCOVAS PARA LIMPEZA DE MAMADEIRA E BICO;</w:t>
            </w:r>
            <w:r w:rsidRPr="006A4EC2">
              <w:rPr>
                <w:rFonts w:ascii="Times New Roman" w:hAnsi="Times New Roman" w:cs="Times New Roman"/>
              </w:rPr>
              <w:t xml:space="preserve"> COM CERDAS E CABOS EM POLIPROPILENO; CORPO EM ARAME DE AÇO COM ACABAMENTO EM FIO DE POLIPROPILENO. KIT CONTENDO 1 ESCOVA PARA MAMADEIRA E 1 ESCOVA PARA BICO.</w:t>
            </w:r>
          </w:p>
          <w:p w14:paraId="7506E5D1" w14:textId="77777777" w:rsidR="00572660" w:rsidRPr="006A4EC2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6A4EC2">
              <w:rPr>
                <w:rFonts w:ascii="Times New Roman" w:eastAsia="Times New Roman" w:hAnsi="Times New Roman" w:cs="Times New Roman"/>
                <w:bCs/>
                <w:color w:val="FF0000"/>
                <w:lang w:eastAsia="pt-BR"/>
              </w:rPr>
              <w:t>MARCA: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B7485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1D3E1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4EC2">
              <w:rPr>
                <w:rFonts w:ascii="Times New Roman" w:hAnsi="Times New Roman" w:cs="Times New Roman"/>
              </w:rPr>
              <w:t>UND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A361B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A7BB5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2660" w:rsidRPr="006A4EC2" w14:paraId="78104213" w14:textId="77777777" w:rsidTr="00756E4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99FCD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4EC2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44859" w14:textId="77777777" w:rsidR="00572660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  <w:b/>
              </w:rPr>
              <w:t>LOÇÃO OLEOSA PARA PREVENIR ESCARA,</w:t>
            </w:r>
            <w:r w:rsidRPr="006A4EC2">
              <w:rPr>
                <w:rFonts w:ascii="Times New Roman" w:hAnsi="Times New Roman" w:cs="Times New Roman"/>
              </w:rPr>
              <w:t xml:space="preserve"> ASSADURA, ESCAMAÇÃO E FERIDAS. A BASE DE A.G.E. e T.C.M. COM VITAMINAS A e </w:t>
            </w:r>
            <w:proofErr w:type="spellStart"/>
            <w:r w:rsidRPr="006A4EC2">
              <w:rPr>
                <w:rFonts w:ascii="Times New Roman" w:hAnsi="Times New Roman" w:cs="Times New Roman"/>
              </w:rPr>
              <w:t>E</w:t>
            </w:r>
            <w:proofErr w:type="spellEnd"/>
            <w:r w:rsidRPr="006A4EC2">
              <w:rPr>
                <w:rFonts w:ascii="Times New Roman" w:hAnsi="Times New Roman" w:cs="Times New Roman"/>
              </w:rPr>
              <w:t>. FRASCO COM 200ML.</w:t>
            </w:r>
          </w:p>
          <w:p w14:paraId="7608661B" w14:textId="77777777" w:rsidR="00572660" w:rsidRPr="006A4EC2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6A4EC2">
              <w:rPr>
                <w:rFonts w:ascii="Times New Roman" w:eastAsia="Times New Roman" w:hAnsi="Times New Roman" w:cs="Times New Roman"/>
                <w:bCs/>
                <w:color w:val="FF0000"/>
                <w:lang w:eastAsia="pt-BR"/>
              </w:rPr>
              <w:t>MARCA: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2099A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73315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4EC2">
              <w:rPr>
                <w:rFonts w:ascii="Times New Roman" w:hAnsi="Times New Roman" w:cs="Times New Roman"/>
              </w:rPr>
              <w:t>UND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F9A2C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A7967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2660" w:rsidRPr="006A4EC2" w14:paraId="20A433B9" w14:textId="77777777" w:rsidTr="00756E4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3D50E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4EC2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14131" w14:textId="77777777" w:rsidR="00572660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  <w:b/>
              </w:rPr>
              <w:t>LUVA DESCARTÁVEL DE LATEX TAMANHO G;</w:t>
            </w:r>
            <w:r w:rsidRPr="006A4EC2">
              <w:rPr>
                <w:rFonts w:ascii="Times New Roman" w:hAnsi="Times New Roman" w:cs="Times New Roman"/>
              </w:rPr>
              <w:t xml:space="preserve"> LUVA DE LÁTEX DE BORRACHA 100% NATURAL; COR: NATURAL; LISA, AMBIDESTRA, NÃO ESTERILIZADA E DE COR NATURAL; CONTÉM PÓ DE AMIDO DE MILHO (GRAU USP) QUE É BIOABSORVÍVEL. PRODUTO DESCARTÁVEL E DE USO ÚNICO.  POSSUI PUNHO COM ACABAMENTO ENROLADO FACILITANDO A COLOCAÇÃO E RETIRADA; BARREIRA CONTRA CONTAMINAÇÃO; AMBIDESTRA; NÃO ESTÉRIL; COM PÓ; VALIDADE: 5 ANOS APÓS A DATA DE FABRICAÇÃO. CAIXA CONTENDO 100 UNIDADES.</w:t>
            </w:r>
          </w:p>
          <w:p w14:paraId="6FBEDD19" w14:textId="77777777" w:rsidR="00572660" w:rsidRPr="006A4EC2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6A4EC2">
              <w:rPr>
                <w:rFonts w:ascii="Times New Roman" w:eastAsia="Times New Roman" w:hAnsi="Times New Roman" w:cs="Times New Roman"/>
                <w:bCs/>
                <w:color w:val="FF0000"/>
                <w:lang w:eastAsia="pt-BR"/>
              </w:rPr>
              <w:t>MARCA: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5024B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5B49C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4EC2">
              <w:rPr>
                <w:rFonts w:ascii="Times New Roman" w:hAnsi="Times New Roman" w:cs="Times New Roman"/>
              </w:rPr>
              <w:t>CX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EBBD0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7C6D9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2660" w:rsidRPr="006A4EC2" w14:paraId="610531EB" w14:textId="77777777" w:rsidTr="00756E4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0FF38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4EC2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BFE54" w14:textId="77777777" w:rsidR="00572660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  <w:b/>
              </w:rPr>
              <w:t>LUVA DESCARTÁVEL DE LATEX TAMANHO M;</w:t>
            </w:r>
            <w:r w:rsidRPr="006A4EC2">
              <w:rPr>
                <w:rFonts w:ascii="Times New Roman" w:hAnsi="Times New Roman" w:cs="Times New Roman"/>
              </w:rPr>
              <w:t xml:space="preserve"> LUVA DE LÁTEX DE BORRACHA 100% NATURAL; COR: NATURAL; LISA, AMBIDESTRA, NÃO ESTERILIZADA E DE COR NATURAL; CONTÉM PÓ DE AMIDO DE MILHO (GRAU USP) QUE É </w:t>
            </w:r>
            <w:r w:rsidRPr="006A4EC2">
              <w:rPr>
                <w:rFonts w:ascii="Times New Roman" w:hAnsi="Times New Roman" w:cs="Times New Roman"/>
              </w:rPr>
              <w:lastRenderedPageBreak/>
              <w:t>BIOABSORVÍVEL. PRODUTO DESCARTÁVEL E DE USO ÚNICO.  POSSUI PUNHO COM ACABAMENTO ENROLADO FACILITANDO A COLOCAÇÃO E RETIRADA; BARREIRA CONTRA CONTAMINAÇÃO; AMBIDESTRA; NÃO ESTÉRIL; COM PÓ; VALIDADE: 5 ANOS APÓS A DATA DE FABRICAÇÃO. CAIXA CONTENDO 100 UNIDADES.</w:t>
            </w:r>
          </w:p>
          <w:p w14:paraId="4CC8C770" w14:textId="77777777" w:rsidR="00572660" w:rsidRPr="006A4EC2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6A4EC2">
              <w:rPr>
                <w:rFonts w:ascii="Times New Roman" w:eastAsia="Times New Roman" w:hAnsi="Times New Roman" w:cs="Times New Roman"/>
                <w:bCs/>
                <w:color w:val="FF0000"/>
                <w:lang w:eastAsia="pt-BR"/>
              </w:rPr>
              <w:t>MARCA: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7F53E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83865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4EC2">
              <w:rPr>
                <w:rFonts w:ascii="Times New Roman" w:hAnsi="Times New Roman" w:cs="Times New Roman"/>
              </w:rPr>
              <w:t>CX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8519C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F9C1E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2660" w:rsidRPr="006A4EC2" w14:paraId="2FD7D93A" w14:textId="77777777" w:rsidTr="00756E4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8EA80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4EC2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8FA15" w14:textId="77777777" w:rsidR="00572660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  <w:b/>
              </w:rPr>
              <w:t>LUVA DESCARTÁVEL DE LATEX TAMANHO P;</w:t>
            </w:r>
            <w:r w:rsidRPr="006A4EC2">
              <w:rPr>
                <w:rFonts w:ascii="Times New Roman" w:hAnsi="Times New Roman" w:cs="Times New Roman"/>
              </w:rPr>
              <w:t xml:space="preserve"> LUVA DE LÁTEX DE BORRACHA 100% NATURAL; COR: NATURAL; LISA, AMBIDESTRA, NÃO ESTERILIZADA E DE COR NATURAL; CONTÉM PÓ DE AMIDO DE MILHO (GRAU U.S.P) QUE É BIOABSORVÍVEL. PRODUTO DESCARTÁVEL E DE USO ÚNICO.  POSSUI PUNHO COM ACABAMENTO ENROLADO FACILITANDO A COLOCAÇÃO E RETIRADA; BARREIRA CONTRA CONTAMINAÇÃO; AMBIDESTRA; NÃO ESTÉRIL; COM PÓ; VALIDADE: 5 ANOS APÓS A DATA DE FABRICAÇÃO. CAIXA CONTENDO 100 UNIDADES.</w:t>
            </w:r>
          </w:p>
          <w:p w14:paraId="0C0EB958" w14:textId="77777777" w:rsidR="00572660" w:rsidRPr="006A4EC2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6A4EC2">
              <w:rPr>
                <w:rFonts w:ascii="Times New Roman" w:eastAsia="Times New Roman" w:hAnsi="Times New Roman" w:cs="Times New Roman"/>
                <w:bCs/>
                <w:color w:val="FF0000"/>
                <w:lang w:eastAsia="pt-BR"/>
              </w:rPr>
              <w:t>MARCA: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923E9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36B4D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4EC2">
              <w:rPr>
                <w:rFonts w:ascii="Times New Roman" w:hAnsi="Times New Roman" w:cs="Times New Roman"/>
              </w:rPr>
              <w:t>CX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831A7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5B4DA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2660" w:rsidRPr="006A4EC2" w14:paraId="3EA45B43" w14:textId="77777777" w:rsidTr="00756E4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54B3C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4EC2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3E302" w14:textId="77777777" w:rsidR="00572660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  <w:b/>
              </w:rPr>
              <w:t>MAMADEIRA ORTODÔNTICA;</w:t>
            </w:r>
            <w:r w:rsidRPr="006A4EC2">
              <w:rPr>
                <w:rFonts w:ascii="Times New Roman" w:hAnsi="Times New Roman" w:cs="Times New Roman"/>
              </w:rPr>
              <w:t xml:space="preserve"> COR: VARIADAS; CAPACIDADE EM VOLUME: 240 ML; IDADE MÍNIMA RECOMENDADA: 6 MESES; LIVRE DE BPA: SIM; MATERIAL DA MAMADEIRA: PLÁSTICO; COM TAMPA: SIM.</w:t>
            </w:r>
          </w:p>
          <w:p w14:paraId="39F8B5FE" w14:textId="77777777" w:rsidR="00572660" w:rsidRPr="006A4EC2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6A4EC2">
              <w:rPr>
                <w:rFonts w:ascii="Times New Roman" w:eastAsia="Times New Roman" w:hAnsi="Times New Roman" w:cs="Times New Roman"/>
                <w:bCs/>
                <w:color w:val="FF0000"/>
                <w:lang w:eastAsia="pt-BR"/>
              </w:rPr>
              <w:t>MARCA: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AAB44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</w:rPr>
              <w:t>2.000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908F3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4EC2">
              <w:rPr>
                <w:rFonts w:ascii="Times New Roman" w:hAnsi="Times New Roman" w:cs="Times New Roman"/>
              </w:rPr>
              <w:t>UND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9236C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0DB94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2660" w:rsidRPr="006A4EC2" w14:paraId="0DFEC385" w14:textId="77777777" w:rsidTr="00756E4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DF069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4EC2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CB92C" w14:textId="77777777" w:rsidR="00572660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  <w:b/>
              </w:rPr>
              <w:t>PENTE CABO LARGO PLÁSTICO;</w:t>
            </w:r>
            <w:r w:rsidRPr="006A4EC2">
              <w:rPr>
                <w:rFonts w:ascii="Times New Roman" w:hAnsi="Times New Roman" w:cs="Times New Roman"/>
              </w:rPr>
              <w:t xml:space="preserve"> CORES SORTIDAS: PACOTE COM 24 UNIDADES.</w:t>
            </w:r>
          </w:p>
          <w:p w14:paraId="5A289C55" w14:textId="77777777" w:rsidR="00572660" w:rsidRPr="006A4EC2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6A4EC2">
              <w:rPr>
                <w:rFonts w:ascii="Times New Roman" w:eastAsia="Times New Roman" w:hAnsi="Times New Roman" w:cs="Times New Roman"/>
                <w:bCs/>
                <w:color w:val="FF0000"/>
                <w:lang w:eastAsia="pt-BR"/>
              </w:rPr>
              <w:t>MARCA: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2506E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466D9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4EC2">
              <w:rPr>
                <w:rFonts w:ascii="Times New Roman" w:hAnsi="Times New Roman" w:cs="Times New Roman"/>
              </w:rPr>
              <w:t>PCT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A7955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D9E4E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2660" w:rsidRPr="006A4EC2" w14:paraId="2066F019" w14:textId="77777777" w:rsidTr="00756E4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F8D1B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4EC2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4E95F" w14:textId="77777777" w:rsidR="00572660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  <w:b/>
              </w:rPr>
              <w:t>PENTE FINO PLÁSTICO;</w:t>
            </w:r>
            <w:r w:rsidRPr="006A4EC2">
              <w:rPr>
                <w:rFonts w:ascii="Times New Roman" w:hAnsi="Times New Roman" w:cs="Times New Roman"/>
              </w:rPr>
              <w:t xml:space="preserve"> CORES SORTIDAS: PACOTE COM 24 UNIDADES.</w:t>
            </w:r>
          </w:p>
          <w:p w14:paraId="2EA9D3EE" w14:textId="77777777" w:rsidR="00572660" w:rsidRPr="006A4EC2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6A4EC2">
              <w:rPr>
                <w:rFonts w:ascii="Times New Roman" w:eastAsia="Times New Roman" w:hAnsi="Times New Roman" w:cs="Times New Roman"/>
                <w:bCs/>
                <w:color w:val="FF0000"/>
                <w:lang w:eastAsia="pt-BR"/>
              </w:rPr>
              <w:t>MARCA: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41E6A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F90E4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4EC2">
              <w:rPr>
                <w:rFonts w:ascii="Times New Roman" w:hAnsi="Times New Roman" w:cs="Times New Roman"/>
              </w:rPr>
              <w:t>PCT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64024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7593B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2660" w:rsidRPr="006A4EC2" w14:paraId="52EF81B5" w14:textId="77777777" w:rsidTr="00756E4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5A363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9CF33" w14:textId="77777777" w:rsidR="00572660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A4EC2">
              <w:rPr>
                <w:rFonts w:ascii="Times New Roman" w:hAnsi="Times New Roman" w:cs="Times New Roman"/>
                <w:b/>
              </w:rPr>
              <w:t>PENTE PLÁSTICO PARA PIOLHO.</w:t>
            </w:r>
          </w:p>
          <w:p w14:paraId="1BFEC73F" w14:textId="77777777" w:rsidR="00572660" w:rsidRPr="006A4EC2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6A4EC2">
              <w:rPr>
                <w:rFonts w:ascii="Times New Roman" w:eastAsia="Times New Roman" w:hAnsi="Times New Roman" w:cs="Times New Roman"/>
                <w:bCs/>
                <w:color w:val="FF0000"/>
                <w:lang w:eastAsia="pt-BR"/>
              </w:rPr>
              <w:t>MARCA: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E8F0F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2FDC0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4EC2">
              <w:rPr>
                <w:rFonts w:ascii="Times New Roman" w:hAnsi="Times New Roman" w:cs="Times New Roman"/>
              </w:rPr>
              <w:t>UND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D9DA5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59630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2660" w:rsidRPr="006A4EC2" w14:paraId="688C587E" w14:textId="77777777" w:rsidTr="00756E4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FE787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1F9AA" w14:textId="77777777" w:rsidR="00572660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  <w:b/>
              </w:rPr>
              <w:t>POMADA PARA HEMATOMA – 40 GRAMAS;</w:t>
            </w:r>
            <w:r w:rsidRPr="006A4EC2">
              <w:rPr>
                <w:rFonts w:ascii="Times New Roman" w:hAnsi="Times New Roman" w:cs="Times New Roman"/>
              </w:rPr>
              <w:t xml:space="preserve"> POLISSULFATO DE </w:t>
            </w:r>
            <w:r w:rsidRPr="006A4EC2">
              <w:rPr>
                <w:rFonts w:ascii="Times New Roman" w:hAnsi="Times New Roman" w:cs="Times New Roman"/>
              </w:rPr>
              <w:lastRenderedPageBreak/>
              <w:t>MUCOPOLISSACARÍDEO.</w:t>
            </w:r>
          </w:p>
          <w:p w14:paraId="4483BD82" w14:textId="77777777" w:rsidR="00572660" w:rsidRPr="006A4EC2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6A4EC2">
              <w:rPr>
                <w:rFonts w:ascii="Times New Roman" w:eastAsia="Times New Roman" w:hAnsi="Times New Roman" w:cs="Times New Roman"/>
                <w:bCs/>
                <w:color w:val="FF0000"/>
                <w:lang w:eastAsia="pt-BR"/>
              </w:rPr>
              <w:t>MARCA: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9FA66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</w:rPr>
              <w:lastRenderedPageBreak/>
              <w:t>250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7CA2F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4EC2">
              <w:rPr>
                <w:rFonts w:ascii="Times New Roman" w:hAnsi="Times New Roman" w:cs="Times New Roman"/>
              </w:rPr>
              <w:t>UND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45094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41FFE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2660" w:rsidRPr="006A4EC2" w14:paraId="67603843" w14:textId="77777777" w:rsidTr="00756E4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BD87A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4EC2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CA015" w14:textId="77777777" w:rsidR="00572660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  <w:b/>
              </w:rPr>
              <w:t>SABONETE LÍQUIDO INFANTIL FRASCO COM 200 ML;</w:t>
            </w:r>
            <w:r w:rsidRPr="006A4EC2">
              <w:rPr>
                <w:rFonts w:ascii="Times New Roman" w:hAnsi="Times New Roman" w:cs="Times New Roman"/>
              </w:rPr>
              <w:t xml:space="preserve"> COMPOSIÇÃO: ÁGUA LAURIL SULFOSSUCINATE, BETAINA, DIMETIL LAURAMIDA, LAURIL GLUCOSIDE, COCOAN-FODIACETATO DE SÓDIO, GLICERINA, ÁCIDO CÍTRICO, GLUCONATO DE SÓDIO, PEG-7, FENOXIETANOL, GASSYPIUM HERBACEUM (COTTON) SEED EXTRACT, PANTENOL, VITAMINA E, FRAGRÂNCIA.</w:t>
            </w:r>
          </w:p>
          <w:p w14:paraId="4135FE80" w14:textId="77777777" w:rsidR="00572660" w:rsidRPr="006A4EC2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6A4EC2">
              <w:rPr>
                <w:rFonts w:ascii="Times New Roman" w:eastAsia="Times New Roman" w:hAnsi="Times New Roman" w:cs="Times New Roman"/>
                <w:bCs/>
                <w:color w:val="FF0000"/>
                <w:lang w:eastAsia="pt-BR"/>
              </w:rPr>
              <w:t>MARCA: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1492B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0DA33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4EC2">
              <w:rPr>
                <w:rFonts w:ascii="Times New Roman" w:hAnsi="Times New Roman" w:cs="Times New Roman"/>
              </w:rPr>
              <w:t>UND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FBFBA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B1D4F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2660" w:rsidRPr="006A4EC2" w14:paraId="3AEA21A7" w14:textId="77777777" w:rsidTr="00756E4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B5700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59415" w14:textId="77777777" w:rsidR="00572660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  <w:b/>
              </w:rPr>
              <w:t>SABONETE LÍQUIDO INFANTIL FRASCO COM 200 ML;</w:t>
            </w:r>
            <w:r w:rsidRPr="006A4EC2">
              <w:rPr>
                <w:rFonts w:ascii="Times New Roman" w:hAnsi="Times New Roman" w:cs="Times New Roman"/>
              </w:rPr>
              <w:t xml:space="preserve"> COMPOSIÇÃO: ÁGUA LAURIL SULFOSSUCINATE, BETAINA, DIMETIL LAURAMIDA, LAURIL GLUCOSIDE, COCOAN-FODIACETATO DE SÓDIO, GLICERINA, ÁCIDO CÍTRICO, GLUCONATO DE SÓDIO, PEG-7, FENOXIETANOL, GASSYPIUM HERBACEUM (COTTON) SEED EXTRACT, PANTENOL, VITAMINA E, FRAGRÂNCIA.</w:t>
            </w:r>
          </w:p>
          <w:p w14:paraId="34AED7D9" w14:textId="77777777" w:rsidR="00572660" w:rsidRPr="006A4EC2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A4EC2">
              <w:rPr>
                <w:rFonts w:ascii="Times New Roman" w:eastAsia="Times New Roman" w:hAnsi="Times New Roman" w:cs="Times New Roman"/>
                <w:bCs/>
                <w:color w:val="FF0000"/>
                <w:lang w:eastAsia="pt-BR"/>
              </w:rPr>
              <w:t>MARCA: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B8117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1.250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4205B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A0419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C0008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2660" w:rsidRPr="006A4EC2" w14:paraId="00E9CC09" w14:textId="77777777" w:rsidTr="00756E4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9C8FA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4EC2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FF955" w14:textId="77777777" w:rsidR="00572660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  <w:b/>
              </w:rPr>
              <w:t>SHAMPOO INFANTIL, EMBALAGEM DE 480 A 500 ML;</w:t>
            </w:r>
            <w:r w:rsidRPr="006A4EC2">
              <w:rPr>
                <w:rFonts w:ascii="Times New Roman" w:hAnsi="Times New Roman" w:cs="Times New Roman"/>
              </w:rPr>
              <w:t xml:space="preserve"> COMPOSIÇÃO: ÁGUA LAURIL SULFOSSUCINATE, BETAINA, DIMETIL LAURAMIDA, LAURIL GLUCOSIDE, COCOAN-FODIACETATO DE SÓDIO, GLICERINA, ÁCIDO CÍTRICO, GLUCONATO DE SÓDIO, PEG-7, FENOXIETANOL, GASSYPIUM HERBACEUM (COTTON) SEED EXTRACT, PANTENOL, VITAMINA E, FRAGRÂNCIA.</w:t>
            </w:r>
          </w:p>
          <w:p w14:paraId="644D1BE7" w14:textId="77777777" w:rsidR="00572660" w:rsidRPr="006A4EC2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6A4EC2">
              <w:rPr>
                <w:rFonts w:ascii="Times New Roman" w:eastAsia="Times New Roman" w:hAnsi="Times New Roman" w:cs="Times New Roman"/>
                <w:bCs/>
                <w:color w:val="FF0000"/>
                <w:lang w:eastAsia="pt-BR"/>
              </w:rPr>
              <w:t>MARCA: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44794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AF0B9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4EC2">
              <w:rPr>
                <w:rFonts w:ascii="Times New Roman" w:hAnsi="Times New Roman" w:cs="Times New Roman"/>
              </w:rPr>
              <w:t>UND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1E212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A7F7E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2660" w:rsidRPr="006A4EC2" w14:paraId="4D81E58A" w14:textId="77777777" w:rsidTr="00756E4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51EC8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4EC2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AAA43" w14:textId="77777777" w:rsidR="00572660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  <w:b/>
              </w:rPr>
              <w:t>TERMÔMETRO DIGITAL;</w:t>
            </w:r>
            <w:r w:rsidRPr="006A4EC2">
              <w:rPr>
                <w:rFonts w:ascii="Times New Roman" w:hAnsi="Times New Roman" w:cs="Times New Roman"/>
              </w:rPr>
              <w:t xml:space="preserve"> RESULTADO EM 1 MINUTO; MEMÓRIA: BEEP DE AVISO DO FIM DA MEDIÇÃO E COM INDICAÇÃO DA ÚLTIMA MEDIÇÃO ARMAZENADA AUTOMATICAMENTE; INDICADOR </w:t>
            </w:r>
            <w:r w:rsidRPr="006A4EC2">
              <w:rPr>
                <w:rFonts w:ascii="Times New Roman" w:hAnsi="Times New Roman" w:cs="Times New Roman"/>
              </w:rPr>
              <w:lastRenderedPageBreak/>
              <w:t>DE BATERIA FRACA: DESLIGAMENTO AUTOMÁTICO; LCD DE FÁCIL VISUALIZAÇÃO: FAIXA DE MEDIÇÃO: 32,0ºC ATÉ APROXIMADAMENTE 42,9ºC; ERRO MÁXIMO DE MEDIÇÃO: ±0,1°C a ±0,2°C; DISPLAY: VISOR DE CRISTAL LÍQUIDO; DESLIGAMENTO AUTOMÁTICO: 1 MINUTO APÓS O TÉRMINO DA MEDIÇÃO.</w:t>
            </w:r>
          </w:p>
          <w:p w14:paraId="362295E2" w14:textId="77777777" w:rsidR="00572660" w:rsidRPr="006A4EC2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6A4EC2">
              <w:rPr>
                <w:rFonts w:ascii="Times New Roman" w:eastAsia="Times New Roman" w:hAnsi="Times New Roman" w:cs="Times New Roman"/>
                <w:bCs/>
                <w:color w:val="FF0000"/>
                <w:lang w:eastAsia="pt-BR"/>
              </w:rPr>
              <w:t>MARCA: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CD082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</w:rPr>
              <w:lastRenderedPageBreak/>
              <w:t>400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805D0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4EC2">
              <w:rPr>
                <w:rFonts w:ascii="Times New Roman" w:hAnsi="Times New Roman" w:cs="Times New Roman"/>
              </w:rPr>
              <w:t>UND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3B656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6B672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2660" w:rsidRPr="006A4EC2" w14:paraId="72493174" w14:textId="77777777" w:rsidTr="00756E4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FCCD5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4EC2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1B7DC" w14:textId="77777777" w:rsidR="00572660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  <w:b/>
              </w:rPr>
              <w:t>TOALHA UMEDECIDA;</w:t>
            </w:r>
            <w:r w:rsidRPr="006A4EC2">
              <w:rPr>
                <w:rFonts w:ascii="Times New Roman" w:hAnsi="Times New Roman" w:cs="Times New Roman"/>
              </w:rPr>
              <w:t xml:space="preserve"> PACOTE COM 100 TOALHAS DOBRADAS INDIVIDUALMENTE, HIPOALERGÊNICA E TESTADO DERMATOLOGICAMENTE, ISENTAS DE ÁLCOOL ETÍLICO, PARABENOS E INGREDIENTES DE ORIGEM ANIMAL, COM INGREDIENTES SUAVES ENTRE ELES.  EXTRATO DE ALOE VERA; EXTRATO DE CALÊNDULA, VITAMINA E GLICERÍDEOS DA MANTEIGA DE KARITÊ.</w:t>
            </w:r>
          </w:p>
          <w:p w14:paraId="18A73A68" w14:textId="77777777" w:rsidR="00572660" w:rsidRPr="006A4EC2" w:rsidRDefault="00572660" w:rsidP="00756E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6A4EC2">
              <w:rPr>
                <w:rFonts w:ascii="Times New Roman" w:eastAsia="Times New Roman" w:hAnsi="Times New Roman" w:cs="Times New Roman"/>
                <w:bCs/>
                <w:color w:val="FF0000"/>
                <w:lang w:eastAsia="pt-BR"/>
              </w:rPr>
              <w:t>MARCA: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86632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4EC2">
              <w:rPr>
                <w:rFonts w:ascii="Times New Roman" w:hAnsi="Times New Roman" w:cs="Times New Roman"/>
              </w:rPr>
              <w:t>2.500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571C4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4EC2">
              <w:rPr>
                <w:rFonts w:ascii="Times New Roman" w:hAnsi="Times New Roman" w:cs="Times New Roman"/>
              </w:rPr>
              <w:t>PCT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A51BB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E517D" w14:textId="77777777" w:rsidR="00572660" w:rsidRPr="006A4EC2" w:rsidRDefault="00572660" w:rsidP="00756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2660" w:rsidRPr="006A4EC2" w14:paraId="0232F06F" w14:textId="77777777" w:rsidTr="00756E48">
        <w:trPr>
          <w:trHeight w:val="200"/>
        </w:trPr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FB1185" w14:textId="77777777" w:rsidR="00572660" w:rsidRPr="006A4EC2" w:rsidRDefault="00572660" w:rsidP="00756E48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GERAL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C0830" w14:textId="77777777" w:rsidR="00572660" w:rsidRPr="006A4EC2" w:rsidRDefault="00572660" w:rsidP="00756E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R$</w:t>
            </w:r>
          </w:p>
        </w:tc>
      </w:tr>
    </w:tbl>
    <w:p w14:paraId="773E8160" w14:textId="77777777" w:rsidR="00572660" w:rsidRDefault="00572660" w:rsidP="0057266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Dados completo para pagamento: tais como número do banco, número da agência, se conta corrente ou poupança e número da conta. (Opcional)</w:t>
      </w:r>
    </w:p>
    <w:p w14:paraId="33F642C7" w14:textId="77777777" w:rsidR="00572660" w:rsidRDefault="00572660" w:rsidP="0057266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Declaramos que em nossa proposta compreende a integralidade dos custos para atendimento dos direitos trabalhistas assegurados na Constituição Federal, nas leis trabalhistas, nas normas infralegais, nas convenções coletivas de trabalho e nos termos de ajustamento de conduta vigentes nesta data.</w:t>
      </w:r>
    </w:p>
    <w:p w14:paraId="096CA34A" w14:textId="77777777" w:rsidR="00572660" w:rsidRDefault="00572660" w:rsidP="0057266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Declaramos</w:t>
      </w:r>
      <w:r>
        <w:rPr>
          <w:rFonts w:ascii="Times New Roman" w:hAnsi="Times New Roman" w:cs="Times New Roman"/>
          <w:sz w:val="24"/>
          <w:szCs w:val="24"/>
        </w:rPr>
        <w:t xml:space="preserve"> que estamos cientes, aceitamos e nos submetemos a todas as regras do presente edital</w:t>
      </w:r>
    </w:p>
    <w:p w14:paraId="27C0FCF1" w14:textId="77777777" w:rsidR="00572660" w:rsidRDefault="00572660" w:rsidP="00572660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Validade da proposta: 60 (sessenta) dias.</w:t>
      </w:r>
    </w:p>
    <w:p w14:paraId="31B45FBA" w14:textId="77777777" w:rsidR="00572660" w:rsidRDefault="00572660" w:rsidP="0057266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C9228E" w14:textId="77777777" w:rsidR="00572660" w:rsidRDefault="00572660" w:rsidP="00572660">
      <w:pPr>
        <w:pStyle w:val="Ttulo30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..............................., ............ de ............................ de 2025.</w:t>
      </w:r>
    </w:p>
    <w:p w14:paraId="123FA670" w14:textId="63348FAC" w:rsidR="00572660" w:rsidRDefault="00572660" w:rsidP="00572660">
      <w:pPr>
        <w:pStyle w:val="Ttulo30"/>
        <w:widowControl w:val="0"/>
        <w:rPr>
          <w:b w:val="0"/>
          <w:sz w:val="24"/>
          <w:szCs w:val="24"/>
          <w:lang w:val="pt-BR"/>
        </w:rPr>
      </w:pPr>
    </w:p>
    <w:p w14:paraId="7278ACA5" w14:textId="77777777" w:rsidR="00572660" w:rsidRPr="00572660" w:rsidRDefault="00572660" w:rsidP="00572660">
      <w:pPr>
        <w:pStyle w:val="Corpodetexto"/>
        <w:rPr>
          <w:lang w:val="pt-BR"/>
        </w:rPr>
      </w:pPr>
    </w:p>
    <w:p w14:paraId="2EE0CC1D" w14:textId="77777777" w:rsidR="00572660" w:rsidRDefault="00572660" w:rsidP="00572660">
      <w:pPr>
        <w:pStyle w:val="Ttulo30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____________________________________</w:t>
      </w:r>
    </w:p>
    <w:p w14:paraId="01033B92" w14:textId="77777777" w:rsidR="00572660" w:rsidRDefault="00572660" w:rsidP="00572660">
      <w:pPr>
        <w:pStyle w:val="Ttulo30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Nome e assinatura do representante legal</w:t>
      </w:r>
    </w:p>
    <w:p w14:paraId="74110B01" w14:textId="77777777" w:rsidR="00572660" w:rsidRDefault="00572660" w:rsidP="00572660">
      <w:pPr>
        <w:pStyle w:val="Ttulo30"/>
        <w:widowControl w:val="0"/>
        <w:rPr>
          <w:b w:val="0"/>
          <w:sz w:val="22"/>
          <w:szCs w:val="22"/>
          <w:lang w:val="pt-BR"/>
        </w:rPr>
      </w:pPr>
      <w:r>
        <w:rPr>
          <w:b w:val="0"/>
          <w:sz w:val="24"/>
          <w:szCs w:val="24"/>
          <w:lang w:val="pt-BR"/>
        </w:rPr>
        <w:t>RG nº...........................</w:t>
      </w:r>
    </w:p>
    <w:p w14:paraId="4CE023B1" w14:textId="1D8931CE" w:rsidR="00572660" w:rsidRDefault="00572660" w:rsidP="00572660">
      <w:pPr>
        <w:pStyle w:val="Ttulo30"/>
        <w:widowControl w:val="0"/>
        <w:rPr>
          <w:b w:val="0"/>
          <w:sz w:val="22"/>
          <w:szCs w:val="22"/>
          <w:lang w:val="pt-BR"/>
        </w:rPr>
      </w:pPr>
    </w:p>
    <w:p w14:paraId="33486289" w14:textId="7AF8EC2C" w:rsidR="00572660" w:rsidRDefault="00572660" w:rsidP="00572660">
      <w:pPr>
        <w:pStyle w:val="Corpodetexto"/>
        <w:rPr>
          <w:lang w:val="pt-BR"/>
        </w:rPr>
      </w:pPr>
    </w:p>
    <w:p w14:paraId="3A893BFC" w14:textId="77777777" w:rsidR="00572660" w:rsidRPr="00572660" w:rsidRDefault="00572660" w:rsidP="00572660">
      <w:pPr>
        <w:pStyle w:val="Corpodetexto"/>
        <w:rPr>
          <w:lang w:val="pt-BR"/>
        </w:rPr>
      </w:pPr>
    </w:p>
    <w:p w14:paraId="4DC62C1F" w14:textId="77777777" w:rsidR="00572660" w:rsidRDefault="00572660" w:rsidP="00572660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bookmarkStart w:id="3" w:name="_Hlk197675956"/>
      <w:r>
        <w:rPr>
          <w:rFonts w:ascii="Times New Roman" w:hAnsi="Times New Roman" w:cs="Times New Roman"/>
          <w:b/>
          <w:u w:val="single"/>
        </w:rPr>
        <w:t>PELO PROPONENTE</w:t>
      </w:r>
      <w:r>
        <w:rPr>
          <w:rFonts w:ascii="Times New Roman" w:hAnsi="Times New Roman" w:cs="Times New Roman"/>
          <w:b/>
        </w:rPr>
        <w:t>:</w:t>
      </w:r>
    </w:p>
    <w:p w14:paraId="46976D8A" w14:textId="77777777" w:rsidR="00572660" w:rsidRDefault="00572660" w:rsidP="00572660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 Completo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</w:rPr>
        <w:t>___________________________________________________________________</w:t>
      </w:r>
    </w:p>
    <w:p w14:paraId="3A521D87" w14:textId="77777777" w:rsidR="00572660" w:rsidRDefault="00572660" w:rsidP="00572660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Cargo</w:t>
      </w:r>
      <w:r>
        <w:rPr>
          <w:rFonts w:ascii="Times New Roman" w:hAnsi="Times New Roman" w:cs="Times New Roman"/>
        </w:rPr>
        <w:t xml:space="preserve"> (exemplo: Sócio administrador, procurador etc.):_____________________________________</w:t>
      </w:r>
    </w:p>
    <w:p w14:paraId="7B438813" w14:textId="77777777" w:rsidR="00572660" w:rsidRDefault="00572660" w:rsidP="00572660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CPF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 xml:space="preserve"> ____________________________</w:t>
      </w:r>
      <w:r>
        <w:rPr>
          <w:rFonts w:ascii="Times New Roman" w:hAnsi="Times New Roman" w:cs="Times New Roman"/>
          <w:b/>
        </w:rPr>
        <w:tab/>
        <w:t xml:space="preserve">              </w:t>
      </w:r>
      <w:r>
        <w:rPr>
          <w:rFonts w:ascii="Times New Roman" w:hAnsi="Times New Roman" w:cs="Times New Roman"/>
          <w:b/>
        </w:rPr>
        <w:tab/>
        <w:t>RG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</w:t>
      </w:r>
      <w:r w:rsidRPr="003457BD">
        <w:rPr>
          <w:rFonts w:ascii="Times New Roman" w:hAnsi="Times New Roman" w:cs="Times New Roman"/>
        </w:rPr>
        <w:t xml:space="preserve"> </w:t>
      </w:r>
    </w:p>
    <w:p w14:paraId="68C83E68" w14:textId="77777777" w:rsidR="00572660" w:rsidRDefault="00572660" w:rsidP="00572660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Endereço residencial completo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  <w:i/>
        </w:rPr>
        <w:t>_______________________________________________________</w:t>
      </w:r>
    </w:p>
    <w:p w14:paraId="650EFF36" w14:textId="77777777" w:rsidR="00572660" w:rsidRDefault="00572660" w:rsidP="00572660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Cidade e estado: </w:t>
      </w:r>
      <w:r w:rsidRPr="003457BD">
        <w:rPr>
          <w:rFonts w:ascii="Times New Roman" w:hAnsi="Times New Roman" w:cs="Times New Roman"/>
        </w:rPr>
        <w:t xml:space="preserve">__________________________________________ </w:t>
      </w:r>
      <w:r>
        <w:rPr>
          <w:rFonts w:ascii="Times New Roman" w:hAnsi="Times New Roman" w:cs="Times New Roman"/>
          <w:b/>
        </w:rPr>
        <w:t>CEP</w:t>
      </w:r>
      <w:r w:rsidRPr="003457BD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</w:t>
      </w:r>
    </w:p>
    <w:p w14:paraId="0B6195E2" w14:textId="77777777" w:rsidR="00572660" w:rsidRDefault="00572660" w:rsidP="00572660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E-mail institucional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>_</w:t>
      </w:r>
      <w:r w:rsidRPr="003457BD">
        <w:rPr>
          <w:rFonts w:ascii="Times New Roman" w:hAnsi="Times New Roman" w:cs="Times New Roman"/>
        </w:rPr>
        <w:t xml:space="preserve"> </w:t>
      </w:r>
    </w:p>
    <w:p w14:paraId="39BFBBB8" w14:textId="77777777" w:rsidR="00572660" w:rsidRDefault="00572660" w:rsidP="00572660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E-mail pessoal</w:t>
      </w:r>
      <w:r>
        <w:rPr>
          <w:rFonts w:ascii="Times New Roman" w:hAnsi="Times New Roman" w:cs="Times New Roman"/>
        </w:rPr>
        <w:t>: _____________________________________________________________________</w:t>
      </w:r>
    </w:p>
    <w:p w14:paraId="0B9159AA" w14:textId="77777777" w:rsidR="00572660" w:rsidRPr="003457BD" w:rsidRDefault="00572660" w:rsidP="00572660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>Telefone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</w:rPr>
        <w:t>(________) _____________________________</w:t>
      </w:r>
    </w:p>
    <w:bookmarkEnd w:id="3"/>
    <w:p w14:paraId="62297DBC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C9913A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BD5488C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04CDAAF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F6E2B69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084520E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F4CC71E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F7F9041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BCDFCF5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6E19B2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2DCA192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52F4B0F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25F634E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0716D8B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A844EE6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0D3D2DA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94CD46F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37E54A2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0818812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44DDD60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32869D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F630D9B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60D9B3E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309929C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14A3288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681464C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872C8F9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694B97F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29D0A18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D98DCBC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5903F9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DFA329D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2746BA1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751DAFA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A4A7A57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6444D6D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55AFEC7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ECEA44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1E4019B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31E550D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DB1A0F9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Anexo_3"/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ANEXO III</w:t>
      </w:r>
    </w:p>
    <w:bookmarkEnd w:id="4"/>
    <w:p w14:paraId="02796BB8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261D9B" w14:textId="77777777" w:rsidR="00572660" w:rsidRDefault="00572660" w:rsidP="0057266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MODELO DECLARAÇÕES (FASE HABILITAÇÃO) PREGÃO ELETRÔNICO Nº 090/2025</w:t>
      </w:r>
    </w:p>
    <w:p w14:paraId="5C4A79C8" w14:textId="77777777" w:rsidR="00572660" w:rsidRDefault="00572660" w:rsidP="00572660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2EE083" w14:textId="77777777" w:rsidR="00572660" w:rsidRDefault="00572660" w:rsidP="0057266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 ___________________ (nome completo), representante legal da empresa _____________________ (denominação da pessoa jurídica), participante do Pregão Eletrônico nº 090/2025, da Prefeitura Municipal da Estância Turística de Ibitinga, </w:t>
      </w:r>
      <w:r w:rsidRPr="009E4242">
        <w:rPr>
          <w:rFonts w:ascii="Times New Roman" w:hAnsi="Times New Roman" w:cs="Times New Roman"/>
          <w:b/>
          <w:sz w:val="24"/>
          <w:szCs w:val="24"/>
        </w:rPr>
        <w:t>DECLARO</w:t>
      </w:r>
      <w:r>
        <w:rPr>
          <w:rFonts w:ascii="Times New Roman" w:hAnsi="Times New Roman" w:cs="Times New Roman"/>
          <w:sz w:val="24"/>
          <w:szCs w:val="24"/>
        </w:rPr>
        <w:t xml:space="preserve">, sob as penas da lei: </w:t>
      </w:r>
    </w:p>
    <w:p w14:paraId="1167DD9B" w14:textId="77777777" w:rsidR="00572660" w:rsidRDefault="00572660" w:rsidP="0057266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Nos termos do </w:t>
      </w:r>
      <w:hyperlink r:id="rId5" w:anchor=":~:text=VI%20%2D%20o%20cumprimento%20do%20disposto%20no%20inciso%20XXXIII%20do%20art.%207%C2%BA%20da%20Constitui%C3%A7%C3%A3o%20Federal.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inc. VI, do art. 68, da Lei Federal nº 14.133, de 01 de abril de 2021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a empresa encontra-se em situação regular perante o Ministério do Trabalho, no que se refere à observância do disposto no </w:t>
      </w:r>
      <w:hyperlink r:id="rId6" w:anchor=":~:text=XXXIII%20%2D%20proibi%C3%A7%C3%A3o%20de%20trabalho%20noturno%2C%20perigoso%20ou%20insalubre%20a%20menores%20de%20dezoito%20e%20de%20qualquer%20trabalho%20a%20menores%20de%20dezesseis%20anos%2C%20salvo%20na%20condi%C3%A7%C3%A3o%20de%20aprendiz%2C%20a%20partir%20de%20quatorze%20anos%3B%C2%A0%C2%A0%C2%A0%C2%A0%C2%A0%C2%A0%C2%A0%C2%A0%20(Reda%C3%A7%C3%A3o%20dada%20pela%20Emenda%20Constitucional%20n%C2%BA%2020%2C%20de%201998)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inc. XXXIII, do art. 7º, da Constituição Federal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14:paraId="58AD38E2" w14:textId="77777777" w:rsidR="00572660" w:rsidRDefault="00572660" w:rsidP="0057266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Está ciente da obrigação de manter o endereço e contatos (telefone e e-mail) da empresa atualizado junto a Prefeitura do Município de Ibitinga, e de que as notificações e comunicações formais decorrentes da execução do contrato serão efetuadas no endereço e contatos informados. Caso a empresa não seja encontrada, será notificada pelo Diário Oficial Eletrônico da Estância Turística de Ibitinga. </w:t>
      </w:r>
    </w:p>
    <w:p w14:paraId="086C0B13" w14:textId="77777777" w:rsidR="00572660" w:rsidRDefault="00572660" w:rsidP="00572660">
      <w:pPr>
        <w:pStyle w:val="PargrafodaLista"/>
        <w:widowControl w:val="0"/>
        <w:autoSpaceDE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A empresa não foi declarada inidônea ou impedida para licitar ou contratar com a Administração Pública e que, até a presente data, inexistem fatos impeditivos para sua habilitação no presente processo, estando ciente da obrigatoriedade de declarar ocorrências posteriores.</w:t>
      </w:r>
    </w:p>
    <w:p w14:paraId="33F18AA1" w14:textId="77777777" w:rsidR="00572660" w:rsidRDefault="00572660" w:rsidP="0057266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Atendimento exato ao disposto no edital independente de sua descrição detalhada nesta proposta.</w:t>
      </w:r>
    </w:p>
    <w:p w14:paraId="54601B34" w14:textId="77777777" w:rsidR="00572660" w:rsidRDefault="00572660" w:rsidP="0057266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Que a proposta econômica compreende a integralidade dos custos para atendimento dos direitos trabalhistas assegurados na Constituição Federal, nas leis trabalhistas, nas normas infralegais, nas convenções coletivas de trabalho e nos termos de ajustamento de conduta vigentes na data de entrega das propostas. (</w:t>
      </w:r>
      <w:hyperlink r:id="rId7" w:anchor=":~:text=%C2%A7%201%C2%BA%20Constar%C3%A1%20do,entrega%20das%20propostas." w:history="1">
        <w:r>
          <w:rPr>
            <w:rStyle w:val="Hyperlink"/>
            <w:rFonts w:ascii="Times New Roman" w:hAnsi="Times New Roman" w:cs="Times New Roman"/>
            <w:sz w:val="24"/>
            <w:szCs w:val="24"/>
            <w:lang w:eastAsia="ar-SA"/>
          </w:rPr>
          <w:t>art. 63, § 1º, Lei Federal nº 14.133, de 1º de abril de 2021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14:paraId="06007622" w14:textId="77777777" w:rsidR="00572660" w:rsidRDefault="00572660" w:rsidP="0057266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09A77" w14:textId="77777777" w:rsidR="00572660" w:rsidRDefault="00572660" w:rsidP="0057266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F2B633" w14:textId="77777777" w:rsidR="00572660" w:rsidRDefault="00572660" w:rsidP="0057266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449CBD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..............................., ............ de ............................ de 2025.</w:t>
      </w:r>
    </w:p>
    <w:p w14:paraId="663DF32C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A6CA21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A54A74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25FE5C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9BEE6F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316D817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e assinatura do representante legal</w:t>
      </w:r>
    </w:p>
    <w:p w14:paraId="0E6CB3F1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 nº...........................</w:t>
      </w:r>
    </w:p>
    <w:p w14:paraId="7B3FD6E6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B243827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78B2116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F811891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69848C5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B2C7C18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4A165FB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E294F16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5" w:name="Anexo_4"/>
    </w:p>
    <w:p w14:paraId="18675636" w14:textId="77777777" w:rsidR="00572660" w:rsidRPr="00E2585D" w:rsidRDefault="00572660" w:rsidP="00572660">
      <w:pPr>
        <w:pStyle w:val="Recuodecorpodetexto23"/>
        <w:widowControl w:val="0"/>
        <w:ind w:right="-1" w:firstLine="0"/>
        <w:jc w:val="center"/>
        <w:rPr>
          <w:b/>
          <w:bCs/>
          <w:sz w:val="26"/>
          <w:szCs w:val="26"/>
          <w:shd w:val="clear" w:color="auto" w:fill="FFFFFF"/>
          <w:lang w:val="x-none"/>
        </w:rPr>
      </w:pPr>
      <w:bookmarkStart w:id="6" w:name="Anexo_V"/>
      <w:bookmarkStart w:id="7" w:name="_GoBack"/>
      <w:bookmarkEnd w:id="5"/>
      <w:bookmarkEnd w:id="7"/>
      <w:r w:rsidRPr="00E2585D">
        <w:rPr>
          <w:b/>
          <w:bCs/>
          <w:sz w:val="26"/>
          <w:szCs w:val="26"/>
          <w:shd w:val="clear" w:color="auto" w:fill="FFFFFF"/>
        </w:rPr>
        <w:lastRenderedPageBreak/>
        <w:t>ANEXO V</w:t>
      </w:r>
    </w:p>
    <w:p w14:paraId="4F631634" w14:textId="77777777" w:rsidR="00572660" w:rsidRPr="00E2585D" w:rsidRDefault="00572660" w:rsidP="00572660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shd w:val="clear" w:color="auto" w:fill="FFFFFF"/>
          <w:lang w:val="x-none"/>
        </w:rPr>
      </w:pPr>
    </w:p>
    <w:p w14:paraId="2757B8C3" w14:textId="77777777" w:rsidR="00572660" w:rsidRDefault="00572660" w:rsidP="00572660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"/>
          <w:sz w:val="26"/>
          <w:szCs w:val="26"/>
        </w:rPr>
      </w:pPr>
      <w:r w:rsidRPr="00E2585D">
        <w:rPr>
          <w:rFonts w:ascii="Times New Roman" w:eastAsia="Times New Roman" w:hAnsi="Times New Roman" w:cs="Times New Roman"/>
          <w:b/>
          <w:kern w:val="2"/>
          <w:sz w:val="26"/>
          <w:szCs w:val="26"/>
        </w:rPr>
        <w:t>D</w:t>
      </w:r>
      <w:r w:rsidRPr="00E2585D">
        <w:rPr>
          <w:rFonts w:ascii="Times New Roman" w:eastAsia="Times New Roman" w:hAnsi="Times New Roman" w:cs="Times New Roman"/>
          <w:b/>
          <w:kern w:val="2"/>
          <w:sz w:val="26"/>
          <w:szCs w:val="26"/>
          <w:lang w:val="x-none"/>
        </w:rPr>
        <w:t xml:space="preserve">ECLARAÇÃO DE ENQUADRAMENTO COMO </w:t>
      </w:r>
      <w:r w:rsidRPr="008E1F03"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>MICROEMPRESAS,</w:t>
      </w:r>
      <w:r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 xml:space="preserve"> </w:t>
      </w:r>
      <w:r w:rsidRPr="008E1F03"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 xml:space="preserve">EMPRESAS DE PEQUENO PORTE E </w:t>
      </w:r>
      <w:r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>EQUIPARADAS</w:t>
      </w:r>
      <w:r w:rsidRPr="008E1F03">
        <w:rPr>
          <w:rFonts w:ascii="Times New Roman" w:eastAsia="Times New Roman" w:hAnsi="Times New Roman" w:cs="Times New Roman"/>
          <w:b/>
          <w:kern w:val="2"/>
          <w:sz w:val="26"/>
          <w:szCs w:val="26"/>
        </w:rPr>
        <w:t xml:space="preserve"> </w:t>
      </w:r>
    </w:p>
    <w:p w14:paraId="6B57CB95" w14:textId="77777777" w:rsidR="00572660" w:rsidRDefault="00572660" w:rsidP="00572660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(Em papel timbrado ou com identificação do licitante)</w:t>
      </w:r>
    </w:p>
    <w:p w14:paraId="2229FC8E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CA9CF1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9067"/>
      </w:tblGrid>
      <w:tr w:rsidR="00572660" w14:paraId="4ED03082" w14:textId="77777777" w:rsidTr="00756E48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39CB8" w14:textId="77777777" w:rsidR="00572660" w:rsidRDefault="00572660" w:rsidP="00756E48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ATENÇÃO: ESTA DECLARAÇÃO DEVE SER APRESENTADA APENAS POR LICITANTES QUE ESTEJAM ENQUADRADOS CONFORME ACIMA, NOS TERMOS DO EDITAL.</w:t>
            </w:r>
          </w:p>
        </w:tc>
      </w:tr>
    </w:tbl>
    <w:p w14:paraId="23E1DA1F" w14:textId="77777777" w:rsidR="00572660" w:rsidRDefault="00572660" w:rsidP="0057266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A79AA82" w14:textId="77777777" w:rsidR="00572660" w:rsidRDefault="00572660" w:rsidP="0057266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88F0F80" w14:textId="77777777" w:rsidR="00572660" w:rsidRDefault="00572660" w:rsidP="0057266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35265E9" w14:textId="77777777" w:rsidR="00572660" w:rsidRDefault="00572660" w:rsidP="0057266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B1C6F44" w14:textId="77777777" w:rsidR="00572660" w:rsidRDefault="00572660" w:rsidP="00572660">
      <w:pPr>
        <w:widowControl w:val="0"/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>Eu,___________________________________________________________, portador do RG nº ________________________e do CPF nº____________________________, representante do licitante_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 (nome empresarial), interessado em participar do Pregão Eletrônico nº 0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90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/2025, Processo n°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7536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/2025, </w:t>
      </w:r>
      <w:r w:rsidRPr="00475E0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DECLARO</w:t>
      </w:r>
      <w:r w:rsidRPr="00475E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sob as penas da lei, o enquadramento da empresa na condição de ____________________________, nos critérios previstos no </w:t>
      </w:r>
      <w:hyperlink r:id="rId8" w:anchor=":~:text=Art.%C2%A03%C2%BA,caso%2C%20desde%20que%3A" w:history="1">
        <w:r w:rsidRPr="00475E0B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art. 3º, da Lei Complementar n</w:t>
        </w:r>
        <w:r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º </w:t>
        </w:r>
        <w:r w:rsidRPr="00475E0B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123, de 14 de dezembro de 2006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que a empresa não celebrou</w:t>
      </w:r>
      <w:r w:rsidRPr="00475E0B">
        <w:rPr>
          <w:rFonts w:ascii="Times New Roman" w:hAnsi="Times New Roman" w:cs="Times New Roman"/>
          <w:sz w:val="24"/>
          <w:szCs w:val="24"/>
        </w:rPr>
        <w:t xml:space="preserve"> contratos com a Administração Pública cujos valores somados extrapolem a receita bruta máxima admitida para fins de enquadramento como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75E0B">
        <w:rPr>
          <w:rFonts w:ascii="Times New Roman" w:hAnsi="Times New Roman" w:cs="Times New Roman"/>
          <w:sz w:val="24"/>
          <w:szCs w:val="24"/>
        </w:rPr>
        <w:t xml:space="preserve">mpresa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75E0B">
        <w:rPr>
          <w:rFonts w:ascii="Times New Roman" w:hAnsi="Times New Roman" w:cs="Times New Roman"/>
          <w:sz w:val="24"/>
          <w:szCs w:val="24"/>
        </w:rPr>
        <w:t xml:space="preserve">equeno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75E0B">
        <w:rPr>
          <w:rFonts w:ascii="Times New Roman" w:hAnsi="Times New Roman" w:cs="Times New Roman"/>
          <w:sz w:val="24"/>
          <w:szCs w:val="24"/>
        </w:rPr>
        <w:t>orte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75E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bem como não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está inclusa na</w:t>
      </w:r>
      <w:r w:rsidRPr="00475E0B">
        <w:rPr>
          <w:rFonts w:ascii="Times New Roman" w:eastAsiaTheme="minorHAnsi" w:hAnsi="Times New Roman" w:cs="Times New Roman"/>
          <w:sz w:val="24"/>
          <w:szCs w:val="24"/>
          <w:lang w:eastAsia="en-US"/>
        </w:rPr>
        <w:t>s vedações previstas no mesmo diploma legal.</w:t>
      </w:r>
    </w:p>
    <w:p w14:paraId="1CE55275" w14:textId="77777777" w:rsidR="00572660" w:rsidRDefault="00572660" w:rsidP="00572660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2499024F" w14:textId="77777777" w:rsidR="00572660" w:rsidRDefault="00572660" w:rsidP="0057266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A6632" w14:textId="77777777" w:rsidR="00572660" w:rsidRDefault="00572660" w:rsidP="0057266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2F494E" w14:textId="77777777" w:rsidR="00572660" w:rsidRDefault="00572660" w:rsidP="0057266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1C1792" w14:textId="77777777" w:rsidR="00572660" w:rsidRDefault="00572660" w:rsidP="00572660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C0F48A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(Local e data).</w:t>
      </w:r>
    </w:p>
    <w:p w14:paraId="0F7203F7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0EC631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D606C3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CE532F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5A24F1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47F67D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78C7D114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(Nome/assinatura do representante legal)</w:t>
      </w:r>
      <w:bookmarkEnd w:id="6"/>
    </w:p>
    <w:p w14:paraId="24ACEAE5" w14:textId="77777777" w:rsidR="00572660" w:rsidRDefault="00572660" w:rsidP="005726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8BC2C22" w14:textId="77777777" w:rsidR="00572660" w:rsidRDefault="00572660" w:rsidP="00572660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05F5DF22" w14:textId="77777777" w:rsidR="00572660" w:rsidRDefault="00572660" w:rsidP="00572660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447DD978" w14:textId="77777777" w:rsidR="00572660" w:rsidRDefault="00572660" w:rsidP="00572660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2B0C9A53" w14:textId="77777777" w:rsidR="00572660" w:rsidRDefault="00572660" w:rsidP="00572660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366E0FAA" w14:textId="77777777" w:rsidR="00DF0187" w:rsidRPr="00572660" w:rsidRDefault="00DF0187" w:rsidP="00572660"/>
    <w:sectPr w:rsidR="00DF0187" w:rsidRPr="00572660" w:rsidSect="00832570">
      <w:pgSz w:w="11906" w:h="16838"/>
      <w:pgMar w:top="2098" w:right="1134" w:bottom="153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Arial Unicode MS"/>
    <w:panose1 w:val="05010000000000000000"/>
    <w:charset w:val="00"/>
    <w:family w:val="roman"/>
    <w:pitch w:val="variable"/>
  </w:font>
  <w:font w:name="0"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11">
    <w:panose1 w:val="00000000000000000000"/>
    <w:charset w:val="00"/>
    <w:family w:val="roman"/>
    <w:notTrueType/>
    <w:pitch w:val="default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MIEJL+Arial">
    <w:altName w:val="Arial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upperRoman"/>
      <w:pStyle w:val="Item"/>
      <w:lvlText w:val="%1 - "/>
      <w:lvlJc w:val="left"/>
      <w:pPr>
        <w:tabs>
          <w:tab w:val="num" w:pos="0"/>
        </w:tabs>
        <w:ind w:left="0" w:firstLine="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lowerLetter"/>
      <w:pStyle w:val="alnea"/>
      <w:lvlText w:val="%1) 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pStyle w:val="Inciso"/>
      <w:suff w:val="nothing"/>
      <w:lvlText w:val="%1. 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2"/>
      <w:numFmt w:val="decimal"/>
      <w:lvlText w:val="%1."/>
      <w:lvlJc w:val="left"/>
      <w:pPr>
        <w:tabs>
          <w:tab w:val="num" w:pos="708"/>
        </w:tabs>
        <w:ind w:left="504" w:hanging="50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8" w:hanging="50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  <w:rPr>
        <w:rFonts w:hint="default"/>
        <w:b w:val="0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pStyle w:val="Nivel01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9" w:hanging="432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38" w:hanging="504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7"/>
      <w:numFmt w:val="decimal"/>
      <w:lvlText w:val="%1."/>
      <w:lvlJc w:val="left"/>
      <w:pPr>
        <w:tabs>
          <w:tab w:val="num" w:pos="708"/>
        </w:tabs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708"/>
        </w:tabs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0" w:hanging="1800"/>
      </w:pPr>
      <w:rPr>
        <w:rFonts w:hint="default"/>
      </w:rPr>
    </w:lvl>
  </w:abstractNum>
  <w:abstractNum w:abstractNumId="7" w15:restartNumberingAfterBreak="0">
    <w:nsid w:val="09AF2561"/>
    <w:multiLevelType w:val="multilevel"/>
    <w:tmpl w:val="4D762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A8"/>
    <w:rsid w:val="00572660"/>
    <w:rsid w:val="005B52A8"/>
    <w:rsid w:val="00776A60"/>
    <w:rsid w:val="00832570"/>
    <w:rsid w:val="00DF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5A4E7"/>
  <w15:chartTrackingRefBased/>
  <w15:docId w15:val="{9AAB76B4-FE7D-4B46-B0E6-DE816D3B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</w:latentStyles>
  <w:style w:type="paragraph" w:default="1" w:styleId="Normal">
    <w:name w:val="Normal"/>
    <w:qFormat/>
    <w:rsid w:val="00776A6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Ttulo1">
    <w:name w:val="heading 1"/>
    <w:basedOn w:val="Normal"/>
    <w:next w:val="Normal"/>
    <w:link w:val="Ttulo1Char"/>
    <w:qFormat/>
    <w:rsid w:val="00832570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har"/>
    <w:qFormat/>
    <w:rsid w:val="00832570"/>
    <w:pPr>
      <w:keepNext/>
      <w:numPr>
        <w:ilvl w:val="1"/>
        <w:numId w:val="1"/>
      </w:numPr>
      <w:spacing w:after="0" w:line="240" w:lineRule="auto"/>
      <w:ind w:left="1701"/>
      <w:jc w:val="center"/>
      <w:outlineLvl w:val="1"/>
    </w:pPr>
    <w:rPr>
      <w:rFonts w:ascii="Times New Roman" w:eastAsia="Times New Roman" w:hAnsi="Times New Roman" w:cs="Times New Roman"/>
      <w:b/>
      <w:kern w:val="2"/>
      <w:sz w:val="24"/>
      <w:szCs w:val="20"/>
      <w:lang w:val="x-none"/>
    </w:rPr>
  </w:style>
  <w:style w:type="paragraph" w:styleId="Ttulo3">
    <w:name w:val="heading 3"/>
    <w:basedOn w:val="Normal"/>
    <w:next w:val="Normal"/>
    <w:link w:val="Ttulo3Char"/>
    <w:qFormat/>
    <w:rsid w:val="00832570"/>
    <w:pPr>
      <w:keepNext/>
      <w:numPr>
        <w:ilvl w:val="2"/>
        <w:numId w:val="1"/>
      </w:numPr>
      <w:spacing w:after="0" w:line="240" w:lineRule="auto"/>
      <w:ind w:left="567"/>
      <w:outlineLvl w:val="2"/>
    </w:pPr>
    <w:rPr>
      <w:rFonts w:ascii="Times New Roman" w:eastAsia="Times New Roman" w:hAnsi="Times New Roman" w:cs="Times New Roman"/>
      <w:kern w:val="2"/>
      <w:sz w:val="24"/>
      <w:szCs w:val="20"/>
      <w:lang w:val="x-none"/>
    </w:rPr>
  </w:style>
  <w:style w:type="paragraph" w:styleId="Ttulo4">
    <w:name w:val="heading 4"/>
    <w:basedOn w:val="Normal"/>
    <w:next w:val="Normal"/>
    <w:link w:val="Ttulo4Char"/>
    <w:qFormat/>
    <w:rsid w:val="00832570"/>
    <w:pPr>
      <w:keepNext/>
      <w:numPr>
        <w:ilvl w:val="3"/>
        <w:numId w:val="1"/>
      </w:numPr>
      <w:spacing w:after="0" w:line="240" w:lineRule="auto"/>
      <w:ind w:left="567"/>
      <w:jc w:val="center"/>
      <w:outlineLvl w:val="3"/>
    </w:pPr>
    <w:rPr>
      <w:rFonts w:ascii="Times New Roman" w:eastAsia="Times New Roman" w:hAnsi="Times New Roman" w:cs="Times New Roman"/>
      <w:b/>
      <w:kern w:val="2"/>
      <w:sz w:val="24"/>
      <w:szCs w:val="20"/>
      <w:lang w:val="x-none"/>
    </w:rPr>
  </w:style>
  <w:style w:type="paragraph" w:styleId="Ttulo5">
    <w:name w:val="heading 5"/>
    <w:basedOn w:val="Normal"/>
    <w:next w:val="Normal"/>
    <w:link w:val="Ttulo5Char"/>
    <w:qFormat/>
    <w:rsid w:val="00832570"/>
    <w:pPr>
      <w:keepNext/>
      <w:numPr>
        <w:ilvl w:val="4"/>
        <w:numId w:val="1"/>
      </w:numPr>
      <w:spacing w:after="0" w:line="240" w:lineRule="auto"/>
      <w:ind w:left="2124"/>
      <w:jc w:val="center"/>
      <w:outlineLvl w:val="4"/>
    </w:pPr>
    <w:rPr>
      <w:rFonts w:ascii="Arial" w:eastAsia="Times New Roman" w:hAnsi="Arial" w:cs="Arial"/>
      <w:i/>
      <w:szCs w:val="24"/>
      <w:lang w:val="x-none"/>
    </w:rPr>
  </w:style>
  <w:style w:type="paragraph" w:styleId="Ttulo6">
    <w:name w:val="heading 6"/>
    <w:basedOn w:val="Normal"/>
    <w:next w:val="Normal"/>
    <w:link w:val="Ttulo6Char"/>
    <w:qFormat/>
    <w:rsid w:val="00832570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kern w:val="2"/>
      <w:sz w:val="24"/>
      <w:szCs w:val="20"/>
      <w:lang w:val="x-none"/>
    </w:rPr>
  </w:style>
  <w:style w:type="paragraph" w:styleId="Ttulo7">
    <w:name w:val="heading 7"/>
    <w:basedOn w:val="Normal"/>
    <w:next w:val="Normal"/>
    <w:link w:val="Ttulo7Char"/>
    <w:qFormat/>
    <w:rsid w:val="00832570"/>
    <w:pPr>
      <w:keepNext/>
      <w:numPr>
        <w:ilvl w:val="6"/>
        <w:numId w:val="1"/>
      </w:numPr>
      <w:spacing w:after="0" w:line="240" w:lineRule="auto"/>
      <w:ind w:left="567"/>
      <w:jc w:val="center"/>
      <w:outlineLvl w:val="6"/>
    </w:pPr>
    <w:rPr>
      <w:rFonts w:ascii="Times New Roman" w:eastAsia="Times New Roman" w:hAnsi="Times New Roman" w:cs="Times New Roman"/>
      <w:kern w:val="2"/>
      <w:sz w:val="24"/>
      <w:szCs w:val="20"/>
      <w:lang w:val="x-none"/>
    </w:rPr>
  </w:style>
  <w:style w:type="paragraph" w:styleId="Ttulo8">
    <w:name w:val="heading 8"/>
    <w:basedOn w:val="Normal"/>
    <w:next w:val="Normal"/>
    <w:link w:val="Ttulo8Char"/>
    <w:qFormat/>
    <w:rsid w:val="00832570"/>
    <w:pPr>
      <w:keepNext/>
      <w:numPr>
        <w:ilvl w:val="7"/>
        <w:numId w:val="1"/>
      </w:numPr>
      <w:spacing w:after="0" w:line="240" w:lineRule="auto"/>
      <w:ind w:left="539"/>
      <w:jc w:val="both"/>
      <w:outlineLvl w:val="7"/>
    </w:pPr>
    <w:rPr>
      <w:rFonts w:ascii="Bookman Old Style" w:eastAsia="Times New Roman" w:hAnsi="Bookman Old Style" w:cs="Bookman Old Style"/>
      <w:kern w:val="2"/>
      <w:sz w:val="24"/>
      <w:szCs w:val="20"/>
      <w:lang w:val="x-none"/>
    </w:rPr>
  </w:style>
  <w:style w:type="paragraph" w:styleId="Ttulo9">
    <w:name w:val="heading 9"/>
    <w:basedOn w:val="Normal"/>
    <w:next w:val="Normal"/>
    <w:link w:val="Ttulo9Char"/>
    <w:qFormat/>
    <w:rsid w:val="00832570"/>
    <w:pPr>
      <w:keepNext/>
      <w:numPr>
        <w:ilvl w:val="8"/>
        <w:numId w:val="1"/>
      </w:numPr>
      <w:spacing w:after="0" w:line="240" w:lineRule="auto"/>
      <w:ind w:left="567" w:right="-34"/>
      <w:jc w:val="center"/>
      <w:outlineLvl w:val="8"/>
    </w:pPr>
    <w:rPr>
      <w:rFonts w:ascii="Times New Roman" w:eastAsia="Times New Roman" w:hAnsi="Times New Roman" w:cs="Times New Roman"/>
      <w:b/>
      <w:bCs/>
      <w:kern w:val="2"/>
      <w:sz w:val="24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32570"/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character" w:customStyle="1" w:styleId="Ttulo2Char">
    <w:name w:val="Título 2 Char"/>
    <w:basedOn w:val="Fontepargpadro"/>
    <w:link w:val="Ttulo2"/>
    <w:rsid w:val="00832570"/>
    <w:rPr>
      <w:rFonts w:ascii="Times New Roman" w:eastAsia="Times New Roman" w:hAnsi="Times New Roman" w:cs="Times New Roman"/>
      <w:b/>
      <w:kern w:val="2"/>
      <w:sz w:val="24"/>
      <w:szCs w:val="20"/>
      <w:lang w:val="x-none" w:eastAsia="zh-CN"/>
    </w:rPr>
  </w:style>
  <w:style w:type="character" w:customStyle="1" w:styleId="Ttulo3Char">
    <w:name w:val="Título 3 Char"/>
    <w:basedOn w:val="Fontepargpadro"/>
    <w:link w:val="Ttulo3"/>
    <w:rsid w:val="00832570"/>
    <w:rPr>
      <w:rFonts w:ascii="Times New Roman" w:eastAsia="Times New Roman" w:hAnsi="Times New Roman" w:cs="Times New Roman"/>
      <w:kern w:val="2"/>
      <w:sz w:val="24"/>
      <w:szCs w:val="20"/>
      <w:lang w:val="x-none" w:eastAsia="zh-CN"/>
    </w:rPr>
  </w:style>
  <w:style w:type="character" w:customStyle="1" w:styleId="Ttulo4Char">
    <w:name w:val="Título 4 Char"/>
    <w:basedOn w:val="Fontepargpadro"/>
    <w:link w:val="Ttulo4"/>
    <w:rsid w:val="00832570"/>
    <w:rPr>
      <w:rFonts w:ascii="Times New Roman" w:eastAsia="Times New Roman" w:hAnsi="Times New Roman" w:cs="Times New Roman"/>
      <w:b/>
      <w:kern w:val="2"/>
      <w:sz w:val="24"/>
      <w:szCs w:val="20"/>
      <w:lang w:val="x-none" w:eastAsia="zh-CN"/>
    </w:rPr>
  </w:style>
  <w:style w:type="character" w:customStyle="1" w:styleId="Ttulo5Char">
    <w:name w:val="Título 5 Char"/>
    <w:basedOn w:val="Fontepargpadro"/>
    <w:link w:val="Ttulo5"/>
    <w:rsid w:val="00832570"/>
    <w:rPr>
      <w:rFonts w:ascii="Arial" w:eastAsia="Times New Roman" w:hAnsi="Arial" w:cs="Arial"/>
      <w:i/>
      <w:szCs w:val="24"/>
      <w:lang w:val="x-none" w:eastAsia="zh-CN"/>
    </w:rPr>
  </w:style>
  <w:style w:type="character" w:customStyle="1" w:styleId="Ttulo6Char">
    <w:name w:val="Título 6 Char"/>
    <w:basedOn w:val="Fontepargpadro"/>
    <w:link w:val="Ttulo6"/>
    <w:rsid w:val="00832570"/>
    <w:rPr>
      <w:rFonts w:ascii="Times New Roman" w:eastAsia="Times New Roman" w:hAnsi="Times New Roman" w:cs="Times New Roman"/>
      <w:b/>
      <w:kern w:val="2"/>
      <w:sz w:val="24"/>
      <w:szCs w:val="20"/>
      <w:lang w:val="x-none" w:eastAsia="zh-CN"/>
    </w:rPr>
  </w:style>
  <w:style w:type="character" w:customStyle="1" w:styleId="Ttulo7Char">
    <w:name w:val="Título 7 Char"/>
    <w:basedOn w:val="Fontepargpadro"/>
    <w:link w:val="Ttulo7"/>
    <w:rsid w:val="00832570"/>
    <w:rPr>
      <w:rFonts w:ascii="Times New Roman" w:eastAsia="Times New Roman" w:hAnsi="Times New Roman" w:cs="Times New Roman"/>
      <w:kern w:val="2"/>
      <w:sz w:val="24"/>
      <w:szCs w:val="20"/>
      <w:lang w:val="x-none" w:eastAsia="zh-CN"/>
    </w:rPr>
  </w:style>
  <w:style w:type="character" w:customStyle="1" w:styleId="Ttulo8Char">
    <w:name w:val="Título 8 Char"/>
    <w:basedOn w:val="Fontepargpadro"/>
    <w:link w:val="Ttulo8"/>
    <w:rsid w:val="00832570"/>
    <w:rPr>
      <w:rFonts w:ascii="Bookman Old Style" w:eastAsia="Times New Roman" w:hAnsi="Bookman Old Style" w:cs="Bookman Old Style"/>
      <w:kern w:val="2"/>
      <w:sz w:val="24"/>
      <w:szCs w:val="20"/>
      <w:lang w:val="x-none" w:eastAsia="zh-CN"/>
    </w:rPr>
  </w:style>
  <w:style w:type="character" w:customStyle="1" w:styleId="Ttulo9Char">
    <w:name w:val="Título 9 Char"/>
    <w:basedOn w:val="Fontepargpadro"/>
    <w:link w:val="Ttulo9"/>
    <w:rsid w:val="00832570"/>
    <w:rPr>
      <w:rFonts w:ascii="Times New Roman" w:eastAsia="Times New Roman" w:hAnsi="Times New Roman" w:cs="Times New Roman"/>
      <w:b/>
      <w:bCs/>
      <w:kern w:val="2"/>
      <w:sz w:val="24"/>
      <w:szCs w:val="20"/>
      <w:lang w:val="x-none" w:eastAsia="zh-CN"/>
    </w:rPr>
  </w:style>
  <w:style w:type="character" w:customStyle="1" w:styleId="WW8Num3z0">
    <w:name w:val="WW8Num3z0"/>
    <w:rsid w:val="00832570"/>
    <w:rPr>
      <w:rFonts w:cs="Times New Roman"/>
      <w:b/>
    </w:rPr>
  </w:style>
  <w:style w:type="character" w:customStyle="1" w:styleId="WW8Num3z1">
    <w:name w:val="WW8Num3z1"/>
    <w:rsid w:val="00832570"/>
    <w:rPr>
      <w:rFonts w:cs="Times New Roman"/>
    </w:rPr>
  </w:style>
  <w:style w:type="character" w:customStyle="1" w:styleId="WW8Num4z0">
    <w:name w:val="WW8Num4z0"/>
    <w:rsid w:val="00832570"/>
    <w:rPr>
      <w:rFonts w:cs="Times New Roman"/>
    </w:rPr>
  </w:style>
  <w:style w:type="character" w:customStyle="1" w:styleId="WW8Num5z0">
    <w:name w:val="WW8Num5z0"/>
    <w:rsid w:val="00832570"/>
    <w:rPr>
      <w:rFonts w:cs="Times New Roman"/>
    </w:rPr>
  </w:style>
  <w:style w:type="character" w:customStyle="1" w:styleId="WW8Num6z0">
    <w:name w:val="WW8Num6z0"/>
    <w:rsid w:val="00832570"/>
    <w:rPr>
      <w:rFonts w:hint="default"/>
      <w:b w:val="0"/>
    </w:rPr>
  </w:style>
  <w:style w:type="character" w:customStyle="1" w:styleId="WW8Num7z0">
    <w:name w:val="WW8Num7z0"/>
    <w:rsid w:val="00832570"/>
    <w:rPr>
      <w:rFonts w:hint="default"/>
      <w:b/>
    </w:rPr>
  </w:style>
  <w:style w:type="character" w:customStyle="1" w:styleId="WW8Num7z1">
    <w:name w:val="WW8Num7z1"/>
    <w:rsid w:val="00832570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8Num7z2">
    <w:name w:val="WW8Num7z2"/>
    <w:rsid w:val="00832570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</w:rPr>
  </w:style>
  <w:style w:type="character" w:customStyle="1" w:styleId="WW8Num7z3">
    <w:name w:val="WW8Num7z3"/>
    <w:rsid w:val="00832570"/>
    <w:rPr>
      <w:rFonts w:hint="default"/>
    </w:rPr>
  </w:style>
  <w:style w:type="character" w:customStyle="1" w:styleId="WW8Num8z0">
    <w:name w:val="WW8Num8z0"/>
    <w:rsid w:val="00832570"/>
    <w:rPr>
      <w:rFonts w:hint="default"/>
    </w:rPr>
  </w:style>
  <w:style w:type="character" w:customStyle="1" w:styleId="WW8Num9z0">
    <w:name w:val="WW8Num9z0"/>
    <w:rsid w:val="00832570"/>
    <w:rPr>
      <w:rFonts w:hint="default"/>
    </w:rPr>
  </w:style>
  <w:style w:type="character" w:customStyle="1" w:styleId="WW8Num9z1">
    <w:name w:val="WW8Num9z1"/>
    <w:rsid w:val="00832570"/>
    <w:rPr>
      <w:rFonts w:hint="default"/>
      <w:b/>
    </w:rPr>
  </w:style>
  <w:style w:type="character" w:customStyle="1" w:styleId="WW8Num10z0">
    <w:name w:val="WW8Num10z0"/>
    <w:rsid w:val="00832570"/>
    <w:rPr>
      <w:rFonts w:hint="default"/>
    </w:rPr>
  </w:style>
  <w:style w:type="character" w:customStyle="1" w:styleId="WW8Num11z0">
    <w:name w:val="WW8Num11z0"/>
    <w:rsid w:val="00832570"/>
    <w:rPr>
      <w:rFonts w:hint="default"/>
    </w:rPr>
  </w:style>
  <w:style w:type="character" w:customStyle="1" w:styleId="WW8Num11z1">
    <w:name w:val="WW8Num11z1"/>
    <w:rsid w:val="00832570"/>
    <w:rPr>
      <w:rFonts w:hint="default"/>
      <w:b/>
    </w:rPr>
  </w:style>
  <w:style w:type="character" w:customStyle="1" w:styleId="WW8Num12z0">
    <w:name w:val="WW8Num12z0"/>
    <w:rsid w:val="00832570"/>
    <w:rPr>
      <w:b/>
    </w:rPr>
  </w:style>
  <w:style w:type="character" w:customStyle="1" w:styleId="WW8Num13z1">
    <w:name w:val="WW8Num13z1"/>
    <w:rsid w:val="00832570"/>
    <w:rPr>
      <w:rFonts w:hint="default"/>
    </w:rPr>
  </w:style>
  <w:style w:type="character" w:customStyle="1" w:styleId="WW8Num14z0">
    <w:name w:val="WW8Num14z0"/>
    <w:rsid w:val="00832570"/>
    <w:rPr>
      <w:rFonts w:hint="default"/>
      <w:b/>
      <w:bCs/>
    </w:rPr>
  </w:style>
  <w:style w:type="character" w:customStyle="1" w:styleId="WW8Num15z0">
    <w:name w:val="WW8Num15z0"/>
    <w:rsid w:val="00832570"/>
    <w:rPr>
      <w:rFonts w:hint="default"/>
    </w:rPr>
  </w:style>
  <w:style w:type="character" w:customStyle="1" w:styleId="WW8Num15z1">
    <w:name w:val="WW8Num15z1"/>
    <w:rsid w:val="00832570"/>
    <w:rPr>
      <w:rFonts w:hint="default"/>
      <w:b/>
    </w:rPr>
  </w:style>
  <w:style w:type="character" w:customStyle="1" w:styleId="WW8Num16z0">
    <w:name w:val="WW8Num16z0"/>
    <w:rsid w:val="00832570"/>
    <w:rPr>
      <w:rFonts w:hint="default"/>
      <w:b/>
    </w:rPr>
  </w:style>
  <w:style w:type="character" w:customStyle="1" w:styleId="Fontepargpadro9">
    <w:name w:val="Fonte parág. padrão9"/>
    <w:rsid w:val="00832570"/>
  </w:style>
  <w:style w:type="character" w:customStyle="1" w:styleId="Fontepargpadro8">
    <w:name w:val="Fonte parág. padrão8"/>
    <w:rsid w:val="00832570"/>
  </w:style>
  <w:style w:type="character" w:customStyle="1" w:styleId="WW8Num6z1">
    <w:name w:val="WW8Num6z1"/>
    <w:rsid w:val="00832570"/>
    <w:rPr>
      <w:rFonts w:ascii="OpenSymbol" w:hAnsi="OpenSymbol" w:cs="OpenSymbol"/>
    </w:rPr>
  </w:style>
  <w:style w:type="character" w:customStyle="1" w:styleId="WW8Num13z0">
    <w:name w:val="WW8Num13z0"/>
    <w:rsid w:val="00832570"/>
    <w:rPr>
      <w:rFonts w:ascii="Times New Roman" w:eastAsia="Arial" w:hAnsi="Times New Roman" w:cs="Times New Roman"/>
      <w:sz w:val="23"/>
    </w:rPr>
  </w:style>
  <w:style w:type="character" w:customStyle="1" w:styleId="WW8Num16z1">
    <w:name w:val="WW8Num16z1"/>
    <w:rsid w:val="00832570"/>
    <w:rPr>
      <w:rFonts w:hint="default"/>
      <w:b w:val="0"/>
    </w:rPr>
  </w:style>
  <w:style w:type="character" w:customStyle="1" w:styleId="WW8Num17z0">
    <w:name w:val="WW8Num17z0"/>
    <w:rsid w:val="00832570"/>
    <w:rPr>
      <w:rFonts w:hint="default"/>
      <w:b/>
    </w:rPr>
  </w:style>
  <w:style w:type="character" w:customStyle="1" w:styleId="WW8Num17z1">
    <w:name w:val="WW8Num17z1"/>
    <w:rsid w:val="00832570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8Num17z2">
    <w:name w:val="WW8Num17z2"/>
    <w:rsid w:val="00832570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</w:rPr>
  </w:style>
  <w:style w:type="character" w:customStyle="1" w:styleId="WW8Num17z3">
    <w:name w:val="WW8Num17z3"/>
    <w:rsid w:val="00832570"/>
    <w:rPr>
      <w:rFonts w:hint="default"/>
    </w:rPr>
  </w:style>
  <w:style w:type="character" w:customStyle="1" w:styleId="WW8Num19z0">
    <w:name w:val="WW8Num19z0"/>
    <w:rsid w:val="00832570"/>
    <w:rPr>
      <w:rFonts w:hint="default"/>
    </w:rPr>
  </w:style>
  <w:style w:type="character" w:customStyle="1" w:styleId="WW8Num20z0">
    <w:name w:val="WW8Num20z0"/>
    <w:rsid w:val="00832570"/>
    <w:rPr>
      <w:rFonts w:hint="default"/>
    </w:rPr>
  </w:style>
  <w:style w:type="character" w:customStyle="1" w:styleId="WW8Num21z0">
    <w:name w:val="WW8Num21z0"/>
    <w:rsid w:val="00832570"/>
    <w:rPr>
      <w:rFonts w:hint="default"/>
    </w:rPr>
  </w:style>
  <w:style w:type="character" w:customStyle="1" w:styleId="WW8Num22z0">
    <w:name w:val="WW8Num22z0"/>
    <w:rsid w:val="00832570"/>
    <w:rPr>
      <w:rFonts w:ascii="Times New Roman" w:eastAsia="Arial" w:hAnsi="Times New Roman" w:cs="Times New Roman"/>
      <w:sz w:val="23"/>
    </w:rPr>
  </w:style>
  <w:style w:type="character" w:customStyle="1" w:styleId="WW8Num22z1">
    <w:name w:val="WW8Num22z1"/>
    <w:rsid w:val="00832570"/>
    <w:rPr>
      <w:rFonts w:ascii="0" w:hAnsi="0" w:cs="0"/>
    </w:rPr>
  </w:style>
  <w:style w:type="character" w:customStyle="1" w:styleId="WW8Num23z0">
    <w:name w:val="WW8Num23z0"/>
    <w:rsid w:val="00832570"/>
    <w:rPr>
      <w:rFonts w:hint="default"/>
      <w:b/>
    </w:rPr>
  </w:style>
  <w:style w:type="character" w:customStyle="1" w:styleId="WW8Num23z1">
    <w:name w:val="WW8Num23z1"/>
    <w:rsid w:val="00832570"/>
    <w:rPr>
      <w:rFonts w:hint="default"/>
      <w:b w:val="0"/>
      <w:i w:val="0"/>
    </w:rPr>
  </w:style>
  <w:style w:type="character" w:customStyle="1" w:styleId="WW8Num23z2">
    <w:name w:val="WW8Num23z2"/>
    <w:rsid w:val="00832570"/>
    <w:rPr>
      <w:rFonts w:hint="default"/>
      <w:b w:val="0"/>
    </w:rPr>
  </w:style>
  <w:style w:type="character" w:customStyle="1" w:styleId="WW8Num24z0">
    <w:name w:val="WW8Num24z0"/>
    <w:rsid w:val="00832570"/>
    <w:rPr>
      <w:rFonts w:hint="default"/>
    </w:rPr>
  </w:style>
  <w:style w:type="character" w:customStyle="1" w:styleId="WW8Num25z0">
    <w:name w:val="WW8Num25z0"/>
    <w:rsid w:val="00832570"/>
    <w:rPr>
      <w:b/>
    </w:rPr>
  </w:style>
  <w:style w:type="character" w:customStyle="1" w:styleId="WW8Num26z0">
    <w:name w:val="WW8Num26z0"/>
    <w:rsid w:val="00832570"/>
    <w:rPr>
      <w:rFonts w:ascii="Times New Roman" w:hAnsi="Times New Roman" w:cs="Symbol"/>
    </w:rPr>
  </w:style>
  <w:style w:type="character" w:customStyle="1" w:styleId="WW8Num27z0">
    <w:name w:val="WW8Num27z0"/>
    <w:rsid w:val="00832570"/>
    <w:rPr>
      <w:rFonts w:eastAsia="Batang" w:hint="default"/>
      <w:b w:val="0"/>
      <w:color w:val="000000"/>
      <w:sz w:val="20"/>
    </w:rPr>
  </w:style>
  <w:style w:type="character" w:customStyle="1" w:styleId="WW8Num28z0">
    <w:name w:val="WW8Num28z0"/>
    <w:rsid w:val="00832570"/>
    <w:rPr>
      <w:rFonts w:ascii="Verdana" w:eastAsia="Verdana" w:hAnsi="Verdana" w:cs="Verdana"/>
      <w:b/>
      <w:bCs/>
      <w:spacing w:val="-1"/>
      <w:w w:val="76"/>
      <w:sz w:val="20"/>
      <w:szCs w:val="20"/>
      <w:lang w:val="pt-PT" w:bidi="ar-SA"/>
    </w:rPr>
  </w:style>
  <w:style w:type="character" w:customStyle="1" w:styleId="WW8Num28z1">
    <w:name w:val="WW8Num28z1"/>
    <w:rsid w:val="00832570"/>
    <w:rPr>
      <w:rFonts w:ascii="Symbol" w:hAnsi="Symbol" w:cs="Symbol" w:hint="default"/>
      <w:lang w:val="pt-PT" w:bidi="ar-SA"/>
    </w:rPr>
  </w:style>
  <w:style w:type="character" w:customStyle="1" w:styleId="WW8Num29z0">
    <w:name w:val="WW8Num29z0"/>
    <w:rsid w:val="00832570"/>
    <w:rPr>
      <w:rFonts w:eastAsia="Calibri" w:hint="default"/>
      <w:b/>
    </w:rPr>
  </w:style>
  <w:style w:type="character" w:customStyle="1" w:styleId="WW8Num30z1">
    <w:name w:val="WW8Num30z1"/>
    <w:rsid w:val="00832570"/>
    <w:rPr>
      <w:b/>
    </w:rPr>
  </w:style>
  <w:style w:type="character" w:customStyle="1" w:styleId="WW8Num31z0">
    <w:name w:val="WW8Num31z0"/>
    <w:rsid w:val="00832570"/>
    <w:rPr>
      <w:rFonts w:hint="default"/>
      <w:b w:val="0"/>
    </w:rPr>
  </w:style>
  <w:style w:type="character" w:customStyle="1" w:styleId="WW8Num32z0">
    <w:name w:val="WW8Num32z0"/>
    <w:rsid w:val="00832570"/>
    <w:rPr>
      <w:rFonts w:ascii="Times New Roman" w:hAnsi="Times New Roman" w:cs="Symbol"/>
    </w:rPr>
  </w:style>
  <w:style w:type="character" w:customStyle="1" w:styleId="WW8Num32z1">
    <w:name w:val="WW8Num32z1"/>
    <w:rsid w:val="00832570"/>
    <w:rPr>
      <w:rFonts w:ascii="Times New Roman" w:hAnsi="Times New Roman" w:cs="OpenSymbol"/>
    </w:rPr>
  </w:style>
  <w:style w:type="character" w:customStyle="1" w:styleId="WW8Num33z0">
    <w:name w:val="WW8Num33z0"/>
    <w:rsid w:val="00832570"/>
    <w:rPr>
      <w:rFonts w:hint="default"/>
    </w:rPr>
  </w:style>
  <w:style w:type="character" w:customStyle="1" w:styleId="WW8Num34z0">
    <w:name w:val="WW8Num34z0"/>
    <w:rsid w:val="00832570"/>
    <w:rPr>
      <w:rFonts w:ascii="Symbol" w:hAnsi="Symbol" w:cs="OpenSymbol"/>
    </w:rPr>
  </w:style>
  <w:style w:type="character" w:customStyle="1" w:styleId="WW8Num34z1">
    <w:name w:val="WW8Num34z1"/>
    <w:rsid w:val="00832570"/>
    <w:rPr>
      <w:rFonts w:ascii="OpenSymbol" w:hAnsi="OpenSymbol" w:cs="OpenSymbol"/>
    </w:rPr>
  </w:style>
  <w:style w:type="character" w:customStyle="1" w:styleId="WW8Num35z0">
    <w:name w:val="WW8Num35z0"/>
    <w:rsid w:val="00832570"/>
    <w:rPr>
      <w:b w:val="0"/>
      <w:bCs w:val="0"/>
    </w:rPr>
  </w:style>
  <w:style w:type="character" w:customStyle="1" w:styleId="WW8Num35z1">
    <w:name w:val="WW8Num35z1"/>
    <w:rsid w:val="00832570"/>
    <w:rPr>
      <w:rFonts w:ascii="Times New Roman" w:hAnsi="Times New Roman" w:cs="Courier New"/>
      <w:b/>
      <w:bCs/>
    </w:rPr>
  </w:style>
  <w:style w:type="character" w:customStyle="1" w:styleId="WW8Num35z2">
    <w:name w:val="WW8Num35z2"/>
    <w:rsid w:val="00832570"/>
    <w:rPr>
      <w:rFonts w:ascii="Times New Roman" w:hAnsi="Times New Roman" w:cs="Wingdings"/>
      <w:b/>
      <w:bCs/>
    </w:rPr>
  </w:style>
  <w:style w:type="character" w:customStyle="1" w:styleId="WW8Num35z3">
    <w:name w:val="WW8Num35z3"/>
    <w:rsid w:val="00832570"/>
    <w:rPr>
      <w:rFonts w:ascii="Times New Roman" w:hAnsi="Times New Roman" w:cs="Symbol"/>
      <w:b/>
      <w:bCs/>
    </w:rPr>
  </w:style>
  <w:style w:type="character" w:customStyle="1" w:styleId="WW8Num35z5">
    <w:name w:val="WW8Num35z5"/>
    <w:rsid w:val="00832570"/>
    <w:rPr>
      <w:rFonts w:ascii="Times New Roman" w:hAnsi="Times New Roman" w:cs="Wingdings"/>
    </w:rPr>
  </w:style>
  <w:style w:type="character" w:customStyle="1" w:styleId="WW8Num35z6">
    <w:name w:val="WW8Num35z6"/>
    <w:rsid w:val="00832570"/>
    <w:rPr>
      <w:rFonts w:ascii="Times New Roman" w:hAnsi="Times New Roman" w:cs="Symbol"/>
    </w:rPr>
  </w:style>
  <w:style w:type="character" w:customStyle="1" w:styleId="WW8Num35z7">
    <w:name w:val="WW8Num35z7"/>
    <w:rsid w:val="00832570"/>
    <w:rPr>
      <w:rFonts w:ascii="Times New Roman" w:hAnsi="Times New Roman" w:cs="Courier New"/>
    </w:rPr>
  </w:style>
  <w:style w:type="character" w:customStyle="1" w:styleId="WW8Num36z1">
    <w:name w:val="WW8Num36z1"/>
    <w:rsid w:val="00832570"/>
    <w:rPr>
      <w:rFonts w:eastAsia="Arial"/>
      <w:b/>
      <w:sz w:val="23"/>
      <w:szCs w:val="23"/>
    </w:rPr>
  </w:style>
  <w:style w:type="character" w:customStyle="1" w:styleId="WW8Num37z0">
    <w:name w:val="WW8Num37z0"/>
    <w:rsid w:val="00832570"/>
    <w:rPr>
      <w:rFonts w:hint="default"/>
      <w:lang w:val="pt-PT" w:bidi="pt-PT"/>
    </w:rPr>
  </w:style>
  <w:style w:type="character" w:customStyle="1" w:styleId="WW8Num37z3">
    <w:name w:val="WW8Num37z3"/>
    <w:rsid w:val="00832570"/>
    <w:rPr>
      <w:rFonts w:ascii="Times New Roman" w:eastAsia="Arial" w:hAnsi="Times New Roman" w:cs="Times New Roman" w:hint="default"/>
      <w:b/>
      <w:spacing w:val="-1"/>
      <w:w w:val="100"/>
      <w:sz w:val="22"/>
      <w:szCs w:val="22"/>
      <w:lang w:val="pt-PT" w:bidi="pt-PT"/>
    </w:rPr>
  </w:style>
  <w:style w:type="character" w:customStyle="1" w:styleId="WW8Num38z0">
    <w:name w:val="WW8Num38z0"/>
    <w:rsid w:val="00832570"/>
    <w:rPr>
      <w:rFonts w:ascii="Times New Roman" w:eastAsia="Arial" w:hAnsi="Times New Roman" w:cs="Times New Roman"/>
      <w:b/>
      <w:sz w:val="23"/>
    </w:rPr>
  </w:style>
  <w:style w:type="character" w:customStyle="1" w:styleId="WW8Num38z1">
    <w:name w:val="WW8Num38z1"/>
    <w:rsid w:val="00832570"/>
    <w:rPr>
      <w:rFonts w:ascii="0" w:hAnsi="0" w:cs="0"/>
    </w:rPr>
  </w:style>
  <w:style w:type="character" w:customStyle="1" w:styleId="WW8Num39z0">
    <w:name w:val="WW8Num39z0"/>
    <w:rsid w:val="00832570"/>
    <w:rPr>
      <w:rFonts w:hint="default"/>
      <w:b/>
      <w:u w:val="none"/>
    </w:rPr>
  </w:style>
  <w:style w:type="character" w:customStyle="1" w:styleId="WW8Num40z0">
    <w:name w:val="WW8Num40z0"/>
    <w:rsid w:val="00832570"/>
    <w:rPr>
      <w:rFonts w:hint="default"/>
      <w:w w:val="90"/>
    </w:rPr>
  </w:style>
  <w:style w:type="character" w:customStyle="1" w:styleId="WW8Num41z0">
    <w:name w:val="WW8Num41z0"/>
    <w:rsid w:val="00832570"/>
    <w:rPr>
      <w:rFonts w:ascii="Times New Roman" w:hAnsi="Times New Roman" w:cs="Symbol"/>
    </w:rPr>
  </w:style>
  <w:style w:type="character" w:customStyle="1" w:styleId="WW8Num41z1">
    <w:name w:val="WW8Num41z1"/>
    <w:rsid w:val="00832570"/>
    <w:rPr>
      <w:rFonts w:ascii="Times New Roman" w:hAnsi="Times New Roman" w:cs="OpenSymbol"/>
    </w:rPr>
  </w:style>
  <w:style w:type="character" w:customStyle="1" w:styleId="WW8Num43z0">
    <w:name w:val="WW8Num43z0"/>
    <w:rsid w:val="00832570"/>
    <w:rPr>
      <w:rFonts w:ascii="Times New Roman" w:hAnsi="Times New Roman" w:cs="Symbol"/>
    </w:rPr>
  </w:style>
  <w:style w:type="character" w:customStyle="1" w:styleId="WW8Num43z1">
    <w:name w:val="WW8Num43z1"/>
    <w:rsid w:val="00832570"/>
    <w:rPr>
      <w:rFonts w:ascii="Times New Roman" w:hAnsi="Times New Roman" w:cs="OpenSymbol"/>
    </w:rPr>
  </w:style>
  <w:style w:type="character" w:customStyle="1" w:styleId="WW8Num44z0">
    <w:name w:val="WW8Num44z0"/>
    <w:rsid w:val="00832570"/>
    <w:rPr>
      <w:rFonts w:eastAsia="Batang" w:hint="default"/>
      <w:b w:val="0"/>
      <w:color w:val="000000"/>
    </w:rPr>
  </w:style>
  <w:style w:type="character" w:customStyle="1" w:styleId="WW8Num45z0">
    <w:name w:val="WW8Num45z0"/>
    <w:rsid w:val="00832570"/>
    <w:rPr>
      <w:rFonts w:hint="default"/>
    </w:rPr>
  </w:style>
  <w:style w:type="character" w:customStyle="1" w:styleId="Fontepargpadro7">
    <w:name w:val="Fonte parág. padrão7"/>
    <w:rsid w:val="00832570"/>
  </w:style>
  <w:style w:type="character" w:customStyle="1" w:styleId="Fontepargpadro5">
    <w:name w:val="Fonte parág. padrão5"/>
    <w:rsid w:val="00832570"/>
  </w:style>
  <w:style w:type="character" w:customStyle="1" w:styleId="Fontepargpadro4">
    <w:name w:val="Fonte parág. padrão4"/>
    <w:rsid w:val="00832570"/>
  </w:style>
  <w:style w:type="character" w:customStyle="1" w:styleId="WW8Num2z0">
    <w:name w:val="WW8Num2z0"/>
    <w:rsid w:val="0083257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4z2">
    <w:name w:val="WW8Num4z2"/>
    <w:rsid w:val="00832570"/>
    <w:rPr>
      <w:rFonts w:ascii="Arial" w:eastAsia="Arial" w:hAnsi="Arial" w:cs="Arial" w:hint="default"/>
      <w:b w:val="0"/>
      <w:bCs w:val="0"/>
      <w:i w:val="0"/>
      <w:iCs w:val="0"/>
      <w:w w:val="100"/>
      <w:sz w:val="22"/>
      <w:szCs w:val="22"/>
      <w:lang w:val="pt-PT" w:bidi="ar-SA"/>
    </w:rPr>
  </w:style>
  <w:style w:type="character" w:customStyle="1" w:styleId="WW8Num4z3">
    <w:name w:val="WW8Num4z3"/>
    <w:rsid w:val="00832570"/>
    <w:rPr>
      <w:rFonts w:hint="default"/>
      <w:lang w:val="pt-PT" w:bidi="ar-SA"/>
    </w:rPr>
  </w:style>
  <w:style w:type="character" w:customStyle="1" w:styleId="WW8Num9z2">
    <w:name w:val="WW8Num9z2"/>
    <w:rsid w:val="00832570"/>
    <w:rPr>
      <w:rFonts w:ascii="Wingdings" w:hAnsi="Wingdings" w:cs="Wingdings" w:hint="default"/>
    </w:rPr>
  </w:style>
  <w:style w:type="character" w:customStyle="1" w:styleId="WW8Num10z1">
    <w:name w:val="WW8Num10z1"/>
    <w:rsid w:val="00832570"/>
    <w:rPr>
      <w:rFonts w:ascii="Courier New" w:hAnsi="Courier New" w:cs="Courier New" w:hint="default"/>
    </w:rPr>
  </w:style>
  <w:style w:type="character" w:customStyle="1" w:styleId="WW8Num10z2">
    <w:name w:val="WW8Num10z2"/>
    <w:rsid w:val="00832570"/>
    <w:rPr>
      <w:rFonts w:ascii="Wingdings" w:hAnsi="Wingdings" w:cs="Wingdings" w:hint="default"/>
    </w:rPr>
  </w:style>
  <w:style w:type="character" w:customStyle="1" w:styleId="WW8Num16z3">
    <w:name w:val="WW8Num16z3"/>
    <w:rsid w:val="00832570"/>
    <w:rPr>
      <w:rFonts w:ascii="Symbol" w:hAnsi="Symbol" w:cs="Symbol" w:hint="default"/>
    </w:rPr>
  </w:style>
  <w:style w:type="character" w:customStyle="1" w:styleId="Fontepargpadro3">
    <w:name w:val="Fonte parág. padrão3"/>
    <w:rsid w:val="00832570"/>
  </w:style>
  <w:style w:type="character" w:customStyle="1" w:styleId="CorpodetextoChar">
    <w:name w:val="Corpo de texto Char"/>
    <w:rsid w:val="00832570"/>
    <w:rPr>
      <w:rFonts w:ascii="Times New Roman" w:eastAsia="Times New Roman" w:hAnsi="Times New Roman" w:cs="Times New Roman"/>
      <w:sz w:val="22"/>
    </w:rPr>
  </w:style>
  <w:style w:type="character" w:customStyle="1" w:styleId="CabealhoChar">
    <w:name w:val="Cabeçalho Char"/>
    <w:rsid w:val="00832570"/>
    <w:rPr>
      <w:sz w:val="22"/>
      <w:szCs w:val="22"/>
    </w:rPr>
  </w:style>
  <w:style w:type="character" w:customStyle="1" w:styleId="RodapChar">
    <w:name w:val="Rodapé Char"/>
    <w:rsid w:val="00832570"/>
    <w:rPr>
      <w:sz w:val="22"/>
      <w:szCs w:val="22"/>
    </w:rPr>
  </w:style>
  <w:style w:type="character" w:customStyle="1" w:styleId="TextodebaloChar">
    <w:name w:val="Texto de balão Char"/>
    <w:rsid w:val="00832570"/>
    <w:rPr>
      <w:rFonts w:ascii="Tahoma" w:hAnsi="Tahoma" w:cs="Tahoma"/>
      <w:sz w:val="16"/>
      <w:szCs w:val="16"/>
    </w:rPr>
  </w:style>
  <w:style w:type="character" w:styleId="Hyperlink">
    <w:name w:val="Hyperlink"/>
    <w:rsid w:val="00832570"/>
    <w:rPr>
      <w:color w:val="0000FF"/>
      <w:u w:val="single"/>
    </w:rPr>
  </w:style>
  <w:style w:type="character" w:styleId="Forte">
    <w:name w:val="Strong"/>
    <w:uiPriority w:val="22"/>
    <w:qFormat/>
    <w:rsid w:val="00832570"/>
    <w:rPr>
      <w:b/>
      <w:bCs/>
    </w:rPr>
  </w:style>
  <w:style w:type="character" w:customStyle="1" w:styleId="Absatz-Standardschriftart">
    <w:name w:val="Absatz-Standardschriftart"/>
    <w:rsid w:val="00832570"/>
  </w:style>
  <w:style w:type="character" w:customStyle="1" w:styleId="WW-Absatz-Standardschriftart">
    <w:name w:val="WW-Absatz-Standardschriftart"/>
    <w:rsid w:val="00832570"/>
  </w:style>
  <w:style w:type="character" w:customStyle="1" w:styleId="WW-Absatz-Standardschriftart1">
    <w:name w:val="WW-Absatz-Standardschriftart1"/>
    <w:rsid w:val="00832570"/>
  </w:style>
  <w:style w:type="character" w:customStyle="1" w:styleId="WW-Absatz-Standardschriftart11">
    <w:name w:val="WW-Absatz-Standardschriftart11"/>
    <w:rsid w:val="00832570"/>
  </w:style>
  <w:style w:type="character" w:customStyle="1" w:styleId="WW-Absatz-Standardschriftart111">
    <w:name w:val="WW-Absatz-Standardschriftart111"/>
    <w:rsid w:val="00832570"/>
  </w:style>
  <w:style w:type="character" w:customStyle="1" w:styleId="WW-Absatz-Standardschriftart1111">
    <w:name w:val="WW-Absatz-Standardschriftart1111"/>
    <w:rsid w:val="00832570"/>
  </w:style>
  <w:style w:type="character" w:customStyle="1" w:styleId="WW-Absatz-Standardschriftart11111">
    <w:name w:val="WW-Absatz-Standardschriftart11111"/>
    <w:rsid w:val="00832570"/>
  </w:style>
  <w:style w:type="character" w:customStyle="1" w:styleId="WW-Absatz-Standardschriftart111111">
    <w:name w:val="WW-Absatz-Standardschriftart111111"/>
    <w:rsid w:val="00832570"/>
  </w:style>
  <w:style w:type="character" w:customStyle="1" w:styleId="Fontepargpadro2">
    <w:name w:val="Fonte parág. padrão2"/>
    <w:rsid w:val="00832570"/>
  </w:style>
  <w:style w:type="character" w:customStyle="1" w:styleId="WW-Absatz-Standardschriftart1111111">
    <w:name w:val="WW-Absatz-Standardschriftart1111111"/>
    <w:rsid w:val="00832570"/>
  </w:style>
  <w:style w:type="character" w:customStyle="1" w:styleId="WW-Absatz-Standardschriftart11111111">
    <w:name w:val="WW-Absatz-Standardschriftart11111111"/>
    <w:rsid w:val="00832570"/>
  </w:style>
  <w:style w:type="character" w:customStyle="1" w:styleId="WW-Absatz-Standardschriftart111111111">
    <w:name w:val="WW-Absatz-Standardschriftart111111111"/>
    <w:rsid w:val="00832570"/>
  </w:style>
  <w:style w:type="character" w:customStyle="1" w:styleId="WW-Absatz-Standardschriftart1111111111">
    <w:name w:val="WW-Absatz-Standardschriftart1111111111"/>
    <w:rsid w:val="00832570"/>
  </w:style>
  <w:style w:type="character" w:customStyle="1" w:styleId="WW-Absatz-Standardschriftart11111111111">
    <w:name w:val="WW-Absatz-Standardschriftart11111111111"/>
    <w:rsid w:val="00832570"/>
  </w:style>
  <w:style w:type="character" w:customStyle="1" w:styleId="WW-Absatz-Standardschriftart111111111111">
    <w:name w:val="WW-Absatz-Standardschriftart111111111111"/>
    <w:rsid w:val="00832570"/>
  </w:style>
  <w:style w:type="character" w:customStyle="1" w:styleId="WW-Absatz-Standardschriftart1111111111111">
    <w:name w:val="WW-Absatz-Standardschriftart1111111111111"/>
    <w:rsid w:val="00832570"/>
  </w:style>
  <w:style w:type="character" w:customStyle="1" w:styleId="WW-Absatz-Standardschriftart11111111111111">
    <w:name w:val="WW-Absatz-Standardschriftart11111111111111"/>
    <w:rsid w:val="00832570"/>
  </w:style>
  <w:style w:type="character" w:customStyle="1" w:styleId="WW-Absatz-Standardschriftart111111111111111">
    <w:name w:val="WW-Absatz-Standardschriftart111111111111111"/>
    <w:rsid w:val="00832570"/>
  </w:style>
  <w:style w:type="character" w:customStyle="1" w:styleId="WW-Absatz-Standardschriftart1111111111111111">
    <w:name w:val="WW-Absatz-Standardschriftart1111111111111111"/>
    <w:rsid w:val="00832570"/>
  </w:style>
  <w:style w:type="character" w:customStyle="1" w:styleId="WW-Absatz-Standardschriftart11111111111111111">
    <w:name w:val="WW-Absatz-Standardschriftart11111111111111111"/>
    <w:rsid w:val="00832570"/>
  </w:style>
  <w:style w:type="character" w:customStyle="1" w:styleId="WW-Absatz-Standardschriftart111111111111111111">
    <w:name w:val="WW-Absatz-Standardschriftart111111111111111111"/>
    <w:rsid w:val="00832570"/>
  </w:style>
  <w:style w:type="character" w:customStyle="1" w:styleId="WW-Absatz-Standardschriftart1111111111111111111">
    <w:name w:val="WW-Absatz-Standardschriftart1111111111111111111"/>
    <w:rsid w:val="00832570"/>
  </w:style>
  <w:style w:type="character" w:customStyle="1" w:styleId="WW-Absatz-Standardschriftart11111111111111111111">
    <w:name w:val="WW-Absatz-Standardschriftart11111111111111111111"/>
    <w:rsid w:val="00832570"/>
  </w:style>
  <w:style w:type="character" w:customStyle="1" w:styleId="WW-Absatz-Standardschriftart111111111111111111111">
    <w:name w:val="WW-Absatz-Standardschriftart111111111111111111111"/>
    <w:rsid w:val="00832570"/>
  </w:style>
  <w:style w:type="character" w:customStyle="1" w:styleId="WW-Absatz-Standardschriftart1111111111111111111111">
    <w:name w:val="WW-Absatz-Standardschriftart1111111111111111111111"/>
    <w:rsid w:val="00832570"/>
  </w:style>
  <w:style w:type="character" w:customStyle="1" w:styleId="WW-Absatz-Standardschriftart11111111111111111111111">
    <w:name w:val="WW-Absatz-Standardschriftart11111111111111111111111"/>
    <w:rsid w:val="00832570"/>
  </w:style>
  <w:style w:type="character" w:customStyle="1" w:styleId="WW-Absatz-Standardschriftart111111111111111111111111">
    <w:name w:val="WW-Absatz-Standardschriftart111111111111111111111111"/>
    <w:rsid w:val="00832570"/>
  </w:style>
  <w:style w:type="character" w:customStyle="1" w:styleId="WW-Absatz-Standardschriftart1111111111111111111111111">
    <w:name w:val="WW-Absatz-Standardschriftart1111111111111111111111111"/>
    <w:rsid w:val="00832570"/>
  </w:style>
  <w:style w:type="character" w:customStyle="1" w:styleId="WW-Absatz-Standardschriftart11111111111111111111111111">
    <w:name w:val="WW-Absatz-Standardschriftart11111111111111111111111111"/>
    <w:rsid w:val="00832570"/>
  </w:style>
  <w:style w:type="character" w:customStyle="1" w:styleId="WW-Absatz-Standardschriftart111111111111111111111111111">
    <w:name w:val="WW-Absatz-Standardschriftart111111111111111111111111111"/>
    <w:rsid w:val="00832570"/>
  </w:style>
  <w:style w:type="character" w:customStyle="1" w:styleId="WW-Absatz-Standardschriftart1111111111111111111111111111">
    <w:name w:val="WW-Absatz-Standardschriftart1111111111111111111111111111"/>
    <w:rsid w:val="00832570"/>
  </w:style>
  <w:style w:type="character" w:customStyle="1" w:styleId="WW-Absatz-Standardschriftart11111111111111111111111111111">
    <w:name w:val="WW-Absatz-Standardschriftart11111111111111111111111111111"/>
    <w:rsid w:val="00832570"/>
  </w:style>
  <w:style w:type="character" w:customStyle="1" w:styleId="WW-Absatz-Standardschriftart111111111111111111111111111111">
    <w:name w:val="WW-Absatz-Standardschriftart111111111111111111111111111111"/>
    <w:rsid w:val="00832570"/>
  </w:style>
  <w:style w:type="character" w:customStyle="1" w:styleId="WW-Absatz-Standardschriftart1111111111111111111111111111111">
    <w:name w:val="WW-Absatz-Standardschriftart1111111111111111111111111111111"/>
    <w:rsid w:val="00832570"/>
  </w:style>
  <w:style w:type="character" w:customStyle="1" w:styleId="WW-Absatz-Standardschriftart11111111111111111111111111111111">
    <w:name w:val="WW-Absatz-Standardschriftart11111111111111111111111111111111"/>
    <w:rsid w:val="00832570"/>
  </w:style>
  <w:style w:type="character" w:customStyle="1" w:styleId="WW-Absatz-Standardschriftart111111111111111111111111111111111">
    <w:name w:val="WW-Absatz-Standardschriftart111111111111111111111111111111111"/>
    <w:rsid w:val="00832570"/>
  </w:style>
  <w:style w:type="character" w:customStyle="1" w:styleId="WW-Absatz-Standardschriftart1111111111111111111111111111111111">
    <w:name w:val="WW-Absatz-Standardschriftart1111111111111111111111111111111111"/>
    <w:rsid w:val="00832570"/>
  </w:style>
  <w:style w:type="character" w:customStyle="1" w:styleId="WW-Absatz-Standardschriftart11111111111111111111111111111111111">
    <w:name w:val="WW-Absatz-Standardschriftart11111111111111111111111111111111111"/>
    <w:rsid w:val="00832570"/>
  </w:style>
  <w:style w:type="character" w:customStyle="1" w:styleId="WW-Absatz-Standardschriftart111111111111111111111111111111111111">
    <w:name w:val="WW-Absatz-Standardschriftart111111111111111111111111111111111111"/>
    <w:rsid w:val="00832570"/>
  </w:style>
  <w:style w:type="character" w:customStyle="1" w:styleId="WW-Absatz-Standardschriftart1111111111111111111111111111111111111">
    <w:name w:val="WW-Absatz-Standardschriftart1111111111111111111111111111111111111"/>
    <w:rsid w:val="00832570"/>
  </w:style>
  <w:style w:type="character" w:customStyle="1" w:styleId="WW8Num3z2">
    <w:name w:val="WW8Num3z2"/>
    <w:rsid w:val="00832570"/>
    <w:rPr>
      <w:color w:val="000000"/>
    </w:rPr>
  </w:style>
  <w:style w:type="character" w:customStyle="1" w:styleId="WW-Absatz-Standardschriftart11111111111111111111111111111111111111">
    <w:name w:val="WW-Absatz-Standardschriftart11111111111111111111111111111111111111"/>
    <w:rsid w:val="00832570"/>
  </w:style>
  <w:style w:type="character" w:customStyle="1" w:styleId="WW-Absatz-Standardschriftart111111111111111111111111111111111111111">
    <w:name w:val="WW-Absatz-Standardschriftart111111111111111111111111111111111111111"/>
    <w:rsid w:val="00832570"/>
  </w:style>
  <w:style w:type="character" w:customStyle="1" w:styleId="WW-Absatz-Standardschriftart1111111111111111111111111111111111111111">
    <w:name w:val="WW-Absatz-Standardschriftart1111111111111111111111111111111111111111"/>
    <w:rsid w:val="00832570"/>
  </w:style>
  <w:style w:type="character" w:customStyle="1" w:styleId="WW-Absatz-Standardschriftart11111111111111111111111111111111111111111">
    <w:name w:val="WW-Absatz-Standardschriftart11111111111111111111111111111111111111111"/>
    <w:rsid w:val="00832570"/>
  </w:style>
  <w:style w:type="character" w:customStyle="1" w:styleId="WW-Absatz-Standardschriftart111111111111111111111111111111111111111111">
    <w:name w:val="WW-Absatz-Standardschriftart111111111111111111111111111111111111111111"/>
    <w:rsid w:val="00832570"/>
  </w:style>
  <w:style w:type="character" w:customStyle="1" w:styleId="WW-Absatz-Standardschriftart1111111111111111111111111111111111111111111">
    <w:name w:val="WW-Absatz-Standardschriftart1111111111111111111111111111111111111111111"/>
    <w:rsid w:val="00832570"/>
  </w:style>
  <w:style w:type="character" w:customStyle="1" w:styleId="WW-Absatz-Standardschriftart11111111111111111111111111111111111111111111">
    <w:name w:val="WW-Absatz-Standardschriftart11111111111111111111111111111111111111111111"/>
    <w:rsid w:val="00832570"/>
  </w:style>
  <w:style w:type="character" w:customStyle="1" w:styleId="WW-Absatz-Standardschriftart111111111111111111111111111111111111111111111">
    <w:name w:val="WW-Absatz-Standardschriftart111111111111111111111111111111111111111111111"/>
    <w:rsid w:val="00832570"/>
  </w:style>
  <w:style w:type="character" w:customStyle="1" w:styleId="WW-Absatz-Standardschriftart1111111111111111111111111111111111111111111111">
    <w:name w:val="WW-Absatz-Standardschriftart1111111111111111111111111111111111111111111111"/>
    <w:rsid w:val="00832570"/>
  </w:style>
  <w:style w:type="character" w:customStyle="1" w:styleId="WW-Absatz-Standardschriftart11111111111111111111111111111111111111111111111">
    <w:name w:val="WW-Absatz-Standardschriftart11111111111111111111111111111111111111111111111"/>
    <w:rsid w:val="00832570"/>
  </w:style>
  <w:style w:type="character" w:customStyle="1" w:styleId="WW-Absatz-Standardschriftart111111111111111111111111111111111111111111111111">
    <w:name w:val="WW-Absatz-Standardschriftart111111111111111111111111111111111111111111111111"/>
    <w:rsid w:val="00832570"/>
  </w:style>
  <w:style w:type="character" w:customStyle="1" w:styleId="WW-Absatz-Standardschriftart1111111111111111111111111111111111111111111111111">
    <w:name w:val="WW-Absatz-Standardschriftart1111111111111111111111111111111111111111111111111"/>
    <w:rsid w:val="0083257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32570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32570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32570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32570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32570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32570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32570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32570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32570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832570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32570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832570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832570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832570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832570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832570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832570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832570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832570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832570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832570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832570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832570"/>
  </w:style>
  <w:style w:type="character" w:customStyle="1" w:styleId="Fontepargpadro1">
    <w:name w:val="Fonte parág. padrão1"/>
    <w:qFormat/>
    <w:rsid w:val="00832570"/>
  </w:style>
  <w:style w:type="character" w:styleId="Nmerodepgina">
    <w:name w:val="page number"/>
    <w:basedOn w:val="Fontepargpadro1"/>
    <w:rsid w:val="00832570"/>
  </w:style>
  <w:style w:type="character" w:customStyle="1" w:styleId="WW8Num2z1">
    <w:name w:val="WW8Num2z1"/>
    <w:rsid w:val="00832570"/>
    <w:rPr>
      <w:rFonts w:ascii="Courier New" w:hAnsi="Courier New" w:cs="Courier New"/>
    </w:rPr>
  </w:style>
  <w:style w:type="character" w:customStyle="1" w:styleId="WW8Num2z3">
    <w:name w:val="WW8Num2z3"/>
    <w:rsid w:val="00832570"/>
    <w:rPr>
      <w:rFonts w:ascii="Symbol" w:hAnsi="Symbol" w:cs="Symbol"/>
    </w:rPr>
  </w:style>
  <w:style w:type="character" w:customStyle="1" w:styleId="WW8Num20z1">
    <w:name w:val="WW8Num20z1"/>
    <w:rsid w:val="00832570"/>
    <w:rPr>
      <w:rFonts w:ascii="Courier New" w:hAnsi="Courier New" w:cs="Courier New"/>
    </w:rPr>
  </w:style>
  <w:style w:type="character" w:customStyle="1" w:styleId="WW8Num20z2">
    <w:name w:val="WW8Num20z2"/>
    <w:rsid w:val="00832570"/>
    <w:rPr>
      <w:rFonts w:ascii="Wingdings" w:hAnsi="Wingdings" w:cs="Wingdings"/>
    </w:rPr>
  </w:style>
  <w:style w:type="character" w:customStyle="1" w:styleId="WW8Num22z2">
    <w:name w:val="WW8Num22z2"/>
    <w:rsid w:val="00832570"/>
    <w:rPr>
      <w:rFonts w:ascii="Wingdings" w:hAnsi="Wingdings" w:cs="Wingdings"/>
    </w:rPr>
  </w:style>
  <w:style w:type="character" w:customStyle="1" w:styleId="WW8Num22z3">
    <w:name w:val="WW8Num22z3"/>
    <w:rsid w:val="00832570"/>
    <w:rPr>
      <w:rFonts w:ascii="Symbol" w:hAnsi="Symbol" w:cs="Symbol"/>
    </w:rPr>
  </w:style>
  <w:style w:type="character" w:customStyle="1" w:styleId="WW8Num28z2">
    <w:name w:val="WW8Num28z2"/>
    <w:rsid w:val="00832570"/>
    <w:rPr>
      <w:rFonts w:ascii="Wingdings" w:hAnsi="Wingdings" w:cs="Wingdings"/>
    </w:rPr>
  </w:style>
  <w:style w:type="character" w:customStyle="1" w:styleId="FollowedHyperlink1">
    <w:name w:val="FollowedHyperlink1"/>
    <w:rsid w:val="00832570"/>
    <w:rPr>
      <w:color w:val="800080"/>
      <w:u w:val="single"/>
    </w:rPr>
  </w:style>
  <w:style w:type="character" w:customStyle="1" w:styleId="Smbolosdenumerao">
    <w:name w:val="Símbolos de numeração"/>
    <w:rsid w:val="00832570"/>
  </w:style>
  <w:style w:type="character" w:customStyle="1" w:styleId="WW-Fontepargpadro">
    <w:name w:val="WW-Fonte parág. padrão"/>
    <w:rsid w:val="00832570"/>
  </w:style>
  <w:style w:type="character" w:customStyle="1" w:styleId="Marcas">
    <w:name w:val="Marcas"/>
    <w:rsid w:val="00832570"/>
    <w:rPr>
      <w:rFonts w:ascii="OpenSymbol" w:eastAsia="OpenSymbol" w:hAnsi="OpenSymbol" w:cs="OpenSymbol"/>
    </w:rPr>
  </w:style>
  <w:style w:type="character" w:customStyle="1" w:styleId="N">
    <w:name w:val="N"/>
    <w:rsid w:val="00832570"/>
    <w:rPr>
      <w:b/>
      <w:bCs/>
    </w:rPr>
  </w:style>
  <w:style w:type="character" w:customStyle="1" w:styleId="RecuodecorpodetextoChar">
    <w:name w:val="Recuo de corpo de texto Char"/>
    <w:rsid w:val="00832570"/>
    <w:rPr>
      <w:rFonts w:ascii="Times New Roman" w:eastAsia="Times New Roman" w:hAnsi="Times New Roman" w:cs="Times New Roman"/>
      <w:kern w:val="2"/>
      <w:sz w:val="24"/>
      <w:lang w:eastAsia="zh-CN"/>
    </w:rPr>
  </w:style>
  <w:style w:type="character" w:customStyle="1" w:styleId="SubttuloChar">
    <w:name w:val="Subtítulo Char"/>
    <w:rsid w:val="00832570"/>
    <w:rPr>
      <w:rFonts w:ascii="Arial" w:eastAsia="MS Mincho" w:hAnsi="Arial" w:cs="Tahoma"/>
      <w:i/>
      <w:iCs/>
      <w:kern w:val="2"/>
      <w:sz w:val="28"/>
      <w:szCs w:val="28"/>
      <w:lang w:eastAsia="zh-CN"/>
    </w:rPr>
  </w:style>
  <w:style w:type="character" w:styleId="HiperlinkVisitado">
    <w:name w:val="FollowedHyperlink"/>
    <w:rsid w:val="00832570"/>
    <w:rPr>
      <w:color w:val="954F72"/>
      <w:u w:val="single"/>
    </w:rPr>
  </w:style>
  <w:style w:type="character" w:customStyle="1" w:styleId="PGE-Alteraesdestacadas">
    <w:name w:val="PGE - Alterações destacadas"/>
    <w:rsid w:val="00832570"/>
    <w:rPr>
      <w:rFonts w:ascii="Arial" w:hAnsi="Arial" w:cs="Arial"/>
      <w:b/>
      <w:color w:val="000000"/>
      <w:sz w:val="22"/>
      <w:u w:val="single"/>
    </w:rPr>
  </w:style>
  <w:style w:type="character" w:customStyle="1" w:styleId="Refdecomentrio1">
    <w:name w:val="Ref. de comentário1"/>
    <w:rsid w:val="00832570"/>
    <w:rPr>
      <w:sz w:val="16"/>
    </w:rPr>
  </w:style>
  <w:style w:type="character" w:customStyle="1" w:styleId="TextodecomentrioChar">
    <w:name w:val="Texto de comentário Char"/>
    <w:rsid w:val="00832570"/>
    <w:rPr>
      <w:rFonts w:ascii="Times New Roman" w:eastAsia="Times New Roman" w:hAnsi="Times New Roman" w:cs="Times New Roman"/>
    </w:rPr>
  </w:style>
  <w:style w:type="character" w:customStyle="1" w:styleId="TtuloChar">
    <w:name w:val="Título Char"/>
    <w:rsid w:val="00832570"/>
    <w:rPr>
      <w:rFonts w:ascii="Times New Roman" w:eastAsia="Times New Roman" w:hAnsi="Times New Roman" w:cs="Times New Roman"/>
      <w:b/>
      <w:sz w:val="28"/>
      <w:lang w:val="en-US"/>
    </w:rPr>
  </w:style>
  <w:style w:type="character" w:customStyle="1" w:styleId="fontstyle01">
    <w:name w:val="fontstyle01"/>
    <w:rsid w:val="00832570"/>
    <w:rPr>
      <w:rFonts w:ascii="ArialMT" w:hAnsi="ArialMT" w:cs="ArialMT" w:hint="default"/>
      <w:b w:val="0"/>
      <w:bCs w:val="0"/>
      <w:i w:val="0"/>
      <w:iCs w:val="0"/>
      <w:color w:val="333333"/>
      <w:sz w:val="16"/>
      <w:szCs w:val="16"/>
    </w:rPr>
  </w:style>
  <w:style w:type="character" w:customStyle="1" w:styleId="w8qarf">
    <w:name w:val="w8qarf"/>
    <w:basedOn w:val="Fontepargpadro3"/>
    <w:rsid w:val="00832570"/>
  </w:style>
  <w:style w:type="character" w:customStyle="1" w:styleId="lrzxr">
    <w:name w:val="lrzxr"/>
    <w:basedOn w:val="Fontepargpadro3"/>
    <w:rsid w:val="00832570"/>
  </w:style>
  <w:style w:type="character" w:customStyle="1" w:styleId="wwwT29">
    <w:name w:val="wwwT29"/>
    <w:rsid w:val="00832570"/>
    <w:rPr>
      <w:b w:val="0"/>
      <w:bCs w:val="0"/>
    </w:rPr>
  </w:style>
  <w:style w:type="character" w:customStyle="1" w:styleId="wwwT1">
    <w:name w:val="wwwT1"/>
    <w:rsid w:val="00832570"/>
    <w:rPr>
      <w:b w:val="0"/>
      <w:bCs w:val="0"/>
    </w:rPr>
  </w:style>
  <w:style w:type="character" w:customStyle="1" w:styleId="wwwT7">
    <w:name w:val="wwwT7"/>
    <w:rsid w:val="00832570"/>
    <w:rPr>
      <w:b w:val="0"/>
      <w:bCs w:val="0"/>
    </w:rPr>
  </w:style>
  <w:style w:type="character" w:customStyle="1" w:styleId="wwwT8">
    <w:name w:val="wwwT8"/>
    <w:rsid w:val="00832570"/>
    <w:rPr>
      <w:b w:val="0"/>
      <w:bCs w:val="0"/>
    </w:rPr>
  </w:style>
  <w:style w:type="character" w:customStyle="1" w:styleId="wwwT9">
    <w:name w:val="wwwT9"/>
    <w:rsid w:val="00832570"/>
    <w:rPr>
      <w:b w:val="0"/>
      <w:bCs w:val="0"/>
    </w:rPr>
  </w:style>
  <w:style w:type="character" w:customStyle="1" w:styleId="wwwT10">
    <w:name w:val="wwwT10"/>
    <w:rsid w:val="00832570"/>
    <w:rPr>
      <w:b w:val="0"/>
      <w:bCs w:val="0"/>
    </w:rPr>
  </w:style>
  <w:style w:type="character" w:customStyle="1" w:styleId="wwwT11">
    <w:name w:val="wwwT11"/>
    <w:rsid w:val="00832570"/>
    <w:rPr>
      <w:b w:val="0"/>
      <w:bCs w:val="0"/>
    </w:rPr>
  </w:style>
  <w:style w:type="character" w:customStyle="1" w:styleId="wwwT12">
    <w:name w:val="wwwT12"/>
    <w:rsid w:val="00832570"/>
    <w:rPr>
      <w:b w:val="0"/>
      <w:bCs w:val="0"/>
    </w:rPr>
  </w:style>
  <w:style w:type="character" w:customStyle="1" w:styleId="wwwT13">
    <w:name w:val="wwwT13"/>
    <w:rsid w:val="00832570"/>
    <w:rPr>
      <w:b w:val="0"/>
      <w:bCs w:val="0"/>
    </w:rPr>
  </w:style>
  <w:style w:type="character" w:customStyle="1" w:styleId="wwwT14">
    <w:name w:val="wwwT14"/>
    <w:rsid w:val="00832570"/>
    <w:rPr>
      <w:b w:val="0"/>
      <w:bCs w:val="0"/>
    </w:rPr>
  </w:style>
  <w:style w:type="character" w:customStyle="1" w:styleId="wwwT15">
    <w:name w:val="wwwT15"/>
    <w:rsid w:val="00832570"/>
    <w:rPr>
      <w:b w:val="0"/>
      <w:bCs w:val="0"/>
    </w:rPr>
  </w:style>
  <w:style w:type="character" w:customStyle="1" w:styleId="wwwT16">
    <w:name w:val="wwwT16"/>
    <w:rsid w:val="00832570"/>
    <w:rPr>
      <w:b w:val="0"/>
      <w:bCs w:val="0"/>
    </w:rPr>
  </w:style>
  <w:style w:type="character" w:customStyle="1" w:styleId="wwwT18">
    <w:name w:val="wwwT18"/>
    <w:rsid w:val="00832570"/>
    <w:rPr>
      <w:b/>
      <w:bCs w:val="0"/>
    </w:rPr>
  </w:style>
  <w:style w:type="character" w:customStyle="1" w:styleId="wwwT20">
    <w:name w:val="wwwT20"/>
    <w:rsid w:val="00832570"/>
    <w:rPr>
      <w:b w:val="0"/>
      <w:bCs w:val="0"/>
    </w:rPr>
  </w:style>
  <w:style w:type="character" w:customStyle="1" w:styleId="wwwT21">
    <w:name w:val="wwwT21"/>
    <w:rsid w:val="00832570"/>
    <w:rPr>
      <w:b w:val="0"/>
      <w:bCs w:val="0"/>
    </w:rPr>
  </w:style>
  <w:style w:type="character" w:customStyle="1" w:styleId="wwwT22">
    <w:name w:val="wwwT22"/>
    <w:rsid w:val="00832570"/>
    <w:rPr>
      <w:b w:val="0"/>
      <w:bCs w:val="0"/>
    </w:rPr>
  </w:style>
  <w:style w:type="character" w:customStyle="1" w:styleId="wwwT23">
    <w:name w:val="wwwT23"/>
    <w:rsid w:val="00832570"/>
    <w:rPr>
      <w:b w:val="0"/>
      <w:bCs w:val="0"/>
    </w:rPr>
  </w:style>
  <w:style w:type="character" w:customStyle="1" w:styleId="wwwT24">
    <w:name w:val="wwwT24"/>
    <w:rsid w:val="00832570"/>
    <w:rPr>
      <w:b w:val="0"/>
      <w:bCs w:val="0"/>
    </w:rPr>
  </w:style>
  <w:style w:type="character" w:customStyle="1" w:styleId="wwwT25">
    <w:name w:val="wwwT25"/>
    <w:rsid w:val="00832570"/>
    <w:rPr>
      <w:b w:val="0"/>
      <w:bCs w:val="0"/>
    </w:rPr>
  </w:style>
  <w:style w:type="character" w:customStyle="1" w:styleId="wwwT26">
    <w:name w:val="wwwT26"/>
    <w:rsid w:val="00832570"/>
    <w:rPr>
      <w:b w:val="0"/>
      <w:bCs w:val="0"/>
    </w:rPr>
  </w:style>
  <w:style w:type="character" w:customStyle="1" w:styleId="wwwT27">
    <w:name w:val="wwwT27"/>
    <w:rsid w:val="00832570"/>
    <w:rPr>
      <w:b w:val="0"/>
      <w:bCs w:val="0"/>
    </w:rPr>
  </w:style>
  <w:style w:type="character" w:customStyle="1" w:styleId="wwwT28">
    <w:name w:val="wwwT28"/>
    <w:rsid w:val="00832570"/>
    <w:rPr>
      <w:b w:val="0"/>
      <w:bCs w:val="0"/>
    </w:rPr>
  </w:style>
  <w:style w:type="character" w:customStyle="1" w:styleId="wwT1">
    <w:name w:val="wwT1"/>
    <w:rsid w:val="00832570"/>
    <w:rPr>
      <w:b/>
      <w:bCs w:val="0"/>
    </w:rPr>
  </w:style>
  <w:style w:type="character" w:customStyle="1" w:styleId="WW-LinkdaInternet">
    <w:name w:val="WW-Link da Internet"/>
    <w:rsid w:val="00832570"/>
    <w:rPr>
      <w:color w:val="0563C1"/>
      <w:u w:val="single"/>
    </w:rPr>
  </w:style>
  <w:style w:type="character" w:styleId="MenoPendente">
    <w:name w:val="Unresolved Mention"/>
    <w:rsid w:val="00832570"/>
    <w:rPr>
      <w:color w:val="605E5C"/>
      <w:shd w:val="clear" w:color="auto" w:fill="E1DFDD"/>
    </w:rPr>
  </w:style>
  <w:style w:type="character" w:customStyle="1" w:styleId="TtuloChar1">
    <w:name w:val="Título Char1"/>
    <w:rsid w:val="00832570"/>
    <w:rPr>
      <w:rFonts w:ascii="Calibri Light" w:eastAsia="Times New Roman" w:hAnsi="Calibri Light" w:cs="Times New Roman"/>
      <w:b/>
      <w:bCs/>
      <w:kern w:val="2"/>
      <w:sz w:val="32"/>
      <w:szCs w:val="32"/>
      <w:lang w:eastAsia="zh-CN"/>
    </w:rPr>
  </w:style>
  <w:style w:type="character" w:customStyle="1" w:styleId="Recuodecorpodetexto2Char">
    <w:name w:val="Recuo de corpo de texto 2 Char"/>
    <w:rsid w:val="00832570"/>
    <w:rPr>
      <w:rFonts w:ascii="Courier New" w:hAnsi="Courier New" w:cs="Courier New"/>
      <w:sz w:val="28"/>
    </w:rPr>
  </w:style>
  <w:style w:type="character" w:customStyle="1" w:styleId="Corpodetexto2Char">
    <w:name w:val="Corpo de texto 2 Char"/>
    <w:rsid w:val="00832570"/>
    <w:rPr>
      <w:sz w:val="28"/>
    </w:rPr>
  </w:style>
  <w:style w:type="character" w:customStyle="1" w:styleId="Corpodetexto3Char">
    <w:name w:val="Corpo de texto 3 Char"/>
    <w:rsid w:val="00832570"/>
    <w:rPr>
      <w:b/>
      <w:sz w:val="28"/>
      <w:u w:val="single"/>
    </w:rPr>
  </w:style>
  <w:style w:type="character" w:customStyle="1" w:styleId="texto11">
    <w:name w:val="texto11"/>
    <w:rsid w:val="00832570"/>
    <w:rPr>
      <w:rFonts w:ascii="Arial" w:hAnsi="Arial" w:cs="Arial"/>
      <w:strike w:val="0"/>
      <w:dstrike w:val="0"/>
      <w:sz w:val="36"/>
      <w:szCs w:val="36"/>
      <w:u w:val="none"/>
    </w:rPr>
  </w:style>
  <w:style w:type="character" w:customStyle="1" w:styleId="Recuodecorpodetexto3Char">
    <w:name w:val="Recuo de corpo de texto 3 Char"/>
    <w:rsid w:val="00832570"/>
    <w:rPr>
      <w:sz w:val="16"/>
      <w:szCs w:val="16"/>
    </w:rPr>
  </w:style>
  <w:style w:type="character" w:customStyle="1" w:styleId="RecuodecorpodetextoChar1">
    <w:name w:val="Recuo de corpo de texto Char1"/>
    <w:rsid w:val="00832570"/>
  </w:style>
  <w:style w:type="character" w:customStyle="1" w:styleId="Corpodetexto2Char1">
    <w:name w:val="Corpo de texto 2 Char1"/>
    <w:rsid w:val="00832570"/>
  </w:style>
  <w:style w:type="character" w:customStyle="1" w:styleId="Refdecomentrio2">
    <w:name w:val="Ref. de comentário2"/>
    <w:rsid w:val="00832570"/>
    <w:rPr>
      <w:sz w:val="16"/>
      <w:szCs w:val="16"/>
    </w:rPr>
  </w:style>
  <w:style w:type="character" w:customStyle="1" w:styleId="AssuntodocomentrioChar">
    <w:name w:val="Assunto do comentário Char"/>
    <w:rsid w:val="00832570"/>
    <w:rPr>
      <w:b/>
      <w:bCs/>
    </w:rPr>
  </w:style>
  <w:style w:type="character" w:customStyle="1" w:styleId="Normaltext">
    <w:name w:val="Normal text"/>
    <w:rsid w:val="00832570"/>
    <w:rPr>
      <w:sz w:val="20"/>
      <w:szCs w:val="20"/>
    </w:rPr>
  </w:style>
  <w:style w:type="character" w:customStyle="1" w:styleId="corpoChar">
    <w:name w:val="corpo Char"/>
    <w:rsid w:val="00832570"/>
    <w:rPr>
      <w:sz w:val="22"/>
      <w:lang w:val="pt-BR"/>
    </w:rPr>
  </w:style>
  <w:style w:type="character" w:customStyle="1" w:styleId="fontstyle21">
    <w:name w:val="fontstyle21"/>
    <w:rsid w:val="00832570"/>
    <w:rPr>
      <w:rFonts w:ascii="Times New Roman" w:hAnsi="Times New Roman" w:cs="Times New Roman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832570"/>
    <w:rPr>
      <w:rFonts w:ascii="Calibri" w:hAnsi="Calibri" w:cs="Calibri"/>
      <w:b w:val="0"/>
      <w:bCs w:val="0"/>
      <w:i w:val="0"/>
      <w:iCs w:val="0"/>
      <w:color w:val="000000"/>
      <w:sz w:val="24"/>
      <w:szCs w:val="24"/>
    </w:rPr>
  </w:style>
  <w:style w:type="character" w:customStyle="1" w:styleId="LivroChar">
    <w:name w:val="Livro Char"/>
    <w:rsid w:val="00832570"/>
    <w:rPr>
      <w:rFonts w:ascii="Arial" w:hAnsi="Arial" w:cs="Arial"/>
      <w:b/>
      <w:caps/>
      <w:sz w:val="24"/>
      <w:szCs w:val="24"/>
    </w:rPr>
  </w:style>
  <w:style w:type="character" w:customStyle="1" w:styleId="TextodebaloChar1">
    <w:name w:val="Texto de balão Char1"/>
    <w:rsid w:val="00832570"/>
    <w:rPr>
      <w:rFonts w:ascii="Tahoma" w:hAnsi="Tahoma" w:cs="Tahoma"/>
      <w:sz w:val="16"/>
      <w:szCs w:val="16"/>
    </w:rPr>
  </w:style>
  <w:style w:type="character" w:customStyle="1" w:styleId="Recuodecorpodetexto2Char1">
    <w:name w:val="Recuo de corpo de texto 2 Char1"/>
    <w:rsid w:val="00832570"/>
    <w:rPr>
      <w:rFonts w:ascii="Calibri" w:eastAsia="Calibri" w:hAnsi="Calibri" w:cs="Calibri"/>
      <w:sz w:val="22"/>
      <w:szCs w:val="22"/>
      <w:lang w:eastAsia="zh-CN"/>
    </w:rPr>
  </w:style>
  <w:style w:type="character" w:customStyle="1" w:styleId="RecuodecorpodetextoChar2">
    <w:name w:val="Recuo de corpo de texto Char2"/>
    <w:basedOn w:val="Fontepargpadro7"/>
    <w:rsid w:val="00832570"/>
  </w:style>
  <w:style w:type="character" w:customStyle="1" w:styleId="Corpodetexto2Char2">
    <w:name w:val="Corpo de texto 2 Char2"/>
    <w:rsid w:val="00832570"/>
    <w:rPr>
      <w:rFonts w:ascii="Calibri" w:eastAsia="Calibri" w:hAnsi="Calibri" w:cs="Calibri"/>
      <w:sz w:val="22"/>
      <w:szCs w:val="22"/>
      <w:lang w:eastAsia="zh-CN"/>
    </w:rPr>
  </w:style>
  <w:style w:type="character" w:customStyle="1" w:styleId="Corpodetexto3Char1">
    <w:name w:val="Corpo de texto 3 Char1"/>
    <w:rsid w:val="00832570"/>
    <w:rPr>
      <w:rFonts w:ascii="Calibri" w:eastAsia="Calibri" w:hAnsi="Calibri" w:cs="Calibri"/>
      <w:sz w:val="16"/>
      <w:szCs w:val="16"/>
      <w:lang w:eastAsia="zh-CN"/>
    </w:rPr>
  </w:style>
  <w:style w:type="character" w:customStyle="1" w:styleId="Recuodecorpodetexto3Char1">
    <w:name w:val="Recuo de corpo de texto 3 Char1"/>
    <w:rsid w:val="00832570"/>
    <w:rPr>
      <w:rFonts w:ascii="Calibri" w:eastAsia="Calibri" w:hAnsi="Calibri" w:cs="Calibri"/>
      <w:sz w:val="16"/>
      <w:szCs w:val="16"/>
      <w:lang w:eastAsia="zh-CN"/>
    </w:rPr>
  </w:style>
  <w:style w:type="character" w:customStyle="1" w:styleId="TextodecomentrioChar1">
    <w:name w:val="Texto de comentário Char1"/>
    <w:rsid w:val="00832570"/>
    <w:rPr>
      <w:rFonts w:ascii="Calibri" w:eastAsia="Calibri" w:hAnsi="Calibri" w:cs="Calibri"/>
      <w:lang w:eastAsia="zh-CN"/>
    </w:rPr>
  </w:style>
  <w:style w:type="character" w:customStyle="1" w:styleId="AssuntodocomentrioChar1">
    <w:name w:val="Assunto do comentário Char1"/>
    <w:rsid w:val="00832570"/>
    <w:rPr>
      <w:rFonts w:ascii="Calibri" w:eastAsia="Calibri" w:hAnsi="Calibri" w:cs="Calibri"/>
      <w:b/>
      <w:bCs/>
      <w:lang w:eastAsia="zh-CN"/>
    </w:rPr>
  </w:style>
  <w:style w:type="character" w:customStyle="1" w:styleId="TextodenotaderodapChar">
    <w:name w:val="Texto de nota de rodapé Char"/>
    <w:rsid w:val="00832570"/>
    <w:rPr>
      <w:rFonts w:ascii="Calibri" w:eastAsia="Calibri" w:hAnsi="Calibri" w:cs="Calibri"/>
      <w:lang w:eastAsia="zh-CN"/>
    </w:rPr>
  </w:style>
  <w:style w:type="character" w:customStyle="1" w:styleId="Caracteresdenotaderodap">
    <w:name w:val="Caracteres de nota de rodapé"/>
    <w:rsid w:val="00832570"/>
    <w:rPr>
      <w:vertAlign w:val="superscript"/>
    </w:rPr>
  </w:style>
  <w:style w:type="character" w:customStyle="1" w:styleId="TextodenotaderodapChar1">
    <w:name w:val="Texto de nota de rodapé Char1"/>
    <w:rsid w:val="00832570"/>
  </w:style>
  <w:style w:type="character" w:customStyle="1" w:styleId="TextodenotadefimChar">
    <w:name w:val="Texto de nota de fim Char"/>
    <w:basedOn w:val="Fontepargpadro7"/>
    <w:rsid w:val="00832570"/>
  </w:style>
  <w:style w:type="character" w:customStyle="1" w:styleId="Caracteresdenotadefim">
    <w:name w:val="Caracteres de nota de fim"/>
    <w:rsid w:val="00832570"/>
    <w:rPr>
      <w:vertAlign w:val="superscript"/>
    </w:rPr>
  </w:style>
  <w:style w:type="character" w:customStyle="1" w:styleId="apple-converted-space">
    <w:name w:val="apple-converted-space"/>
    <w:rsid w:val="00832570"/>
    <w:rPr>
      <w:rFonts w:cs="Times New Roman"/>
    </w:rPr>
  </w:style>
  <w:style w:type="character" w:styleId="nfase">
    <w:name w:val="Emphasis"/>
    <w:qFormat/>
    <w:rsid w:val="00832570"/>
    <w:rPr>
      <w:i/>
    </w:rPr>
  </w:style>
  <w:style w:type="character" w:customStyle="1" w:styleId="TextosemFormataoChar">
    <w:name w:val="Texto sem Formatação Char"/>
    <w:rsid w:val="00832570"/>
    <w:rPr>
      <w:rFonts w:ascii="Courier New" w:hAnsi="Courier New" w:cs="Courier New"/>
      <w:szCs w:val="21"/>
    </w:rPr>
  </w:style>
  <w:style w:type="character" w:customStyle="1" w:styleId="WW8Num1z0">
    <w:name w:val="WW8Num1z0"/>
    <w:rsid w:val="00832570"/>
    <w:rPr>
      <w:rFonts w:ascii="Symbol" w:hAnsi="Symbol" w:cs="Times New Roman"/>
      <w:color w:val="000000"/>
      <w:sz w:val="24"/>
      <w:szCs w:val="24"/>
    </w:rPr>
  </w:style>
  <w:style w:type="character" w:customStyle="1" w:styleId="WW8Num2z2">
    <w:name w:val="WW8Num2z2"/>
    <w:rsid w:val="00832570"/>
    <w:rPr>
      <w:rFonts w:ascii="Wingdings" w:hAnsi="Wingdings" w:cs="Times New Roman"/>
    </w:rPr>
  </w:style>
  <w:style w:type="character" w:customStyle="1" w:styleId="WW8Num3z3">
    <w:name w:val="WW8Num3z3"/>
    <w:rsid w:val="00832570"/>
    <w:rPr>
      <w:rFonts w:ascii="Symbol" w:hAnsi="Symbol" w:cs="Times New Roman"/>
    </w:rPr>
  </w:style>
  <w:style w:type="character" w:customStyle="1" w:styleId="WW8Num6z2">
    <w:name w:val="WW8Num6z2"/>
    <w:rsid w:val="00832570"/>
    <w:rPr>
      <w:rFonts w:ascii="Wingdings" w:hAnsi="Wingdings" w:cs="Wingdings"/>
    </w:rPr>
  </w:style>
  <w:style w:type="character" w:customStyle="1" w:styleId="WW8Num10z3">
    <w:name w:val="WW8Num10z3"/>
    <w:rsid w:val="00832570"/>
    <w:rPr>
      <w:rFonts w:ascii="Symbol" w:hAnsi="Symbol" w:cs="Times New Roman"/>
    </w:rPr>
  </w:style>
  <w:style w:type="character" w:customStyle="1" w:styleId="WW8Num11z2">
    <w:name w:val="WW8Num11z2"/>
    <w:rsid w:val="00832570"/>
    <w:rPr>
      <w:rFonts w:ascii="Wingdings" w:hAnsi="Wingdings" w:cs="Wingdings"/>
    </w:rPr>
  </w:style>
  <w:style w:type="character" w:customStyle="1" w:styleId="WW8Num16z2">
    <w:name w:val="WW8Num16z2"/>
    <w:rsid w:val="00832570"/>
    <w:rPr>
      <w:rFonts w:ascii="Wingdings" w:hAnsi="Wingdings" w:cs="Times New Roman"/>
    </w:rPr>
  </w:style>
  <w:style w:type="character" w:customStyle="1" w:styleId="WW8Num18z0">
    <w:name w:val="WW8Num18z0"/>
    <w:rsid w:val="00832570"/>
    <w:rPr>
      <w:rFonts w:ascii="Symbol" w:hAnsi="Symbol" w:cs="Times New Roman"/>
    </w:rPr>
  </w:style>
  <w:style w:type="character" w:customStyle="1" w:styleId="WW8Num21z1">
    <w:name w:val="WW8Num21z1"/>
    <w:rsid w:val="00832570"/>
    <w:rPr>
      <w:rFonts w:ascii="Courier New" w:hAnsi="Courier New" w:cs="Courier New"/>
    </w:rPr>
  </w:style>
  <w:style w:type="character" w:customStyle="1" w:styleId="WW8Num21z2">
    <w:name w:val="WW8Num21z2"/>
    <w:rsid w:val="00832570"/>
    <w:rPr>
      <w:rFonts w:ascii="Wingdings" w:hAnsi="Wingdings" w:cs="Times New Roman"/>
    </w:rPr>
  </w:style>
  <w:style w:type="character" w:customStyle="1" w:styleId="WW8Num21z3">
    <w:name w:val="WW8Num21z3"/>
    <w:rsid w:val="00832570"/>
    <w:rPr>
      <w:rFonts w:ascii="Symbol" w:hAnsi="Symbol" w:cs="Times New Roman"/>
    </w:rPr>
  </w:style>
  <w:style w:type="character" w:customStyle="1" w:styleId="WW8Num24z1">
    <w:name w:val="WW8Num24z1"/>
    <w:rsid w:val="00832570"/>
    <w:rPr>
      <w:rFonts w:ascii="Courier New" w:hAnsi="Courier New" w:cs="Courier New"/>
    </w:rPr>
  </w:style>
  <w:style w:type="character" w:customStyle="1" w:styleId="WW8Num24z2">
    <w:name w:val="WW8Num24z2"/>
    <w:rsid w:val="00832570"/>
    <w:rPr>
      <w:rFonts w:ascii="Wingdings" w:hAnsi="Wingdings" w:cs="Wingdings"/>
    </w:rPr>
  </w:style>
  <w:style w:type="character" w:customStyle="1" w:styleId="WW8Num30z0">
    <w:name w:val="WW8Num30z0"/>
    <w:rsid w:val="00832570"/>
    <w:rPr>
      <w:rFonts w:ascii="Times New Roman" w:eastAsia="Times New Roman" w:hAnsi="Times New Roman" w:cs="Times New Roman"/>
    </w:rPr>
  </w:style>
  <w:style w:type="character" w:customStyle="1" w:styleId="WW8Num30z2">
    <w:name w:val="WW8Num30z2"/>
    <w:rsid w:val="00832570"/>
    <w:rPr>
      <w:rFonts w:ascii="Wingdings" w:hAnsi="Wingdings" w:cs="Times New Roman"/>
    </w:rPr>
  </w:style>
  <w:style w:type="character" w:customStyle="1" w:styleId="WW8Num30z3">
    <w:name w:val="WW8Num30z3"/>
    <w:rsid w:val="00832570"/>
    <w:rPr>
      <w:rFonts w:ascii="Symbol" w:hAnsi="Symbol" w:cs="Times New Roman"/>
    </w:rPr>
  </w:style>
  <w:style w:type="character" w:customStyle="1" w:styleId="WW8Num31z1">
    <w:name w:val="WW8Num31z1"/>
    <w:rsid w:val="00832570"/>
    <w:rPr>
      <w:rFonts w:ascii="Courier New" w:hAnsi="Courier New" w:cs="Courier New"/>
    </w:rPr>
  </w:style>
  <w:style w:type="character" w:customStyle="1" w:styleId="WW8Num31z2">
    <w:name w:val="WW8Num31z2"/>
    <w:rsid w:val="00832570"/>
    <w:rPr>
      <w:rFonts w:ascii="Wingdings" w:hAnsi="Wingdings" w:cs="Wingdings"/>
    </w:rPr>
  </w:style>
  <w:style w:type="character" w:customStyle="1" w:styleId="WW8Num31z3">
    <w:name w:val="WW8Num31z3"/>
    <w:rsid w:val="00832570"/>
    <w:rPr>
      <w:rFonts w:ascii="Symbol" w:hAnsi="Symbol" w:cs="Symbol"/>
    </w:rPr>
  </w:style>
  <w:style w:type="character" w:customStyle="1" w:styleId="WW8Num34z2">
    <w:name w:val="WW8Num34z2"/>
    <w:rsid w:val="00832570"/>
    <w:rPr>
      <w:rFonts w:ascii="Wingdings" w:hAnsi="Wingdings" w:cs="Wingdings"/>
    </w:rPr>
  </w:style>
  <w:style w:type="character" w:customStyle="1" w:styleId="WW8Num36z0">
    <w:name w:val="WW8Num36z0"/>
    <w:rsid w:val="00832570"/>
    <w:rPr>
      <w:rFonts w:ascii="Wingdings" w:hAnsi="Wingdings" w:cs="Times New Roman"/>
    </w:rPr>
  </w:style>
  <w:style w:type="character" w:customStyle="1" w:styleId="WW8Num37z1">
    <w:name w:val="WW8Num37z1"/>
    <w:rsid w:val="00832570"/>
    <w:rPr>
      <w:rFonts w:ascii="Courier New" w:hAnsi="Courier New" w:cs="Courier New"/>
    </w:rPr>
  </w:style>
  <w:style w:type="character" w:customStyle="1" w:styleId="WW8Num37z2">
    <w:name w:val="WW8Num37z2"/>
    <w:rsid w:val="00832570"/>
    <w:rPr>
      <w:rFonts w:ascii="Wingdings" w:hAnsi="Wingdings" w:cs="Times New Roman"/>
    </w:rPr>
  </w:style>
  <w:style w:type="character" w:customStyle="1" w:styleId="WW8Num38z2">
    <w:name w:val="WW8Num38z2"/>
    <w:rsid w:val="00832570"/>
    <w:rPr>
      <w:rFonts w:ascii="Wingdings" w:hAnsi="Wingdings" w:cs="Wingdings"/>
    </w:rPr>
  </w:style>
  <w:style w:type="character" w:customStyle="1" w:styleId="font2bold1">
    <w:name w:val="font2bold1"/>
    <w:rsid w:val="00832570"/>
    <w:rPr>
      <w:b/>
      <w:bCs/>
    </w:rPr>
  </w:style>
  <w:style w:type="character" w:customStyle="1" w:styleId="Nivel01Char">
    <w:name w:val="Nivel 01 Char"/>
    <w:rsid w:val="00832570"/>
    <w:rPr>
      <w:rFonts w:ascii="Ecofont_Spranq_eco_Sans" w:eastAsia="MS Gothic" w:hAnsi="Ecofont_Spranq_eco_Sans" w:cs="Ecofont_Spranq_eco_Sans"/>
      <w:b/>
      <w:bCs/>
      <w:color w:val="000000"/>
      <w:lang w:val="x-none"/>
    </w:rPr>
  </w:style>
  <w:style w:type="character" w:customStyle="1" w:styleId="citao2Char">
    <w:name w:val="citação 2 Char"/>
    <w:rsid w:val="00832570"/>
    <w:rPr>
      <w:rFonts w:ascii="Arial" w:eastAsia="Calibri" w:hAnsi="Arial" w:cs="Arial"/>
      <w:i/>
      <w:iCs/>
      <w:color w:val="000000"/>
      <w:shd w:val="clear" w:color="auto" w:fill="FFFFCC"/>
      <w:lang w:val="x-none"/>
    </w:rPr>
  </w:style>
  <w:style w:type="character" w:customStyle="1" w:styleId="CitaoChar">
    <w:name w:val="Citação Char"/>
    <w:rsid w:val="00832570"/>
    <w:rPr>
      <w:i/>
      <w:iCs/>
      <w:color w:val="000000"/>
      <w:sz w:val="24"/>
      <w:szCs w:val="24"/>
    </w:rPr>
  </w:style>
  <w:style w:type="character" w:customStyle="1" w:styleId="SemEspaamentoChar">
    <w:name w:val="Sem Espaçamento Char"/>
    <w:rsid w:val="00832570"/>
    <w:rPr>
      <w:rFonts w:ascii="Calibri" w:hAnsi="Calibri" w:cs="Calibri"/>
    </w:rPr>
  </w:style>
  <w:style w:type="character" w:customStyle="1" w:styleId="Refdenotaderodap1">
    <w:name w:val="Ref. de nota de rodapé1"/>
    <w:rsid w:val="00832570"/>
    <w:rPr>
      <w:vertAlign w:val="superscript"/>
    </w:rPr>
  </w:style>
  <w:style w:type="character" w:customStyle="1" w:styleId="WW-Caracteresdenotaderodap">
    <w:name w:val="WW-Caracteres de nota de rodapé"/>
    <w:rsid w:val="00832570"/>
  </w:style>
  <w:style w:type="character" w:customStyle="1" w:styleId="PargrafodaListaChar">
    <w:name w:val="Parágrafo da Lista Char"/>
    <w:rsid w:val="00832570"/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1z1">
    <w:name w:val="WW8Num1z1"/>
    <w:rsid w:val="00832570"/>
  </w:style>
  <w:style w:type="character" w:customStyle="1" w:styleId="WW8Num1z2">
    <w:name w:val="WW8Num1z2"/>
    <w:rsid w:val="00832570"/>
  </w:style>
  <w:style w:type="character" w:customStyle="1" w:styleId="WW8Num1z3">
    <w:name w:val="WW8Num1z3"/>
    <w:rsid w:val="00832570"/>
  </w:style>
  <w:style w:type="character" w:customStyle="1" w:styleId="WW8Num1z4">
    <w:name w:val="WW8Num1z4"/>
    <w:rsid w:val="00832570"/>
  </w:style>
  <w:style w:type="character" w:customStyle="1" w:styleId="WW8Num1z5">
    <w:name w:val="WW8Num1z5"/>
    <w:rsid w:val="00832570"/>
  </w:style>
  <w:style w:type="character" w:customStyle="1" w:styleId="WW8Num1z6">
    <w:name w:val="WW8Num1z6"/>
    <w:rsid w:val="00832570"/>
  </w:style>
  <w:style w:type="character" w:customStyle="1" w:styleId="WW8Num1z7">
    <w:name w:val="WW8Num1z7"/>
    <w:rsid w:val="00832570"/>
  </w:style>
  <w:style w:type="character" w:customStyle="1" w:styleId="WW8Num1z8">
    <w:name w:val="WW8Num1z8"/>
    <w:rsid w:val="00832570"/>
  </w:style>
  <w:style w:type="character" w:customStyle="1" w:styleId="WW8Num4z1">
    <w:name w:val="WW8Num4z1"/>
    <w:rsid w:val="00832570"/>
    <w:rPr>
      <w:rFonts w:ascii="OpenSymbol" w:hAnsi="OpenSymbol" w:cs="OpenSymbol"/>
    </w:rPr>
  </w:style>
  <w:style w:type="character" w:customStyle="1" w:styleId="WW8Num5z1">
    <w:name w:val="WW8Num5z1"/>
    <w:rsid w:val="00832570"/>
    <w:rPr>
      <w:rFonts w:ascii="OpenSymbol" w:hAnsi="OpenSymbol" w:cs="OpenSymbol"/>
    </w:rPr>
  </w:style>
  <w:style w:type="character" w:customStyle="1" w:styleId="WW8Num2z4">
    <w:name w:val="WW8Num2z4"/>
    <w:rsid w:val="00832570"/>
    <w:rPr>
      <w:rFonts w:ascii="Courier New" w:hAnsi="Courier New" w:cs="Courier New"/>
    </w:rPr>
  </w:style>
  <w:style w:type="character" w:customStyle="1" w:styleId="WW8Num5z2">
    <w:name w:val="WW8Num5z2"/>
    <w:rsid w:val="00832570"/>
  </w:style>
  <w:style w:type="character" w:customStyle="1" w:styleId="WW8Num5z3">
    <w:name w:val="WW8Num5z3"/>
    <w:rsid w:val="00832570"/>
  </w:style>
  <w:style w:type="character" w:customStyle="1" w:styleId="WW8Num5z4">
    <w:name w:val="WW8Num5z4"/>
    <w:rsid w:val="00832570"/>
  </w:style>
  <w:style w:type="character" w:customStyle="1" w:styleId="WW8Num5z5">
    <w:name w:val="WW8Num5z5"/>
    <w:rsid w:val="00832570"/>
  </w:style>
  <w:style w:type="character" w:customStyle="1" w:styleId="WW8Num5z6">
    <w:name w:val="WW8Num5z6"/>
    <w:rsid w:val="00832570"/>
  </w:style>
  <w:style w:type="character" w:customStyle="1" w:styleId="WW8Num5z7">
    <w:name w:val="WW8Num5z7"/>
    <w:rsid w:val="00832570"/>
  </w:style>
  <w:style w:type="character" w:customStyle="1" w:styleId="WW8Num5z8">
    <w:name w:val="WW8Num5z8"/>
    <w:rsid w:val="00832570"/>
  </w:style>
  <w:style w:type="character" w:customStyle="1" w:styleId="WW8Num6z3">
    <w:name w:val="WW8Num6z3"/>
    <w:rsid w:val="00832570"/>
    <w:rPr>
      <w:rFonts w:ascii="Symbol" w:hAnsi="Symbol" w:cs="Symbol"/>
    </w:rPr>
  </w:style>
  <w:style w:type="character" w:customStyle="1" w:styleId="WW8Num8z1">
    <w:name w:val="WW8Num8z1"/>
    <w:rsid w:val="00832570"/>
    <w:rPr>
      <w:rFonts w:ascii="Courier New" w:hAnsi="Courier New" w:cs="Courier New"/>
    </w:rPr>
  </w:style>
  <w:style w:type="character" w:customStyle="1" w:styleId="WW8Num8z2">
    <w:name w:val="WW8Num8z2"/>
    <w:rsid w:val="00832570"/>
    <w:rPr>
      <w:rFonts w:ascii="Wingdings" w:hAnsi="Wingdings" w:cs="Wingdings"/>
    </w:rPr>
  </w:style>
  <w:style w:type="character" w:customStyle="1" w:styleId="WW8Num11z3">
    <w:name w:val="WW8Num11z3"/>
    <w:rsid w:val="00832570"/>
    <w:rPr>
      <w:rFonts w:ascii="Symbol" w:hAnsi="Symbol" w:cs="Symbol"/>
    </w:rPr>
  </w:style>
  <w:style w:type="character" w:customStyle="1" w:styleId="StrongEmphasis">
    <w:name w:val="Strong Emphasis"/>
    <w:rsid w:val="00832570"/>
    <w:rPr>
      <w:b/>
      <w:bCs/>
    </w:rPr>
  </w:style>
  <w:style w:type="character" w:customStyle="1" w:styleId="Internetlink">
    <w:name w:val="Internet link"/>
    <w:rsid w:val="00832570"/>
    <w:rPr>
      <w:color w:val="0000FF"/>
      <w:u w:val="single"/>
    </w:rPr>
  </w:style>
  <w:style w:type="character" w:customStyle="1" w:styleId="BulletSymbols">
    <w:name w:val="Bullet Symbols"/>
    <w:rsid w:val="00832570"/>
    <w:rPr>
      <w:rFonts w:ascii="OpenSymbol" w:eastAsia="OpenSymbol" w:hAnsi="OpenSymbol" w:cs="OpenSymbol"/>
    </w:rPr>
  </w:style>
  <w:style w:type="character" w:customStyle="1" w:styleId="ListLabel4">
    <w:name w:val="ListLabel 4"/>
    <w:rsid w:val="00832570"/>
    <w:rPr>
      <w:rFonts w:ascii="Times New Roman" w:eastAsia="Arial" w:hAnsi="Times New Roman" w:cs="Times New Roman"/>
      <w:b/>
      <w:sz w:val="23"/>
    </w:rPr>
  </w:style>
  <w:style w:type="character" w:customStyle="1" w:styleId="ListLabel5">
    <w:name w:val="ListLabel 5"/>
    <w:rsid w:val="00832570"/>
    <w:rPr>
      <w:rFonts w:ascii="Times New Roman" w:eastAsia="Arial" w:hAnsi="Times New Roman" w:cs="Times New Roman"/>
      <w:sz w:val="23"/>
    </w:rPr>
  </w:style>
  <w:style w:type="character" w:customStyle="1" w:styleId="ListLabel6">
    <w:name w:val="ListLabel 6"/>
    <w:rsid w:val="00832570"/>
    <w:rPr>
      <w:rFonts w:ascii="Times New Roman" w:eastAsia="Arial" w:hAnsi="Times New Roman" w:cs="Times New Roman"/>
      <w:sz w:val="23"/>
    </w:rPr>
  </w:style>
  <w:style w:type="character" w:customStyle="1" w:styleId="ListLabel19">
    <w:name w:val="ListLabel 19"/>
    <w:rsid w:val="00832570"/>
    <w:rPr>
      <w:rFonts w:cs="Symbol"/>
    </w:rPr>
  </w:style>
  <w:style w:type="character" w:customStyle="1" w:styleId="ListLabel20">
    <w:name w:val="ListLabel 20"/>
    <w:rsid w:val="00832570"/>
    <w:rPr>
      <w:rFonts w:cs="OpenSymbol"/>
    </w:rPr>
  </w:style>
  <w:style w:type="character" w:customStyle="1" w:styleId="ListLabel21">
    <w:name w:val="ListLabel 21"/>
    <w:rsid w:val="00832570"/>
    <w:rPr>
      <w:rFonts w:cs="OpenSymbol"/>
    </w:rPr>
  </w:style>
  <w:style w:type="character" w:customStyle="1" w:styleId="ListLabel22">
    <w:name w:val="ListLabel 22"/>
    <w:rsid w:val="00832570"/>
    <w:rPr>
      <w:rFonts w:cs="Symbol"/>
    </w:rPr>
  </w:style>
  <w:style w:type="character" w:customStyle="1" w:styleId="ListLabel23">
    <w:name w:val="ListLabel 23"/>
    <w:rsid w:val="00832570"/>
    <w:rPr>
      <w:rFonts w:cs="OpenSymbol"/>
    </w:rPr>
  </w:style>
  <w:style w:type="character" w:customStyle="1" w:styleId="ListLabel24">
    <w:name w:val="ListLabel 24"/>
    <w:rsid w:val="00832570"/>
    <w:rPr>
      <w:rFonts w:cs="OpenSymbol"/>
    </w:rPr>
  </w:style>
  <w:style w:type="character" w:customStyle="1" w:styleId="ListLabel25">
    <w:name w:val="ListLabel 25"/>
    <w:rsid w:val="00832570"/>
    <w:rPr>
      <w:rFonts w:cs="Symbol"/>
    </w:rPr>
  </w:style>
  <w:style w:type="character" w:customStyle="1" w:styleId="ListLabel26">
    <w:name w:val="ListLabel 26"/>
    <w:rsid w:val="00832570"/>
    <w:rPr>
      <w:rFonts w:cs="OpenSymbol"/>
    </w:rPr>
  </w:style>
  <w:style w:type="character" w:customStyle="1" w:styleId="ListLabel27">
    <w:name w:val="ListLabel 27"/>
    <w:rsid w:val="00832570"/>
    <w:rPr>
      <w:rFonts w:cs="OpenSymbol"/>
    </w:rPr>
  </w:style>
  <w:style w:type="character" w:customStyle="1" w:styleId="ListLabel28">
    <w:name w:val="ListLabel 28"/>
    <w:rsid w:val="00832570"/>
    <w:rPr>
      <w:rFonts w:cs="Symbol"/>
    </w:rPr>
  </w:style>
  <w:style w:type="character" w:customStyle="1" w:styleId="ListLabel29">
    <w:name w:val="ListLabel 29"/>
    <w:rsid w:val="00832570"/>
    <w:rPr>
      <w:rFonts w:cs="OpenSymbol"/>
    </w:rPr>
  </w:style>
  <w:style w:type="character" w:customStyle="1" w:styleId="ListLabel30">
    <w:name w:val="ListLabel 30"/>
    <w:rsid w:val="00832570"/>
    <w:rPr>
      <w:rFonts w:cs="OpenSymbol"/>
    </w:rPr>
  </w:style>
  <w:style w:type="character" w:customStyle="1" w:styleId="ListLabel31">
    <w:name w:val="ListLabel 31"/>
    <w:rsid w:val="00832570"/>
    <w:rPr>
      <w:rFonts w:cs="Symbol"/>
    </w:rPr>
  </w:style>
  <w:style w:type="character" w:customStyle="1" w:styleId="ListLabel32">
    <w:name w:val="ListLabel 32"/>
    <w:rsid w:val="00832570"/>
    <w:rPr>
      <w:rFonts w:cs="OpenSymbol"/>
    </w:rPr>
  </w:style>
  <w:style w:type="character" w:customStyle="1" w:styleId="ListLabel33">
    <w:name w:val="ListLabel 33"/>
    <w:rsid w:val="00832570"/>
    <w:rPr>
      <w:rFonts w:cs="OpenSymbol"/>
    </w:rPr>
  </w:style>
  <w:style w:type="character" w:customStyle="1" w:styleId="ListLabel34">
    <w:name w:val="ListLabel 34"/>
    <w:rsid w:val="00832570"/>
    <w:rPr>
      <w:rFonts w:cs="Symbol"/>
    </w:rPr>
  </w:style>
  <w:style w:type="character" w:customStyle="1" w:styleId="ListLabel35">
    <w:name w:val="ListLabel 35"/>
    <w:rsid w:val="00832570"/>
    <w:rPr>
      <w:rFonts w:cs="OpenSymbol"/>
    </w:rPr>
  </w:style>
  <w:style w:type="character" w:customStyle="1" w:styleId="ListLabel36">
    <w:name w:val="ListLabel 36"/>
    <w:rsid w:val="00832570"/>
    <w:rPr>
      <w:rFonts w:cs="OpenSymbol"/>
    </w:rPr>
  </w:style>
  <w:style w:type="character" w:customStyle="1" w:styleId="ListLabel10">
    <w:name w:val="ListLabel 10"/>
    <w:rsid w:val="00832570"/>
    <w:rPr>
      <w:b w:val="0"/>
      <w:bCs w:val="0"/>
    </w:rPr>
  </w:style>
  <w:style w:type="character" w:customStyle="1" w:styleId="ListLabel11">
    <w:name w:val="ListLabel 11"/>
    <w:rsid w:val="00832570"/>
    <w:rPr>
      <w:rFonts w:cs="Courier New"/>
      <w:b/>
      <w:bCs/>
    </w:rPr>
  </w:style>
  <w:style w:type="character" w:customStyle="1" w:styleId="ListLabel12">
    <w:name w:val="ListLabel 12"/>
    <w:rsid w:val="00832570"/>
    <w:rPr>
      <w:rFonts w:cs="Wingdings"/>
      <w:b/>
      <w:bCs/>
    </w:rPr>
  </w:style>
  <w:style w:type="character" w:customStyle="1" w:styleId="ListLabel13">
    <w:name w:val="ListLabel 13"/>
    <w:rsid w:val="00832570"/>
    <w:rPr>
      <w:rFonts w:cs="Symbol"/>
      <w:b/>
      <w:bCs/>
    </w:rPr>
  </w:style>
  <w:style w:type="character" w:customStyle="1" w:styleId="ListLabel14">
    <w:name w:val="ListLabel 14"/>
    <w:rsid w:val="00832570"/>
    <w:rPr>
      <w:rFonts w:cs="Courier New"/>
      <w:b/>
      <w:bCs/>
    </w:rPr>
  </w:style>
  <w:style w:type="character" w:customStyle="1" w:styleId="ListLabel15">
    <w:name w:val="ListLabel 15"/>
    <w:rsid w:val="00832570"/>
    <w:rPr>
      <w:rFonts w:cs="Wingdings"/>
    </w:rPr>
  </w:style>
  <w:style w:type="character" w:customStyle="1" w:styleId="ListLabel16">
    <w:name w:val="ListLabel 16"/>
    <w:rsid w:val="00832570"/>
    <w:rPr>
      <w:rFonts w:cs="Symbol"/>
    </w:rPr>
  </w:style>
  <w:style w:type="character" w:customStyle="1" w:styleId="ListLabel17">
    <w:name w:val="ListLabel 17"/>
    <w:rsid w:val="00832570"/>
    <w:rPr>
      <w:rFonts w:cs="Courier New"/>
    </w:rPr>
  </w:style>
  <w:style w:type="character" w:customStyle="1" w:styleId="ListLabel18">
    <w:name w:val="ListLabel 18"/>
    <w:rsid w:val="00832570"/>
    <w:rPr>
      <w:rFonts w:cs="Wingdings"/>
    </w:rPr>
  </w:style>
  <w:style w:type="character" w:customStyle="1" w:styleId="ListLabel37">
    <w:name w:val="ListLabel 37"/>
    <w:rsid w:val="00832570"/>
    <w:rPr>
      <w:rFonts w:cs="Symbol"/>
    </w:rPr>
  </w:style>
  <w:style w:type="character" w:customStyle="1" w:styleId="ListLabel38">
    <w:name w:val="ListLabel 38"/>
    <w:rsid w:val="00832570"/>
    <w:rPr>
      <w:rFonts w:cs="OpenSymbol"/>
    </w:rPr>
  </w:style>
  <w:style w:type="character" w:customStyle="1" w:styleId="ListLabel39">
    <w:name w:val="ListLabel 39"/>
    <w:rsid w:val="00832570"/>
    <w:rPr>
      <w:rFonts w:cs="OpenSymbol"/>
    </w:rPr>
  </w:style>
  <w:style w:type="character" w:customStyle="1" w:styleId="ListLabel40">
    <w:name w:val="ListLabel 40"/>
    <w:rsid w:val="00832570"/>
    <w:rPr>
      <w:rFonts w:cs="Symbol"/>
    </w:rPr>
  </w:style>
  <w:style w:type="character" w:customStyle="1" w:styleId="ListLabel41">
    <w:name w:val="ListLabel 41"/>
    <w:rsid w:val="00832570"/>
    <w:rPr>
      <w:rFonts w:cs="OpenSymbol"/>
    </w:rPr>
  </w:style>
  <w:style w:type="character" w:customStyle="1" w:styleId="ListLabel42">
    <w:name w:val="ListLabel 42"/>
    <w:rsid w:val="00832570"/>
    <w:rPr>
      <w:rFonts w:cs="OpenSymbol"/>
    </w:rPr>
  </w:style>
  <w:style w:type="character" w:customStyle="1" w:styleId="ListLabel43">
    <w:name w:val="ListLabel 43"/>
    <w:rsid w:val="00832570"/>
    <w:rPr>
      <w:rFonts w:cs="Symbol"/>
    </w:rPr>
  </w:style>
  <w:style w:type="character" w:customStyle="1" w:styleId="ListLabel44">
    <w:name w:val="ListLabel 44"/>
    <w:rsid w:val="00832570"/>
    <w:rPr>
      <w:rFonts w:cs="OpenSymbol"/>
    </w:rPr>
  </w:style>
  <w:style w:type="character" w:customStyle="1" w:styleId="ListLabel45">
    <w:name w:val="ListLabel 45"/>
    <w:rsid w:val="00832570"/>
    <w:rPr>
      <w:rFonts w:cs="OpenSymbol"/>
    </w:rPr>
  </w:style>
  <w:style w:type="character" w:customStyle="1" w:styleId="ListLabel46">
    <w:name w:val="ListLabel 46"/>
    <w:rsid w:val="00832570"/>
    <w:rPr>
      <w:rFonts w:cs="Symbol"/>
    </w:rPr>
  </w:style>
  <w:style w:type="character" w:customStyle="1" w:styleId="ListLabel47">
    <w:name w:val="ListLabel 47"/>
    <w:rsid w:val="00832570"/>
    <w:rPr>
      <w:rFonts w:cs="Symbol"/>
    </w:rPr>
  </w:style>
  <w:style w:type="character" w:customStyle="1" w:styleId="ListLabel48">
    <w:name w:val="ListLabel 48"/>
    <w:rsid w:val="00832570"/>
    <w:rPr>
      <w:rFonts w:cs="Symbol"/>
    </w:rPr>
  </w:style>
  <w:style w:type="character" w:customStyle="1" w:styleId="ListLabel49">
    <w:name w:val="ListLabel 49"/>
    <w:rsid w:val="00832570"/>
    <w:rPr>
      <w:rFonts w:cs="Symbol"/>
    </w:rPr>
  </w:style>
  <w:style w:type="character" w:customStyle="1" w:styleId="ListLabel50">
    <w:name w:val="ListLabel 50"/>
    <w:rsid w:val="00832570"/>
    <w:rPr>
      <w:rFonts w:cs="Symbol"/>
    </w:rPr>
  </w:style>
  <w:style w:type="character" w:customStyle="1" w:styleId="ListLabel51">
    <w:name w:val="ListLabel 51"/>
    <w:rsid w:val="00832570"/>
    <w:rPr>
      <w:rFonts w:cs="Symbol"/>
    </w:rPr>
  </w:style>
  <w:style w:type="character" w:customStyle="1" w:styleId="ListLabel52">
    <w:name w:val="ListLabel 52"/>
    <w:rsid w:val="00832570"/>
    <w:rPr>
      <w:rFonts w:cs="Symbol"/>
    </w:rPr>
  </w:style>
  <w:style w:type="character" w:customStyle="1" w:styleId="ListLabel53">
    <w:name w:val="ListLabel 53"/>
    <w:rsid w:val="00832570"/>
    <w:rPr>
      <w:rFonts w:cs="Symbol"/>
    </w:rPr>
  </w:style>
  <w:style w:type="character" w:customStyle="1" w:styleId="ListLabel54">
    <w:name w:val="ListLabel 54"/>
    <w:rsid w:val="00832570"/>
    <w:rPr>
      <w:rFonts w:cs="Symbol"/>
    </w:rPr>
  </w:style>
  <w:style w:type="character" w:customStyle="1" w:styleId="NumberingSymbols">
    <w:name w:val="Numbering Symbols"/>
    <w:rsid w:val="00832570"/>
  </w:style>
  <w:style w:type="character" w:customStyle="1" w:styleId="CorpodetextoChar1">
    <w:name w:val="Corpo de texto Char1"/>
    <w:basedOn w:val="Fontepargpadro7"/>
    <w:rsid w:val="00832570"/>
  </w:style>
  <w:style w:type="character" w:customStyle="1" w:styleId="Nivel2Char">
    <w:name w:val="Nivel 2 Char"/>
    <w:rsid w:val="00832570"/>
    <w:rPr>
      <w:rFonts w:ascii="Arial" w:hAnsi="Arial" w:cs="Arial"/>
      <w:color w:val="000000"/>
    </w:rPr>
  </w:style>
  <w:style w:type="character" w:customStyle="1" w:styleId="Nivel3Char">
    <w:name w:val="Nivel 3 Char"/>
    <w:rsid w:val="00832570"/>
    <w:rPr>
      <w:rFonts w:ascii="Arial" w:hAnsi="Arial" w:cs="Arial"/>
      <w:color w:val="000000"/>
    </w:rPr>
  </w:style>
  <w:style w:type="character" w:customStyle="1" w:styleId="Nivel4Char">
    <w:name w:val="Nivel 4 Char"/>
    <w:rsid w:val="00832570"/>
    <w:rPr>
      <w:rFonts w:ascii="Arial" w:hAnsi="Arial" w:cs="Arial"/>
    </w:rPr>
  </w:style>
  <w:style w:type="character" w:customStyle="1" w:styleId="ouChar">
    <w:name w:val="ou Char"/>
    <w:rsid w:val="00832570"/>
    <w:rPr>
      <w:rFonts w:ascii="Arial" w:hAnsi="Arial" w:cs="Arial"/>
      <w:b/>
      <w:bCs/>
      <w:i/>
      <w:iCs/>
      <w:color w:val="FF0000"/>
      <w:sz w:val="24"/>
      <w:szCs w:val="24"/>
      <w:u w:val="single"/>
      <w:lang w:val="en-US"/>
    </w:rPr>
  </w:style>
  <w:style w:type="character" w:customStyle="1" w:styleId="Nvel2-RedChar">
    <w:name w:val="Nível 2 -Red Char"/>
    <w:rsid w:val="00832570"/>
    <w:rPr>
      <w:rFonts w:ascii="Arial" w:hAnsi="Arial" w:cs="Arial"/>
      <w:i/>
      <w:iCs/>
      <w:color w:val="FF0000"/>
    </w:rPr>
  </w:style>
  <w:style w:type="character" w:customStyle="1" w:styleId="Nvel3-RChar">
    <w:name w:val="Nível 3-R Char"/>
    <w:rsid w:val="00832570"/>
    <w:rPr>
      <w:rFonts w:ascii="Arial" w:hAnsi="Arial" w:cs="Arial"/>
      <w:i/>
      <w:iCs/>
      <w:color w:val="FF0000"/>
    </w:rPr>
  </w:style>
  <w:style w:type="character" w:customStyle="1" w:styleId="Nvel4-RChar">
    <w:name w:val="Nível 4-R Char"/>
    <w:rsid w:val="00832570"/>
    <w:rPr>
      <w:rFonts w:ascii="Arial" w:hAnsi="Arial" w:cs="Arial"/>
      <w:i/>
      <w:iCs/>
      <w:color w:val="FF0000"/>
    </w:rPr>
  </w:style>
  <w:style w:type="character" w:customStyle="1" w:styleId="Nvel1-SemNumChar">
    <w:name w:val="Nível 1-Sem Num Char"/>
    <w:rsid w:val="00832570"/>
    <w:rPr>
      <w:rFonts w:ascii="Arial" w:hAnsi="Arial" w:cs="Arial"/>
      <w:b/>
      <w:bCs/>
      <w:color w:val="FF0000"/>
      <w:lang w:val="x-none"/>
    </w:rPr>
  </w:style>
  <w:style w:type="character" w:customStyle="1" w:styleId="WW8Num3z4">
    <w:name w:val="WW8Num3z4"/>
    <w:rsid w:val="00832570"/>
  </w:style>
  <w:style w:type="character" w:customStyle="1" w:styleId="WW8Num3z5">
    <w:name w:val="WW8Num3z5"/>
    <w:rsid w:val="00832570"/>
  </w:style>
  <w:style w:type="character" w:customStyle="1" w:styleId="WW8Num3z6">
    <w:name w:val="WW8Num3z6"/>
    <w:rsid w:val="00832570"/>
  </w:style>
  <w:style w:type="character" w:customStyle="1" w:styleId="WW8Num3z7">
    <w:name w:val="WW8Num3z7"/>
    <w:rsid w:val="00832570"/>
  </w:style>
  <w:style w:type="character" w:customStyle="1" w:styleId="WW8Num3z8">
    <w:name w:val="WW8Num3z8"/>
    <w:rsid w:val="00832570"/>
  </w:style>
  <w:style w:type="character" w:customStyle="1" w:styleId="WW8Num4z4">
    <w:name w:val="WW8Num4z4"/>
    <w:rsid w:val="00832570"/>
  </w:style>
  <w:style w:type="character" w:customStyle="1" w:styleId="WW8Num4z5">
    <w:name w:val="WW8Num4z5"/>
    <w:rsid w:val="00832570"/>
  </w:style>
  <w:style w:type="character" w:customStyle="1" w:styleId="WW8Num4z6">
    <w:name w:val="WW8Num4z6"/>
    <w:rsid w:val="00832570"/>
  </w:style>
  <w:style w:type="character" w:customStyle="1" w:styleId="WW8Num4z7">
    <w:name w:val="WW8Num4z7"/>
    <w:rsid w:val="00832570"/>
  </w:style>
  <w:style w:type="character" w:customStyle="1" w:styleId="WW8Num4z8">
    <w:name w:val="WW8Num4z8"/>
    <w:rsid w:val="00832570"/>
  </w:style>
  <w:style w:type="character" w:customStyle="1" w:styleId="Fontepargpadro6">
    <w:name w:val="Fonte parág. padrão6"/>
    <w:rsid w:val="00832570"/>
  </w:style>
  <w:style w:type="character" w:customStyle="1" w:styleId="WW8Num6z4">
    <w:name w:val="WW8Num6z4"/>
    <w:rsid w:val="00832570"/>
  </w:style>
  <w:style w:type="character" w:customStyle="1" w:styleId="WW8Num6z5">
    <w:name w:val="WW8Num6z5"/>
    <w:rsid w:val="00832570"/>
  </w:style>
  <w:style w:type="character" w:customStyle="1" w:styleId="WW8Num6z6">
    <w:name w:val="WW8Num6z6"/>
    <w:rsid w:val="00832570"/>
  </w:style>
  <w:style w:type="character" w:customStyle="1" w:styleId="WW8Num6z7">
    <w:name w:val="WW8Num6z7"/>
    <w:rsid w:val="00832570"/>
  </w:style>
  <w:style w:type="character" w:customStyle="1" w:styleId="WW8Num6z8">
    <w:name w:val="WW8Num6z8"/>
    <w:rsid w:val="00832570"/>
  </w:style>
  <w:style w:type="character" w:customStyle="1" w:styleId="WW8Num25z1">
    <w:name w:val="WW8Num25z1"/>
    <w:rsid w:val="00832570"/>
  </w:style>
  <w:style w:type="character" w:customStyle="1" w:styleId="WW8Num25z2">
    <w:name w:val="WW8Num25z2"/>
    <w:rsid w:val="00832570"/>
  </w:style>
  <w:style w:type="character" w:customStyle="1" w:styleId="WW8Num25z3">
    <w:name w:val="WW8Num25z3"/>
    <w:rsid w:val="00832570"/>
    <w:rPr>
      <w:color w:val="000000"/>
    </w:rPr>
  </w:style>
  <w:style w:type="character" w:customStyle="1" w:styleId="WW8Num25z4">
    <w:name w:val="WW8Num25z4"/>
    <w:rsid w:val="00832570"/>
  </w:style>
  <w:style w:type="character" w:customStyle="1" w:styleId="WW8Num25z5">
    <w:name w:val="WW8Num25z5"/>
    <w:rsid w:val="00832570"/>
  </w:style>
  <w:style w:type="character" w:customStyle="1" w:styleId="WW8Num25z6">
    <w:name w:val="WW8Num25z6"/>
    <w:rsid w:val="00832570"/>
  </w:style>
  <w:style w:type="character" w:customStyle="1" w:styleId="WW8Num25z7">
    <w:name w:val="WW8Num25z7"/>
    <w:rsid w:val="00832570"/>
  </w:style>
  <w:style w:type="character" w:customStyle="1" w:styleId="WW8Num25z8">
    <w:name w:val="WW8Num25z8"/>
    <w:rsid w:val="00832570"/>
  </w:style>
  <w:style w:type="character" w:customStyle="1" w:styleId="WW8Num42z0">
    <w:name w:val="WW8Num42z0"/>
    <w:rsid w:val="00832570"/>
  </w:style>
  <w:style w:type="character" w:customStyle="1" w:styleId="WW8Num46z0">
    <w:name w:val="WW8Num46z0"/>
    <w:rsid w:val="00832570"/>
    <w:rPr>
      <w:b/>
    </w:rPr>
  </w:style>
  <w:style w:type="character" w:customStyle="1" w:styleId="WW8Num47z0">
    <w:name w:val="WW8Num47z0"/>
    <w:rsid w:val="00832570"/>
  </w:style>
  <w:style w:type="character" w:customStyle="1" w:styleId="WW8Num48z0">
    <w:name w:val="WW8Num48z0"/>
    <w:rsid w:val="00832570"/>
    <w:rPr>
      <w:b/>
    </w:rPr>
  </w:style>
  <w:style w:type="character" w:customStyle="1" w:styleId="markedcontent">
    <w:name w:val="markedcontent"/>
    <w:rsid w:val="00832570"/>
    <w:rPr>
      <w:rFonts w:cs="Times New Roman"/>
    </w:rPr>
  </w:style>
  <w:style w:type="character" w:customStyle="1" w:styleId="WW-nfaseforte">
    <w:name w:val="WW-Ênfase forte"/>
    <w:rsid w:val="00832570"/>
    <w:rPr>
      <w:b/>
      <w:bCs/>
    </w:rPr>
  </w:style>
  <w:style w:type="character" w:customStyle="1" w:styleId="Marcadores">
    <w:name w:val="Marcadores"/>
    <w:rsid w:val="00832570"/>
    <w:rPr>
      <w:rFonts w:ascii="OpenSymbol" w:eastAsia="OpenSymbol" w:hAnsi="OpenSymbol" w:cs="OpenSymbol"/>
    </w:rPr>
  </w:style>
  <w:style w:type="character" w:customStyle="1" w:styleId="Hyperlink1">
    <w:name w:val="Hyperlink1"/>
    <w:rsid w:val="00832570"/>
    <w:rPr>
      <w:color w:val="0563C1"/>
      <w:u w:val="single"/>
    </w:rPr>
  </w:style>
  <w:style w:type="character" w:customStyle="1" w:styleId="ListLabel104">
    <w:name w:val="ListLabel 104"/>
    <w:rsid w:val="00832570"/>
  </w:style>
  <w:style w:type="paragraph" w:customStyle="1" w:styleId="Ttulo90">
    <w:name w:val="Título9"/>
    <w:basedOn w:val="Normal"/>
    <w:next w:val="Corpodetexto"/>
    <w:rsid w:val="0083257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2"/>
    <w:rsid w:val="0083257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/>
    </w:rPr>
  </w:style>
  <w:style w:type="character" w:customStyle="1" w:styleId="CorpodetextoChar2">
    <w:name w:val="Corpo de texto Char2"/>
    <w:basedOn w:val="Fontepargpadro"/>
    <w:link w:val="Corpodetexto"/>
    <w:rsid w:val="00832570"/>
    <w:rPr>
      <w:rFonts w:ascii="Times New Roman" w:eastAsia="Times New Roman" w:hAnsi="Times New Roman" w:cs="Times New Roman"/>
      <w:szCs w:val="20"/>
      <w:lang w:val="x-none" w:eastAsia="zh-CN"/>
    </w:rPr>
  </w:style>
  <w:style w:type="paragraph" w:styleId="Lista">
    <w:name w:val="List"/>
    <w:basedOn w:val="Corpodetexto"/>
    <w:rsid w:val="00832570"/>
    <w:pPr>
      <w:jc w:val="left"/>
    </w:pPr>
    <w:rPr>
      <w:rFonts w:cs="Tahoma"/>
      <w:kern w:val="2"/>
      <w:sz w:val="24"/>
    </w:rPr>
  </w:style>
  <w:style w:type="paragraph" w:styleId="Legenda">
    <w:name w:val="caption"/>
    <w:basedOn w:val="Normal"/>
    <w:qFormat/>
    <w:rsid w:val="00832570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kern w:val="2"/>
      <w:sz w:val="20"/>
      <w:szCs w:val="20"/>
    </w:rPr>
  </w:style>
  <w:style w:type="paragraph" w:customStyle="1" w:styleId="ndice">
    <w:name w:val="Índice"/>
    <w:basedOn w:val="Normal"/>
    <w:rsid w:val="00832570"/>
    <w:pPr>
      <w:suppressLineNumbers/>
      <w:spacing w:after="0" w:line="240" w:lineRule="auto"/>
    </w:pPr>
    <w:rPr>
      <w:rFonts w:ascii="Times New Roman" w:eastAsia="Times New Roman" w:hAnsi="Times New Roman" w:cs="Tahoma"/>
      <w:kern w:val="2"/>
      <w:sz w:val="20"/>
      <w:szCs w:val="20"/>
    </w:rPr>
  </w:style>
  <w:style w:type="paragraph" w:customStyle="1" w:styleId="Ttulo80">
    <w:name w:val="Título8"/>
    <w:basedOn w:val="Normal"/>
    <w:next w:val="Corpodetexto"/>
    <w:rsid w:val="0083257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70">
    <w:name w:val="Título7"/>
    <w:basedOn w:val="Normal"/>
    <w:next w:val="Corpodetexto"/>
    <w:rsid w:val="00832570"/>
    <w:pPr>
      <w:keepNext/>
      <w:suppressAutoHyphens w:val="0"/>
      <w:spacing w:before="240" w:after="120" w:line="252" w:lineRule="auto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Ttulo50">
    <w:name w:val="Título5"/>
    <w:basedOn w:val="Normal"/>
    <w:next w:val="Corpodetexto"/>
    <w:rsid w:val="0083257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next w:val="Corpodetexto"/>
    <w:rsid w:val="0083257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rsid w:val="0083257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Default">
    <w:name w:val="Default"/>
    <w:rsid w:val="00832570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Corpodetexto23">
    <w:name w:val="Corpo de texto 23"/>
    <w:basedOn w:val="Normal"/>
    <w:rsid w:val="0083257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cuodecorpodetexto22">
    <w:name w:val="Recuo de corpo de texto 22"/>
    <w:basedOn w:val="Normal"/>
    <w:rsid w:val="00832570"/>
    <w:pPr>
      <w:spacing w:after="0" w:line="240" w:lineRule="auto"/>
      <w:ind w:firstLine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eRodap">
    <w:name w:val="Cabeçalho e Rodapé"/>
    <w:basedOn w:val="Normal"/>
    <w:rsid w:val="00832570"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rsid w:val="00832570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link w:val="CabealhoChar1"/>
    <w:rsid w:val="0083257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1">
    <w:name w:val="Cabeçalho Char1"/>
    <w:basedOn w:val="Fontepargpadro"/>
    <w:link w:val="Cabealho"/>
    <w:rsid w:val="00832570"/>
    <w:rPr>
      <w:rFonts w:ascii="Calibri" w:eastAsia="Calibri" w:hAnsi="Calibri" w:cs="Calibri"/>
      <w:lang w:val="x-none" w:eastAsia="zh-CN"/>
    </w:rPr>
  </w:style>
  <w:style w:type="paragraph" w:styleId="Rodap">
    <w:name w:val="footer"/>
    <w:basedOn w:val="Normal"/>
    <w:link w:val="RodapChar1"/>
    <w:rsid w:val="00832570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1">
    <w:name w:val="Rodapé Char1"/>
    <w:basedOn w:val="Fontepargpadro"/>
    <w:link w:val="Rodap"/>
    <w:rsid w:val="00832570"/>
    <w:rPr>
      <w:rFonts w:ascii="Calibri" w:eastAsia="Calibri" w:hAnsi="Calibri" w:cs="Calibri"/>
      <w:lang w:val="x-none" w:eastAsia="zh-CN"/>
    </w:rPr>
  </w:style>
  <w:style w:type="paragraph" w:customStyle="1" w:styleId="Contedodetabela">
    <w:name w:val="Conteúdo de tabela"/>
    <w:basedOn w:val="Normal"/>
    <w:rsid w:val="00832570"/>
    <w:pPr>
      <w:widowControl w:val="0"/>
      <w:suppressLineNumber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bidi="hi-IN"/>
    </w:rPr>
  </w:style>
  <w:style w:type="paragraph" w:styleId="Textodebalo">
    <w:name w:val="Balloon Text"/>
    <w:basedOn w:val="Normal"/>
    <w:link w:val="TextodebaloChar2"/>
    <w:rsid w:val="00832570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2">
    <w:name w:val="Texto de balão Char2"/>
    <w:basedOn w:val="Fontepargpadro"/>
    <w:link w:val="Textodebalo"/>
    <w:rsid w:val="00832570"/>
    <w:rPr>
      <w:rFonts w:ascii="Tahoma" w:eastAsia="Calibri" w:hAnsi="Tahoma" w:cs="Tahoma"/>
      <w:sz w:val="16"/>
      <w:szCs w:val="16"/>
      <w:lang w:val="x-none" w:eastAsia="zh-CN"/>
    </w:rPr>
  </w:style>
  <w:style w:type="paragraph" w:styleId="NormalWeb">
    <w:name w:val="Normal (Web)"/>
    <w:basedOn w:val="Normal"/>
    <w:uiPriority w:val="99"/>
    <w:rsid w:val="0083257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qFormat/>
    <w:rsid w:val="00832570"/>
    <w:pPr>
      <w:ind w:left="708"/>
    </w:pPr>
  </w:style>
  <w:style w:type="paragraph" w:customStyle="1" w:styleId="Ttulo20">
    <w:name w:val="Título2"/>
    <w:basedOn w:val="Normal"/>
    <w:next w:val="Corpodetexto"/>
    <w:rsid w:val="00832570"/>
    <w:pPr>
      <w:keepNext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</w:rPr>
  </w:style>
  <w:style w:type="paragraph" w:customStyle="1" w:styleId="Ttulo10">
    <w:name w:val="Título1"/>
    <w:basedOn w:val="Normal"/>
    <w:next w:val="Corpodetexto"/>
    <w:rsid w:val="00832570"/>
    <w:pPr>
      <w:keepNext/>
      <w:spacing w:before="240" w:after="120" w:line="240" w:lineRule="auto"/>
    </w:pPr>
    <w:rPr>
      <w:rFonts w:ascii="Arial" w:eastAsia="Arial Unicode MS" w:hAnsi="Arial" w:cs="Mangal"/>
      <w:kern w:val="2"/>
      <w:sz w:val="28"/>
      <w:szCs w:val="28"/>
    </w:rPr>
  </w:style>
  <w:style w:type="paragraph" w:customStyle="1" w:styleId="Captulo">
    <w:name w:val="Capítulo"/>
    <w:basedOn w:val="Normal"/>
    <w:next w:val="Corpodetexto"/>
    <w:rsid w:val="00832570"/>
    <w:pPr>
      <w:keepNext/>
      <w:spacing w:before="240" w:after="120" w:line="240" w:lineRule="auto"/>
    </w:pPr>
    <w:rPr>
      <w:rFonts w:ascii="Arial" w:eastAsia="Lucida Sans Unicode" w:hAnsi="Arial" w:cs="Tahoma"/>
      <w:kern w:val="2"/>
      <w:sz w:val="28"/>
      <w:szCs w:val="28"/>
    </w:rPr>
  </w:style>
  <w:style w:type="paragraph" w:styleId="Recuodecorpodetexto">
    <w:name w:val="Body Text Indent"/>
    <w:basedOn w:val="Normal"/>
    <w:link w:val="RecuodecorpodetextoChar3"/>
    <w:rsid w:val="00832570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kern w:val="2"/>
      <w:sz w:val="24"/>
      <w:szCs w:val="20"/>
      <w:lang w:val="x-none"/>
    </w:rPr>
  </w:style>
  <w:style w:type="character" w:customStyle="1" w:styleId="RecuodecorpodetextoChar3">
    <w:name w:val="Recuo de corpo de texto Char3"/>
    <w:basedOn w:val="Fontepargpadro"/>
    <w:link w:val="Recuodecorpodetexto"/>
    <w:rsid w:val="00832570"/>
    <w:rPr>
      <w:rFonts w:ascii="Times New Roman" w:eastAsia="Times New Roman" w:hAnsi="Times New Roman" w:cs="Times New Roman"/>
      <w:kern w:val="2"/>
      <w:sz w:val="24"/>
      <w:szCs w:val="20"/>
      <w:lang w:val="x-none" w:eastAsia="zh-CN"/>
    </w:rPr>
  </w:style>
  <w:style w:type="paragraph" w:customStyle="1" w:styleId="Contedodoquadro">
    <w:name w:val="Conteúdo do quadro"/>
    <w:basedOn w:val="Corpodetexto"/>
    <w:rsid w:val="00832570"/>
    <w:pPr>
      <w:jc w:val="left"/>
    </w:pPr>
    <w:rPr>
      <w:kern w:val="2"/>
      <w:sz w:val="24"/>
    </w:rPr>
  </w:style>
  <w:style w:type="paragraph" w:customStyle="1" w:styleId="WW-Ttulo">
    <w:name w:val="WW-Título"/>
    <w:basedOn w:val="Normal"/>
    <w:next w:val="Corpodetexto"/>
    <w:rsid w:val="00832570"/>
    <w:pPr>
      <w:keepNext/>
      <w:spacing w:before="240" w:after="120" w:line="240" w:lineRule="auto"/>
    </w:pPr>
    <w:rPr>
      <w:rFonts w:ascii="Arial" w:eastAsia="MS Mincho" w:hAnsi="Arial" w:cs="Tahoma"/>
      <w:kern w:val="2"/>
      <w:sz w:val="28"/>
      <w:szCs w:val="28"/>
    </w:rPr>
  </w:style>
  <w:style w:type="paragraph" w:styleId="Subttulo">
    <w:name w:val="Subtitle"/>
    <w:basedOn w:val="WW-Ttulo"/>
    <w:next w:val="Corpodetexto"/>
    <w:link w:val="SubttuloChar1"/>
    <w:qFormat/>
    <w:rsid w:val="00832570"/>
    <w:pPr>
      <w:jc w:val="center"/>
    </w:pPr>
    <w:rPr>
      <w:rFonts w:cs="Times New Roman"/>
      <w:i/>
      <w:iCs/>
      <w:lang w:val="x-none"/>
    </w:rPr>
  </w:style>
  <w:style w:type="character" w:customStyle="1" w:styleId="SubttuloChar1">
    <w:name w:val="Subtítulo Char1"/>
    <w:basedOn w:val="Fontepargpadro"/>
    <w:link w:val="Subttulo"/>
    <w:rsid w:val="00832570"/>
    <w:rPr>
      <w:rFonts w:ascii="Arial" w:eastAsia="MS Mincho" w:hAnsi="Arial" w:cs="Times New Roman"/>
      <w:i/>
      <w:iCs/>
      <w:kern w:val="2"/>
      <w:sz w:val="28"/>
      <w:szCs w:val="28"/>
      <w:lang w:val="x-none" w:eastAsia="zh-CN"/>
    </w:rPr>
  </w:style>
  <w:style w:type="paragraph" w:customStyle="1" w:styleId="Corpodetexto21">
    <w:name w:val="Corpo de texto 21"/>
    <w:basedOn w:val="Normal"/>
    <w:rsid w:val="00832570"/>
    <w:pPr>
      <w:spacing w:after="0" w:line="240" w:lineRule="exact"/>
      <w:ind w:left="1418"/>
      <w:jc w:val="both"/>
    </w:pPr>
    <w:rPr>
      <w:rFonts w:ascii="Arial" w:eastAsia="Times New Roman" w:hAnsi="Arial" w:cs="Arial"/>
      <w:kern w:val="2"/>
      <w:sz w:val="20"/>
      <w:szCs w:val="20"/>
    </w:rPr>
  </w:style>
  <w:style w:type="paragraph" w:customStyle="1" w:styleId="WW-BodyText2">
    <w:name w:val="WW-Body Text 2"/>
    <w:basedOn w:val="Normal"/>
    <w:rsid w:val="00832570"/>
    <w:pPr>
      <w:spacing w:after="0" w:line="240" w:lineRule="exact"/>
      <w:ind w:left="1134"/>
      <w:jc w:val="both"/>
    </w:pPr>
    <w:rPr>
      <w:rFonts w:ascii="Arial" w:eastAsia="Times New Roman" w:hAnsi="Arial" w:cs="Arial"/>
      <w:kern w:val="2"/>
      <w:szCs w:val="20"/>
    </w:rPr>
  </w:style>
  <w:style w:type="paragraph" w:customStyle="1" w:styleId="Recuodecorpodetexto21">
    <w:name w:val="Recuo de corpo de texto 21"/>
    <w:basedOn w:val="Normal"/>
    <w:rsid w:val="00832570"/>
    <w:pPr>
      <w:spacing w:after="0" w:line="240" w:lineRule="auto"/>
      <w:ind w:left="1701" w:hanging="567"/>
      <w:jc w:val="both"/>
    </w:pPr>
    <w:rPr>
      <w:rFonts w:ascii="Arial" w:eastAsia="Times New Roman" w:hAnsi="Arial" w:cs="Arial"/>
      <w:kern w:val="2"/>
      <w:szCs w:val="20"/>
    </w:rPr>
  </w:style>
  <w:style w:type="paragraph" w:customStyle="1" w:styleId="Recuodecorpodetexto31">
    <w:name w:val="Recuo de corpo de texto 31"/>
    <w:basedOn w:val="Normal"/>
    <w:rsid w:val="00832570"/>
    <w:pPr>
      <w:spacing w:after="0" w:line="240" w:lineRule="exact"/>
      <w:ind w:left="1701"/>
      <w:jc w:val="both"/>
    </w:pPr>
    <w:rPr>
      <w:rFonts w:ascii="Arial" w:eastAsia="Times New Roman" w:hAnsi="Arial" w:cs="Arial"/>
      <w:kern w:val="2"/>
      <w:szCs w:val="20"/>
    </w:rPr>
  </w:style>
  <w:style w:type="paragraph" w:customStyle="1" w:styleId="WW-BodyText21">
    <w:name w:val="WW-Body Text 21"/>
    <w:basedOn w:val="Normal"/>
    <w:rsid w:val="00832570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kern w:val="2"/>
      <w:szCs w:val="20"/>
    </w:rPr>
  </w:style>
  <w:style w:type="paragraph" w:customStyle="1" w:styleId="WW-BodyText212">
    <w:name w:val="WW-Body Text 212"/>
    <w:basedOn w:val="Normal"/>
    <w:rsid w:val="00832570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kern w:val="2"/>
      <w:sz w:val="24"/>
      <w:szCs w:val="20"/>
    </w:rPr>
  </w:style>
  <w:style w:type="paragraph" w:customStyle="1" w:styleId="Textoembloco1">
    <w:name w:val="Texto em bloco1"/>
    <w:basedOn w:val="Normal"/>
    <w:rsid w:val="00832570"/>
    <w:pPr>
      <w:spacing w:after="0" w:line="240" w:lineRule="exact"/>
      <w:ind w:left="567" w:right="6"/>
      <w:jc w:val="both"/>
    </w:pPr>
    <w:rPr>
      <w:rFonts w:ascii="Times New Roman" w:eastAsia="Times New Roman" w:hAnsi="Times New Roman" w:cs="Times New Roman"/>
      <w:kern w:val="2"/>
      <w:szCs w:val="20"/>
    </w:rPr>
  </w:style>
  <w:style w:type="paragraph" w:customStyle="1" w:styleId="TxBrp4">
    <w:name w:val="TxBr_p4"/>
    <w:basedOn w:val="Normal"/>
    <w:rsid w:val="00832570"/>
    <w:pPr>
      <w:widowControl w:val="0"/>
      <w:tabs>
        <w:tab w:val="left" w:pos="29254"/>
      </w:tabs>
      <w:spacing w:after="0" w:line="240" w:lineRule="atLeast"/>
      <w:ind w:left="4020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c5">
    <w:name w:val="TxBr_c5"/>
    <w:basedOn w:val="Normal"/>
    <w:rsid w:val="00832570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p6">
    <w:name w:val="TxBr_p6"/>
    <w:basedOn w:val="Normal"/>
    <w:rsid w:val="00832570"/>
    <w:pPr>
      <w:widowControl w:val="0"/>
      <w:tabs>
        <w:tab w:val="left" w:pos="11605"/>
      </w:tabs>
      <w:spacing w:after="0" w:line="209" w:lineRule="atLeast"/>
      <w:ind w:left="194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p7">
    <w:name w:val="TxBr_p7"/>
    <w:basedOn w:val="Normal"/>
    <w:rsid w:val="00832570"/>
    <w:pPr>
      <w:widowControl w:val="0"/>
      <w:tabs>
        <w:tab w:val="left" w:pos="12557"/>
      </w:tabs>
      <w:spacing w:after="0" w:line="209" w:lineRule="atLeast"/>
      <w:ind w:left="211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p8">
    <w:name w:val="TxBr_p8"/>
    <w:basedOn w:val="Normal"/>
    <w:rsid w:val="00832570"/>
    <w:pPr>
      <w:widowControl w:val="0"/>
      <w:tabs>
        <w:tab w:val="left" w:pos="13790"/>
      </w:tabs>
      <w:spacing w:after="0" w:line="209" w:lineRule="atLeast"/>
      <w:ind w:left="233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Corpodetexto31">
    <w:name w:val="Corpo de texto 31"/>
    <w:basedOn w:val="Normal"/>
    <w:rsid w:val="00832570"/>
    <w:pPr>
      <w:spacing w:after="0" w:line="240" w:lineRule="auto"/>
      <w:ind w:right="-35"/>
      <w:jc w:val="center"/>
    </w:pPr>
    <w:rPr>
      <w:rFonts w:ascii="Times New Roman" w:eastAsia="Times New Roman" w:hAnsi="Times New Roman" w:cs="Times New Roman"/>
      <w:b/>
      <w:kern w:val="2"/>
      <w:sz w:val="16"/>
      <w:szCs w:val="20"/>
    </w:rPr>
  </w:style>
  <w:style w:type="paragraph" w:customStyle="1" w:styleId="Contedodatabela">
    <w:name w:val="Conteúdo da tabela"/>
    <w:basedOn w:val="Normal"/>
    <w:rsid w:val="00832570"/>
    <w:pPr>
      <w:suppressLineNumber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Ttulodatabela">
    <w:name w:val="Título da tabela"/>
    <w:basedOn w:val="Contedodatabela"/>
    <w:rsid w:val="00832570"/>
    <w:pPr>
      <w:jc w:val="center"/>
    </w:pPr>
    <w:rPr>
      <w:b/>
      <w:bCs/>
    </w:rPr>
  </w:style>
  <w:style w:type="paragraph" w:customStyle="1" w:styleId="Ttulodetabela">
    <w:name w:val="Título de tabela"/>
    <w:basedOn w:val="Contedodetabela"/>
    <w:rsid w:val="00832570"/>
    <w:pPr>
      <w:widowControl/>
      <w:jc w:val="center"/>
    </w:pPr>
    <w:rPr>
      <w:rFonts w:eastAsia="Times New Roman" w:cs="Times New Roman"/>
      <w:b/>
      <w:bCs/>
      <w:sz w:val="20"/>
      <w:szCs w:val="20"/>
      <w:lang w:bidi="ar-SA"/>
    </w:rPr>
  </w:style>
  <w:style w:type="paragraph" w:customStyle="1" w:styleId="Corpodetexto24">
    <w:name w:val="Corpo de texto 24"/>
    <w:basedOn w:val="Normal"/>
    <w:rsid w:val="0083257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pr-formatado">
    <w:name w:val="Texto pré-formatado"/>
    <w:basedOn w:val="Normal"/>
    <w:rsid w:val="00832570"/>
    <w:pPr>
      <w:widowControl w:val="0"/>
      <w:spacing w:after="0" w:line="240" w:lineRule="auto"/>
    </w:pPr>
    <w:rPr>
      <w:rFonts w:ascii="Courier New" w:eastAsia="Courier New" w:hAnsi="Courier New" w:cs="Courier New"/>
      <w:kern w:val="2"/>
      <w:sz w:val="20"/>
      <w:szCs w:val="20"/>
    </w:rPr>
  </w:style>
  <w:style w:type="paragraph" w:customStyle="1" w:styleId="Recuodecorpodetexto23">
    <w:name w:val="Recuo de corpo de texto 23"/>
    <w:basedOn w:val="Normal"/>
    <w:rsid w:val="00832570"/>
    <w:pPr>
      <w:spacing w:after="0" w:line="240" w:lineRule="auto"/>
      <w:ind w:firstLine="1440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msonormal0">
    <w:name w:val="msonormal"/>
    <w:basedOn w:val="Normal"/>
    <w:rsid w:val="0083257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decomentrio1">
    <w:name w:val="Texto de comentário1"/>
    <w:basedOn w:val="Normal"/>
    <w:rsid w:val="0083257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paragraph" w:customStyle="1" w:styleId="wP3">
    <w:name w:val="wP3"/>
    <w:basedOn w:val="Normal"/>
    <w:rsid w:val="00832570"/>
    <w:pPr>
      <w:widowControl w:val="0"/>
      <w:spacing w:after="0" w:line="360" w:lineRule="auto"/>
      <w:jc w:val="both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5">
    <w:name w:val="wP5"/>
    <w:basedOn w:val="Normal"/>
    <w:rsid w:val="00832570"/>
    <w:pPr>
      <w:widowControl w:val="0"/>
      <w:spacing w:after="0" w:line="360" w:lineRule="auto"/>
      <w:jc w:val="both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6">
    <w:name w:val="wP6"/>
    <w:basedOn w:val="Normal"/>
    <w:rsid w:val="00832570"/>
    <w:pPr>
      <w:widowControl w:val="0"/>
      <w:spacing w:after="0" w:line="360" w:lineRule="auto"/>
      <w:jc w:val="both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wP2">
    <w:name w:val="wwwP2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3">
    <w:name w:val="wwwP3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4">
    <w:name w:val="wwwP4"/>
    <w:basedOn w:val="Normal"/>
    <w:rsid w:val="00832570"/>
    <w:pPr>
      <w:widowControl w:val="0"/>
      <w:spacing w:after="0" w:line="24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5">
    <w:name w:val="wwwP5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6">
    <w:name w:val="wwwP6"/>
    <w:basedOn w:val="Normal"/>
    <w:rsid w:val="00832570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8">
    <w:name w:val="wwwP8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9">
    <w:name w:val="wwwP9"/>
    <w:basedOn w:val="Normal"/>
    <w:rsid w:val="00832570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11">
    <w:name w:val="wwwP11"/>
    <w:basedOn w:val="Normal"/>
    <w:rsid w:val="00832570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24">
    <w:name w:val="wwwP24"/>
    <w:basedOn w:val="Normal"/>
    <w:rsid w:val="00832570"/>
    <w:pPr>
      <w:widowControl w:val="0"/>
      <w:spacing w:after="0" w:line="360" w:lineRule="auto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wP26">
    <w:name w:val="wwwP26"/>
    <w:basedOn w:val="Normal"/>
    <w:rsid w:val="00832570"/>
    <w:pPr>
      <w:widowControl w:val="0"/>
      <w:spacing w:after="0" w:line="240" w:lineRule="auto"/>
      <w:jc w:val="both"/>
      <w:textAlignment w:val="baseline"/>
    </w:pPr>
    <w:rPr>
      <w:rFonts w:ascii="Liberation Serif" w:eastAsia="NSimSun" w:hAnsi="Liberation Serif" w:cs="Mangal11"/>
      <w:color w:val="1B1B1B"/>
      <w:kern w:val="2"/>
      <w:sz w:val="24"/>
      <w:szCs w:val="24"/>
      <w:lang w:val="pt-PT" w:bidi="hi-IN"/>
    </w:rPr>
  </w:style>
  <w:style w:type="paragraph" w:customStyle="1" w:styleId="wwwP38">
    <w:name w:val="wwwP38"/>
    <w:basedOn w:val="Normal"/>
    <w:rsid w:val="00832570"/>
    <w:pPr>
      <w:widowControl w:val="0"/>
      <w:spacing w:after="0" w:line="24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1">
    <w:name w:val="wwP1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2">
    <w:name w:val="wwP2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3">
    <w:name w:val="wwP3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4">
    <w:name w:val="wwP4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5">
    <w:name w:val="wwP5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8">
    <w:name w:val="wwP8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0">
    <w:name w:val="wwP10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1">
    <w:name w:val="wwP11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3">
    <w:name w:val="wwP13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4">
    <w:name w:val="wwP14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5">
    <w:name w:val="wwP15"/>
    <w:basedOn w:val="Normal"/>
    <w:rsid w:val="00832570"/>
    <w:pPr>
      <w:widowControl w:val="0"/>
      <w:spacing w:after="0" w:line="240" w:lineRule="auto"/>
      <w:jc w:val="center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16">
    <w:name w:val="wwP16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18">
    <w:name w:val="wwP18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9">
    <w:name w:val="wwP19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1">
    <w:name w:val="wwP21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22">
    <w:name w:val="wwP22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3">
    <w:name w:val="wwP23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4">
    <w:name w:val="wwP24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5">
    <w:name w:val="wwP25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color w:val="1B1B1B"/>
      <w:kern w:val="2"/>
      <w:sz w:val="24"/>
      <w:szCs w:val="24"/>
      <w:lang w:val="pt-PT" w:bidi="hi-IN"/>
    </w:rPr>
  </w:style>
  <w:style w:type="paragraph" w:customStyle="1" w:styleId="wwP28">
    <w:name w:val="wwP28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31">
    <w:name w:val="wwP31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">
    <w:name w:val="wP1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P2">
    <w:name w:val="wP2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4">
    <w:name w:val="wP4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9">
    <w:name w:val="wP9"/>
    <w:basedOn w:val="Normal"/>
    <w:rsid w:val="00832570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P10">
    <w:name w:val="wP10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1">
    <w:name w:val="wP11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P12">
    <w:name w:val="wP12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3">
    <w:name w:val="wP13"/>
    <w:basedOn w:val="Normal"/>
    <w:rsid w:val="00832570"/>
    <w:pPr>
      <w:widowControl w:val="0"/>
      <w:spacing w:after="0" w:line="360" w:lineRule="auto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4">
    <w:name w:val="wP14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5">
    <w:name w:val="wP15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TableParagraph">
    <w:name w:val="Table Paragraph"/>
    <w:basedOn w:val="Normal"/>
    <w:rsid w:val="00832570"/>
    <w:pPr>
      <w:widowControl w:val="0"/>
      <w:suppressAutoHyphens w:val="0"/>
      <w:autoSpaceDE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Recuodecorpodetexto24">
    <w:name w:val="Recuo de corpo de texto 24"/>
    <w:basedOn w:val="Normal"/>
    <w:rsid w:val="00832570"/>
    <w:pPr>
      <w:suppressAutoHyphens w:val="0"/>
      <w:spacing w:after="0" w:line="240" w:lineRule="auto"/>
      <w:ind w:left="900"/>
      <w:jc w:val="both"/>
    </w:pPr>
    <w:rPr>
      <w:rFonts w:ascii="Courier New" w:eastAsia="Times New Roman" w:hAnsi="Courier New" w:cs="Courier New"/>
      <w:sz w:val="28"/>
      <w:szCs w:val="20"/>
    </w:rPr>
  </w:style>
  <w:style w:type="paragraph" w:customStyle="1" w:styleId="Corpodetexto25">
    <w:name w:val="Corpo de texto 25"/>
    <w:basedOn w:val="Normal"/>
    <w:rsid w:val="00832570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rpodetexto33">
    <w:name w:val="Corpo de texto 33"/>
    <w:basedOn w:val="Normal"/>
    <w:rsid w:val="00832570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customStyle="1" w:styleId="texto1">
    <w:name w:val="texto1"/>
    <w:basedOn w:val="Normal"/>
    <w:rsid w:val="00832570"/>
    <w:pPr>
      <w:suppressAutoHyphens w:val="0"/>
      <w:spacing w:before="280" w:after="280" w:line="400" w:lineRule="atLeast"/>
      <w:jc w:val="both"/>
    </w:pPr>
    <w:rPr>
      <w:rFonts w:ascii="Arial" w:eastAsia="Times New Roman" w:hAnsi="Arial" w:cs="Arial"/>
    </w:rPr>
  </w:style>
  <w:style w:type="paragraph" w:customStyle="1" w:styleId="BodyText22">
    <w:name w:val="Body Text 22"/>
    <w:basedOn w:val="Normal"/>
    <w:rsid w:val="00832570"/>
    <w:pPr>
      <w:widowControl w:val="0"/>
      <w:suppressAutoHyphens w:val="0"/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Textoembloco2">
    <w:name w:val="Texto em bloco2"/>
    <w:basedOn w:val="Normal"/>
    <w:rsid w:val="00832570"/>
    <w:pPr>
      <w:tabs>
        <w:tab w:val="left" w:pos="567"/>
        <w:tab w:val="left" w:pos="1134"/>
      </w:tabs>
      <w:suppressAutoHyphens w:val="0"/>
      <w:spacing w:after="0" w:line="240" w:lineRule="auto"/>
      <w:ind w:left="1134" w:right="-567" w:hanging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12pt">
    <w:name w:val="Normal + 12 pt"/>
    <w:basedOn w:val="Normal"/>
    <w:rsid w:val="00832570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pacing w:val="20"/>
      <w:sz w:val="24"/>
    </w:rPr>
  </w:style>
  <w:style w:type="paragraph" w:customStyle="1" w:styleId="Recuodecorpodetexto32">
    <w:name w:val="Recuo de corpo de texto 32"/>
    <w:basedOn w:val="Normal"/>
    <w:rsid w:val="00832570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modelo">
    <w:name w:val="modelo"/>
    <w:basedOn w:val="Cabealho"/>
    <w:next w:val="Cabealho"/>
    <w:rsid w:val="00832570"/>
    <w:pPr>
      <w:tabs>
        <w:tab w:val="clear" w:pos="4252"/>
        <w:tab w:val="clear" w:pos="8504"/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pt-BR"/>
    </w:rPr>
  </w:style>
  <w:style w:type="paragraph" w:customStyle="1" w:styleId="corpo">
    <w:name w:val="corpo"/>
    <w:basedOn w:val="Normal"/>
    <w:rsid w:val="00832570"/>
    <w:pPr>
      <w:widowControl w:val="0"/>
      <w:suppressAutoHyphens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extopadro">
    <w:name w:val="Texto padrão"/>
    <w:basedOn w:val="Normal"/>
    <w:rsid w:val="00832570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qFormat/>
    <w:rsid w:val="0083257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Textodecomentrio2">
    <w:name w:val="Texto de comentário2"/>
    <w:basedOn w:val="Normal"/>
    <w:rsid w:val="00832570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rsid w:val="00832570"/>
    <w:pPr>
      <w:spacing w:line="240" w:lineRule="auto"/>
    </w:pPr>
    <w:rPr>
      <w:sz w:val="20"/>
      <w:szCs w:val="20"/>
    </w:rPr>
  </w:style>
  <w:style w:type="character" w:customStyle="1" w:styleId="TextodecomentrioChar2">
    <w:name w:val="Texto de comentário Char2"/>
    <w:basedOn w:val="Fontepargpadro"/>
    <w:link w:val="Textodecomentrio"/>
    <w:uiPriority w:val="99"/>
    <w:semiHidden/>
    <w:rsid w:val="00832570"/>
    <w:rPr>
      <w:sz w:val="20"/>
      <w:szCs w:val="20"/>
    </w:rPr>
  </w:style>
  <w:style w:type="paragraph" w:styleId="Assuntodocomentrio">
    <w:name w:val="annotation subject"/>
    <w:basedOn w:val="Textodecomentrio2"/>
    <w:next w:val="Textodecomentrio2"/>
    <w:link w:val="AssuntodocomentrioChar2"/>
    <w:rsid w:val="00832570"/>
    <w:rPr>
      <w:b/>
      <w:bCs/>
    </w:rPr>
  </w:style>
  <w:style w:type="character" w:customStyle="1" w:styleId="AssuntodocomentrioChar2">
    <w:name w:val="Assunto do comentário Char2"/>
    <w:basedOn w:val="TextodecomentrioChar2"/>
    <w:link w:val="Assuntodocomentrio"/>
    <w:rsid w:val="00832570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ParagraphStyle">
    <w:name w:val="Paragraph Style"/>
    <w:rsid w:val="00832570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corponico">
    <w:name w:val="corponico"/>
    <w:basedOn w:val="Normal"/>
    <w:rsid w:val="0083257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vro">
    <w:name w:val="Livro"/>
    <w:basedOn w:val="Normal"/>
    <w:rsid w:val="00832570"/>
    <w:pPr>
      <w:suppressAutoHyphens w:val="0"/>
      <w:spacing w:before="120" w:after="120" w:line="240" w:lineRule="auto"/>
      <w:jc w:val="center"/>
      <w:outlineLvl w:val="0"/>
    </w:pPr>
    <w:rPr>
      <w:rFonts w:ascii="Arial" w:eastAsia="Times New Roman" w:hAnsi="Arial" w:cs="Arial"/>
      <w:b/>
      <w:caps/>
      <w:sz w:val="24"/>
      <w:szCs w:val="24"/>
    </w:rPr>
  </w:style>
  <w:style w:type="paragraph" w:styleId="Textodenotaderodap">
    <w:name w:val="footnote text"/>
    <w:basedOn w:val="Normal"/>
    <w:link w:val="TextodenotaderodapChar2"/>
    <w:rsid w:val="00832570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2">
    <w:name w:val="Texto de nota de rodapé Char2"/>
    <w:basedOn w:val="Fontepargpadro"/>
    <w:link w:val="Textodenotaderodap"/>
    <w:rsid w:val="0083257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odenotadefim">
    <w:name w:val="endnote text"/>
    <w:basedOn w:val="Normal"/>
    <w:link w:val="TextodenotadefimChar1"/>
    <w:rsid w:val="00832570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fimChar1">
    <w:name w:val="Texto de nota de fim Char1"/>
    <w:basedOn w:val="Fontepargpadro"/>
    <w:link w:val="Textodenotadefim"/>
    <w:rsid w:val="0083257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rtigo">
    <w:name w:val="artigo"/>
    <w:basedOn w:val="Normal"/>
    <w:rsid w:val="00832570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semFormatao1">
    <w:name w:val="Texto sem Formatação1"/>
    <w:basedOn w:val="Normal"/>
    <w:rsid w:val="00832570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1"/>
    </w:rPr>
  </w:style>
  <w:style w:type="paragraph" w:customStyle="1" w:styleId="Legenda1">
    <w:name w:val="Legenda1"/>
    <w:basedOn w:val="Normal"/>
    <w:next w:val="Normal"/>
    <w:rsid w:val="00832570"/>
    <w:pPr>
      <w:spacing w:after="0" w:line="240" w:lineRule="auto"/>
      <w:jc w:val="center"/>
    </w:pPr>
    <w:rPr>
      <w:rFonts w:ascii="Arial Black" w:eastAsia="Times New Roman" w:hAnsi="Arial Black" w:cs="Times New Roman"/>
      <w:sz w:val="28"/>
      <w:szCs w:val="20"/>
    </w:rPr>
  </w:style>
  <w:style w:type="paragraph" w:customStyle="1" w:styleId="tabela">
    <w:name w:val="tabela"/>
    <w:basedOn w:val="Normal"/>
    <w:rsid w:val="0083257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1">
    <w:name w:val="Corpo1"/>
    <w:rsid w:val="0083257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n1">
    <w:name w:val="n1"/>
    <w:basedOn w:val="Normal"/>
    <w:rsid w:val="00832570"/>
    <w:pPr>
      <w:tabs>
        <w:tab w:val="left" w:pos="1134"/>
      </w:tabs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ela1">
    <w:name w:val="Tabela1"/>
    <w:rsid w:val="0083257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Legenda2">
    <w:name w:val="Legenda2"/>
    <w:basedOn w:val="Normal"/>
    <w:next w:val="Normal"/>
    <w:rsid w:val="00832570"/>
    <w:pPr>
      <w:suppressAutoHyphens w:val="0"/>
      <w:spacing w:after="0" w:line="240" w:lineRule="auto"/>
      <w:jc w:val="center"/>
    </w:pPr>
    <w:rPr>
      <w:rFonts w:ascii="Arial Black" w:eastAsia="Times New Roman" w:hAnsi="Arial Black" w:cs="Times New Roman"/>
      <w:sz w:val="28"/>
      <w:szCs w:val="20"/>
    </w:rPr>
  </w:style>
  <w:style w:type="paragraph" w:customStyle="1" w:styleId="Nivel01">
    <w:name w:val="Nivel 01"/>
    <w:basedOn w:val="Ttulo1"/>
    <w:next w:val="Normal"/>
    <w:rsid w:val="00832570"/>
    <w:pPr>
      <w:keepLines/>
      <w:numPr>
        <w:numId w:val="6"/>
      </w:numPr>
      <w:tabs>
        <w:tab w:val="left" w:pos="567"/>
      </w:tabs>
      <w:suppressAutoHyphens w:val="0"/>
      <w:spacing w:after="0" w:line="240" w:lineRule="auto"/>
      <w:jc w:val="both"/>
    </w:pPr>
    <w:rPr>
      <w:rFonts w:ascii="Ecofont_Spranq_eco_Sans" w:eastAsia="MS Gothic" w:hAnsi="Ecofont_Spranq_eco_Sans" w:cs="Times New Roman"/>
      <w:color w:val="000000"/>
      <w:kern w:val="0"/>
      <w:sz w:val="20"/>
      <w:szCs w:val="20"/>
    </w:rPr>
  </w:style>
  <w:style w:type="paragraph" w:styleId="Citao">
    <w:name w:val="Quote"/>
    <w:basedOn w:val="Normal"/>
    <w:next w:val="Normal"/>
    <w:link w:val="CitaoChar1"/>
    <w:qFormat/>
    <w:rsid w:val="00832570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CitaoChar1">
    <w:name w:val="Citação Char1"/>
    <w:basedOn w:val="Fontepargpadro"/>
    <w:link w:val="Citao"/>
    <w:rsid w:val="00832570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paragraph" w:customStyle="1" w:styleId="citao2">
    <w:name w:val="citação 2"/>
    <w:basedOn w:val="Citao"/>
    <w:rsid w:val="00832570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Arial"/>
      <w:sz w:val="20"/>
      <w:szCs w:val="20"/>
      <w:lang w:val="x-none"/>
    </w:rPr>
  </w:style>
  <w:style w:type="paragraph" w:customStyle="1" w:styleId="PADRO">
    <w:name w:val="PADRÃO"/>
    <w:rsid w:val="00832570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Ttulo01">
    <w:name w:val="Título 01"/>
    <w:basedOn w:val="Ttulo70"/>
    <w:rsid w:val="00832570"/>
    <w:pPr>
      <w:keepNext w:val="0"/>
      <w:spacing w:before="0" w:after="0" w:line="240" w:lineRule="auto"/>
      <w:jc w:val="center"/>
      <w:outlineLvl w:val="0"/>
    </w:pPr>
    <w:rPr>
      <w:rFonts w:ascii="Arial" w:hAnsi="Arial" w:cs="Arial"/>
      <w:b w:val="0"/>
      <w:bCs/>
      <w:caps/>
      <w:sz w:val="26"/>
    </w:rPr>
  </w:style>
  <w:style w:type="paragraph" w:customStyle="1" w:styleId="Standard">
    <w:name w:val="Standard"/>
    <w:rsid w:val="0083257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Ttulo41">
    <w:name w:val="Título 41"/>
    <w:basedOn w:val="Normal"/>
    <w:rsid w:val="00832570"/>
    <w:pPr>
      <w:widowControl w:val="0"/>
      <w:suppressAutoHyphens w:val="0"/>
      <w:autoSpaceDE w:val="0"/>
      <w:spacing w:after="0" w:line="240" w:lineRule="auto"/>
      <w:ind w:left="220"/>
      <w:outlineLvl w:val="4"/>
    </w:pPr>
    <w:rPr>
      <w:rFonts w:ascii="Arial" w:eastAsia="Arial" w:hAnsi="Arial" w:cs="Arial"/>
      <w:b/>
      <w:bCs/>
      <w:lang w:val="pt-PT" w:bidi="pt-PT"/>
    </w:rPr>
  </w:style>
  <w:style w:type="paragraph" w:customStyle="1" w:styleId="Heading">
    <w:name w:val="Heading"/>
    <w:basedOn w:val="Standard"/>
    <w:next w:val="Textbody"/>
    <w:rsid w:val="0083257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832570"/>
    <w:pPr>
      <w:spacing w:after="120"/>
    </w:pPr>
  </w:style>
  <w:style w:type="paragraph" w:customStyle="1" w:styleId="Index">
    <w:name w:val="Index"/>
    <w:basedOn w:val="Standard"/>
    <w:rsid w:val="00832570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rsid w:val="00832570"/>
    <w:pPr>
      <w:jc w:val="both"/>
    </w:pPr>
    <w:rPr>
      <w:sz w:val="28"/>
    </w:rPr>
  </w:style>
  <w:style w:type="paragraph" w:customStyle="1" w:styleId="HeaderandFooter">
    <w:name w:val="Header and Footer"/>
    <w:basedOn w:val="Standard"/>
    <w:rsid w:val="00832570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832570"/>
    <w:pPr>
      <w:suppressLineNumbers/>
    </w:pPr>
  </w:style>
  <w:style w:type="paragraph" w:customStyle="1" w:styleId="TableHeading">
    <w:name w:val="Table Heading"/>
    <w:basedOn w:val="TableContents"/>
    <w:rsid w:val="00832570"/>
    <w:pPr>
      <w:jc w:val="center"/>
    </w:pPr>
    <w:rPr>
      <w:b/>
      <w:bCs/>
    </w:rPr>
  </w:style>
  <w:style w:type="paragraph" w:customStyle="1" w:styleId="Framecontents">
    <w:name w:val="Frame contents"/>
    <w:basedOn w:val="Standard"/>
    <w:rsid w:val="00832570"/>
  </w:style>
  <w:style w:type="paragraph" w:customStyle="1" w:styleId="PargrafodaLista1">
    <w:name w:val="Parágrafo da Lista1"/>
    <w:basedOn w:val="Normal"/>
    <w:rsid w:val="00832570"/>
    <w:pPr>
      <w:spacing w:line="240" w:lineRule="auto"/>
      <w:ind w:left="720"/>
      <w:contextualSpacing/>
    </w:pPr>
    <w:rPr>
      <w:rFonts w:ascii="Times New Roman" w:eastAsia="NSimSun" w:hAnsi="Times New Roman" w:cs="Times New Roman"/>
      <w:sz w:val="20"/>
      <w:szCs w:val="20"/>
    </w:rPr>
  </w:style>
  <w:style w:type="paragraph" w:customStyle="1" w:styleId="PargrafodaLista2">
    <w:name w:val="Parágrafo da Lista2"/>
    <w:basedOn w:val="Normal"/>
    <w:rsid w:val="00832570"/>
    <w:pPr>
      <w:spacing w:line="240" w:lineRule="auto"/>
      <w:ind w:left="720"/>
      <w:contextualSpacing/>
    </w:pPr>
    <w:rPr>
      <w:rFonts w:ascii="Times New Roman" w:eastAsia="NSimSun" w:hAnsi="Times New Roman" w:cs="Times New Roman"/>
      <w:sz w:val="20"/>
      <w:szCs w:val="20"/>
    </w:rPr>
  </w:style>
  <w:style w:type="paragraph" w:customStyle="1" w:styleId="TEXTO">
    <w:name w:val="TEXTO"/>
    <w:basedOn w:val="Normal"/>
    <w:rsid w:val="00832570"/>
    <w:pPr>
      <w:spacing w:after="0" w:line="240" w:lineRule="auto"/>
      <w:ind w:right="13"/>
      <w:jc w:val="both"/>
    </w:pPr>
    <w:rPr>
      <w:rFonts w:ascii="Times New Roman" w:eastAsia="ArialMT" w:hAnsi="Times New Roman" w:cs="Times New Roman"/>
      <w:b/>
      <w:sz w:val="24"/>
      <w:szCs w:val="24"/>
    </w:rPr>
  </w:style>
  <w:style w:type="paragraph" w:customStyle="1" w:styleId="Nivel2">
    <w:name w:val="Nivel 2"/>
    <w:basedOn w:val="Normal"/>
    <w:rsid w:val="00832570"/>
    <w:pPr>
      <w:suppressAutoHyphens w:val="0"/>
      <w:spacing w:before="120" w:after="120"/>
      <w:ind w:left="4969" w:hanging="432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rsid w:val="00832570"/>
    <w:pPr>
      <w:suppressAutoHyphens w:val="0"/>
      <w:spacing w:before="120" w:after="120"/>
      <w:ind w:left="425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rsid w:val="00832570"/>
    <w:pPr>
      <w:ind w:left="851"/>
    </w:pPr>
  </w:style>
  <w:style w:type="paragraph" w:customStyle="1" w:styleId="Nivel5">
    <w:name w:val="Nivel 5"/>
    <w:basedOn w:val="Nivel4"/>
    <w:rsid w:val="00832570"/>
    <w:pPr>
      <w:ind w:left="1276"/>
    </w:pPr>
  </w:style>
  <w:style w:type="paragraph" w:customStyle="1" w:styleId="ou">
    <w:name w:val="ou"/>
    <w:basedOn w:val="PargrafodaLista"/>
    <w:rsid w:val="00832570"/>
    <w:pPr>
      <w:suppressAutoHyphens w:val="0"/>
      <w:spacing w:before="60" w:after="60" w:line="252" w:lineRule="auto"/>
      <w:ind w:left="0"/>
      <w:jc w:val="center"/>
    </w:pPr>
    <w:rPr>
      <w:rFonts w:ascii="Arial" w:eastAsia="Times New Roman" w:hAnsi="Arial" w:cs="Arial"/>
      <w:b/>
      <w:bCs/>
      <w:i/>
      <w:iCs/>
      <w:color w:val="FF0000"/>
      <w:sz w:val="24"/>
      <w:szCs w:val="24"/>
      <w:u w:val="single"/>
      <w:lang w:val="en-US"/>
    </w:rPr>
  </w:style>
  <w:style w:type="paragraph" w:customStyle="1" w:styleId="Nvel2-Red">
    <w:name w:val="Nível 2 -Red"/>
    <w:basedOn w:val="Nivel2"/>
    <w:rsid w:val="00832570"/>
    <w:pPr>
      <w:ind w:left="0" w:firstLine="0"/>
    </w:pPr>
    <w:rPr>
      <w:i/>
      <w:iCs/>
      <w:color w:val="FF0000"/>
    </w:rPr>
  </w:style>
  <w:style w:type="paragraph" w:customStyle="1" w:styleId="Nvel3-R">
    <w:name w:val="Nível 3-R"/>
    <w:basedOn w:val="Nivel3"/>
    <w:rsid w:val="00832570"/>
    <w:rPr>
      <w:i/>
      <w:iCs/>
      <w:color w:val="FF0000"/>
    </w:rPr>
  </w:style>
  <w:style w:type="paragraph" w:customStyle="1" w:styleId="Nvel4-R">
    <w:name w:val="Nível 4-R"/>
    <w:basedOn w:val="Nivel4"/>
    <w:rsid w:val="00832570"/>
    <w:pPr>
      <w:ind w:left="2880" w:hanging="360"/>
    </w:pPr>
    <w:rPr>
      <w:i/>
      <w:iCs/>
      <w:color w:val="FF0000"/>
    </w:rPr>
  </w:style>
  <w:style w:type="paragraph" w:customStyle="1" w:styleId="Nvel1-SemNum">
    <w:name w:val="Nível 1-Sem Num"/>
    <w:basedOn w:val="Nivel01"/>
    <w:rsid w:val="00832570"/>
    <w:pPr>
      <w:numPr>
        <w:numId w:val="0"/>
      </w:numPr>
      <w:ind w:left="357"/>
      <w:outlineLvl w:val="1"/>
    </w:pPr>
    <w:rPr>
      <w:rFonts w:ascii="Arial" w:eastAsia="Times New Roman" w:hAnsi="Arial" w:cs="Arial"/>
      <w:color w:val="FF0000"/>
    </w:rPr>
  </w:style>
  <w:style w:type="paragraph" w:customStyle="1" w:styleId="Ttulo60">
    <w:name w:val="Título6"/>
    <w:basedOn w:val="Normal"/>
    <w:next w:val="Corpodetexto"/>
    <w:rsid w:val="00832570"/>
    <w:pPr>
      <w:keepNext/>
      <w:spacing w:before="240" w:after="120" w:line="240" w:lineRule="auto"/>
    </w:pPr>
    <w:rPr>
      <w:rFonts w:ascii="Arial" w:eastAsia="Microsoft YaHei" w:hAnsi="Arial" w:cs="Mangal"/>
      <w:color w:val="000000"/>
      <w:sz w:val="28"/>
      <w:szCs w:val="28"/>
      <w:lang w:bidi="hi-IN"/>
    </w:rPr>
  </w:style>
  <w:style w:type="paragraph" w:customStyle="1" w:styleId="Corpodetexto22">
    <w:name w:val="Corpo de texto 22"/>
    <w:basedOn w:val="Normal"/>
    <w:rsid w:val="00832570"/>
    <w:pPr>
      <w:tabs>
        <w:tab w:val="left" w:pos="288"/>
        <w:tab w:val="left" w:pos="1008"/>
        <w:tab w:val="left" w:pos="1728"/>
        <w:tab w:val="left" w:pos="2127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9923"/>
        <w:tab w:val="left" w:pos="10065"/>
      </w:tabs>
      <w:spacing w:after="0" w:line="240" w:lineRule="auto"/>
      <w:ind w:right="51"/>
      <w:jc w:val="both"/>
    </w:pPr>
    <w:rPr>
      <w:rFonts w:ascii="Arial" w:eastAsia="Times New Roman" w:hAnsi="Arial" w:cs="Arial"/>
      <w:color w:val="FF0000"/>
      <w:sz w:val="24"/>
      <w:szCs w:val="20"/>
      <w:lang w:bidi="hi-IN"/>
    </w:rPr>
  </w:style>
  <w:style w:type="paragraph" w:customStyle="1" w:styleId="P30">
    <w:name w:val="P30"/>
    <w:basedOn w:val="Normal"/>
    <w:rsid w:val="00832570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bidi="hi-IN"/>
    </w:rPr>
  </w:style>
  <w:style w:type="paragraph" w:customStyle="1" w:styleId="CM19">
    <w:name w:val="CM19"/>
    <w:basedOn w:val="Normal"/>
    <w:next w:val="Normal"/>
    <w:rsid w:val="00832570"/>
    <w:pPr>
      <w:widowControl w:val="0"/>
      <w:autoSpaceDE w:val="0"/>
      <w:spacing w:after="275" w:line="240" w:lineRule="auto"/>
    </w:pPr>
    <w:rPr>
      <w:rFonts w:ascii="AMIEJL+Arial" w:eastAsia="Times New Roman" w:hAnsi="AMIEJL+Arial" w:cs="AMIEJL+Arial"/>
      <w:sz w:val="24"/>
      <w:szCs w:val="20"/>
      <w:lang w:bidi="hi-IN"/>
    </w:rPr>
  </w:style>
  <w:style w:type="paragraph" w:customStyle="1" w:styleId="Item">
    <w:name w:val="Item"/>
    <w:basedOn w:val="Normal"/>
    <w:rsid w:val="00832570"/>
    <w:pPr>
      <w:numPr>
        <w:numId w:val="2"/>
      </w:numPr>
      <w:spacing w:before="480" w:after="0" w:line="240" w:lineRule="auto"/>
    </w:pPr>
    <w:rPr>
      <w:rFonts w:ascii="Arial" w:eastAsia="Times New Roman" w:hAnsi="Arial" w:cs="Arial"/>
      <w:b/>
      <w:sz w:val="24"/>
      <w:szCs w:val="20"/>
      <w:lang w:bidi="hi-IN"/>
    </w:rPr>
  </w:style>
  <w:style w:type="paragraph" w:customStyle="1" w:styleId="alnea">
    <w:name w:val="alínea"/>
    <w:basedOn w:val="Normal"/>
    <w:rsid w:val="00832570"/>
    <w:pPr>
      <w:numPr>
        <w:numId w:val="3"/>
      </w:numPr>
      <w:spacing w:before="240" w:after="0" w:line="240" w:lineRule="auto"/>
      <w:ind w:firstLine="1701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Inciso">
    <w:name w:val="Inciso"/>
    <w:basedOn w:val="Normal"/>
    <w:rsid w:val="00832570"/>
    <w:pPr>
      <w:numPr>
        <w:numId w:val="4"/>
      </w:numPr>
      <w:spacing w:before="240" w:after="0" w:line="240" w:lineRule="auto"/>
      <w:ind w:firstLine="1418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Prembulo">
    <w:name w:val="Preâmbulo"/>
    <w:basedOn w:val="Normal"/>
    <w:rsid w:val="00832570"/>
    <w:pPr>
      <w:spacing w:before="240" w:after="0" w:line="240" w:lineRule="auto"/>
      <w:ind w:firstLine="1418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western">
    <w:name w:val="western"/>
    <w:basedOn w:val="Normal"/>
    <w:rsid w:val="00832570"/>
    <w:pPr>
      <w:spacing w:before="100" w:after="0" w:line="240" w:lineRule="auto"/>
      <w:jc w:val="both"/>
    </w:pPr>
    <w:rPr>
      <w:rFonts w:ascii="Arial" w:eastAsia="Times New Roman" w:hAnsi="Arial" w:cs="Arial"/>
      <w:b/>
      <w:sz w:val="24"/>
      <w:szCs w:val="20"/>
      <w:u w:val="single"/>
      <w:lang w:bidi="hi-IN"/>
    </w:rPr>
  </w:style>
  <w:style w:type="paragraph" w:customStyle="1" w:styleId="Corpodetextobodytext">
    <w:name w:val="Corpo de texto.body text"/>
    <w:basedOn w:val="Normal"/>
    <w:rsid w:val="00832570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Corpodetextobodytext1">
    <w:name w:val="Corpo de texto.body text1"/>
    <w:basedOn w:val="Normal"/>
    <w:rsid w:val="00832570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Corpodetextobodytext2">
    <w:name w:val="Corpo de texto.body text2"/>
    <w:basedOn w:val="Normal"/>
    <w:rsid w:val="00832570"/>
    <w:pPr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Arial"/>
      <w:szCs w:val="20"/>
      <w:lang w:bidi="hi-IN"/>
    </w:rPr>
  </w:style>
  <w:style w:type="paragraph" w:customStyle="1" w:styleId="CorpodetextobodytextbtbodytesxcontentsTextoindependientebt1bodytext1bodytesx1bt2bodytext2bodytesx2bt3bodytext3bodytesx3bt4bodytext4bodytesx4contents1Textoindependiente1bt5bodytext5bodytesx5bt6bodytext6bodytesx">
    <w:name w:val="Corpo de texto.body text.bt.body tesx.contents.Texto independiente.bt1.body text1.body tesx1.bt2.body text2.body tesx2.bt3.body text3.body tesx3.bt4.body text4.body tesx4.contents1.Texto independiente1.bt5.body text5.body tesx5.bt6.body text6.body tesx"/>
    <w:basedOn w:val="Normal"/>
    <w:rsid w:val="00832570"/>
    <w:pPr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Arial"/>
      <w:szCs w:val="20"/>
      <w:lang w:bidi="hi-IN"/>
    </w:rPr>
  </w:style>
  <w:style w:type="paragraph" w:customStyle="1" w:styleId="Corpodetexto32">
    <w:name w:val="Corpo de texto 32"/>
    <w:basedOn w:val="Normal"/>
    <w:rsid w:val="00832570"/>
    <w:pPr>
      <w:spacing w:after="0" w:line="240" w:lineRule="auto"/>
      <w:ind w:right="51"/>
      <w:jc w:val="both"/>
    </w:pPr>
    <w:rPr>
      <w:rFonts w:ascii="Arial" w:eastAsia="Times New Roman" w:hAnsi="Arial" w:cs="Arial"/>
      <w:color w:val="000000"/>
      <w:sz w:val="24"/>
      <w:szCs w:val="20"/>
      <w:lang w:bidi="hi-IN"/>
    </w:rPr>
  </w:style>
  <w:style w:type="paragraph" w:customStyle="1" w:styleId="xmsonormal">
    <w:name w:val="x_msonormal"/>
    <w:basedOn w:val="Normal"/>
    <w:rsid w:val="00832570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Corpodetexto2">
    <w:name w:val="WW-Corpo de texto 2"/>
    <w:basedOn w:val="Normal"/>
    <w:rsid w:val="00832570"/>
    <w:pPr>
      <w:spacing w:before="63" w:after="0" w:line="240" w:lineRule="auto"/>
      <w:jc w:val="both"/>
    </w:pPr>
    <w:rPr>
      <w:rFonts w:ascii="Arial" w:eastAsia="Times New Roman" w:hAnsi="Arial" w:cs="Arial"/>
      <w:color w:val="000000"/>
      <w:szCs w:val="20"/>
      <w:lang w:bidi="hi-IN"/>
    </w:rPr>
  </w:style>
  <w:style w:type="paragraph" w:customStyle="1" w:styleId="PreformattedText">
    <w:name w:val="Preformatted Text"/>
    <w:basedOn w:val="Standard"/>
    <w:rsid w:val="00832570"/>
    <w:rPr>
      <w:rFonts w:ascii="Courier New" w:eastAsia="NSimSun" w:hAnsi="Courier New" w:cs="Courier New"/>
    </w:rPr>
  </w:style>
  <w:style w:type="paragraph" w:customStyle="1" w:styleId="WW-Corpodotexto">
    <w:name w:val="WW-Corpo do texto"/>
    <w:basedOn w:val="Normal"/>
    <w:rsid w:val="00832570"/>
    <w:pPr>
      <w:spacing w:after="160" w:line="360" w:lineRule="auto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Corpodetextorecuado">
    <w:name w:val="Corpo de texto recuado"/>
    <w:basedOn w:val="Normal"/>
    <w:rsid w:val="00832570"/>
    <w:pPr>
      <w:spacing w:after="0" w:line="100" w:lineRule="atLeast"/>
      <w:ind w:firstLine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bidi="hi-IN"/>
    </w:rPr>
  </w:style>
  <w:style w:type="paragraph" w:customStyle="1" w:styleId="LO-Normal">
    <w:name w:val="LO-Normal"/>
    <w:qFormat/>
    <w:rsid w:val="0083257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Calibri" w:eastAsia="Segoe UI" w:hAnsi="Calibri" w:cs="Tahoma"/>
      <w:color w:val="000000"/>
      <w:lang w:eastAsia="zh-CN"/>
    </w:rPr>
  </w:style>
  <w:style w:type="paragraph" w:customStyle="1" w:styleId="LO-Normal1">
    <w:name w:val="LO-Normal1"/>
    <w:rsid w:val="00832570"/>
    <w:pPr>
      <w:widowControl w:val="0"/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LO-normal11">
    <w:name w:val="LO-normal11"/>
    <w:rsid w:val="00832570"/>
    <w:pPr>
      <w:suppressAutoHyphens/>
      <w:spacing w:after="0" w:line="240" w:lineRule="auto"/>
    </w:pPr>
    <w:rPr>
      <w:rFonts w:ascii="Calibri" w:eastAsia="Calibri" w:hAnsi="Calibri" w:cs="Calibri"/>
      <w:sz w:val="24"/>
      <w:szCs w:val="24"/>
      <w:lang w:eastAsia="zh-CN" w:bidi="hi-IN"/>
    </w:rPr>
  </w:style>
  <w:style w:type="character" w:customStyle="1" w:styleId="citation-60">
    <w:name w:val="citation-60"/>
    <w:rsid w:val="00832570"/>
  </w:style>
  <w:style w:type="paragraph" w:customStyle="1" w:styleId="LO-normal10">
    <w:name w:val="LO-normal1"/>
    <w:rsid w:val="00832570"/>
    <w:pPr>
      <w:suppressAutoHyphens/>
      <w:spacing w:after="0" w:line="240" w:lineRule="auto"/>
    </w:pPr>
    <w:rPr>
      <w:rFonts w:ascii="Calibri" w:eastAsia="Calibri" w:hAnsi="Calibri" w:cs="Calibr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leis/lcp/lcp123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lanalto.gov.br/ccivil_03/_ato2019-2022/2021/lei/l1413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lanalto.gov.br/ccivil_03/constituicao/constituicao.htm" TargetMode="External"/><Relationship Id="rId5" Type="http://schemas.openxmlformats.org/officeDocument/2006/relationships/hyperlink" Target="https://www.planalto.gov.br/ccivil_03/_ato2019-2022/2021/lei/l14133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2588</Words>
  <Characters>13978</Characters>
  <Application>Microsoft Office Word</Application>
  <DocSecurity>0</DocSecurity>
  <Lines>116</Lines>
  <Paragraphs>33</Paragraphs>
  <ScaleCrop>false</ScaleCrop>
  <Company/>
  <LinksUpToDate>false</LinksUpToDate>
  <CharactersWithSpaces>16533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User-PM</dc:creator>
  <cp:keywords/>
  <dc:description/>
  <cp:lastModifiedBy>User-PM</cp:lastModifiedBy>
  <cp:revision>4</cp:revision>
  <dcterms:created xsi:type="dcterms:W3CDTF">2025-08-29T14:15:00Z</dcterms:created>
  <dcterms:modified xsi:type="dcterms:W3CDTF">2025-11-13T19:08:00Z</dcterms:modified>
</cp:coreProperties>
</file>