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7211" w14:textId="77777777" w:rsidR="00284F6E" w:rsidRPr="003740F8" w:rsidRDefault="00284F6E" w:rsidP="00284F6E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Anexo_2"/>
      <w:bookmarkStart w:id="1" w:name="_Hlk197675980"/>
      <w:r w:rsidRPr="003740F8">
        <w:rPr>
          <w:b/>
          <w:sz w:val="26"/>
          <w:szCs w:val="26"/>
        </w:rPr>
        <w:t>ANEXO II</w:t>
      </w:r>
    </w:p>
    <w:p w14:paraId="2478BFFB" w14:textId="77777777" w:rsidR="00284F6E" w:rsidRPr="003740F8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0"/>
    <w:p w14:paraId="4769D6CD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24F6A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508D6049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_______________________</w:t>
      </w:r>
    </w:p>
    <w:p w14:paraId="5AB3B4FF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3B338ABB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435DF795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1"/>
    <w:bookmarkEnd w:id="2"/>
    <w:p w14:paraId="06EFEC32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44DE34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60D58E5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074/2025 – Proposta Comercial </w:t>
      </w:r>
    </w:p>
    <w:p w14:paraId="1918012A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992"/>
        <w:gridCol w:w="993"/>
        <w:gridCol w:w="1134"/>
        <w:gridCol w:w="1275"/>
      </w:tblGrid>
      <w:tr w:rsidR="00284F6E" w14:paraId="200D33D2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F17608" w14:textId="77777777" w:rsidR="00284F6E" w:rsidRPr="00934595" w:rsidRDefault="00284F6E" w:rsidP="0012617D">
            <w:pPr>
              <w:widowControl w:val="0"/>
              <w:spacing w:after="0" w:line="240" w:lineRule="exact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9FF93" w14:textId="77777777" w:rsidR="00284F6E" w:rsidRPr="00D565C0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5C0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E8F1C" w14:textId="77777777" w:rsidR="00284F6E" w:rsidRDefault="00284F6E" w:rsidP="0012617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4DD71" w14:textId="77777777" w:rsidR="00284F6E" w:rsidRDefault="00284F6E" w:rsidP="0012617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021B3" w14:textId="77777777" w:rsidR="00284F6E" w:rsidRDefault="00284F6E" w:rsidP="0012617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9AE35" w14:textId="77777777" w:rsidR="00284F6E" w:rsidRDefault="00284F6E" w:rsidP="0012617D">
            <w:pPr>
              <w:widowControl w:val="0"/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284F6E" w14:paraId="2142B57E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CFD7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28B3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ABRAÇADEIRA TIPO 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1A57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681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9EE3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449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6EF20AB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6BAE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C1F0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BARRA DE CONDULETE 3/4 GALVANIZADO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D1DB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84D7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147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8D7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1487E013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30AA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BCDA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BIMETÁLICOISOLADO - 70 MM X 50 MM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VAMPIRO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E1E5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DAD9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635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D666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D4FDD09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E449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A4E0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BRAQUETE COMPLETO PESADO 1 POLO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15D7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CB98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750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CCE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4F2C931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8CAB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5344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CABO CCI 2 PARES 4 VIAS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14B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C4F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D21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2D4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6A0DB5C" w14:textId="77777777" w:rsidTr="0012617D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2795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543F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CABO FLEX 50MM² - AZUL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DBE9" w14:textId="77777777" w:rsidR="00284F6E" w:rsidRDefault="00284F6E" w:rsidP="0012617D">
            <w:pPr>
              <w:jc w:val="center"/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707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FBA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B8F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6AD65CAA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58A1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C3DF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CABO FLEX 50MM² - PRETO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225E" w14:textId="77777777" w:rsidR="00284F6E" w:rsidRDefault="00284F6E" w:rsidP="0012617D">
            <w:pPr>
              <w:jc w:val="center"/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609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599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385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586BD28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E2E3" w14:textId="77777777" w:rsidR="00284F6E" w:rsidRPr="00934595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057D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CAIXA CONDULETE 3/4 COM ESPELHO CEGO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8340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E50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E88D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4D1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0556BA66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71C9" w14:textId="77777777" w:rsidR="00284F6E" w:rsidRPr="00934595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0615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CAIXA CONDULETE 3/4 COM INTERRUPTOR E ESPELHO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3A35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D048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298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216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1C3F04F2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9B31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9339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CONTATOR 12 A - CWL12 1NA 220V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C540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1664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FAF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446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303670F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8B3C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5609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CONTATOR 25 A - CWL25 1NA 220V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7DE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9AE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82E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B79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60B8691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9BAA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B447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CHUVEIRO ELÉTRICO 220V, 5500W, 30A E 4MM²; PRESSÃO DE FUNCIONAMENTO: 1 A 40M.C.A.; POTÊNCIA: 5500W; TENSÃO: 220V; DISJUNTOR: 30ª; FIOS: 4MM²; GRAU DE PROTEÇÃO: IP 24; SISTEMA DE ATERRAMENTO: SIM; MANGUEIRA COM DUCHA MANUAL: SIM; ACOMPANHA CANO PARA INSTALAÇÃO: NÃO; COMPATÍVEL COM AQUECIMENTO SOLAR: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FAB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CA34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E072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27B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47CC1F5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5DA4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24E2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DISJUNTOR BIPOLAR 32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D6CE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7B78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943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ECB5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94F6F30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A48D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992D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DISJUNTOR UNIPOLAR 32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390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87A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D24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1D94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CE03BD2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55AA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0A56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DISPOSITIVO PROTETOR DE SURTOS (DPS), FORMATO ADAPTADOR DE TOMADA, 10A; DE USO PORTÁTIL, EM FORMATO DE ADAPTADOR PARA CONEXÃO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DIRETA EM TOMADA DE ENERGIA ELÉTRICA PADRÃO BRASILEIRO "PLUG-AND-PLAY"; DEVE ATENDER ÀS SEGUINTES ESPECIFICAÇÕES TÉCNICAS MÍNIMAS: CLASSE DE PROTEÇÃO: CLASSE III, PARA PROTEÇÃO FINA DE EQUIPAMENTOS ELETROELETRÔNICOS LIGADOS DIRETAMENTE À TOMADA; CONFORME A NORMA ABNT NBR 5410; CONEXÃO: PLUGUE DE ENTRADA MACHO 2P+T E TOMADA DE SAÍDA FÊMEA 2P+T, AMBOS EM CONFORMIDADE COM A NORMA ABNT NBR 14136; BIVOLT, COMPATÍVEL COM REDES DE 127V E 220V (50/60 HZ); POTÊNCIA SUPORTADA: MÍNIMO DE 1200W EM 127V E 2200W EM 220V; TECNOLOGIA DE PROTEÇÃO: BASEADO EM VARISTOR DE ÓXIDO METÁLICO (MOV) DE ALTA CAPACIDADE; DEVE POSSUIR SINALIZAÇÃO VISUAL (LED) INDICANDO O STATUS DE FUNCIONAMENTO DA PROTEÇÃO.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6C3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83D1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D7F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264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80E291F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D2CF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4223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DISPOSITIVO PROTETOR DE SURTOS (DPS), FORMATO ADAPTADOR DE TOMADA,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A; DE USO PORTÁTIL, EM FORMATO DE ADAPTADOR PARA CONEXÃO DIRETA EM TOMADA DE ENERGIA ELÉTRICA PADRÃO BRASILEIRO "PLUG-AND-PLAY"; DEVE ATENDER ÀS SEGUINTES ESPECIFICAÇÕES TÉCNICAS MÍNIMAS: CLASSE DE PROTEÇÃO: CLASSE III, PARA PROTEÇÃO FINA DE EQUIPAMENTOS ELETROELETRÔNICOS LIGADOS DIRETAMENTE À TOMADA; CONFORME A NORMA ABNT NBR 5410; CONEXÃO: PLUGUE DE ENTRADA MACHO 2P+T E TOMADA DE SAÍDA FÊMEA 2P+T, AMBOS EM CONFORMIDADE COM A NORMA ABNT NBR 14136; BIVOLT, COMPATÍVEL COM REDES DE 127V E 220V (50/60 HZ); POTÊNCIA SUPORTADA: MÍNIMO DE 1200W EM 127V E 2200W EM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220V; TECNOLOGIA DE PROTEÇÃO: BASEADO EM VARISTOR DE ÓXIDO METÁLICO (MOV) DE ALTA CAPACIDADE; DEVE POSSUIR SINALIZAÇÃO VISUAL (LED) INDICANDO O STATUS DE FUNCIONAMENTO DA PROTEÇÃO.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2AFB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B92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AC9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145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24C49250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7555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2D60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FILTRO DE LINHA, 5 TOMADAS, BIVOLT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7A24" w14:textId="77777777" w:rsidR="00284F6E" w:rsidRDefault="00284F6E" w:rsidP="0012617D">
            <w:pPr>
              <w:jc w:val="center"/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8EBF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FCCC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D58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51300E2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C5DB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1E48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INTERRUPTOR DE EMBUTIR, COM PLACA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5AB7" w14:textId="77777777" w:rsidR="00284F6E" w:rsidRDefault="00284F6E" w:rsidP="0012617D">
            <w:pPr>
              <w:jc w:val="center"/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FEE9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282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5594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5B3923A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AA28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8205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KIT 08 LEDS 18W - RGB MINI COMANDO 150W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CA38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KIT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75FF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A58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246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231F055D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C338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F079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LÂMPADA LED 30 W - BULBO, COR 6500K, E27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FD1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335B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A2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4842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0A628FEF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7E26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6EF1" w14:textId="77777777" w:rsidR="00284F6E" w:rsidRPr="00340700" w:rsidRDefault="00284F6E" w:rsidP="0012617D">
            <w:pPr>
              <w:widowControl w:val="0"/>
              <w:tabs>
                <w:tab w:val="left" w:pos="209"/>
                <w:tab w:val="left" w:pos="749"/>
                <w:tab w:val="left" w:pos="2228"/>
                <w:tab w:val="left" w:pos="2670"/>
                <w:tab w:val="left" w:pos="3299"/>
                <w:tab w:val="left" w:pos="8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LÂMPADA LED 7W -G9 BIVOLT ESPECIFICAÇÕES TÉCNICAS: </w:t>
            </w:r>
          </w:p>
          <w:p w14:paraId="4D15E632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-POTÊNCIA: 7W</w:t>
            </w:r>
          </w:p>
          <w:p w14:paraId="5C2CF36A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-COR DA LUZ: BRANCO QUENTE (3000K)</w:t>
            </w:r>
          </w:p>
          <w:p w14:paraId="43830EE3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-VOLTAGEM: BIVOLT (FUNCIONA EM 110V E 220V)</w:t>
            </w:r>
          </w:p>
          <w:p w14:paraId="15DEEB17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-FLUXO LUMINOSO: -APROXIMADAMENTE 550-750 LM</w:t>
            </w:r>
          </w:p>
          <w:p w14:paraId="23ED95EB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-ÂNGULO DE ABERTURA: 360°</w:t>
            </w:r>
          </w:p>
          <w:p w14:paraId="6C9D1390" w14:textId="77777777" w:rsidR="00284F6E" w:rsidRPr="00961DB4" w:rsidRDefault="00284F6E" w:rsidP="0012617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-VIDA ÚTIL: 25.000H - -GRADO DE PROTEÇÃO: IP20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682E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AA1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239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5AC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EBF1C59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73EF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3C77" w14:textId="77777777" w:rsidR="00284F6E" w:rsidRPr="00340700" w:rsidRDefault="00284F6E" w:rsidP="0012617D">
            <w:pPr>
              <w:widowControl w:val="0"/>
              <w:tabs>
                <w:tab w:val="left" w:pos="209"/>
                <w:tab w:val="left" w:pos="749"/>
                <w:tab w:val="left" w:pos="2228"/>
                <w:tab w:val="left" w:pos="2670"/>
                <w:tab w:val="left" w:pos="3285"/>
                <w:tab w:val="left" w:pos="8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LÂMPADA LED BULBO 9W 3000K BRANCO QUENTE E27 BIVOLT</w:t>
            </w:r>
          </w:p>
          <w:p w14:paraId="65507440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LÂMPADA BULBO LED 9W 3000K BRANCO QUENTE E27 BIVOLT ECONÔMICA</w:t>
            </w:r>
          </w:p>
          <w:p w14:paraId="5A88B5FB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DADOS TÉCNICOS:</w:t>
            </w:r>
          </w:p>
          <w:p w14:paraId="49BA4C41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POTÊNCIA: 9W; - TENSÃO: 100 / 240V; - BASE: E27</w:t>
            </w:r>
          </w:p>
          <w:p w14:paraId="0B0C2CF0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TEMPERATURA DE COR: 3000K</w:t>
            </w:r>
          </w:p>
          <w:p w14:paraId="6D24A610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IRC: &gt; 80; - FREQUÊNCIA NOMINAL: 50/60HZ</w:t>
            </w:r>
          </w:p>
          <w:p w14:paraId="32039A77" w14:textId="77777777" w:rsidR="00284F6E" w:rsidRPr="00961DB4" w:rsidRDefault="00284F6E" w:rsidP="0012617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FATOR DE POTÊNCIA: &gt;0.7; - TEMP. DE OPERAÇÃO: -10°C A 40°C; - DIMENSÕES (APROX): Ø6 X 10,8CM; - PESO (APROX): 50G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9B60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8B0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DE5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A18C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6ABF2CD6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6DC7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5744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LÂMPADA LED 20W - BULBO A65, 6500K LUZ BRANCA, E27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 BIVOLT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9BB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081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F656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04C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60175528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0DF2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CE95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LAMPADA LED BULBO, 09 A 12W, SOQUETE E27; 6500K, BIVOLT, COR BRANCA. GARANTIA MÍNIMA DE 12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29E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9167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EF23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FFE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4916608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B77E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666A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LUMINÁRIA SOBREPOR 2 X E27 DE 9W LED - BRANCO FRIO – COM ALETA BRANCA E CROMADA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E44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1D43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3FED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1D7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6D68510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1307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D061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PARAFUSO SEXTAVADO 10" COM BUCHA FISCHER E ARRUELAS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8F51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B47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569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107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149266F1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9CDD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B342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PARAFUSO SEXTAVADO 8" COM BUCHA FISCHER E ARRUELAS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D740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77D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02F2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D775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5753A5C4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F14F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41AA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PEVEDUTO FLEXÍVEL Ø 1 1/2”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CC1B1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803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7A72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57A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26B8AF8A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32F6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CA48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PROGRAMADOR DIGITAL - RTST/20 BIVOLT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E77F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EDF1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2BA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EEF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6835C56D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0133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C09E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RECEPTÁCULO DE LOUÇA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44FD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84B7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1C0D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E1B6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35E41E51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DD48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0892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REFLETOR LED 100W BRANCO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 BIVOLT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94C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FBB9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C91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2E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746BD1A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D555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D16E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REFLETOR LED 200W BRANCO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 xml:space="preserve"> BIVOLT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419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863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BA94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AE6F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284936FF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740B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D5E4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TOMADA DE EMBUTIR - COM ESPELHO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441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5CBB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501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751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3CB137EE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923B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0C0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TRILHO ELETRIFICADO PRETO 4 SPOT GU10 DICROICA + LED INCLUSO COR PRETO QUENTE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ABE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D78A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AC31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8C3A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0E9F8D6C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7B67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055F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UNIDUT CÔNICO 3/4'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72B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554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4C2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4A2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30D107B5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115F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38A3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UNIDUTE RETO 3/4'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97D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BA2C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0F5D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336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420E61E9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65F2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E1C9" w14:textId="77777777" w:rsidR="00284F6E" w:rsidRPr="00340700" w:rsidRDefault="00284F6E" w:rsidP="0012617D">
            <w:pPr>
              <w:widowControl w:val="0"/>
              <w:tabs>
                <w:tab w:val="left" w:pos="209"/>
                <w:tab w:val="left" w:pos="749"/>
                <w:tab w:val="left" w:pos="2273"/>
                <w:tab w:val="left" w:pos="2670"/>
                <w:tab w:val="left" w:pos="3299"/>
                <w:tab w:val="left" w:pos="8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VARAL DE LUZES 30M USO EXTERNO 30 LAMPADAS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ab/>
              <w:t>- COMPRIMENTO: 30 METROS - SOQUETE E27: COM ESPAÇO DE 1 METRO ENTRE AS LÂMPADAS - VOLTAGEM DO CABO: BI-VOLT (LEMBRANDO QUE O QUE DETERMINA A VOLTAGEM SÃO AS LÂMPADAS SENDO 127V OU 220V)</w:t>
            </w:r>
          </w:p>
          <w:p w14:paraId="33F2B2F0" w14:textId="77777777" w:rsidR="00284F6E" w:rsidRPr="00340700" w:rsidRDefault="00284F6E" w:rsidP="0012617D">
            <w:pPr>
              <w:widowControl w:val="0"/>
              <w:tabs>
                <w:tab w:val="left" w:pos="32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CAPACIDADE DE WATTS NO 220V: 1500W - CAPACIDADE DE WATTS NO 127V: 750W</w:t>
            </w:r>
          </w:p>
          <w:p w14:paraId="00C76FA4" w14:textId="77777777" w:rsidR="00284F6E" w:rsidRPr="00961DB4" w:rsidRDefault="00284F6E" w:rsidP="0012617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- LÂMPADAS COMPATÍVEIS: ELETRÔNICA, INCANDESCENTE OU LED. – PLUG MACHO JÁ INCLUSO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A0DE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70FE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8787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3C48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0AC10C7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F39F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FBA4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VENTILADOR OSCILANTE DE PAREDE 60CM;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 HÉLICE 3 PÁS; DIÂMETRO MÍNIMO DE 60 CM; POTÊNCIA DE NO MÍNIMO 190 WATTS; BIVOLT; COM PROTETOR TÉRMICO; CONTROLE DE VELOCIDADE; ROLAMENTADO, COM NO MÍNIMO 02 ROLAMENTOS; GRADE EM AÇO; COR PRETA; GARANTIA DE NO MÍNIMO 12 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MESES CONTRA DEFEITOS DE FABRICAÇÃO.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BD76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F2D82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C5AB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0B1C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081047A4" w14:textId="77777777" w:rsidTr="0012617D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99CE" w14:textId="77777777" w:rsidR="00284F6E" w:rsidRPr="00934595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42E3" w14:textId="77777777" w:rsidR="00284F6E" w:rsidRPr="00961DB4" w:rsidRDefault="00284F6E" w:rsidP="0012617D">
            <w:pPr>
              <w:suppressAutoHyphens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sz w:val="24"/>
                <w:szCs w:val="24"/>
              </w:rPr>
              <w:t>VENTILADOR OSCILANTE DE PAREDE 60CM;</w:t>
            </w:r>
            <w:r w:rsidRPr="00340700">
              <w:rPr>
                <w:rFonts w:ascii="Times New Roman" w:hAnsi="Times New Roman" w:cs="Times New Roman"/>
                <w:sz w:val="24"/>
                <w:szCs w:val="24"/>
              </w:rPr>
              <w:br/>
              <w:t>COM HÉLICE 3 PÁS; DIÂMETRO MÍNIMO DE 60 CM; POTÊNCIA DE NO MÍNIMO 190 WATTS; BIVOLT; COM PROTETOR TÉRMICO; CONTROLE DE VELOCIDADE; ROLAMENTADO, COM NO MÍNIMO 02 ROLAMENTOS; GRADE EM AÇO; COR PRETA; GARANTIA DE NO MÍNIMO 12 MESES CONTRA DEFEITOS DE FABRICAÇÃO.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CA25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B273" w14:textId="77777777" w:rsidR="00284F6E" w:rsidRPr="00EF05D9" w:rsidRDefault="00284F6E" w:rsidP="001261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CAC9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2ECE" w14:textId="77777777" w:rsidR="00284F6E" w:rsidRPr="00C8527C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F6E" w14:paraId="733E5356" w14:textId="77777777" w:rsidTr="0012617D">
        <w:trPr>
          <w:trHeight w:val="200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17E5" w14:textId="77777777" w:rsidR="00284F6E" w:rsidRPr="0022336C" w:rsidRDefault="00284F6E" w:rsidP="0012617D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6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AAB" w14:textId="77777777" w:rsidR="00284F6E" w:rsidRPr="00F351E9" w:rsidRDefault="00284F6E" w:rsidP="0012617D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0FF5B1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34514D0F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2E061669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3A968B71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3C704AF6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8A233" w14:textId="77777777" w:rsidR="00284F6E" w:rsidRDefault="00284F6E" w:rsidP="00284F6E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F734867" w14:textId="77777777" w:rsidR="00284F6E" w:rsidRDefault="00284F6E" w:rsidP="00284F6E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34AD9B5E" w14:textId="77777777" w:rsidR="00284F6E" w:rsidRDefault="00284F6E" w:rsidP="00284F6E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032E3A0C" w14:textId="77777777" w:rsidR="00284F6E" w:rsidRDefault="00284F6E" w:rsidP="00284F6E">
      <w:pPr>
        <w:pStyle w:val="Ttulo30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1F758A1F" w14:textId="77777777" w:rsidR="00284F6E" w:rsidRDefault="00284F6E" w:rsidP="00284F6E">
      <w:pPr>
        <w:pStyle w:val="Ttulo30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B407DBC" w14:textId="77777777" w:rsidR="00284F6E" w:rsidRDefault="00284F6E" w:rsidP="00284F6E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74248829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3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38887844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667AADC8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0B69ACC6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7015D69B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10D6FEBC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22F720AE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7DAD7764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02CA42C6" w14:textId="77777777" w:rsidR="00284F6E" w:rsidRPr="003457BD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3"/>
    <w:p w14:paraId="24705AC2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67A22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1090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05695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645AD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BFCDA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00C89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DDFB3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C0A7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A8C6D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3D8A0F8F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3B23E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074/2025</w:t>
      </w:r>
    </w:p>
    <w:p w14:paraId="7B59F7CB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42FF1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074/2025,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7B2FFA80" w14:textId="77777777" w:rsidR="00284F6E" w:rsidRDefault="00284F6E" w:rsidP="00284F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5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6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AAA0B6A" w14:textId="77777777" w:rsidR="00284F6E" w:rsidRDefault="00284F6E" w:rsidP="00284F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6884D8B7" w14:textId="77777777" w:rsidR="00284F6E" w:rsidRDefault="00284F6E" w:rsidP="00284F6E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A empresa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4B7AE462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44985FC3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7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49EA5B7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82A34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0D17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2377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3B3C6CAA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186D5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E6162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ADBCB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EE9DE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9EAB6F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3623AD99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4"/>
    </w:p>
    <w:p w14:paraId="11C78C1E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A6F1F2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399CC50E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4E407264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9714B09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2A58508B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916A7C9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152F81D8" w14:textId="77777777" w:rsidR="00284F6E" w:rsidRDefault="00284F6E" w:rsidP="00284F6E">
      <w:pPr>
        <w:pStyle w:val="Recuodecorpodetexto22"/>
        <w:widowControl w:val="0"/>
        <w:ind w:firstLine="0"/>
        <w:rPr>
          <w:rFonts w:eastAsia="NSimSun"/>
          <w:kern w:val="2"/>
          <w:sz w:val="22"/>
          <w:szCs w:val="22"/>
          <w:shd w:val="clear" w:color="auto" w:fill="FFFFFF"/>
          <w:lang w:bidi="hi-IN"/>
        </w:rPr>
      </w:pPr>
    </w:p>
    <w:p w14:paraId="2E5AA1DF" w14:textId="77777777" w:rsidR="00284F6E" w:rsidRDefault="00284F6E" w:rsidP="00284F6E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</w:rPr>
      </w:pPr>
      <w:bookmarkStart w:id="5" w:name="Anexo_V"/>
    </w:p>
    <w:p w14:paraId="15BBBB37" w14:textId="076AFC38" w:rsidR="00284F6E" w:rsidRPr="00E2585D" w:rsidRDefault="00284F6E" w:rsidP="00284F6E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6" w:name="_GoBack"/>
      <w:bookmarkEnd w:id="6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bookmarkEnd w:id="5"/>
    <w:p w14:paraId="5E09D8E3" w14:textId="77777777" w:rsidR="00284F6E" w:rsidRPr="00E2585D" w:rsidRDefault="00284F6E" w:rsidP="00284F6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3AD2673D" w14:textId="77777777" w:rsidR="00284F6E" w:rsidRDefault="00284F6E" w:rsidP="00284F6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34CF62C8" w14:textId="77777777" w:rsidR="00284F6E" w:rsidRDefault="00284F6E" w:rsidP="00284F6E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130D6169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EA8F4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284F6E" w14:paraId="2AC23413" w14:textId="77777777" w:rsidTr="0012617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47C5" w14:textId="77777777" w:rsidR="00284F6E" w:rsidRDefault="00284F6E" w:rsidP="001261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775478C4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A9FC6C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45B9F0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FB0C05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0901DF" w14:textId="77777777" w:rsidR="00284F6E" w:rsidRDefault="00284F6E" w:rsidP="00284F6E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74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Processo n°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6205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8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7D998A9F" w14:textId="77777777" w:rsidR="00284F6E" w:rsidRDefault="00284F6E" w:rsidP="00284F6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667E1F6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458EE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495FF" w14:textId="77777777" w:rsidR="00284F6E" w:rsidRDefault="00284F6E" w:rsidP="00284F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B5B4A" w14:textId="77777777" w:rsidR="00284F6E" w:rsidRDefault="00284F6E" w:rsidP="00284F6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9DEE8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06792687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7BE04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18967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10843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6D5FE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C6171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AB302BF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</w:p>
    <w:p w14:paraId="107D12EF" w14:textId="77777777" w:rsidR="00284F6E" w:rsidRDefault="00284F6E" w:rsidP="00284F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4C217C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68AD5089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BF78457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19CDF03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A245506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1EDEA657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EA0254E" w14:textId="77777777" w:rsidR="00284F6E" w:rsidRDefault="00284F6E" w:rsidP="00284F6E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366E0FAA" w14:textId="77777777" w:rsidR="00DF0187" w:rsidRPr="00284F6E" w:rsidRDefault="00DF0187" w:rsidP="00284F6E"/>
    <w:sectPr w:rsidR="00DF0187" w:rsidRPr="00284F6E" w:rsidSect="00340700">
      <w:headerReference w:type="default" r:id="rId9"/>
      <w:footerReference w:type="default" r:id="rId10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roman"/>
    <w:pitch w:val="variable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40FE" w14:textId="77777777" w:rsidR="005F7A8E" w:rsidRDefault="00284F6E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  <w:p w14:paraId="58BF1CB3" w14:textId="77777777" w:rsidR="005F7A8E" w:rsidRDefault="00284F6E">
    <w:pPr>
      <w:pStyle w:val="Rodap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  <w:r>
      <w:rPr>
        <w:rFonts w:ascii="Times New Roman" w:hAnsi="Times New Roman" w:cs="Times New Roman"/>
        <w:sz w:val="16"/>
        <w:szCs w:val="16"/>
        <w:lang w:val="pt-BR"/>
      </w:rPr>
      <w:t xml:space="preserve">Pregão Eletrônico nº 074/2025     Fl.: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47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8718" w14:textId="77777777" w:rsidR="005F7A8E" w:rsidRDefault="00284F6E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A8"/>
    <w:rsid w:val="00284F6E"/>
    <w:rsid w:val="005B52A8"/>
    <w:rsid w:val="00832570"/>
    <w:rsid w:val="00D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4E7"/>
  <w15:chartTrackingRefBased/>
  <w15:docId w15:val="{9AAB76B4-FE7D-4B46-B0E6-DE816D3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Normal">
    <w:name w:val="Normal"/>
    <w:qFormat/>
    <w:rsid w:val="00284F6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83257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832570"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link w:val="Ttulo3Char"/>
    <w:qFormat/>
    <w:rsid w:val="00832570"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link w:val="Ttulo4Char"/>
    <w:qFormat/>
    <w:rsid w:val="00832570"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link w:val="Ttulo5Char"/>
    <w:qFormat/>
    <w:rsid w:val="00832570"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83257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link w:val="Ttulo7Char"/>
    <w:qFormat/>
    <w:rsid w:val="00832570"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link w:val="Ttulo8Char"/>
    <w:qFormat/>
    <w:rsid w:val="00832570"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link w:val="Ttulo9Char"/>
    <w:qFormat/>
    <w:rsid w:val="00832570"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2570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832570"/>
    <w:rPr>
      <w:rFonts w:ascii="Arial" w:eastAsia="Times New Roman" w:hAnsi="Arial" w:cs="Arial"/>
      <w:i/>
      <w:szCs w:val="24"/>
      <w:lang w:val="x-none" w:eastAsia="zh-CN"/>
    </w:rPr>
  </w:style>
  <w:style w:type="character" w:customStyle="1" w:styleId="Ttulo6Char">
    <w:name w:val="Título 6 Char"/>
    <w:basedOn w:val="Fontepargpadro"/>
    <w:link w:val="Ttulo6"/>
    <w:rsid w:val="00832570"/>
    <w:rPr>
      <w:rFonts w:ascii="Times New Roman" w:eastAsia="Times New Roman" w:hAnsi="Times New Roman" w:cs="Times New Roman"/>
      <w:b/>
      <w:kern w:val="2"/>
      <w:sz w:val="24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832570"/>
    <w:rPr>
      <w:rFonts w:ascii="Bookman Old Style" w:eastAsia="Times New Roman" w:hAnsi="Bookman Old Style" w:cs="Bookman Old Style"/>
      <w:kern w:val="2"/>
      <w:sz w:val="24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832570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zh-CN"/>
    </w:rPr>
  </w:style>
  <w:style w:type="character" w:customStyle="1" w:styleId="WW8Num3z0">
    <w:name w:val="WW8Num3z0"/>
    <w:rsid w:val="00832570"/>
    <w:rPr>
      <w:rFonts w:cs="Times New Roman"/>
      <w:b/>
    </w:rPr>
  </w:style>
  <w:style w:type="character" w:customStyle="1" w:styleId="WW8Num3z1">
    <w:name w:val="WW8Num3z1"/>
    <w:rsid w:val="00832570"/>
    <w:rPr>
      <w:rFonts w:cs="Times New Roman"/>
    </w:rPr>
  </w:style>
  <w:style w:type="character" w:customStyle="1" w:styleId="WW8Num4z0">
    <w:name w:val="WW8Num4z0"/>
    <w:rsid w:val="00832570"/>
    <w:rPr>
      <w:rFonts w:cs="Times New Roman"/>
    </w:rPr>
  </w:style>
  <w:style w:type="character" w:customStyle="1" w:styleId="WW8Num5z0">
    <w:name w:val="WW8Num5z0"/>
    <w:rsid w:val="00832570"/>
    <w:rPr>
      <w:rFonts w:cs="Times New Roman"/>
    </w:rPr>
  </w:style>
  <w:style w:type="character" w:customStyle="1" w:styleId="WW8Num6z0">
    <w:name w:val="WW8Num6z0"/>
    <w:rsid w:val="00832570"/>
    <w:rPr>
      <w:rFonts w:hint="default"/>
      <w:b w:val="0"/>
    </w:rPr>
  </w:style>
  <w:style w:type="character" w:customStyle="1" w:styleId="WW8Num7z0">
    <w:name w:val="WW8Num7z0"/>
    <w:rsid w:val="00832570"/>
    <w:rPr>
      <w:rFonts w:hint="default"/>
      <w:b/>
    </w:rPr>
  </w:style>
  <w:style w:type="character" w:customStyle="1" w:styleId="WW8Num7z1">
    <w:name w:val="WW8Num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sid w:val="00832570"/>
    <w:rPr>
      <w:rFonts w:hint="default"/>
    </w:rPr>
  </w:style>
  <w:style w:type="character" w:customStyle="1" w:styleId="WW8Num8z0">
    <w:name w:val="WW8Num8z0"/>
    <w:rsid w:val="00832570"/>
    <w:rPr>
      <w:rFonts w:hint="default"/>
    </w:rPr>
  </w:style>
  <w:style w:type="character" w:customStyle="1" w:styleId="WW8Num9z0">
    <w:name w:val="WW8Num9z0"/>
    <w:rsid w:val="00832570"/>
    <w:rPr>
      <w:rFonts w:hint="default"/>
    </w:rPr>
  </w:style>
  <w:style w:type="character" w:customStyle="1" w:styleId="WW8Num9z1">
    <w:name w:val="WW8Num9z1"/>
    <w:rsid w:val="00832570"/>
    <w:rPr>
      <w:rFonts w:hint="default"/>
      <w:b/>
    </w:rPr>
  </w:style>
  <w:style w:type="character" w:customStyle="1" w:styleId="WW8Num10z0">
    <w:name w:val="WW8Num10z0"/>
    <w:rsid w:val="00832570"/>
    <w:rPr>
      <w:rFonts w:hint="default"/>
    </w:rPr>
  </w:style>
  <w:style w:type="character" w:customStyle="1" w:styleId="WW8Num11z0">
    <w:name w:val="WW8Num11z0"/>
    <w:rsid w:val="00832570"/>
    <w:rPr>
      <w:rFonts w:hint="default"/>
    </w:rPr>
  </w:style>
  <w:style w:type="character" w:customStyle="1" w:styleId="WW8Num11z1">
    <w:name w:val="WW8Num11z1"/>
    <w:rsid w:val="00832570"/>
    <w:rPr>
      <w:rFonts w:hint="default"/>
      <w:b/>
    </w:rPr>
  </w:style>
  <w:style w:type="character" w:customStyle="1" w:styleId="WW8Num12z0">
    <w:name w:val="WW8Num12z0"/>
    <w:rsid w:val="00832570"/>
    <w:rPr>
      <w:b/>
    </w:rPr>
  </w:style>
  <w:style w:type="character" w:customStyle="1" w:styleId="WW8Num13z1">
    <w:name w:val="WW8Num13z1"/>
    <w:rsid w:val="00832570"/>
    <w:rPr>
      <w:rFonts w:hint="default"/>
    </w:rPr>
  </w:style>
  <w:style w:type="character" w:customStyle="1" w:styleId="WW8Num14z0">
    <w:name w:val="WW8Num14z0"/>
    <w:rsid w:val="00832570"/>
    <w:rPr>
      <w:rFonts w:hint="default"/>
      <w:b/>
      <w:bCs/>
    </w:rPr>
  </w:style>
  <w:style w:type="character" w:customStyle="1" w:styleId="WW8Num15z0">
    <w:name w:val="WW8Num15z0"/>
    <w:rsid w:val="00832570"/>
    <w:rPr>
      <w:rFonts w:hint="default"/>
    </w:rPr>
  </w:style>
  <w:style w:type="character" w:customStyle="1" w:styleId="WW8Num15z1">
    <w:name w:val="WW8Num15z1"/>
    <w:rsid w:val="00832570"/>
    <w:rPr>
      <w:rFonts w:hint="default"/>
      <w:b/>
    </w:rPr>
  </w:style>
  <w:style w:type="character" w:customStyle="1" w:styleId="WW8Num16z0">
    <w:name w:val="WW8Num16z0"/>
    <w:rsid w:val="00832570"/>
    <w:rPr>
      <w:rFonts w:hint="default"/>
      <w:b/>
    </w:rPr>
  </w:style>
  <w:style w:type="character" w:customStyle="1" w:styleId="Fontepargpadro9">
    <w:name w:val="Fonte parág. padrão9"/>
    <w:rsid w:val="00832570"/>
  </w:style>
  <w:style w:type="character" w:customStyle="1" w:styleId="Fontepargpadro8">
    <w:name w:val="Fonte parág. padrão8"/>
    <w:rsid w:val="00832570"/>
  </w:style>
  <w:style w:type="character" w:customStyle="1" w:styleId="WW8Num6z1">
    <w:name w:val="WW8Num6z1"/>
    <w:rsid w:val="00832570"/>
    <w:rPr>
      <w:rFonts w:ascii="OpenSymbol" w:hAnsi="OpenSymbol" w:cs="OpenSymbol"/>
    </w:rPr>
  </w:style>
  <w:style w:type="character" w:customStyle="1" w:styleId="WW8Num13z0">
    <w:name w:val="WW8Num13z0"/>
    <w:rsid w:val="0083257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sid w:val="00832570"/>
    <w:rPr>
      <w:rFonts w:hint="default"/>
      <w:b w:val="0"/>
    </w:rPr>
  </w:style>
  <w:style w:type="character" w:customStyle="1" w:styleId="WW8Num17z0">
    <w:name w:val="WW8Num17z0"/>
    <w:rsid w:val="00832570"/>
    <w:rPr>
      <w:rFonts w:hint="default"/>
      <w:b/>
    </w:rPr>
  </w:style>
  <w:style w:type="character" w:customStyle="1" w:styleId="WW8Num17z1">
    <w:name w:val="WW8Num17z1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sid w:val="00832570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sid w:val="00832570"/>
    <w:rPr>
      <w:rFonts w:hint="default"/>
    </w:rPr>
  </w:style>
  <w:style w:type="character" w:customStyle="1" w:styleId="WW8Num19z0">
    <w:name w:val="WW8Num19z0"/>
    <w:rsid w:val="00832570"/>
    <w:rPr>
      <w:rFonts w:hint="default"/>
    </w:rPr>
  </w:style>
  <w:style w:type="character" w:customStyle="1" w:styleId="WW8Num20z0">
    <w:name w:val="WW8Num20z0"/>
    <w:rsid w:val="00832570"/>
    <w:rPr>
      <w:rFonts w:hint="default"/>
    </w:rPr>
  </w:style>
  <w:style w:type="character" w:customStyle="1" w:styleId="WW8Num21z0">
    <w:name w:val="WW8Num21z0"/>
    <w:rsid w:val="00832570"/>
    <w:rPr>
      <w:rFonts w:hint="default"/>
    </w:rPr>
  </w:style>
  <w:style w:type="character" w:customStyle="1" w:styleId="WW8Num22z0">
    <w:name w:val="WW8Num22z0"/>
    <w:rsid w:val="0083257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sid w:val="00832570"/>
    <w:rPr>
      <w:rFonts w:ascii="0" w:hAnsi="0" w:cs="0"/>
    </w:rPr>
  </w:style>
  <w:style w:type="character" w:customStyle="1" w:styleId="WW8Num23z0">
    <w:name w:val="WW8Num23z0"/>
    <w:rsid w:val="00832570"/>
    <w:rPr>
      <w:rFonts w:hint="default"/>
      <w:b/>
    </w:rPr>
  </w:style>
  <w:style w:type="character" w:customStyle="1" w:styleId="WW8Num23z1">
    <w:name w:val="WW8Num23z1"/>
    <w:rsid w:val="00832570"/>
    <w:rPr>
      <w:rFonts w:hint="default"/>
      <w:b w:val="0"/>
      <w:i w:val="0"/>
    </w:rPr>
  </w:style>
  <w:style w:type="character" w:customStyle="1" w:styleId="WW8Num23z2">
    <w:name w:val="WW8Num23z2"/>
    <w:rsid w:val="00832570"/>
    <w:rPr>
      <w:rFonts w:hint="default"/>
      <w:b w:val="0"/>
    </w:rPr>
  </w:style>
  <w:style w:type="character" w:customStyle="1" w:styleId="WW8Num24z0">
    <w:name w:val="WW8Num24z0"/>
    <w:rsid w:val="00832570"/>
    <w:rPr>
      <w:rFonts w:hint="default"/>
    </w:rPr>
  </w:style>
  <w:style w:type="character" w:customStyle="1" w:styleId="WW8Num25z0">
    <w:name w:val="WW8Num25z0"/>
    <w:rsid w:val="00832570"/>
    <w:rPr>
      <w:b/>
    </w:rPr>
  </w:style>
  <w:style w:type="character" w:customStyle="1" w:styleId="WW8Num26z0">
    <w:name w:val="WW8Num26z0"/>
    <w:rsid w:val="00832570"/>
    <w:rPr>
      <w:rFonts w:ascii="Times New Roman" w:hAnsi="Times New Roman" w:cs="Symbol"/>
    </w:rPr>
  </w:style>
  <w:style w:type="character" w:customStyle="1" w:styleId="WW8Num27z0">
    <w:name w:val="WW8Num27z0"/>
    <w:rsid w:val="0083257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sid w:val="0083257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sid w:val="00832570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sid w:val="00832570"/>
    <w:rPr>
      <w:rFonts w:eastAsia="Calibri" w:hint="default"/>
      <w:b/>
    </w:rPr>
  </w:style>
  <w:style w:type="character" w:customStyle="1" w:styleId="WW8Num30z1">
    <w:name w:val="WW8Num30z1"/>
    <w:rsid w:val="00832570"/>
    <w:rPr>
      <w:b/>
    </w:rPr>
  </w:style>
  <w:style w:type="character" w:customStyle="1" w:styleId="WW8Num31z0">
    <w:name w:val="WW8Num31z0"/>
    <w:rsid w:val="00832570"/>
    <w:rPr>
      <w:rFonts w:hint="default"/>
      <w:b w:val="0"/>
    </w:rPr>
  </w:style>
  <w:style w:type="character" w:customStyle="1" w:styleId="WW8Num32z0">
    <w:name w:val="WW8Num32z0"/>
    <w:rsid w:val="00832570"/>
    <w:rPr>
      <w:rFonts w:ascii="Times New Roman" w:hAnsi="Times New Roman" w:cs="Symbol"/>
    </w:rPr>
  </w:style>
  <w:style w:type="character" w:customStyle="1" w:styleId="WW8Num32z1">
    <w:name w:val="WW8Num32z1"/>
    <w:rsid w:val="00832570"/>
    <w:rPr>
      <w:rFonts w:ascii="Times New Roman" w:hAnsi="Times New Roman" w:cs="OpenSymbol"/>
    </w:rPr>
  </w:style>
  <w:style w:type="character" w:customStyle="1" w:styleId="WW8Num33z0">
    <w:name w:val="WW8Num33z0"/>
    <w:rsid w:val="00832570"/>
    <w:rPr>
      <w:rFonts w:hint="default"/>
    </w:rPr>
  </w:style>
  <w:style w:type="character" w:customStyle="1" w:styleId="WW8Num34z0">
    <w:name w:val="WW8Num34z0"/>
    <w:rsid w:val="00832570"/>
    <w:rPr>
      <w:rFonts w:ascii="Symbol" w:hAnsi="Symbol" w:cs="OpenSymbol"/>
    </w:rPr>
  </w:style>
  <w:style w:type="character" w:customStyle="1" w:styleId="WW8Num34z1">
    <w:name w:val="WW8Num34z1"/>
    <w:rsid w:val="00832570"/>
    <w:rPr>
      <w:rFonts w:ascii="OpenSymbol" w:hAnsi="OpenSymbol" w:cs="OpenSymbol"/>
    </w:rPr>
  </w:style>
  <w:style w:type="character" w:customStyle="1" w:styleId="WW8Num35z0">
    <w:name w:val="WW8Num35z0"/>
    <w:rsid w:val="00832570"/>
    <w:rPr>
      <w:b w:val="0"/>
      <w:bCs w:val="0"/>
    </w:rPr>
  </w:style>
  <w:style w:type="character" w:customStyle="1" w:styleId="WW8Num35z1">
    <w:name w:val="WW8Num35z1"/>
    <w:rsid w:val="00832570"/>
    <w:rPr>
      <w:rFonts w:ascii="Times New Roman" w:hAnsi="Times New Roman" w:cs="Courier New"/>
      <w:b/>
      <w:bCs/>
    </w:rPr>
  </w:style>
  <w:style w:type="character" w:customStyle="1" w:styleId="WW8Num35z2">
    <w:name w:val="WW8Num35z2"/>
    <w:rsid w:val="00832570"/>
    <w:rPr>
      <w:rFonts w:ascii="Times New Roman" w:hAnsi="Times New Roman" w:cs="Wingdings"/>
      <w:b/>
      <w:bCs/>
    </w:rPr>
  </w:style>
  <w:style w:type="character" w:customStyle="1" w:styleId="WW8Num35z3">
    <w:name w:val="WW8Num35z3"/>
    <w:rsid w:val="00832570"/>
    <w:rPr>
      <w:rFonts w:ascii="Times New Roman" w:hAnsi="Times New Roman" w:cs="Symbol"/>
      <w:b/>
      <w:bCs/>
    </w:rPr>
  </w:style>
  <w:style w:type="character" w:customStyle="1" w:styleId="WW8Num35z5">
    <w:name w:val="WW8Num35z5"/>
    <w:rsid w:val="00832570"/>
    <w:rPr>
      <w:rFonts w:ascii="Times New Roman" w:hAnsi="Times New Roman" w:cs="Wingdings"/>
    </w:rPr>
  </w:style>
  <w:style w:type="character" w:customStyle="1" w:styleId="WW8Num35z6">
    <w:name w:val="WW8Num35z6"/>
    <w:rsid w:val="00832570"/>
    <w:rPr>
      <w:rFonts w:ascii="Times New Roman" w:hAnsi="Times New Roman" w:cs="Symbol"/>
    </w:rPr>
  </w:style>
  <w:style w:type="character" w:customStyle="1" w:styleId="WW8Num35z7">
    <w:name w:val="WW8Num35z7"/>
    <w:rsid w:val="00832570"/>
    <w:rPr>
      <w:rFonts w:ascii="Times New Roman" w:hAnsi="Times New Roman" w:cs="Courier New"/>
    </w:rPr>
  </w:style>
  <w:style w:type="character" w:customStyle="1" w:styleId="WW8Num36z1">
    <w:name w:val="WW8Num36z1"/>
    <w:rsid w:val="00832570"/>
    <w:rPr>
      <w:rFonts w:eastAsia="Arial"/>
      <w:b/>
      <w:sz w:val="23"/>
      <w:szCs w:val="23"/>
    </w:rPr>
  </w:style>
  <w:style w:type="character" w:customStyle="1" w:styleId="WW8Num37z0">
    <w:name w:val="WW8Num37z0"/>
    <w:rsid w:val="00832570"/>
    <w:rPr>
      <w:rFonts w:hint="default"/>
      <w:lang w:val="pt-PT" w:bidi="pt-PT"/>
    </w:rPr>
  </w:style>
  <w:style w:type="character" w:customStyle="1" w:styleId="WW8Num37z3">
    <w:name w:val="WW8Num37z3"/>
    <w:rsid w:val="00832570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sid w:val="00832570"/>
    <w:rPr>
      <w:rFonts w:ascii="0" w:hAnsi="0" w:cs="0"/>
    </w:rPr>
  </w:style>
  <w:style w:type="character" w:customStyle="1" w:styleId="WW8Num39z0">
    <w:name w:val="WW8Num39z0"/>
    <w:rsid w:val="00832570"/>
    <w:rPr>
      <w:rFonts w:hint="default"/>
      <w:b/>
      <w:u w:val="none"/>
    </w:rPr>
  </w:style>
  <w:style w:type="character" w:customStyle="1" w:styleId="WW8Num40z0">
    <w:name w:val="WW8Num40z0"/>
    <w:rsid w:val="00832570"/>
    <w:rPr>
      <w:rFonts w:hint="default"/>
      <w:w w:val="90"/>
    </w:rPr>
  </w:style>
  <w:style w:type="character" w:customStyle="1" w:styleId="WW8Num41z0">
    <w:name w:val="WW8Num41z0"/>
    <w:rsid w:val="00832570"/>
    <w:rPr>
      <w:rFonts w:ascii="Times New Roman" w:hAnsi="Times New Roman" w:cs="Symbol"/>
    </w:rPr>
  </w:style>
  <w:style w:type="character" w:customStyle="1" w:styleId="WW8Num41z1">
    <w:name w:val="WW8Num41z1"/>
    <w:rsid w:val="00832570"/>
    <w:rPr>
      <w:rFonts w:ascii="Times New Roman" w:hAnsi="Times New Roman" w:cs="OpenSymbol"/>
    </w:rPr>
  </w:style>
  <w:style w:type="character" w:customStyle="1" w:styleId="WW8Num43z0">
    <w:name w:val="WW8Num43z0"/>
    <w:rsid w:val="00832570"/>
    <w:rPr>
      <w:rFonts w:ascii="Times New Roman" w:hAnsi="Times New Roman" w:cs="Symbol"/>
    </w:rPr>
  </w:style>
  <w:style w:type="character" w:customStyle="1" w:styleId="WW8Num43z1">
    <w:name w:val="WW8Num43z1"/>
    <w:rsid w:val="00832570"/>
    <w:rPr>
      <w:rFonts w:ascii="Times New Roman" w:hAnsi="Times New Roman" w:cs="OpenSymbol"/>
    </w:rPr>
  </w:style>
  <w:style w:type="character" w:customStyle="1" w:styleId="WW8Num44z0">
    <w:name w:val="WW8Num44z0"/>
    <w:rsid w:val="00832570"/>
    <w:rPr>
      <w:rFonts w:eastAsia="Batang" w:hint="default"/>
      <w:b w:val="0"/>
      <w:color w:val="000000"/>
    </w:rPr>
  </w:style>
  <w:style w:type="character" w:customStyle="1" w:styleId="WW8Num45z0">
    <w:name w:val="WW8Num45z0"/>
    <w:rsid w:val="00832570"/>
    <w:rPr>
      <w:rFonts w:hint="default"/>
    </w:rPr>
  </w:style>
  <w:style w:type="character" w:customStyle="1" w:styleId="Fontepargpadro7">
    <w:name w:val="Fonte parág. padrão7"/>
    <w:rsid w:val="00832570"/>
  </w:style>
  <w:style w:type="character" w:customStyle="1" w:styleId="Fontepargpadro5">
    <w:name w:val="Fonte parág. padrão5"/>
    <w:rsid w:val="00832570"/>
  </w:style>
  <w:style w:type="character" w:customStyle="1" w:styleId="Fontepargpadro4">
    <w:name w:val="Fonte parág. padrão4"/>
    <w:rsid w:val="00832570"/>
  </w:style>
  <w:style w:type="character" w:customStyle="1" w:styleId="WW8Num2z0">
    <w:name w:val="WW8Num2z0"/>
    <w:rsid w:val="0083257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sid w:val="00832570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sid w:val="00832570"/>
    <w:rPr>
      <w:rFonts w:hint="default"/>
      <w:lang w:val="pt-PT" w:bidi="ar-SA"/>
    </w:rPr>
  </w:style>
  <w:style w:type="character" w:customStyle="1" w:styleId="WW8Num9z2">
    <w:name w:val="WW8Num9z2"/>
    <w:rsid w:val="00832570"/>
    <w:rPr>
      <w:rFonts w:ascii="Wingdings" w:hAnsi="Wingdings" w:cs="Wingdings" w:hint="default"/>
    </w:rPr>
  </w:style>
  <w:style w:type="character" w:customStyle="1" w:styleId="WW8Num10z1">
    <w:name w:val="WW8Num10z1"/>
    <w:rsid w:val="00832570"/>
    <w:rPr>
      <w:rFonts w:ascii="Courier New" w:hAnsi="Courier New" w:cs="Courier New" w:hint="default"/>
    </w:rPr>
  </w:style>
  <w:style w:type="character" w:customStyle="1" w:styleId="WW8Num10z2">
    <w:name w:val="WW8Num10z2"/>
    <w:rsid w:val="00832570"/>
    <w:rPr>
      <w:rFonts w:ascii="Wingdings" w:hAnsi="Wingdings" w:cs="Wingdings" w:hint="default"/>
    </w:rPr>
  </w:style>
  <w:style w:type="character" w:customStyle="1" w:styleId="WW8Num16z3">
    <w:name w:val="WW8Num16z3"/>
    <w:rsid w:val="00832570"/>
    <w:rPr>
      <w:rFonts w:ascii="Symbol" w:hAnsi="Symbol" w:cs="Symbol" w:hint="default"/>
    </w:rPr>
  </w:style>
  <w:style w:type="character" w:customStyle="1" w:styleId="Fontepargpadro3">
    <w:name w:val="Fonte parág. padrão3"/>
    <w:rsid w:val="00832570"/>
  </w:style>
  <w:style w:type="character" w:customStyle="1" w:styleId="CorpodetextoChar">
    <w:name w:val="Corpo de texto Char"/>
    <w:rsid w:val="00832570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sid w:val="00832570"/>
    <w:rPr>
      <w:sz w:val="22"/>
      <w:szCs w:val="22"/>
    </w:rPr>
  </w:style>
  <w:style w:type="character" w:customStyle="1" w:styleId="RodapChar">
    <w:name w:val="Rodapé Char"/>
    <w:rsid w:val="00832570"/>
    <w:rPr>
      <w:sz w:val="22"/>
      <w:szCs w:val="22"/>
    </w:rPr>
  </w:style>
  <w:style w:type="character" w:customStyle="1" w:styleId="TextodebaloChar">
    <w:name w:val="Texto de balão Char"/>
    <w:rsid w:val="00832570"/>
    <w:rPr>
      <w:rFonts w:ascii="Tahoma" w:hAnsi="Tahoma" w:cs="Tahoma"/>
      <w:sz w:val="16"/>
      <w:szCs w:val="16"/>
    </w:rPr>
  </w:style>
  <w:style w:type="character" w:styleId="Hyperlink">
    <w:name w:val="Hyperlink"/>
    <w:rsid w:val="00832570"/>
    <w:rPr>
      <w:color w:val="0000FF"/>
      <w:u w:val="single"/>
    </w:rPr>
  </w:style>
  <w:style w:type="character" w:styleId="Forte">
    <w:name w:val="Strong"/>
    <w:uiPriority w:val="22"/>
    <w:qFormat/>
    <w:rsid w:val="00832570"/>
    <w:rPr>
      <w:b/>
      <w:bCs/>
    </w:rPr>
  </w:style>
  <w:style w:type="character" w:customStyle="1" w:styleId="Absatz-Standardschriftart">
    <w:name w:val="Absatz-Standardschriftart"/>
    <w:rsid w:val="00832570"/>
  </w:style>
  <w:style w:type="character" w:customStyle="1" w:styleId="WW-Absatz-Standardschriftart">
    <w:name w:val="WW-Absatz-Standardschriftart"/>
    <w:rsid w:val="00832570"/>
  </w:style>
  <w:style w:type="character" w:customStyle="1" w:styleId="WW-Absatz-Standardschriftart1">
    <w:name w:val="WW-Absatz-Standardschriftart1"/>
    <w:rsid w:val="00832570"/>
  </w:style>
  <w:style w:type="character" w:customStyle="1" w:styleId="WW-Absatz-Standardschriftart11">
    <w:name w:val="WW-Absatz-Standardschriftart11"/>
    <w:rsid w:val="00832570"/>
  </w:style>
  <w:style w:type="character" w:customStyle="1" w:styleId="WW-Absatz-Standardschriftart111">
    <w:name w:val="WW-Absatz-Standardschriftart111"/>
    <w:rsid w:val="00832570"/>
  </w:style>
  <w:style w:type="character" w:customStyle="1" w:styleId="WW-Absatz-Standardschriftart1111">
    <w:name w:val="WW-Absatz-Standardschriftart1111"/>
    <w:rsid w:val="00832570"/>
  </w:style>
  <w:style w:type="character" w:customStyle="1" w:styleId="WW-Absatz-Standardschriftart11111">
    <w:name w:val="WW-Absatz-Standardschriftart11111"/>
    <w:rsid w:val="00832570"/>
  </w:style>
  <w:style w:type="character" w:customStyle="1" w:styleId="WW-Absatz-Standardschriftart111111">
    <w:name w:val="WW-Absatz-Standardschriftart111111"/>
    <w:rsid w:val="00832570"/>
  </w:style>
  <w:style w:type="character" w:customStyle="1" w:styleId="Fontepargpadro2">
    <w:name w:val="Fonte parág. padrão2"/>
    <w:rsid w:val="00832570"/>
  </w:style>
  <w:style w:type="character" w:customStyle="1" w:styleId="WW-Absatz-Standardschriftart1111111">
    <w:name w:val="WW-Absatz-Standardschriftart1111111"/>
    <w:rsid w:val="00832570"/>
  </w:style>
  <w:style w:type="character" w:customStyle="1" w:styleId="WW-Absatz-Standardschriftart11111111">
    <w:name w:val="WW-Absatz-Standardschriftart11111111"/>
    <w:rsid w:val="00832570"/>
  </w:style>
  <w:style w:type="character" w:customStyle="1" w:styleId="WW-Absatz-Standardschriftart111111111">
    <w:name w:val="WW-Absatz-Standardschriftart111111111"/>
    <w:rsid w:val="00832570"/>
  </w:style>
  <w:style w:type="character" w:customStyle="1" w:styleId="WW-Absatz-Standardschriftart1111111111">
    <w:name w:val="WW-Absatz-Standardschriftart1111111111"/>
    <w:rsid w:val="00832570"/>
  </w:style>
  <w:style w:type="character" w:customStyle="1" w:styleId="WW-Absatz-Standardschriftart11111111111">
    <w:name w:val="WW-Absatz-Standardschriftart11111111111"/>
    <w:rsid w:val="00832570"/>
  </w:style>
  <w:style w:type="character" w:customStyle="1" w:styleId="WW-Absatz-Standardschriftart111111111111">
    <w:name w:val="WW-Absatz-Standardschriftart111111111111"/>
    <w:rsid w:val="00832570"/>
  </w:style>
  <w:style w:type="character" w:customStyle="1" w:styleId="WW-Absatz-Standardschriftart1111111111111">
    <w:name w:val="WW-Absatz-Standardschriftart1111111111111"/>
    <w:rsid w:val="00832570"/>
  </w:style>
  <w:style w:type="character" w:customStyle="1" w:styleId="WW-Absatz-Standardschriftart11111111111111">
    <w:name w:val="WW-Absatz-Standardschriftart11111111111111"/>
    <w:rsid w:val="00832570"/>
  </w:style>
  <w:style w:type="character" w:customStyle="1" w:styleId="WW-Absatz-Standardschriftart111111111111111">
    <w:name w:val="WW-Absatz-Standardschriftart111111111111111"/>
    <w:rsid w:val="00832570"/>
  </w:style>
  <w:style w:type="character" w:customStyle="1" w:styleId="WW-Absatz-Standardschriftart1111111111111111">
    <w:name w:val="WW-Absatz-Standardschriftart1111111111111111"/>
    <w:rsid w:val="00832570"/>
  </w:style>
  <w:style w:type="character" w:customStyle="1" w:styleId="WW-Absatz-Standardschriftart11111111111111111">
    <w:name w:val="WW-Absatz-Standardschriftart11111111111111111"/>
    <w:rsid w:val="00832570"/>
  </w:style>
  <w:style w:type="character" w:customStyle="1" w:styleId="WW-Absatz-Standardschriftart111111111111111111">
    <w:name w:val="WW-Absatz-Standardschriftart111111111111111111"/>
    <w:rsid w:val="00832570"/>
  </w:style>
  <w:style w:type="character" w:customStyle="1" w:styleId="WW-Absatz-Standardschriftart1111111111111111111">
    <w:name w:val="WW-Absatz-Standardschriftart1111111111111111111"/>
    <w:rsid w:val="00832570"/>
  </w:style>
  <w:style w:type="character" w:customStyle="1" w:styleId="WW-Absatz-Standardschriftart11111111111111111111">
    <w:name w:val="WW-Absatz-Standardschriftart11111111111111111111"/>
    <w:rsid w:val="00832570"/>
  </w:style>
  <w:style w:type="character" w:customStyle="1" w:styleId="WW-Absatz-Standardschriftart111111111111111111111">
    <w:name w:val="WW-Absatz-Standardschriftart111111111111111111111"/>
    <w:rsid w:val="00832570"/>
  </w:style>
  <w:style w:type="character" w:customStyle="1" w:styleId="WW-Absatz-Standardschriftart1111111111111111111111">
    <w:name w:val="WW-Absatz-Standardschriftart1111111111111111111111"/>
    <w:rsid w:val="00832570"/>
  </w:style>
  <w:style w:type="character" w:customStyle="1" w:styleId="WW-Absatz-Standardschriftart11111111111111111111111">
    <w:name w:val="WW-Absatz-Standardschriftart11111111111111111111111"/>
    <w:rsid w:val="00832570"/>
  </w:style>
  <w:style w:type="character" w:customStyle="1" w:styleId="WW-Absatz-Standardschriftart111111111111111111111111">
    <w:name w:val="WW-Absatz-Standardschriftart111111111111111111111111"/>
    <w:rsid w:val="00832570"/>
  </w:style>
  <w:style w:type="character" w:customStyle="1" w:styleId="WW-Absatz-Standardschriftart1111111111111111111111111">
    <w:name w:val="WW-Absatz-Standardschriftart1111111111111111111111111"/>
    <w:rsid w:val="00832570"/>
  </w:style>
  <w:style w:type="character" w:customStyle="1" w:styleId="WW-Absatz-Standardschriftart11111111111111111111111111">
    <w:name w:val="WW-Absatz-Standardschriftart11111111111111111111111111"/>
    <w:rsid w:val="00832570"/>
  </w:style>
  <w:style w:type="character" w:customStyle="1" w:styleId="WW-Absatz-Standardschriftart111111111111111111111111111">
    <w:name w:val="WW-Absatz-Standardschriftart111111111111111111111111111"/>
    <w:rsid w:val="00832570"/>
  </w:style>
  <w:style w:type="character" w:customStyle="1" w:styleId="WW-Absatz-Standardschriftart1111111111111111111111111111">
    <w:name w:val="WW-Absatz-Standardschriftart1111111111111111111111111111"/>
    <w:rsid w:val="00832570"/>
  </w:style>
  <w:style w:type="character" w:customStyle="1" w:styleId="WW-Absatz-Standardschriftart11111111111111111111111111111">
    <w:name w:val="WW-Absatz-Standardschriftart11111111111111111111111111111"/>
    <w:rsid w:val="00832570"/>
  </w:style>
  <w:style w:type="character" w:customStyle="1" w:styleId="WW-Absatz-Standardschriftart111111111111111111111111111111">
    <w:name w:val="WW-Absatz-Standardschriftart111111111111111111111111111111"/>
    <w:rsid w:val="00832570"/>
  </w:style>
  <w:style w:type="character" w:customStyle="1" w:styleId="WW-Absatz-Standardschriftart1111111111111111111111111111111">
    <w:name w:val="WW-Absatz-Standardschriftart1111111111111111111111111111111"/>
    <w:rsid w:val="00832570"/>
  </w:style>
  <w:style w:type="character" w:customStyle="1" w:styleId="WW-Absatz-Standardschriftart11111111111111111111111111111111">
    <w:name w:val="WW-Absatz-Standardschriftart11111111111111111111111111111111"/>
    <w:rsid w:val="00832570"/>
  </w:style>
  <w:style w:type="character" w:customStyle="1" w:styleId="WW-Absatz-Standardschriftart111111111111111111111111111111111">
    <w:name w:val="WW-Absatz-Standardschriftart111111111111111111111111111111111"/>
    <w:rsid w:val="00832570"/>
  </w:style>
  <w:style w:type="character" w:customStyle="1" w:styleId="WW-Absatz-Standardschriftart1111111111111111111111111111111111">
    <w:name w:val="WW-Absatz-Standardschriftart1111111111111111111111111111111111"/>
    <w:rsid w:val="00832570"/>
  </w:style>
  <w:style w:type="character" w:customStyle="1" w:styleId="WW-Absatz-Standardschriftart11111111111111111111111111111111111">
    <w:name w:val="WW-Absatz-Standardschriftart11111111111111111111111111111111111"/>
    <w:rsid w:val="00832570"/>
  </w:style>
  <w:style w:type="character" w:customStyle="1" w:styleId="WW-Absatz-Standardschriftart111111111111111111111111111111111111">
    <w:name w:val="WW-Absatz-Standardschriftart111111111111111111111111111111111111"/>
    <w:rsid w:val="00832570"/>
  </w:style>
  <w:style w:type="character" w:customStyle="1" w:styleId="WW-Absatz-Standardschriftart1111111111111111111111111111111111111">
    <w:name w:val="WW-Absatz-Standardschriftart1111111111111111111111111111111111111"/>
    <w:rsid w:val="00832570"/>
  </w:style>
  <w:style w:type="character" w:customStyle="1" w:styleId="WW8Num3z2">
    <w:name w:val="WW8Num3z2"/>
    <w:rsid w:val="00832570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  <w:rsid w:val="00832570"/>
  </w:style>
  <w:style w:type="character" w:customStyle="1" w:styleId="WW-Absatz-Standardschriftart111111111111111111111111111111111111111">
    <w:name w:val="WW-Absatz-Standardschriftart111111111111111111111111111111111111111"/>
    <w:rsid w:val="00832570"/>
  </w:style>
  <w:style w:type="character" w:customStyle="1" w:styleId="WW-Absatz-Standardschriftart1111111111111111111111111111111111111111">
    <w:name w:val="WW-Absatz-Standardschriftart1111111111111111111111111111111111111111"/>
    <w:rsid w:val="00832570"/>
  </w:style>
  <w:style w:type="character" w:customStyle="1" w:styleId="WW-Absatz-Standardschriftart11111111111111111111111111111111111111111">
    <w:name w:val="WW-Absatz-Standardschriftart11111111111111111111111111111111111111111"/>
    <w:rsid w:val="00832570"/>
  </w:style>
  <w:style w:type="character" w:customStyle="1" w:styleId="WW-Absatz-Standardschriftart111111111111111111111111111111111111111111">
    <w:name w:val="WW-Absatz-Standardschriftart111111111111111111111111111111111111111111"/>
    <w:rsid w:val="00832570"/>
  </w:style>
  <w:style w:type="character" w:customStyle="1" w:styleId="WW-Absatz-Standardschriftart1111111111111111111111111111111111111111111">
    <w:name w:val="WW-Absatz-Standardschriftart1111111111111111111111111111111111111111111"/>
    <w:rsid w:val="00832570"/>
  </w:style>
  <w:style w:type="character" w:customStyle="1" w:styleId="WW-Absatz-Standardschriftart11111111111111111111111111111111111111111111">
    <w:name w:val="WW-Absatz-Standardschriftart11111111111111111111111111111111111111111111"/>
    <w:rsid w:val="00832570"/>
  </w:style>
  <w:style w:type="character" w:customStyle="1" w:styleId="WW-Absatz-Standardschriftart111111111111111111111111111111111111111111111">
    <w:name w:val="WW-Absatz-Standardschriftart111111111111111111111111111111111111111111111"/>
    <w:rsid w:val="00832570"/>
  </w:style>
  <w:style w:type="character" w:customStyle="1" w:styleId="WW-Absatz-Standardschriftart1111111111111111111111111111111111111111111111">
    <w:name w:val="WW-Absatz-Standardschriftart1111111111111111111111111111111111111111111111"/>
    <w:rsid w:val="00832570"/>
  </w:style>
  <w:style w:type="character" w:customStyle="1" w:styleId="WW-Absatz-Standardschriftart11111111111111111111111111111111111111111111111">
    <w:name w:val="WW-Absatz-Standardschriftart11111111111111111111111111111111111111111111111"/>
    <w:rsid w:val="00832570"/>
  </w:style>
  <w:style w:type="character" w:customStyle="1" w:styleId="WW-Absatz-Standardschriftart111111111111111111111111111111111111111111111111">
    <w:name w:val="WW-Absatz-Standardschriftart111111111111111111111111111111111111111111111111"/>
    <w:rsid w:val="00832570"/>
  </w:style>
  <w:style w:type="character" w:customStyle="1" w:styleId="WW-Absatz-Standardschriftart1111111111111111111111111111111111111111111111111">
    <w:name w:val="WW-Absatz-Standardschriftart1111111111111111111111111111111111111111111111111"/>
    <w:rsid w:val="0083257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257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257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257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257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257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257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257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257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257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257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257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257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257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257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3257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3257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3257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3257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3257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3257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3257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3257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32570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32570"/>
  </w:style>
  <w:style w:type="character" w:customStyle="1" w:styleId="Fontepargpadro1">
    <w:name w:val="Fonte parág. padrão1"/>
    <w:qFormat/>
    <w:rsid w:val="00832570"/>
  </w:style>
  <w:style w:type="character" w:styleId="Nmerodepgina">
    <w:name w:val="page number"/>
    <w:basedOn w:val="Fontepargpadro1"/>
    <w:rsid w:val="00832570"/>
  </w:style>
  <w:style w:type="character" w:customStyle="1" w:styleId="WW8Num2z1">
    <w:name w:val="WW8Num2z1"/>
    <w:rsid w:val="00832570"/>
    <w:rPr>
      <w:rFonts w:ascii="Courier New" w:hAnsi="Courier New" w:cs="Courier New"/>
    </w:rPr>
  </w:style>
  <w:style w:type="character" w:customStyle="1" w:styleId="WW8Num2z3">
    <w:name w:val="WW8Num2z3"/>
    <w:rsid w:val="00832570"/>
    <w:rPr>
      <w:rFonts w:ascii="Symbol" w:hAnsi="Symbol" w:cs="Symbol"/>
    </w:rPr>
  </w:style>
  <w:style w:type="character" w:customStyle="1" w:styleId="WW8Num20z1">
    <w:name w:val="WW8Num20z1"/>
    <w:rsid w:val="00832570"/>
    <w:rPr>
      <w:rFonts w:ascii="Courier New" w:hAnsi="Courier New" w:cs="Courier New"/>
    </w:rPr>
  </w:style>
  <w:style w:type="character" w:customStyle="1" w:styleId="WW8Num20z2">
    <w:name w:val="WW8Num20z2"/>
    <w:rsid w:val="00832570"/>
    <w:rPr>
      <w:rFonts w:ascii="Wingdings" w:hAnsi="Wingdings" w:cs="Wingdings"/>
    </w:rPr>
  </w:style>
  <w:style w:type="character" w:customStyle="1" w:styleId="WW8Num22z2">
    <w:name w:val="WW8Num22z2"/>
    <w:rsid w:val="00832570"/>
    <w:rPr>
      <w:rFonts w:ascii="Wingdings" w:hAnsi="Wingdings" w:cs="Wingdings"/>
    </w:rPr>
  </w:style>
  <w:style w:type="character" w:customStyle="1" w:styleId="WW8Num22z3">
    <w:name w:val="WW8Num22z3"/>
    <w:rsid w:val="00832570"/>
    <w:rPr>
      <w:rFonts w:ascii="Symbol" w:hAnsi="Symbol" w:cs="Symbol"/>
    </w:rPr>
  </w:style>
  <w:style w:type="character" w:customStyle="1" w:styleId="WW8Num28z2">
    <w:name w:val="WW8Num28z2"/>
    <w:rsid w:val="00832570"/>
    <w:rPr>
      <w:rFonts w:ascii="Wingdings" w:hAnsi="Wingdings" w:cs="Wingdings"/>
    </w:rPr>
  </w:style>
  <w:style w:type="character" w:customStyle="1" w:styleId="FollowedHyperlink1">
    <w:name w:val="FollowedHyperlink1"/>
    <w:rsid w:val="00832570"/>
    <w:rPr>
      <w:color w:val="800080"/>
      <w:u w:val="single"/>
    </w:rPr>
  </w:style>
  <w:style w:type="character" w:customStyle="1" w:styleId="Smbolosdenumerao">
    <w:name w:val="Símbolos de numeração"/>
    <w:rsid w:val="00832570"/>
  </w:style>
  <w:style w:type="character" w:customStyle="1" w:styleId="WW-Fontepargpadro">
    <w:name w:val="WW-Fonte parág. padrão"/>
    <w:rsid w:val="00832570"/>
  </w:style>
  <w:style w:type="character" w:customStyle="1" w:styleId="Marcas">
    <w:name w:val="Marcas"/>
    <w:rsid w:val="00832570"/>
    <w:rPr>
      <w:rFonts w:ascii="OpenSymbol" w:eastAsia="OpenSymbol" w:hAnsi="OpenSymbol" w:cs="OpenSymbol"/>
    </w:rPr>
  </w:style>
  <w:style w:type="character" w:customStyle="1" w:styleId="N">
    <w:name w:val="N"/>
    <w:rsid w:val="00832570"/>
    <w:rPr>
      <w:b/>
      <w:bCs/>
    </w:rPr>
  </w:style>
  <w:style w:type="character" w:customStyle="1" w:styleId="RecuodecorpodetextoChar">
    <w:name w:val="Recuo de corpo de texto Char"/>
    <w:rsid w:val="00832570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sid w:val="00832570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sid w:val="00832570"/>
    <w:rPr>
      <w:color w:val="954F72"/>
      <w:u w:val="single"/>
    </w:rPr>
  </w:style>
  <w:style w:type="character" w:customStyle="1" w:styleId="PGE-Alteraesdestacadas">
    <w:name w:val="PGE - Alterações destacadas"/>
    <w:rsid w:val="00832570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sid w:val="00832570"/>
    <w:rPr>
      <w:sz w:val="16"/>
    </w:rPr>
  </w:style>
  <w:style w:type="character" w:customStyle="1" w:styleId="TextodecomentrioChar">
    <w:name w:val="Texto de comentário Char"/>
    <w:rsid w:val="00832570"/>
    <w:rPr>
      <w:rFonts w:ascii="Times New Roman" w:eastAsia="Times New Roman" w:hAnsi="Times New Roman" w:cs="Times New Roman"/>
    </w:rPr>
  </w:style>
  <w:style w:type="character" w:customStyle="1" w:styleId="TtuloChar">
    <w:name w:val="Título Char"/>
    <w:rsid w:val="00832570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sid w:val="00832570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  <w:rsid w:val="00832570"/>
  </w:style>
  <w:style w:type="character" w:customStyle="1" w:styleId="lrzxr">
    <w:name w:val="lrzxr"/>
    <w:basedOn w:val="Fontepargpadro3"/>
    <w:rsid w:val="00832570"/>
  </w:style>
  <w:style w:type="character" w:customStyle="1" w:styleId="wwwT29">
    <w:name w:val="wwwT29"/>
    <w:rsid w:val="00832570"/>
    <w:rPr>
      <w:b w:val="0"/>
      <w:bCs w:val="0"/>
    </w:rPr>
  </w:style>
  <w:style w:type="character" w:customStyle="1" w:styleId="wwwT1">
    <w:name w:val="wwwT1"/>
    <w:rsid w:val="00832570"/>
    <w:rPr>
      <w:b w:val="0"/>
      <w:bCs w:val="0"/>
    </w:rPr>
  </w:style>
  <w:style w:type="character" w:customStyle="1" w:styleId="wwwT7">
    <w:name w:val="wwwT7"/>
    <w:rsid w:val="00832570"/>
    <w:rPr>
      <w:b w:val="0"/>
      <w:bCs w:val="0"/>
    </w:rPr>
  </w:style>
  <w:style w:type="character" w:customStyle="1" w:styleId="wwwT8">
    <w:name w:val="wwwT8"/>
    <w:rsid w:val="00832570"/>
    <w:rPr>
      <w:b w:val="0"/>
      <w:bCs w:val="0"/>
    </w:rPr>
  </w:style>
  <w:style w:type="character" w:customStyle="1" w:styleId="wwwT9">
    <w:name w:val="wwwT9"/>
    <w:rsid w:val="00832570"/>
    <w:rPr>
      <w:b w:val="0"/>
      <w:bCs w:val="0"/>
    </w:rPr>
  </w:style>
  <w:style w:type="character" w:customStyle="1" w:styleId="wwwT10">
    <w:name w:val="wwwT10"/>
    <w:rsid w:val="00832570"/>
    <w:rPr>
      <w:b w:val="0"/>
      <w:bCs w:val="0"/>
    </w:rPr>
  </w:style>
  <w:style w:type="character" w:customStyle="1" w:styleId="wwwT11">
    <w:name w:val="wwwT11"/>
    <w:rsid w:val="00832570"/>
    <w:rPr>
      <w:b w:val="0"/>
      <w:bCs w:val="0"/>
    </w:rPr>
  </w:style>
  <w:style w:type="character" w:customStyle="1" w:styleId="wwwT12">
    <w:name w:val="wwwT12"/>
    <w:rsid w:val="00832570"/>
    <w:rPr>
      <w:b w:val="0"/>
      <w:bCs w:val="0"/>
    </w:rPr>
  </w:style>
  <w:style w:type="character" w:customStyle="1" w:styleId="wwwT13">
    <w:name w:val="wwwT13"/>
    <w:rsid w:val="00832570"/>
    <w:rPr>
      <w:b w:val="0"/>
      <w:bCs w:val="0"/>
    </w:rPr>
  </w:style>
  <w:style w:type="character" w:customStyle="1" w:styleId="wwwT14">
    <w:name w:val="wwwT14"/>
    <w:rsid w:val="00832570"/>
    <w:rPr>
      <w:b w:val="0"/>
      <w:bCs w:val="0"/>
    </w:rPr>
  </w:style>
  <w:style w:type="character" w:customStyle="1" w:styleId="wwwT15">
    <w:name w:val="wwwT15"/>
    <w:rsid w:val="00832570"/>
    <w:rPr>
      <w:b w:val="0"/>
      <w:bCs w:val="0"/>
    </w:rPr>
  </w:style>
  <w:style w:type="character" w:customStyle="1" w:styleId="wwwT16">
    <w:name w:val="wwwT16"/>
    <w:rsid w:val="00832570"/>
    <w:rPr>
      <w:b w:val="0"/>
      <w:bCs w:val="0"/>
    </w:rPr>
  </w:style>
  <w:style w:type="character" w:customStyle="1" w:styleId="wwwT18">
    <w:name w:val="wwwT18"/>
    <w:rsid w:val="00832570"/>
    <w:rPr>
      <w:b/>
      <w:bCs w:val="0"/>
    </w:rPr>
  </w:style>
  <w:style w:type="character" w:customStyle="1" w:styleId="wwwT20">
    <w:name w:val="wwwT20"/>
    <w:rsid w:val="00832570"/>
    <w:rPr>
      <w:b w:val="0"/>
      <w:bCs w:val="0"/>
    </w:rPr>
  </w:style>
  <w:style w:type="character" w:customStyle="1" w:styleId="wwwT21">
    <w:name w:val="wwwT21"/>
    <w:rsid w:val="00832570"/>
    <w:rPr>
      <w:b w:val="0"/>
      <w:bCs w:val="0"/>
    </w:rPr>
  </w:style>
  <w:style w:type="character" w:customStyle="1" w:styleId="wwwT22">
    <w:name w:val="wwwT22"/>
    <w:rsid w:val="00832570"/>
    <w:rPr>
      <w:b w:val="0"/>
      <w:bCs w:val="0"/>
    </w:rPr>
  </w:style>
  <w:style w:type="character" w:customStyle="1" w:styleId="wwwT23">
    <w:name w:val="wwwT23"/>
    <w:rsid w:val="00832570"/>
    <w:rPr>
      <w:b w:val="0"/>
      <w:bCs w:val="0"/>
    </w:rPr>
  </w:style>
  <w:style w:type="character" w:customStyle="1" w:styleId="wwwT24">
    <w:name w:val="wwwT24"/>
    <w:rsid w:val="00832570"/>
    <w:rPr>
      <w:b w:val="0"/>
      <w:bCs w:val="0"/>
    </w:rPr>
  </w:style>
  <w:style w:type="character" w:customStyle="1" w:styleId="wwwT25">
    <w:name w:val="wwwT25"/>
    <w:rsid w:val="00832570"/>
    <w:rPr>
      <w:b w:val="0"/>
      <w:bCs w:val="0"/>
    </w:rPr>
  </w:style>
  <w:style w:type="character" w:customStyle="1" w:styleId="wwwT26">
    <w:name w:val="wwwT26"/>
    <w:rsid w:val="00832570"/>
    <w:rPr>
      <w:b w:val="0"/>
      <w:bCs w:val="0"/>
    </w:rPr>
  </w:style>
  <w:style w:type="character" w:customStyle="1" w:styleId="wwwT27">
    <w:name w:val="wwwT27"/>
    <w:rsid w:val="00832570"/>
    <w:rPr>
      <w:b w:val="0"/>
      <w:bCs w:val="0"/>
    </w:rPr>
  </w:style>
  <w:style w:type="character" w:customStyle="1" w:styleId="wwwT28">
    <w:name w:val="wwwT28"/>
    <w:rsid w:val="00832570"/>
    <w:rPr>
      <w:b w:val="0"/>
      <w:bCs w:val="0"/>
    </w:rPr>
  </w:style>
  <w:style w:type="character" w:customStyle="1" w:styleId="wwT1">
    <w:name w:val="wwT1"/>
    <w:rsid w:val="00832570"/>
    <w:rPr>
      <w:b/>
      <w:bCs w:val="0"/>
    </w:rPr>
  </w:style>
  <w:style w:type="character" w:customStyle="1" w:styleId="WW-LinkdaInternet">
    <w:name w:val="WW-Link da Internet"/>
    <w:rsid w:val="00832570"/>
    <w:rPr>
      <w:color w:val="0563C1"/>
      <w:u w:val="single"/>
    </w:rPr>
  </w:style>
  <w:style w:type="character" w:styleId="MenoPendente">
    <w:name w:val="Unresolved Mention"/>
    <w:rsid w:val="00832570"/>
    <w:rPr>
      <w:color w:val="605E5C"/>
      <w:shd w:val="clear" w:color="auto" w:fill="E1DFDD"/>
    </w:rPr>
  </w:style>
  <w:style w:type="character" w:customStyle="1" w:styleId="TtuloChar1">
    <w:name w:val="Título Char1"/>
    <w:rsid w:val="00832570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sid w:val="00832570"/>
    <w:rPr>
      <w:rFonts w:ascii="Courier New" w:hAnsi="Courier New" w:cs="Courier New"/>
      <w:sz w:val="28"/>
    </w:rPr>
  </w:style>
  <w:style w:type="character" w:customStyle="1" w:styleId="Corpodetexto2Char">
    <w:name w:val="Corpo de texto 2 Char"/>
    <w:rsid w:val="00832570"/>
    <w:rPr>
      <w:sz w:val="28"/>
    </w:rPr>
  </w:style>
  <w:style w:type="character" w:customStyle="1" w:styleId="Corpodetexto3Char">
    <w:name w:val="Corpo de texto 3 Char"/>
    <w:rsid w:val="00832570"/>
    <w:rPr>
      <w:b/>
      <w:sz w:val="28"/>
      <w:u w:val="single"/>
    </w:rPr>
  </w:style>
  <w:style w:type="character" w:customStyle="1" w:styleId="texto11">
    <w:name w:val="texto11"/>
    <w:rsid w:val="00832570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sid w:val="00832570"/>
    <w:rPr>
      <w:sz w:val="16"/>
      <w:szCs w:val="16"/>
    </w:rPr>
  </w:style>
  <w:style w:type="character" w:customStyle="1" w:styleId="RecuodecorpodetextoChar1">
    <w:name w:val="Recuo de corpo de texto Char1"/>
    <w:rsid w:val="00832570"/>
  </w:style>
  <w:style w:type="character" w:customStyle="1" w:styleId="Corpodetexto2Char1">
    <w:name w:val="Corpo de texto 2 Char1"/>
    <w:rsid w:val="00832570"/>
  </w:style>
  <w:style w:type="character" w:customStyle="1" w:styleId="Refdecomentrio2">
    <w:name w:val="Ref. de comentário2"/>
    <w:rsid w:val="00832570"/>
    <w:rPr>
      <w:sz w:val="16"/>
      <w:szCs w:val="16"/>
    </w:rPr>
  </w:style>
  <w:style w:type="character" w:customStyle="1" w:styleId="AssuntodocomentrioChar">
    <w:name w:val="Assunto do comentário Char"/>
    <w:rsid w:val="00832570"/>
    <w:rPr>
      <w:b/>
      <w:bCs/>
    </w:rPr>
  </w:style>
  <w:style w:type="character" w:customStyle="1" w:styleId="Normaltext">
    <w:name w:val="Normal text"/>
    <w:rsid w:val="00832570"/>
    <w:rPr>
      <w:sz w:val="20"/>
      <w:szCs w:val="20"/>
    </w:rPr>
  </w:style>
  <w:style w:type="character" w:customStyle="1" w:styleId="corpoChar">
    <w:name w:val="corpo Char"/>
    <w:rsid w:val="00832570"/>
    <w:rPr>
      <w:sz w:val="22"/>
      <w:lang w:val="pt-BR"/>
    </w:rPr>
  </w:style>
  <w:style w:type="character" w:customStyle="1" w:styleId="fontstyle21">
    <w:name w:val="fontstyle21"/>
    <w:rsid w:val="00832570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32570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sid w:val="00832570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sid w:val="00832570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  <w:rsid w:val="00832570"/>
  </w:style>
  <w:style w:type="character" w:customStyle="1" w:styleId="Corpodetexto2Char2">
    <w:name w:val="Corpo de texto 2 Char2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sid w:val="00832570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sid w:val="00832570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sid w:val="00832570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sid w:val="00832570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sid w:val="00832570"/>
    <w:rPr>
      <w:vertAlign w:val="superscript"/>
    </w:rPr>
  </w:style>
  <w:style w:type="character" w:customStyle="1" w:styleId="TextodenotaderodapChar1">
    <w:name w:val="Texto de nota de rodapé Char1"/>
    <w:rsid w:val="00832570"/>
  </w:style>
  <w:style w:type="character" w:customStyle="1" w:styleId="TextodenotadefimChar">
    <w:name w:val="Texto de nota de fim Char"/>
    <w:basedOn w:val="Fontepargpadro7"/>
    <w:rsid w:val="00832570"/>
  </w:style>
  <w:style w:type="character" w:customStyle="1" w:styleId="Caracteresdenotadefim">
    <w:name w:val="Caracteres de nota de fim"/>
    <w:rsid w:val="00832570"/>
    <w:rPr>
      <w:vertAlign w:val="superscript"/>
    </w:rPr>
  </w:style>
  <w:style w:type="character" w:customStyle="1" w:styleId="apple-converted-space">
    <w:name w:val="apple-converted-space"/>
    <w:rsid w:val="00832570"/>
    <w:rPr>
      <w:rFonts w:cs="Times New Roman"/>
    </w:rPr>
  </w:style>
  <w:style w:type="character" w:styleId="nfase">
    <w:name w:val="Emphasis"/>
    <w:qFormat/>
    <w:rsid w:val="00832570"/>
    <w:rPr>
      <w:i/>
    </w:rPr>
  </w:style>
  <w:style w:type="character" w:customStyle="1" w:styleId="TextosemFormataoChar">
    <w:name w:val="Texto sem Formatação Char"/>
    <w:rsid w:val="00832570"/>
    <w:rPr>
      <w:rFonts w:ascii="Courier New" w:hAnsi="Courier New" w:cs="Courier New"/>
      <w:szCs w:val="21"/>
    </w:rPr>
  </w:style>
  <w:style w:type="character" w:customStyle="1" w:styleId="WW8Num1z0">
    <w:name w:val="WW8Num1z0"/>
    <w:rsid w:val="0083257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sid w:val="00832570"/>
    <w:rPr>
      <w:rFonts w:ascii="Wingdings" w:hAnsi="Wingdings" w:cs="Times New Roman"/>
    </w:rPr>
  </w:style>
  <w:style w:type="character" w:customStyle="1" w:styleId="WW8Num3z3">
    <w:name w:val="WW8Num3z3"/>
    <w:rsid w:val="00832570"/>
    <w:rPr>
      <w:rFonts w:ascii="Symbol" w:hAnsi="Symbol" w:cs="Times New Roman"/>
    </w:rPr>
  </w:style>
  <w:style w:type="character" w:customStyle="1" w:styleId="WW8Num6z2">
    <w:name w:val="WW8Num6z2"/>
    <w:rsid w:val="00832570"/>
    <w:rPr>
      <w:rFonts w:ascii="Wingdings" w:hAnsi="Wingdings" w:cs="Wingdings"/>
    </w:rPr>
  </w:style>
  <w:style w:type="character" w:customStyle="1" w:styleId="WW8Num10z3">
    <w:name w:val="WW8Num10z3"/>
    <w:rsid w:val="00832570"/>
    <w:rPr>
      <w:rFonts w:ascii="Symbol" w:hAnsi="Symbol" w:cs="Times New Roman"/>
    </w:rPr>
  </w:style>
  <w:style w:type="character" w:customStyle="1" w:styleId="WW8Num11z2">
    <w:name w:val="WW8Num11z2"/>
    <w:rsid w:val="00832570"/>
    <w:rPr>
      <w:rFonts w:ascii="Wingdings" w:hAnsi="Wingdings" w:cs="Wingdings"/>
    </w:rPr>
  </w:style>
  <w:style w:type="character" w:customStyle="1" w:styleId="WW8Num16z2">
    <w:name w:val="WW8Num16z2"/>
    <w:rsid w:val="00832570"/>
    <w:rPr>
      <w:rFonts w:ascii="Wingdings" w:hAnsi="Wingdings" w:cs="Times New Roman"/>
    </w:rPr>
  </w:style>
  <w:style w:type="character" w:customStyle="1" w:styleId="WW8Num18z0">
    <w:name w:val="WW8Num18z0"/>
    <w:rsid w:val="00832570"/>
    <w:rPr>
      <w:rFonts w:ascii="Symbol" w:hAnsi="Symbol" w:cs="Times New Roman"/>
    </w:rPr>
  </w:style>
  <w:style w:type="character" w:customStyle="1" w:styleId="WW8Num21z1">
    <w:name w:val="WW8Num21z1"/>
    <w:rsid w:val="00832570"/>
    <w:rPr>
      <w:rFonts w:ascii="Courier New" w:hAnsi="Courier New" w:cs="Courier New"/>
    </w:rPr>
  </w:style>
  <w:style w:type="character" w:customStyle="1" w:styleId="WW8Num21z2">
    <w:name w:val="WW8Num21z2"/>
    <w:rsid w:val="00832570"/>
    <w:rPr>
      <w:rFonts w:ascii="Wingdings" w:hAnsi="Wingdings" w:cs="Times New Roman"/>
    </w:rPr>
  </w:style>
  <w:style w:type="character" w:customStyle="1" w:styleId="WW8Num21z3">
    <w:name w:val="WW8Num21z3"/>
    <w:rsid w:val="00832570"/>
    <w:rPr>
      <w:rFonts w:ascii="Symbol" w:hAnsi="Symbol" w:cs="Times New Roman"/>
    </w:rPr>
  </w:style>
  <w:style w:type="character" w:customStyle="1" w:styleId="WW8Num24z1">
    <w:name w:val="WW8Num24z1"/>
    <w:rsid w:val="00832570"/>
    <w:rPr>
      <w:rFonts w:ascii="Courier New" w:hAnsi="Courier New" w:cs="Courier New"/>
    </w:rPr>
  </w:style>
  <w:style w:type="character" w:customStyle="1" w:styleId="WW8Num24z2">
    <w:name w:val="WW8Num24z2"/>
    <w:rsid w:val="00832570"/>
    <w:rPr>
      <w:rFonts w:ascii="Wingdings" w:hAnsi="Wingdings" w:cs="Wingdings"/>
    </w:rPr>
  </w:style>
  <w:style w:type="character" w:customStyle="1" w:styleId="WW8Num30z0">
    <w:name w:val="WW8Num30z0"/>
    <w:rsid w:val="00832570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832570"/>
    <w:rPr>
      <w:rFonts w:ascii="Wingdings" w:hAnsi="Wingdings" w:cs="Times New Roman"/>
    </w:rPr>
  </w:style>
  <w:style w:type="character" w:customStyle="1" w:styleId="WW8Num30z3">
    <w:name w:val="WW8Num30z3"/>
    <w:rsid w:val="00832570"/>
    <w:rPr>
      <w:rFonts w:ascii="Symbol" w:hAnsi="Symbol" w:cs="Times New Roman"/>
    </w:rPr>
  </w:style>
  <w:style w:type="character" w:customStyle="1" w:styleId="WW8Num31z1">
    <w:name w:val="WW8Num31z1"/>
    <w:rsid w:val="00832570"/>
    <w:rPr>
      <w:rFonts w:ascii="Courier New" w:hAnsi="Courier New" w:cs="Courier New"/>
    </w:rPr>
  </w:style>
  <w:style w:type="character" w:customStyle="1" w:styleId="WW8Num31z2">
    <w:name w:val="WW8Num31z2"/>
    <w:rsid w:val="00832570"/>
    <w:rPr>
      <w:rFonts w:ascii="Wingdings" w:hAnsi="Wingdings" w:cs="Wingdings"/>
    </w:rPr>
  </w:style>
  <w:style w:type="character" w:customStyle="1" w:styleId="WW8Num31z3">
    <w:name w:val="WW8Num31z3"/>
    <w:rsid w:val="00832570"/>
    <w:rPr>
      <w:rFonts w:ascii="Symbol" w:hAnsi="Symbol" w:cs="Symbol"/>
    </w:rPr>
  </w:style>
  <w:style w:type="character" w:customStyle="1" w:styleId="WW8Num34z2">
    <w:name w:val="WW8Num34z2"/>
    <w:rsid w:val="00832570"/>
    <w:rPr>
      <w:rFonts w:ascii="Wingdings" w:hAnsi="Wingdings" w:cs="Wingdings"/>
    </w:rPr>
  </w:style>
  <w:style w:type="character" w:customStyle="1" w:styleId="WW8Num36z0">
    <w:name w:val="WW8Num36z0"/>
    <w:rsid w:val="00832570"/>
    <w:rPr>
      <w:rFonts w:ascii="Wingdings" w:hAnsi="Wingdings" w:cs="Times New Roman"/>
    </w:rPr>
  </w:style>
  <w:style w:type="character" w:customStyle="1" w:styleId="WW8Num37z1">
    <w:name w:val="WW8Num37z1"/>
    <w:rsid w:val="00832570"/>
    <w:rPr>
      <w:rFonts w:ascii="Courier New" w:hAnsi="Courier New" w:cs="Courier New"/>
    </w:rPr>
  </w:style>
  <w:style w:type="character" w:customStyle="1" w:styleId="WW8Num37z2">
    <w:name w:val="WW8Num37z2"/>
    <w:rsid w:val="00832570"/>
    <w:rPr>
      <w:rFonts w:ascii="Wingdings" w:hAnsi="Wingdings" w:cs="Times New Roman"/>
    </w:rPr>
  </w:style>
  <w:style w:type="character" w:customStyle="1" w:styleId="WW8Num38z2">
    <w:name w:val="WW8Num38z2"/>
    <w:rsid w:val="00832570"/>
    <w:rPr>
      <w:rFonts w:ascii="Wingdings" w:hAnsi="Wingdings" w:cs="Wingdings"/>
    </w:rPr>
  </w:style>
  <w:style w:type="character" w:customStyle="1" w:styleId="font2bold1">
    <w:name w:val="font2bold1"/>
    <w:rsid w:val="00832570"/>
    <w:rPr>
      <w:b/>
      <w:bCs/>
    </w:rPr>
  </w:style>
  <w:style w:type="character" w:customStyle="1" w:styleId="Nivel01Char">
    <w:name w:val="Nivel 01 Char"/>
    <w:rsid w:val="00832570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sid w:val="00832570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sid w:val="00832570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sid w:val="00832570"/>
    <w:rPr>
      <w:rFonts w:ascii="Calibri" w:hAnsi="Calibri" w:cs="Calibri"/>
    </w:rPr>
  </w:style>
  <w:style w:type="character" w:customStyle="1" w:styleId="Refdenotaderodap1">
    <w:name w:val="Ref. de nota de rodapé1"/>
    <w:rsid w:val="00832570"/>
    <w:rPr>
      <w:vertAlign w:val="superscript"/>
    </w:rPr>
  </w:style>
  <w:style w:type="character" w:customStyle="1" w:styleId="WW-Caracteresdenotaderodap">
    <w:name w:val="WW-Caracteres de nota de rodapé"/>
    <w:rsid w:val="00832570"/>
  </w:style>
  <w:style w:type="character" w:customStyle="1" w:styleId="PargrafodaListaChar">
    <w:name w:val="Parágrafo da Lista Char"/>
    <w:rsid w:val="0083257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  <w:rsid w:val="00832570"/>
  </w:style>
  <w:style w:type="character" w:customStyle="1" w:styleId="WW8Num1z2">
    <w:name w:val="WW8Num1z2"/>
    <w:rsid w:val="00832570"/>
  </w:style>
  <w:style w:type="character" w:customStyle="1" w:styleId="WW8Num1z3">
    <w:name w:val="WW8Num1z3"/>
    <w:rsid w:val="00832570"/>
  </w:style>
  <w:style w:type="character" w:customStyle="1" w:styleId="WW8Num1z4">
    <w:name w:val="WW8Num1z4"/>
    <w:rsid w:val="00832570"/>
  </w:style>
  <w:style w:type="character" w:customStyle="1" w:styleId="WW8Num1z5">
    <w:name w:val="WW8Num1z5"/>
    <w:rsid w:val="00832570"/>
  </w:style>
  <w:style w:type="character" w:customStyle="1" w:styleId="WW8Num1z6">
    <w:name w:val="WW8Num1z6"/>
    <w:rsid w:val="00832570"/>
  </w:style>
  <w:style w:type="character" w:customStyle="1" w:styleId="WW8Num1z7">
    <w:name w:val="WW8Num1z7"/>
    <w:rsid w:val="00832570"/>
  </w:style>
  <w:style w:type="character" w:customStyle="1" w:styleId="WW8Num1z8">
    <w:name w:val="WW8Num1z8"/>
    <w:rsid w:val="00832570"/>
  </w:style>
  <w:style w:type="character" w:customStyle="1" w:styleId="WW8Num4z1">
    <w:name w:val="WW8Num4z1"/>
    <w:rsid w:val="00832570"/>
    <w:rPr>
      <w:rFonts w:ascii="OpenSymbol" w:hAnsi="OpenSymbol" w:cs="OpenSymbol"/>
    </w:rPr>
  </w:style>
  <w:style w:type="character" w:customStyle="1" w:styleId="WW8Num5z1">
    <w:name w:val="WW8Num5z1"/>
    <w:rsid w:val="00832570"/>
    <w:rPr>
      <w:rFonts w:ascii="OpenSymbol" w:hAnsi="OpenSymbol" w:cs="OpenSymbol"/>
    </w:rPr>
  </w:style>
  <w:style w:type="character" w:customStyle="1" w:styleId="WW8Num2z4">
    <w:name w:val="WW8Num2z4"/>
    <w:rsid w:val="00832570"/>
    <w:rPr>
      <w:rFonts w:ascii="Courier New" w:hAnsi="Courier New" w:cs="Courier New"/>
    </w:rPr>
  </w:style>
  <w:style w:type="character" w:customStyle="1" w:styleId="WW8Num5z2">
    <w:name w:val="WW8Num5z2"/>
    <w:rsid w:val="00832570"/>
  </w:style>
  <w:style w:type="character" w:customStyle="1" w:styleId="WW8Num5z3">
    <w:name w:val="WW8Num5z3"/>
    <w:rsid w:val="00832570"/>
  </w:style>
  <w:style w:type="character" w:customStyle="1" w:styleId="WW8Num5z4">
    <w:name w:val="WW8Num5z4"/>
    <w:rsid w:val="00832570"/>
  </w:style>
  <w:style w:type="character" w:customStyle="1" w:styleId="WW8Num5z5">
    <w:name w:val="WW8Num5z5"/>
    <w:rsid w:val="00832570"/>
  </w:style>
  <w:style w:type="character" w:customStyle="1" w:styleId="WW8Num5z6">
    <w:name w:val="WW8Num5z6"/>
    <w:rsid w:val="00832570"/>
  </w:style>
  <w:style w:type="character" w:customStyle="1" w:styleId="WW8Num5z7">
    <w:name w:val="WW8Num5z7"/>
    <w:rsid w:val="00832570"/>
  </w:style>
  <w:style w:type="character" w:customStyle="1" w:styleId="WW8Num5z8">
    <w:name w:val="WW8Num5z8"/>
    <w:rsid w:val="00832570"/>
  </w:style>
  <w:style w:type="character" w:customStyle="1" w:styleId="WW8Num6z3">
    <w:name w:val="WW8Num6z3"/>
    <w:rsid w:val="00832570"/>
    <w:rPr>
      <w:rFonts w:ascii="Symbol" w:hAnsi="Symbol" w:cs="Symbol"/>
    </w:rPr>
  </w:style>
  <w:style w:type="character" w:customStyle="1" w:styleId="WW8Num8z1">
    <w:name w:val="WW8Num8z1"/>
    <w:rsid w:val="00832570"/>
    <w:rPr>
      <w:rFonts w:ascii="Courier New" w:hAnsi="Courier New" w:cs="Courier New"/>
    </w:rPr>
  </w:style>
  <w:style w:type="character" w:customStyle="1" w:styleId="WW8Num8z2">
    <w:name w:val="WW8Num8z2"/>
    <w:rsid w:val="00832570"/>
    <w:rPr>
      <w:rFonts w:ascii="Wingdings" w:hAnsi="Wingdings" w:cs="Wingdings"/>
    </w:rPr>
  </w:style>
  <w:style w:type="character" w:customStyle="1" w:styleId="WW8Num11z3">
    <w:name w:val="WW8Num11z3"/>
    <w:rsid w:val="00832570"/>
    <w:rPr>
      <w:rFonts w:ascii="Symbol" w:hAnsi="Symbol" w:cs="Symbol"/>
    </w:rPr>
  </w:style>
  <w:style w:type="character" w:customStyle="1" w:styleId="StrongEmphasis">
    <w:name w:val="Strong Emphasis"/>
    <w:rsid w:val="00832570"/>
    <w:rPr>
      <w:b/>
      <w:bCs/>
    </w:rPr>
  </w:style>
  <w:style w:type="character" w:customStyle="1" w:styleId="Internetlink">
    <w:name w:val="Internet link"/>
    <w:rsid w:val="00832570"/>
    <w:rPr>
      <w:color w:val="0000FF"/>
      <w:u w:val="single"/>
    </w:rPr>
  </w:style>
  <w:style w:type="character" w:customStyle="1" w:styleId="BulletSymbols">
    <w:name w:val="Bullet Symbols"/>
    <w:rsid w:val="00832570"/>
    <w:rPr>
      <w:rFonts w:ascii="OpenSymbol" w:eastAsia="OpenSymbol" w:hAnsi="OpenSymbol" w:cs="OpenSymbol"/>
    </w:rPr>
  </w:style>
  <w:style w:type="character" w:customStyle="1" w:styleId="ListLabel4">
    <w:name w:val="ListLabel 4"/>
    <w:rsid w:val="00832570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sid w:val="00832570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sid w:val="00832570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sid w:val="00832570"/>
    <w:rPr>
      <w:rFonts w:cs="Symbol"/>
    </w:rPr>
  </w:style>
  <w:style w:type="character" w:customStyle="1" w:styleId="ListLabel20">
    <w:name w:val="ListLabel 20"/>
    <w:rsid w:val="00832570"/>
    <w:rPr>
      <w:rFonts w:cs="OpenSymbol"/>
    </w:rPr>
  </w:style>
  <w:style w:type="character" w:customStyle="1" w:styleId="ListLabel21">
    <w:name w:val="ListLabel 21"/>
    <w:rsid w:val="00832570"/>
    <w:rPr>
      <w:rFonts w:cs="OpenSymbol"/>
    </w:rPr>
  </w:style>
  <w:style w:type="character" w:customStyle="1" w:styleId="ListLabel22">
    <w:name w:val="ListLabel 22"/>
    <w:rsid w:val="00832570"/>
    <w:rPr>
      <w:rFonts w:cs="Symbol"/>
    </w:rPr>
  </w:style>
  <w:style w:type="character" w:customStyle="1" w:styleId="ListLabel23">
    <w:name w:val="ListLabel 23"/>
    <w:rsid w:val="00832570"/>
    <w:rPr>
      <w:rFonts w:cs="OpenSymbol"/>
    </w:rPr>
  </w:style>
  <w:style w:type="character" w:customStyle="1" w:styleId="ListLabel24">
    <w:name w:val="ListLabel 24"/>
    <w:rsid w:val="00832570"/>
    <w:rPr>
      <w:rFonts w:cs="OpenSymbol"/>
    </w:rPr>
  </w:style>
  <w:style w:type="character" w:customStyle="1" w:styleId="ListLabel25">
    <w:name w:val="ListLabel 25"/>
    <w:rsid w:val="00832570"/>
    <w:rPr>
      <w:rFonts w:cs="Symbol"/>
    </w:rPr>
  </w:style>
  <w:style w:type="character" w:customStyle="1" w:styleId="ListLabel26">
    <w:name w:val="ListLabel 26"/>
    <w:rsid w:val="00832570"/>
    <w:rPr>
      <w:rFonts w:cs="OpenSymbol"/>
    </w:rPr>
  </w:style>
  <w:style w:type="character" w:customStyle="1" w:styleId="ListLabel27">
    <w:name w:val="ListLabel 27"/>
    <w:rsid w:val="00832570"/>
    <w:rPr>
      <w:rFonts w:cs="OpenSymbol"/>
    </w:rPr>
  </w:style>
  <w:style w:type="character" w:customStyle="1" w:styleId="ListLabel28">
    <w:name w:val="ListLabel 28"/>
    <w:rsid w:val="00832570"/>
    <w:rPr>
      <w:rFonts w:cs="Symbol"/>
    </w:rPr>
  </w:style>
  <w:style w:type="character" w:customStyle="1" w:styleId="ListLabel29">
    <w:name w:val="ListLabel 29"/>
    <w:rsid w:val="00832570"/>
    <w:rPr>
      <w:rFonts w:cs="OpenSymbol"/>
    </w:rPr>
  </w:style>
  <w:style w:type="character" w:customStyle="1" w:styleId="ListLabel30">
    <w:name w:val="ListLabel 30"/>
    <w:rsid w:val="00832570"/>
    <w:rPr>
      <w:rFonts w:cs="OpenSymbol"/>
    </w:rPr>
  </w:style>
  <w:style w:type="character" w:customStyle="1" w:styleId="ListLabel31">
    <w:name w:val="ListLabel 31"/>
    <w:rsid w:val="00832570"/>
    <w:rPr>
      <w:rFonts w:cs="Symbol"/>
    </w:rPr>
  </w:style>
  <w:style w:type="character" w:customStyle="1" w:styleId="ListLabel32">
    <w:name w:val="ListLabel 32"/>
    <w:rsid w:val="00832570"/>
    <w:rPr>
      <w:rFonts w:cs="OpenSymbol"/>
    </w:rPr>
  </w:style>
  <w:style w:type="character" w:customStyle="1" w:styleId="ListLabel33">
    <w:name w:val="ListLabel 33"/>
    <w:rsid w:val="00832570"/>
    <w:rPr>
      <w:rFonts w:cs="OpenSymbol"/>
    </w:rPr>
  </w:style>
  <w:style w:type="character" w:customStyle="1" w:styleId="ListLabel34">
    <w:name w:val="ListLabel 34"/>
    <w:rsid w:val="00832570"/>
    <w:rPr>
      <w:rFonts w:cs="Symbol"/>
    </w:rPr>
  </w:style>
  <w:style w:type="character" w:customStyle="1" w:styleId="ListLabel35">
    <w:name w:val="ListLabel 35"/>
    <w:rsid w:val="00832570"/>
    <w:rPr>
      <w:rFonts w:cs="OpenSymbol"/>
    </w:rPr>
  </w:style>
  <w:style w:type="character" w:customStyle="1" w:styleId="ListLabel36">
    <w:name w:val="ListLabel 36"/>
    <w:rsid w:val="00832570"/>
    <w:rPr>
      <w:rFonts w:cs="OpenSymbol"/>
    </w:rPr>
  </w:style>
  <w:style w:type="character" w:customStyle="1" w:styleId="ListLabel10">
    <w:name w:val="ListLabel 10"/>
    <w:rsid w:val="00832570"/>
    <w:rPr>
      <w:b w:val="0"/>
      <w:bCs w:val="0"/>
    </w:rPr>
  </w:style>
  <w:style w:type="character" w:customStyle="1" w:styleId="ListLabel11">
    <w:name w:val="ListLabel 11"/>
    <w:rsid w:val="00832570"/>
    <w:rPr>
      <w:rFonts w:cs="Courier New"/>
      <w:b/>
      <w:bCs/>
    </w:rPr>
  </w:style>
  <w:style w:type="character" w:customStyle="1" w:styleId="ListLabel12">
    <w:name w:val="ListLabel 12"/>
    <w:rsid w:val="00832570"/>
    <w:rPr>
      <w:rFonts w:cs="Wingdings"/>
      <w:b/>
      <w:bCs/>
    </w:rPr>
  </w:style>
  <w:style w:type="character" w:customStyle="1" w:styleId="ListLabel13">
    <w:name w:val="ListLabel 13"/>
    <w:rsid w:val="00832570"/>
    <w:rPr>
      <w:rFonts w:cs="Symbol"/>
      <w:b/>
      <w:bCs/>
    </w:rPr>
  </w:style>
  <w:style w:type="character" w:customStyle="1" w:styleId="ListLabel14">
    <w:name w:val="ListLabel 14"/>
    <w:rsid w:val="00832570"/>
    <w:rPr>
      <w:rFonts w:cs="Courier New"/>
      <w:b/>
      <w:bCs/>
    </w:rPr>
  </w:style>
  <w:style w:type="character" w:customStyle="1" w:styleId="ListLabel15">
    <w:name w:val="ListLabel 15"/>
    <w:rsid w:val="00832570"/>
    <w:rPr>
      <w:rFonts w:cs="Wingdings"/>
    </w:rPr>
  </w:style>
  <w:style w:type="character" w:customStyle="1" w:styleId="ListLabel16">
    <w:name w:val="ListLabel 16"/>
    <w:rsid w:val="00832570"/>
    <w:rPr>
      <w:rFonts w:cs="Symbol"/>
    </w:rPr>
  </w:style>
  <w:style w:type="character" w:customStyle="1" w:styleId="ListLabel17">
    <w:name w:val="ListLabel 17"/>
    <w:rsid w:val="00832570"/>
    <w:rPr>
      <w:rFonts w:cs="Courier New"/>
    </w:rPr>
  </w:style>
  <w:style w:type="character" w:customStyle="1" w:styleId="ListLabel18">
    <w:name w:val="ListLabel 18"/>
    <w:rsid w:val="00832570"/>
    <w:rPr>
      <w:rFonts w:cs="Wingdings"/>
    </w:rPr>
  </w:style>
  <w:style w:type="character" w:customStyle="1" w:styleId="ListLabel37">
    <w:name w:val="ListLabel 37"/>
    <w:rsid w:val="00832570"/>
    <w:rPr>
      <w:rFonts w:cs="Symbol"/>
    </w:rPr>
  </w:style>
  <w:style w:type="character" w:customStyle="1" w:styleId="ListLabel38">
    <w:name w:val="ListLabel 38"/>
    <w:rsid w:val="00832570"/>
    <w:rPr>
      <w:rFonts w:cs="OpenSymbol"/>
    </w:rPr>
  </w:style>
  <w:style w:type="character" w:customStyle="1" w:styleId="ListLabel39">
    <w:name w:val="ListLabel 39"/>
    <w:rsid w:val="00832570"/>
    <w:rPr>
      <w:rFonts w:cs="OpenSymbol"/>
    </w:rPr>
  </w:style>
  <w:style w:type="character" w:customStyle="1" w:styleId="ListLabel40">
    <w:name w:val="ListLabel 40"/>
    <w:rsid w:val="00832570"/>
    <w:rPr>
      <w:rFonts w:cs="Symbol"/>
    </w:rPr>
  </w:style>
  <w:style w:type="character" w:customStyle="1" w:styleId="ListLabel41">
    <w:name w:val="ListLabel 41"/>
    <w:rsid w:val="00832570"/>
    <w:rPr>
      <w:rFonts w:cs="OpenSymbol"/>
    </w:rPr>
  </w:style>
  <w:style w:type="character" w:customStyle="1" w:styleId="ListLabel42">
    <w:name w:val="ListLabel 42"/>
    <w:rsid w:val="00832570"/>
    <w:rPr>
      <w:rFonts w:cs="OpenSymbol"/>
    </w:rPr>
  </w:style>
  <w:style w:type="character" w:customStyle="1" w:styleId="ListLabel43">
    <w:name w:val="ListLabel 43"/>
    <w:rsid w:val="00832570"/>
    <w:rPr>
      <w:rFonts w:cs="Symbol"/>
    </w:rPr>
  </w:style>
  <w:style w:type="character" w:customStyle="1" w:styleId="ListLabel44">
    <w:name w:val="ListLabel 44"/>
    <w:rsid w:val="00832570"/>
    <w:rPr>
      <w:rFonts w:cs="OpenSymbol"/>
    </w:rPr>
  </w:style>
  <w:style w:type="character" w:customStyle="1" w:styleId="ListLabel45">
    <w:name w:val="ListLabel 45"/>
    <w:rsid w:val="00832570"/>
    <w:rPr>
      <w:rFonts w:cs="OpenSymbol"/>
    </w:rPr>
  </w:style>
  <w:style w:type="character" w:customStyle="1" w:styleId="ListLabel46">
    <w:name w:val="ListLabel 46"/>
    <w:rsid w:val="00832570"/>
    <w:rPr>
      <w:rFonts w:cs="Symbol"/>
    </w:rPr>
  </w:style>
  <w:style w:type="character" w:customStyle="1" w:styleId="ListLabel47">
    <w:name w:val="ListLabel 47"/>
    <w:rsid w:val="00832570"/>
    <w:rPr>
      <w:rFonts w:cs="Symbol"/>
    </w:rPr>
  </w:style>
  <w:style w:type="character" w:customStyle="1" w:styleId="ListLabel48">
    <w:name w:val="ListLabel 48"/>
    <w:rsid w:val="00832570"/>
    <w:rPr>
      <w:rFonts w:cs="Symbol"/>
    </w:rPr>
  </w:style>
  <w:style w:type="character" w:customStyle="1" w:styleId="ListLabel49">
    <w:name w:val="ListLabel 49"/>
    <w:rsid w:val="00832570"/>
    <w:rPr>
      <w:rFonts w:cs="Symbol"/>
    </w:rPr>
  </w:style>
  <w:style w:type="character" w:customStyle="1" w:styleId="ListLabel50">
    <w:name w:val="ListLabel 50"/>
    <w:rsid w:val="00832570"/>
    <w:rPr>
      <w:rFonts w:cs="Symbol"/>
    </w:rPr>
  </w:style>
  <w:style w:type="character" w:customStyle="1" w:styleId="ListLabel51">
    <w:name w:val="ListLabel 51"/>
    <w:rsid w:val="00832570"/>
    <w:rPr>
      <w:rFonts w:cs="Symbol"/>
    </w:rPr>
  </w:style>
  <w:style w:type="character" w:customStyle="1" w:styleId="ListLabel52">
    <w:name w:val="ListLabel 52"/>
    <w:rsid w:val="00832570"/>
    <w:rPr>
      <w:rFonts w:cs="Symbol"/>
    </w:rPr>
  </w:style>
  <w:style w:type="character" w:customStyle="1" w:styleId="ListLabel53">
    <w:name w:val="ListLabel 53"/>
    <w:rsid w:val="00832570"/>
    <w:rPr>
      <w:rFonts w:cs="Symbol"/>
    </w:rPr>
  </w:style>
  <w:style w:type="character" w:customStyle="1" w:styleId="ListLabel54">
    <w:name w:val="ListLabel 54"/>
    <w:rsid w:val="00832570"/>
    <w:rPr>
      <w:rFonts w:cs="Symbol"/>
    </w:rPr>
  </w:style>
  <w:style w:type="character" w:customStyle="1" w:styleId="NumberingSymbols">
    <w:name w:val="Numbering Symbols"/>
    <w:rsid w:val="00832570"/>
  </w:style>
  <w:style w:type="character" w:customStyle="1" w:styleId="CorpodetextoChar1">
    <w:name w:val="Corpo de texto Char1"/>
    <w:basedOn w:val="Fontepargpadro7"/>
    <w:rsid w:val="00832570"/>
  </w:style>
  <w:style w:type="character" w:customStyle="1" w:styleId="Nivel2Char">
    <w:name w:val="Nivel 2 Char"/>
    <w:rsid w:val="00832570"/>
    <w:rPr>
      <w:rFonts w:ascii="Arial" w:hAnsi="Arial" w:cs="Arial"/>
      <w:color w:val="000000"/>
    </w:rPr>
  </w:style>
  <w:style w:type="character" w:customStyle="1" w:styleId="Nivel3Char">
    <w:name w:val="Nivel 3 Char"/>
    <w:rsid w:val="00832570"/>
    <w:rPr>
      <w:rFonts w:ascii="Arial" w:hAnsi="Arial" w:cs="Arial"/>
      <w:color w:val="000000"/>
    </w:rPr>
  </w:style>
  <w:style w:type="character" w:customStyle="1" w:styleId="Nivel4Char">
    <w:name w:val="Nivel 4 Char"/>
    <w:rsid w:val="00832570"/>
    <w:rPr>
      <w:rFonts w:ascii="Arial" w:hAnsi="Arial" w:cs="Arial"/>
    </w:rPr>
  </w:style>
  <w:style w:type="character" w:customStyle="1" w:styleId="ouChar">
    <w:name w:val="ou Char"/>
    <w:rsid w:val="00832570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sid w:val="00832570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sid w:val="00832570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sid w:val="00832570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sid w:val="00832570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  <w:rsid w:val="00832570"/>
  </w:style>
  <w:style w:type="character" w:customStyle="1" w:styleId="WW8Num3z5">
    <w:name w:val="WW8Num3z5"/>
    <w:rsid w:val="00832570"/>
  </w:style>
  <w:style w:type="character" w:customStyle="1" w:styleId="WW8Num3z6">
    <w:name w:val="WW8Num3z6"/>
    <w:rsid w:val="00832570"/>
  </w:style>
  <w:style w:type="character" w:customStyle="1" w:styleId="WW8Num3z7">
    <w:name w:val="WW8Num3z7"/>
    <w:rsid w:val="00832570"/>
  </w:style>
  <w:style w:type="character" w:customStyle="1" w:styleId="WW8Num3z8">
    <w:name w:val="WW8Num3z8"/>
    <w:rsid w:val="00832570"/>
  </w:style>
  <w:style w:type="character" w:customStyle="1" w:styleId="WW8Num4z4">
    <w:name w:val="WW8Num4z4"/>
    <w:rsid w:val="00832570"/>
  </w:style>
  <w:style w:type="character" w:customStyle="1" w:styleId="WW8Num4z5">
    <w:name w:val="WW8Num4z5"/>
    <w:rsid w:val="00832570"/>
  </w:style>
  <w:style w:type="character" w:customStyle="1" w:styleId="WW8Num4z6">
    <w:name w:val="WW8Num4z6"/>
    <w:rsid w:val="00832570"/>
  </w:style>
  <w:style w:type="character" w:customStyle="1" w:styleId="WW8Num4z7">
    <w:name w:val="WW8Num4z7"/>
    <w:rsid w:val="00832570"/>
  </w:style>
  <w:style w:type="character" w:customStyle="1" w:styleId="WW8Num4z8">
    <w:name w:val="WW8Num4z8"/>
    <w:rsid w:val="00832570"/>
  </w:style>
  <w:style w:type="character" w:customStyle="1" w:styleId="Fontepargpadro6">
    <w:name w:val="Fonte parág. padrão6"/>
    <w:rsid w:val="00832570"/>
  </w:style>
  <w:style w:type="character" w:customStyle="1" w:styleId="WW8Num6z4">
    <w:name w:val="WW8Num6z4"/>
    <w:rsid w:val="00832570"/>
  </w:style>
  <w:style w:type="character" w:customStyle="1" w:styleId="WW8Num6z5">
    <w:name w:val="WW8Num6z5"/>
    <w:rsid w:val="00832570"/>
  </w:style>
  <w:style w:type="character" w:customStyle="1" w:styleId="WW8Num6z6">
    <w:name w:val="WW8Num6z6"/>
    <w:rsid w:val="00832570"/>
  </w:style>
  <w:style w:type="character" w:customStyle="1" w:styleId="WW8Num6z7">
    <w:name w:val="WW8Num6z7"/>
    <w:rsid w:val="00832570"/>
  </w:style>
  <w:style w:type="character" w:customStyle="1" w:styleId="WW8Num6z8">
    <w:name w:val="WW8Num6z8"/>
    <w:rsid w:val="00832570"/>
  </w:style>
  <w:style w:type="character" w:customStyle="1" w:styleId="WW8Num25z1">
    <w:name w:val="WW8Num25z1"/>
    <w:rsid w:val="00832570"/>
  </w:style>
  <w:style w:type="character" w:customStyle="1" w:styleId="WW8Num25z2">
    <w:name w:val="WW8Num25z2"/>
    <w:rsid w:val="00832570"/>
  </w:style>
  <w:style w:type="character" w:customStyle="1" w:styleId="WW8Num25z3">
    <w:name w:val="WW8Num25z3"/>
    <w:rsid w:val="00832570"/>
    <w:rPr>
      <w:color w:val="000000"/>
    </w:rPr>
  </w:style>
  <w:style w:type="character" w:customStyle="1" w:styleId="WW8Num25z4">
    <w:name w:val="WW8Num25z4"/>
    <w:rsid w:val="00832570"/>
  </w:style>
  <w:style w:type="character" w:customStyle="1" w:styleId="WW8Num25z5">
    <w:name w:val="WW8Num25z5"/>
    <w:rsid w:val="00832570"/>
  </w:style>
  <w:style w:type="character" w:customStyle="1" w:styleId="WW8Num25z6">
    <w:name w:val="WW8Num25z6"/>
    <w:rsid w:val="00832570"/>
  </w:style>
  <w:style w:type="character" w:customStyle="1" w:styleId="WW8Num25z7">
    <w:name w:val="WW8Num25z7"/>
    <w:rsid w:val="00832570"/>
  </w:style>
  <w:style w:type="character" w:customStyle="1" w:styleId="WW8Num25z8">
    <w:name w:val="WW8Num25z8"/>
    <w:rsid w:val="00832570"/>
  </w:style>
  <w:style w:type="character" w:customStyle="1" w:styleId="WW8Num42z0">
    <w:name w:val="WW8Num42z0"/>
    <w:rsid w:val="00832570"/>
  </w:style>
  <w:style w:type="character" w:customStyle="1" w:styleId="WW8Num46z0">
    <w:name w:val="WW8Num46z0"/>
    <w:rsid w:val="00832570"/>
    <w:rPr>
      <w:b/>
    </w:rPr>
  </w:style>
  <w:style w:type="character" w:customStyle="1" w:styleId="WW8Num47z0">
    <w:name w:val="WW8Num47z0"/>
    <w:rsid w:val="00832570"/>
  </w:style>
  <w:style w:type="character" w:customStyle="1" w:styleId="WW8Num48z0">
    <w:name w:val="WW8Num48z0"/>
    <w:rsid w:val="00832570"/>
    <w:rPr>
      <w:b/>
    </w:rPr>
  </w:style>
  <w:style w:type="character" w:customStyle="1" w:styleId="markedcontent">
    <w:name w:val="markedcontent"/>
    <w:rsid w:val="00832570"/>
    <w:rPr>
      <w:rFonts w:cs="Times New Roman"/>
    </w:rPr>
  </w:style>
  <w:style w:type="character" w:customStyle="1" w:styleId="WW-nfaseforte">
    <w:name w:val="WW-Ênfase forte"/>
    <w:rsid w:val="00832570"/>
    <w:rPr>
      <w:b/>
      <w:bCs/>
    </w:rPr>
  </w:style>
  <w:style w:type="character" w:customStyle="1" w:styleId="Marcadores">
    <w:name w:val="Marcadores"/>
    <w:rsid w:val="00832570"/>
    <w:rPr>
      <w:rFonts w:ascii="OpenSymbol" w:eastAsia="OpenSymbol" w:hAnsi="OpenSymbol" w:cs="OpenSymbol"/>
    </w:rPr>
  </w:style>
  <w:style w:type="character" w:customStyle="1" w:styleId="Hyperlink1">
    <w:name w:val="Hyperlink1"/>
    <w:rsid w:val="00832570"/>
    <w:rPr>
      <w:color w:val="0563C1"/>
      <w:u w:val="single"/>
    </w:rPr>
  </w:style>
  <w:style w:type="character" w:customStyle="1" w:styleId="ListLabel104">
    <w:name w:val="ListLabel 104"/>
    <w:rsid w:val="00832570"/>
  </w:style>
  <w:style w:type="paragraph" w:customStyle="1" w:styleId="Ttulo90">
    <w:name w:val="Título9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2"/>
    <w:rsid w:val="008325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2">
    <w:name w:val="Corpo de texto Char2"/>
    <w:basedOn w:val="Fontepargpadro"/>
    <w:link w:val="Corpodetexto"/>
    <w:rsid w:val="00832570"/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Lista">
    <w:name w:val="List"/>
    <w:basedOn w:val="Corpodetexto"/>
    <w:rsid w:val="00832570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rsid w:val="00832570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rsid w:val="00832570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rsid w:val="00832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rsid w:val="00832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83257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rsid w:val="00832570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832570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1"/>
    <w:rsid w:val="0083257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832570"/>
    <w:rPr>
      <w:rFonts w:ascii="Calibri" w:eastAsia="Calibri" w:hAnsi="Calibri" w:cs="Calibri"/>
      <w:lang w:val="x-none" w:eastAsia="zh-CN"/>
    </w:rPr>
  </w:style>
  <w:style w:type="paragraph" w:customStyle="1" w:styleId="Contedodetabela">
    <w:name w:val="Conteúdo de tabela"/>
    <w:basedOn w:val="Normal"/>
    <w:rsid w:val="00832570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link w:val="TextodebaloChar2"/>
    <w:rsid w:val="0083257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2">
    <w:name w:val="Texto de balão Char2"/>
    <w:basedOn w:val="Fontepargpadro"/>
    <w:link w:val="Textodebalo"/>
    <w:rsid w:val="00832570"/>
    <w:rPr>
      <w:rFonts w:ascii="Tahoma" w:eastAsia="Calibri" w:hAnsi="Tahoma" w:cs="Tahoma"/>
      <w:sz w:val="16"/>
      <w:szCs w:val="16"/>
      <w:lang w:val="x-none" w:eastAsia="zh-CN"/>
    </w:rPr>
  </w:style>
  <w:style w:type="paragraph" w:styleId="NormalWeb">
    <w:name w:val="Normal (Web)"/>
    <w:basedOn w:val="Normal"/>
    <w:uiPriority w:val="99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832570"/>
    <w:pPr>
      <w:ind w:left="708"/>
    </w:pPr>
  </w:style>
  <w:style w:type="paragraph" w:customStyle="1" w:styleId="Ttulo20">
    <w:name w:val="Título2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link w:val="RecuodecorpodetextoChar3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character" w:customStyle="1" w:styleId="RecuodecorpodetextoChar3">
    <w:name w:val="Recuo de corpo de texto Char3"/>
    <w:basedOn w:val="Fontepargpadro"/>
    <w:link w:val="Recuodecorpodetexto"/>
    <w:rsid w:val="00832570"/>
    <w:rPr>
      <w:rFonts w:ascii="Times New Roman" w:eastAsia="Times New Roman" w:hAnsi="Times New Roman" w:cs="Times New Roman"/>
      <w:kern w:val="2"/>
      <w:sz w:val="24"/>
      <w:szCs w:val="20"/>
      <w:lang w:val="x-none" w:eastAsia="zh-CN"/>
    </w:rPr>
  </w:style>
  <w:style w:type="paragraph" w:customStyle="1" w:styleId="Contedodoquadro">
    <w:name w:val="Conteúdo do quadro"/>
    <w:basedOn w:val="Corpodetexto"/>
    <w:rsid w:val="00832570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link w:val="SubttuloChar1"/>
    <w:qFormat/>
    <w:rsid w:val="00832570"/>
    <w:pPr>
      <w:jc w:val="center"/>
    </w:pPr>
    <w:rPr>
      <w:rFonts w:cs="Times New Roman"/>
      <w:i/>
      <w:iCs/>
      <w:lang w:val="x-none"/>
    </w:rPr>
  </w:style>
  <w:style w:type="character" w:customStyle="1" w:styleId="SubttuloChar1">
    <w:name w:val="Subtítulo Char1"/>
    <w:basedOn w:val="Fontepargpadro"/>
    <w:link w:val="Subttulo"/>
    <w:rsid w:val="00832570"/>
    <w:rPr>
      <w:rFonts w:ascii="Arial" w:eastAsia="MS Mincho" w:hAnsi="Arial" w:cs="Times New Roman"/>
      <w:i/>
      <w:iCs/>
      <w:kern w:val="2"/>
      <w:sz w:val="28"/>
      <w:szCs w:val="28"/>
      <w:lang w:val="x-none" w:eastAsia="zh-CN"/>
    </w:rPr>
  </w:style>
  <w:style w:type="paragraph" w:customStyle="1" w:styleId="Corpodetexto21">
    <w:name w:val="Corpo de texto 21"/>
    <w:basedOn w:val="Normal"/>
    <w:rsid w:val="00832570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rsid w:val="00832570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rsid w:val="00832570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rsid w:val="00832570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rsid w:val="0083257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Textoembloco1">
    <w:name w:val="Texto em bloco1"/>
    <w:basedOn w:val="Normal"/>
    <w:rsid w:val="00832570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rsid w:val="00832570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rsid w:val="0083257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rsid w:val="00832570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rsid w:val="00832570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rsid w:val="00832570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rsid w:val="00832570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Contedodatabela">
    <w:name w:val="Conteúdo da tabela"/>
    <w:basedOn w:val="Normal"/>
    <w:rsid w:val="00832570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rsid w:val="00832570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832570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8325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rsid w:val="0083257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rsid w:val="0083257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sid w:val="008325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rsid w:val="00832570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rsid w:val="00832570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rsid w:val="00832570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rsid w:val="00832570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rsid w:val="00832570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rsid w:val="00832570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rsid w:val="00832570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rsid w:val="00832570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rsid w:val="0083257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rsid w:val="00832570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rsid w:val="00832570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rsid w:val="00832570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rsid w:val="0083257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rsid w:val="00832570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rsid w:val="00832570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rsid w:val="00832570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rsid w:val="00832570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rsid w:val="0083257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Textodecomentrio2">
    <w:name w:val="Texto de comentário2"/>
    <w:basedOn w:val="Normal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832570"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832570"/>
    <w:rPr>
      <w:sz w:val="20"/>
      <w:szCs w:val="20"/>
    </w:rPr>
  </w:style>
  <w:style w:type="paragraph" w:styleId="Assuntodocomentrio">
    <w:name w:val="annotation subject"/>
    <w:basedOn w:val="Textodecomentrio2"/>
    <w:next w:val="Textodecomentrio2"/>
    <w:link w:val="AssuntodocomentrioChar2"/>
    <w:rsid w:val="00832570"/>
    <w:rPr>
      <w:b/>
      <w:bCs/>
    </w:rPr>
  </w:style>
  <w:style w:type="character" w:customStyle="1" w:styleId="AssuntodocomentrioChar2">
    <w:name w:val="Assunto do comentário Char2"/>
    <w:basedOn w:val="TextodecomentrioChar2"/>
    <w:link w:val="Assuntodocomentrio"/>
    <w:rsid w:val="0083257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aragraphStyle">
    <w:name w:val="Paragraph Style"/>
    <w:rsid w:val="0083257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rsid w:val="00832570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link w:val="TextodenotaderodapChar2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2">
    <w:name w:val="Texto de nota de rodapé Char2"/>
    <w:basedOn w:val="Fontepargpadro"/>
    <w:link w:val="Textodenotaderodap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notadefim">
    <w:name w:val="endnote text"/>
    <w:basedOn w:val="Normal"/>
    <w:link w:val="TextodenotadefimChar1"/>
    <w:rsid w:val="008325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rsid w:val="008325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go">
    <w:name w:val="artigo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832570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rsid w:val="00832570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rsid w:val="0083257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1">
    <w:name w:val="n1"/>
    <w:basedOn w:val="Normal"/>
    <w:rsid w:val="00832570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rsid w:val="008325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egenda2">
    <w:name w:val="Legenda2"/>
    <w:basedOn w:val="Normal"/>
    <w:next w:val="Normal"/>
    <w:rsid w:val="00832570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rsid w:val="00832570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link w:val="CitaoChar1"/>
    <w:qFormat/>
    <w:rsid w:val="0083257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CitaoChar1">
    <w:name w:val="Citação Char1"/>
    <w:basedOn w:val="Fontepargpadro"/>
    <w:link w:val="Citao"/>
    <w:rsid w:val="00832570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citao2">
    <w:name w:val="citação 2"/>
    <w:basedOn w:val="Citao"/>
    <w:rsid w:val="00832570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rsid w:val="00832570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Ttulo01">
    <w:name w:val="Título 01"/>
    <w:basedOn w:val="Ttulo70"/>
    <w:rsid w:val="008325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rsid w:val="008325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tulo41">
    <w:name w:val="Título 41"/>
    <w:basedOn w:val="Normal"/>
    <w:rsid w:val="00832570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rsid w:val="008325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32570"/>
    <w:pPr>
      <w:spacing w:after="120"/>
    </w:pPr>
  </w:style>
  <w:style w:type="paragraph" w:customStyle="1" w:styleId="Index">
    <w:name w:val="Index"/>
    <w:basedOn w:val="Standard"/>
    <w:rsid w:val="00832570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rsid w:val="00832570"/>
    <w:pPr>
      <w:jc w:val="both"/>
    </w:pPr>
    <w:rPr>
      <w:sz w:val="28"/>
    </w:rPr>
  </w:style>
  <w:style w:type="paragraph" w:customStyle="1" w:styleId="HeaderandFooter">
    <w:name w:val="Header and Footer"/>
    <w:basedOn w:val="Standard"/>
    <w:rsid w:val="00832570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832570"/>
    <w:pPr>
      <w:suppressLineNumbers/>
    </w:pPr>
  </w:style>
  <w:style w:type="paragraph" w:customStyle="1" w:styleId="TableHeading">
    <w:name w:val="Table Heading"/>
    <w:basedOn w:val="TableContents"/>
    <w:rsid w:val="0083257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32570"/>
  </w:style>
  <w:style w:type="paragraph" w:customStyle="1" w:styleId="PargrafodaLista1">
    <w:name w:val="Parágrafo da Lista1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rsid w:val="00832570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rsid w:val="00832570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rsid w:val="00832570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rsid w:val="00832570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rsid w:val="00832570"/>
    <w:pPr>
      <w:ind w:left="851"/>
    </w:pPr>
  </w:style>
  <w:style w:type="paragraph" w:customStyle="1" w:styleId="Nivel5">
    <w:name w:val="Nivel 5"/>
    <w:basedOn w:val="Nivel4"/>
    <w:rsid w:val="00832570"/>
    <w:pPr>
      <w:ind w:left="1276"/>
    </w:pPr>
  </w:style>
  <w:style w:type="paragraph" w:customStyle="1" w:styleId="ou">
    <w:name w:val="ou"/>
    <w:basedOn w:val="PargrafodaLista"/>
    <w:rsid w:val="00832570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rsid w:val="00832570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sid w:val="00832570"/>
    <w:rPr>
      <w:i/>
      <w:iCs/>
      <w:color w:val="FF0000"/>
    </w:rPr>
  </w:style>
  <w:style w:type="paragraph" w:customStyle="1" w:styleId="Nvel4-R">
    <w:name w:val="Nível 4-R"/>
    <w:basedOn w:val="Nivel4"/>
    <w:rsid w:val="00832570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rsid w:val="00832570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rsid w:val="00832570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rsid w:val="00832570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rsid w:val="00832570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rsid w:val="00832570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rsid w:val="00832570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rsid w:val="00832570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rsid w:val="00832570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rsid w:val="00832570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rsid w:val="00832570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1">
    <w:name w:val="Corpo de texto.body text1"/>
    <w:basedOn w:val="Normal"/>
    <w:rsid w:val="00832570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832570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rsid w:val="00832570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rsid w:val="00832570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rsid w:val="00832570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sid w:val="00832570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rsid w:val="00832570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rsid w:val="00832570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qFormat/>
    <w:rsid w:val="008325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rsid w:val="00832570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832570"/>
  </w:style>
  <w:style w:type="paragraph" w:customStyle="1" w:styleId="LO-normal10">
    <w:name w:val="LO-normal1"/>
    <w:rsid w:val="00832570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constituicao/constituicao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1801</Words>
  <Characters>9731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3</cp:revision>
  <dcterms:created xsi:type="dcterms:W3CDTF">2025-08-29T14:15:00Z</dcterms:created>
  <dcterms:modified xsi:type="dcterms:W3CDTF">2025-10-10T19:57:00Z</dcterms:modified>
</cp:coreProperties>
</file>