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A5E8D" w14:textId="6EBCF7E3" w:rsidR="000812F9" w:rsidRDefault="00482DBB" w:rsidP="00482DB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2030">
        <w:rPr>
          <w:rFonts w:ascii="Arial" w:hAnsi="Arial" w:cs="Arial"/>
          <w:b/>
          <w:bCs/>
          <w:sz w:val="22"/>
          <w:szCs w:val="22"/>
        </w:rPr>
        <w:t>CONSULTA DE PREÇOS</w:t>
      </w:r>
      <w:r w:rsidR="00CA6A63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0" w:name="_GoBack"/>
      <w:bookmarkEnd w:id="0"/>
      <w:r w:rsidR="00642D81" w:rsidRPr="00642D81">
        <w:rPr>
          <w:rFonts w:ascii="Arial" w:hAnsi="Arial" w:cs="Arial"/>
          <w:b/>
          <w:bCs/>
          <w:sz w:val="22"/>
          <w:szCs w:val="22"/>
        </w:rPr>
        <w:t>023/2025</w:t>
      </w:r>
    </w:p>
    <w:p w14:paraId="7D783288" w14:textId="2E4DE04A" w:rsidR="00CA6A63" w:rsidRPr="00422030" w:rsidRDefault="00CA6A63" w:rsidP="00482DB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DISPENSA ELETRÔNICA</w:t>
      </w:r>
    </w:p>
    <w:p w14:paraId="15F7E815" w14:textId="57410B5E" w:rsidR="00482DBB" w:rsidRPr="00422030" w:rsidRDefault="00482DBB" w:rsidP="00034C4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493" w:type="dxa"/>
        <w:tblInd w:w="-431" w:type="dxa"/>
        <w:tblLook w:val="04A0" w:firstRow="1" w:lastRow="0" w:firstColumn="1" w:lastColumn="0" w:noHBand="0" w:noVBand="1"/>
      </w:tblPr>
      <w:tblGrid>
        <w:gridCol w:w="9493"/>
      </w:tblGrid>
      <w:tr w:rsidR="00482DBB" w:rsidRPr="00422030" w14:paraId="53323589" w14:textId="77777777" w:rsidTr="00DE26EE">
        <w:tc>
          <w:tcPr>
            <w:tcW w:w="9493" w:type="dxa"/>
          </w:tcPr>
          <w:p w14:paraId="10F2F1C8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Fornecedor Proponente:</w:t>
            </w:r>
          </w:p>
        </w:tc>
      </w:tr>
      <w:tr w:rsidR="00482DBB" w:rsidRPr="00422030" w14:paraId="599BA7D1" w14:textId="77777777" w:rsidTr="00DE26EE">
        <w:tc>
          <w:tcPr>
            <w:tcW w:w="9493" w:type="dxa"/>
          </w:tcPr>
          <w:p w14:paraId="483CA53B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CNPJ:</w:t>
            </w:r>
          </w:p>
        </w:tc>
      </w:tr>
      <w:tr w:rsidR="00482DBB" w:rsidRPr="00422030" w14:paraId="68693FBE" w14:textId="77777777" w:rsidTr="00DE26EE">
        <w:tc>
          <w:tcPr>
            <w:tcW w:w="9493" w:type="dxa"/>
          </w:tcPr>
          <w:p w14:paraId="4381DF88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Endereço:</w:t>
            </w:r>
          </w:p>
        </w:tc>
      </w:tr>
      <w:tr w:rsidR="00482DBB" w:rsidRPr="00422030" w14:paraId="4CEC3527" w14:textId="77777777" w:rsidTr="00DE26EE">
        <w:tc>
          <w:tcPr>
            <w:tcW w:w="9493" w:type="dxa"/>
          </w:tcPr>
          <w:p w14:paraId="28BF45F9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Contato telefônico/celular:</w:t>
            </w:r>
          </w:p>
        </w:tc>
      </w:tr>
      <w:tr w:rsidR="00482DBB" w:rsidRPr="00422030" w14:paraId="0A3C4C84" w14:textId="77777777" w:rsidTr="00DE26EE">
        <w:tc>
          <w:tcPr>
            <w:tcW w:w="9493" w:type="dxa"/>
          </w:tcPr>
          <w:p w14:paraId="1CBFEEE3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App</w:t>
            </w: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mensagem:</w:t>
            </w:r>
          </w:p>
        </w:tc>
      </w:tr>
      <w:tr w:rsidR="00482DBB" w:rsidRPr="00422030" w14:paraId="09074F7E" w14:textId="77777777" w:rsidTr="00DE26EE">
        <w:tc>
          <w:tcPr>
            <w:tcW w:w="9493" w:type="dxa"/>
          </w:tcPr>
          <w:p w14:paraId="46501375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E-mail:</w:t>
            </w:r>
          </w:p>
        </w:tc>
      </w:tr>
    </w:tbl>
    <w:p w14:paraId="2B00D76F" w14:textId="02F5945E" w:rsidR="00482DBB" w:rsidRPr="00422030" w:rsidRDefault="00482DBB" w:rsidP="00034C4A">
      <w:pPr>
        <w:jc w:val="both"/>
        <w:rPr>
          <w:rFonts w:ascii="Arial" w:hAnsi="Arial" w:cs="Arial"/>
          <w:sz w:val="22"/>
          <w:szCs w:val="22"/>
        </w:rPr>
      </w:pPr>
    </w:p>
    <w:p w14:paraId="6D1ECFE1" w14:textId="06FEAE98" w:rsidR="003F70EC" w:rsidRPr="00422030" w:rsidRDefault="00482DBB" w:rsidP="00465071">
      <w:pPr>
        <w:ind w:left="-426"/>
        <w:jc w:val="both"/>
        <w:rPr>
          <w:rFonts w:ascii="Arial" w:hAnsi="Arial" w:cs="Arial"/>
          <w:sz w:val="22"/>
          <w:szCs w:val="22"/>
        </w:rPr>
      </w:pPr>
      <w:r w:rsidRPr="00422030">
        <w:rPr>
          <w:rFonts w:ascii="Arial" w:hAnsi="Arial" w:cs="Arial"/>
          <w:sz w:val="22"/>
          <w:szCs w:val="22"/>
        </w:rPr>
        <w:t xml:space="preserve">A presente proposta de valores </w:t>
      </w:r>
      <w:r w:rsidR="003F70EC" w:rsidRPr="00422030">
        <w:rPr>
          <w:rFonts w:ascii="Arial" w:hAnsi="Arial" w:cs="Arial"/>
          <w:sz w:val="22"/>
          <w:szCs w:val="22"/>
        </w:rPr>
        <w:t xml:space="preserve">é </w:t>
      </w:r>
      <w:r w:rsidRPr="00422030">
        <w:rPr>
          <w:rFonts w:ascii="Arial" w:hAnsi="Arial" w:cs="Arial"/>
          <w:sz w:val="22"/>
          <w:szCs w:val="22"/>
        </w:rPr>
        <w:t>para</w:t>
      </w:r>
      <w:r w:rsidR="00931B58">
        <w:rPr>
          <w:rFonts w:ascii="Arial" w:hAnsi="Arial" w:cs="Arial"/>
          <w:sz w:val="22"/>
          <w:szCs w:val="22"/>
        </w:rPr>
        <w:t xml:space="preserve"> contratação</w:t>
      </w:r>
      <w:r w:rsidR="00555D1B" w:rsidRPr="00422030">
        <w:rPr>
          <w:rFonts w:ascii="Arial" w:hAnsi="Arial" w:cs="Arial"/>
          <w:sz w:val="22"/>
          <w:szCs w:val="22"/>
        </w:rPr>
        <w:t xml:space="preserve"> do </w:t>
      </w:r>
      <w:r w:rsidR="00A608ED">
        <w:rPr>
          <w:rFonts w:ascii="Arial" w:hAnsi="Arial" w:cs="Arial"/>
          <w:sz w:val="22"/>
          <w:szCs w:val="22"/>
        </w:rPr>
        <w:t>serviço</w:t>
      </w:r>
      <w:r w:rsidR="003F70EC" w:rsidRPr="00422030">
        <w:rPr>
          <w:rFonts w:ascii="Arial" w:hAnsi="Arial" w:cs="Arial"/>
          <w:sz w:val="22"/>
          <w:szCs w:val="22"/>
        </w:rPr>
        <w:t xml:space="preserve"> </w:t>
      </w:r>
      <w:r w:rsidR="00555D1B" w:rsidRPr="00422030">
        <w:rPr>
          <w:rFonts w:ascii="Arial" w:hAnsi="Arial" w:cs="Arial"/>
          <w:sz w:val="22"/>
          <w:szCs w:val="22"/>
        </w:rPr>
        <w:t>abaixo</w:t>
      </w:r>
      <w:r w:rsidR="003F70EC" w:rsidRPr="00422030">
        <w:rPr>
          <w:rFonts w:ascii="Arial" w:hAnsi="Arial" w:cs="Arial"/>
          <w:sz w:val="22"/>
          <w:szCs w:val="22"/>
        </w:rPr>
        <w:t xml:space="preserve"> relacionado.</w:t>
      </w:r>
    </w:p>
    <w:p w14:paraId="6AA9D992" w14:textId="2F0C468B" w:rsidR="003F70EC" w:rsidRDefault="003F70EC" w:rsidP="00465071">
      <w:pPr>
        <w:ind w:left="-426"/>
        <w:jc w:val="both"/>
        <w:rPr>
          <w:rFonts w:ascii="Arial" w:hAnsi="Arial" w:cs="Arial"/>
          <w:sz w:val="22"/>
          <w:szCs w:val="22"/>
        </w:rPr>
      </w:pPr>
      <w:r w:rsidRPr="00422030">
        <w:rPr>
          <w:rFonts w:ascii="Arial" w:hAnsi="Arial" w:cs="Arial"/>
          <w:sz w:val="22"/>
          <w:szCs w:val="22"/>
        </w:rPr>
        <w:t xml:space="preserve">A empresa proponente possui </w:t>
      </w:r>
      <w:r w:rsidRPr="00CA6A63">
        <w:rPr>
          <w:rFonts w:ascii="Arial" w:hAnsi="Arial" w:cs="Arial"/>
          <w:sz w:val="22"/>
          <w:szCs w:val="22"/>
          <w:u w:val="single"/>
        </w:rPr>
        <w:t xml:space="preserve">3 (três) dias </w:t>
      </w:r>
      <w:r w:rsidR="00DB2C89" w:rsidRPr="00CA6A63">
        <w:rPr>
          <w:rFonts w:ascii="Arial" w:hAnsi="Arial" w:cs="Arial"/>
          <w:sz w:val="22"/>
          <w:szCs w:val="22"/>
          <w:u w:val="single"/>
        </w:rPr>
        <w:t>úteis</w:t>
      </w:r>
      <w:r w:rsidR="00DB2C89" w:rsidRPr="00422030">
        <w:rPr>
          <w:rFonts w:ascii="Arial" w:hAnsi="Arial" w:cs="Arial"/>
          <w:sz w:val="22"/>
          <w:szCs w:val="22"/>
        </w:rPr>
        <w:t xml:space="preserve"> (a contar do dia útil seguinte à publicação</w:t>
      </w:r>
      <w:r w:rsidR="00321BE2" w:rsidRPr="00422030">
        <w:rPr>
          <w:rFonts w:ascii="Arial" w:hAnsi="Arial" w:cs="Arial"/>
          <w:sz w:val="22"/>
          <w:szCs w:val="22"/>
        </w:rPr>
        <w:t xml:space="preserve"> desta</w:t>
      </w:r>
      <w:r w:rsidR="00DB2C89" w:rsidRPr="00422030">
        <w:rPr>
          <w:rFonts w:ascii="Arial" w:hAnsi="Arial" w:cs="Arial"/>
          <w:sz w:val="22"/>
          <w:szCs w:val="22"/>
        </w:rPr>
        <w:t>) para</w:t>
      </w:r>
      <w:r w:rsidRPr="00422030">
        <w:rPr>
          <w:rFonts w:ascii="Arial" w:hAnsi="Arial" w:cs="Arial"/>
          <w:sz w:val="22"/>
          <w:szCs w:val="22"/>
        </w:rPr>
        <w:t xml:space="preserve"> encaminhar a proposta de preço</w:t>
      </w:r>
      <w:r w:rsidR="00DB2C89" w:rsidRPr="00422030">
        <w:rPr>
          <w:rFonts w:ascii="Arial" w:hAnsi="Arial" w:cs="Arial"/>
          <w:sz w:val="22"/>
          <w:szCs w:val="22"/>
        </w:rPr>
        <w:t xml:space="preserve"> através do e-mail </w:t>
      </w:r>
      <w:hyperlink r:id="rId8" w:history="1">
        <w:r w:rsidR="004877EF" w:rsidRPr="00772508">
          <w:rPr>
            <w:rStyle w:val="Hyperlink"/>
            <w:rFonts w:ascii="Arial" w:hAnsi="Arial" w:cs="Arial"/>
            <w:sz w:val="22"/>
            <w:szCs w:val="22"/>
          </w:rPr>
          <w:t>compras2304@gmail.com</w:t>
        </w:r>
      </w:hyperlink>
      <w:r w:rsidR="00DB2C89" w:rsidRPr="00422030">
        <w:rPr>
          <w:rFonts w:ascii="Arial" w:hAnsi="Arial" w:cs="Arial"/>
          <w:color w:val="000000" w:themeColor="text1"/>
          <w:sz w:val="22"/>
          <w:szCs w:val="22"/>
        </w:rPr>
        <w:t>.</w:t>
      </w:r>
      <w:r w:rsidR="00DB2C89" w:rsidRPr="00422030">
        <w:rPr>
          <w:rFonts w:ascii="Arial" w:hAnsi="Arial" w:cs="Arial"/>
          <w:sz w:val="22"/>
          <w:szCs w:val="22"/>
        </w:rPr>
        <w:t xml:space="preserve"> </w:t>
      </w:r>
    </w:p>
    <w:p w14:paraId="098DB091" w14:textId="77777777" w:rsidR="0096772B" w:rsidRDefault="0096772B" w:rsidP="0096772B">
      <w:pPr>
        <w:ind w:left="-142"/>
        <w:jc w:val="center"/>
        <w:rPr>
          <w:rFonts w:ascii="Arial" w:hAnsi="Arial" w:cs="Arial"/>
          <w:sz w:val="22"/>
          <w:szCs w:val="22"/>
        </w:rPr>
      </w:pPr>
    </w:p>
    <w:tbl>
      <w:tblPr>
        <w:tblW w:w="5160" w:type="pct"/>
        <w:tblInd w:w="-2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8"/>
        <w:gridCol w:w="837"/>
        <w:gridCol w:w="699"/>
        <w:gridCol w:w="4571"/>
        <w:gridCol w:w="1276"/>
        <w:gridCol w:w="1416"/>
      </w:tblGrid>
      <w:tr w:rsidR="001A5819" w:rsidRPr="007A4F2F" w14:paraId="05EEC056" w14:textId="3E8D1150" w:rsidTr="004877EF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9999"/>
          </w:tcPr>
          <w:p w14:paraId="736EF435" w14:textId="77777777" w:rsidR="001A5819" w:rsidRPr="007A4F2F" w:rsidRDefault="001A5819" w:rsidP="0096772B">
            <w:pPr>
              <w:pStyle w:val="Contedodatabela"/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F2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9999"/>
          </w:tcPr>
          <w:p w14:paraId="029B83ED" w14:textId="77777777" w:rsidR="001A5819" w:rsidRPr="007A4F2F" w:rsidRDefault="001A5819" w:rsidP="0096772B">
            <w:pPr>
              <w:pStyle w:val="Contedodatabela"/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F2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QNT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9999"/>
          </w:tcPr>
          <w:p w14:paraId="2D050178" w14:textId="77777777" w:rsidR="001A5819" w:rsidRPr="007A4F2F" w:rsidRDefault="001A5819" w:rsidP="0096772B">
            <w:pPr>
              <w:pStyle w:val="Contedodatabela"/>
              <w:ind w:left="-14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</w:tcPr>
          <w:p w14:paraId="3E455C32" w14:textId="1FDE44E0" w:rsidR="001A5819" w:rsidRPr="007A4F2F" w:rsidRDefault="001A5819" w:rsidP="0096772B">
            <w:pPr>
              <w:pStyle w:val="Contedodatabela"/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F2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PRODUTO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</w:tcPr>
          <w:p w14:paraId="42C74F00" w14:textId="6986148A" w:rsidR="001A5819" w:rsidRPr="007A4F2F" w:rsidRDefault="001A5819" w:rsidP="0096772B">
            <w:pPr>
              <w:pStyle w:val="Contedodatabela"/>
              <w:ind w:left="-14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R$ UNIT.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</w:tcPr>
          <w:p w14:paraId="44DE10DD" w14:textId="4853B299" w:rsidR="001A5819" w:rsidRPr="007A4F2F" w:rsidRDefault="001A5819" w:rsidP="0096772B">
            <w:pPr>
              <w:pStyle w:val="Contedodatabela"/>
              <w:ind w:left="-14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R$ TOTAL</w:t>
            </w:r>
          </w:p>
        </w:tc>
      </w:tr>
      <w:tr w:rsidR="001A5819" w:rsidRPr="007A4F2F" w14:paraId="3F3A7E89" w14:textId="1639D038" w:rsidTr="004877E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5260" w14:textId="3D1B4B3C" w:rsidR="001A5819" w:rsidRPr="001A5819" w:rsidRDefault="001A5819" w:rsidP="00192BCC">
            <w:pPr>
              <w:pStyle w:val="Contedodatabela"/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581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EA04" w14:textId="6C4D72EA" w:rsidR="001A5819" w:rsidRPr="001A5819" w:rsidRDefault="001A5819" w:rsidP="00192BCC">
            <w:pPr>
              <w:pStyle w:val="Contedodatabela"/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581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7377" w14:textId="30D26466" w:rsidR="001A5819" w:rsidRPr="001A5819" w:rsidRDefault="004877EF" w:rsidP="004877EF">
            <w:pPr>
              <w:pStyle w:val="LO-Normal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63776" w14:textId="341625FF" w:rsidR="001A5819" w:rsidRPr="001A5819" w:rsidRDefault="001A5819" w:rsidP="00192BCC">
            <w:pPr>
              <w:pStyle w:val="LO-Normal"/>
              <w:spacing w:line="276" w:lineRule="auto"/>
              <w:jc w:val="both"/>
              <w:rPr>
                <w:rFonts w:ascii="Arial" w:hAnsi="Arial" w:cs="Arial"/>
              </w:rPr>
            </w:pPr>
            <w:r w:rsidRPr="001A5819">
              <w:rPr>
                <w:rFonts w:ascii="Arial" w:hAnsi="Arial" w:cs="Arial"/>
              </w:rPr>
              <w:t>Alto falante 10” com 200 watts RMS de 8 OHMS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C385" w14:textId="77777777" w:rsidR="001A5819" w:rsidRPr="001A5819" w:rsidRDefault="001A5819" w:rsidP="00192BCC">
            <w:pPr>
              <w:pStyle w:val="LO-Normal"/>
              <w:spacing w:line="276" w:lineRule="auto"/>
              <w:ind w:left="-142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B754" w14:textId="77777777" w:rsidR="001A5819" w:rsidRPr="001A5819" w:rsidRDefault="001A5819" w:rsidP="00192BCC">
            <w:pPr>
              <w:pStyle w:val="LO-Normal"/>
              <w:spacing w:line="276" w:lineRule="auto"/>
              <w:ind w:left="-142"/>
              <w:jc w:val="center"/>
              <w:rPr>
                <w:rFonts w:ascii="Arial" w:hAnsi="Arial" w:cs="Arial"/>
              </w:rPr>
            </w:pPr>
          </w:p>
        </w:tc>
      </w:tr>
      <w:tr w:rsidR="001A5819" w:rsidRPr="007A4F2F" w14:paraId="6003EA01" w14:textId="6786FA30" w:rsidTr="004877E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53159" w14:textId="77475D03" w:rsidR="001A5819" w:rsidRPr="001A5819" w:rsidRDefault="001A5819" w:rsidP="00192BCC">
            <w:pPr>
              <w:pStyle w:val="Contedodatabela"/>
              <w:ind w:left="-14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581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0C88" w14:textId="774A9F3F" w:rsidR="001A5819" w:rsidRPr="001A5819" w:rsidRDefault="001A5819" w:rsidP="00192BCC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5819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EE1C" w14:textId="4BCFA51E" w:rsidR="001A5819" w:rsidRPr="001A5819" w:rsidRDefault="004877EF" w:rsidP="004877EF">
            <w:pPr>
              <w:pStyle w:val="LO-Normal"/>
              <w:spacing w:line="276" w:lineRule="auto"/>
              <w:jc w:val="center"/>
              <w:rPr>
                <w:rStyle w:val="Fontepargpadro1"/>
                <w:rFonts w:ascii="Arial" w:eastAsia="Times New Roman" w:hAnsi="Arial" w:cs="Arial"/>
              </w:rPr>
            </w:pPr>
            <w:r>
              <w:rPr>
                <w:rStyle w:val="Fontepargpadro1"/>
                <w:rFonts w:ascii="Arial" w:eastAsia="Times New Roman" w:hAnsi="Arial" w:cs="Arial"/>
              </w:rPr>
              <w:t>UND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6C72D" w14:textId="68A66F2D" w:rsidR="001A5819" w:rsidRPr="001A5819" w:rsidRDefault="001A5819" w:rsidP="00192BCC">
            <w:pPr>
              <w:pStyle w:val="LO-Normal"/>
              <w:spacing w:line="276" w:lineRule="auto"/>
              <w:jc w:val="both"/>
              <w:rPr>
                <w:rStyle w:val="Fontepargpadro1"/>
                <w:rFonts w:ascii="Arial" w:eastAsia="Times New Roman" w:hAnsi="Arial" w:cs="Arial"/>
              </w:rPr>
            </w:pPr>
            <w:r w:rsidRPr="001A5819">
              <w:rPr>
                <w:rStyle w:val="Fontepargpadro1"/>
                <w:rFonts w:ascii="Arial" w:eastAsia="Times New Roman" w:hAnsi="Arial" w:cs="Arial"/>
              </w:rPr>
              <w:t>Alto falante médio grave de 6” com 250 watts RMS de 8 OHMS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E52A" w14:textId="77777777" w:rsidR="001A5819" w:rsidRPr="001A5819" w:rsidRDefault="001A5819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FA20" w14:textId="77777777" w:rsidR="001A5819" w:rsidRPr="001A5819" w:rsidRDefault="001A5819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1A5819" w:rsidRPr="007A4F2F" w14:paraId="31BB45B0" w14:textId="77777777" w:rsidTr="004877E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37D2" w14:textId="786D3A97" w:rsidR="001A5819" w:rsidRPr="001A5819" w:rsidRDefault="001A5819" w:rsidP="00192BCC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1A581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3082" w14:textId="1A8890C7" w:rsidR="001A5819" w:rsidRPr="001A5819" w:rsidRDefault="001A5819" w:rsidP="00192BCC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 w:rsidRPr="001A5819"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  <w:t>06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C74C" w14:textId="1020362E" w:rsidR="001A5819" w:rsidRPr="001A5819" w:rsidRDefault="004877EF" w:rsidP="004877EF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UND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EAE11" w14:textId="35D27D11" w:rsidR="001A5819" w:rsidRPr="001A5819" w:rsidRDefault="001A5819" w:rsidP="00192BCC">
            <w:pPr>
              <w:pStyle w:val="LO-Normal"/>
              <w:spacing w:line="276" w:lineRule="auto"/>
              <w:jc w:val="both"/>
              <w:rPr>
                <w:rFonts w:ascii="Arial" w:hAnsi="Arial" w:cs="Arial"/>
                <w:lang w:eastAsia="pt-BR"/>
              </w:rPr>
            </w:pPr>
            <w:r w:rsidRPr="001A5819">
              <w:rPr>
                <w:rFonts w:ascii="Arial" w:hAnsi="Arial" w:cs="Arial"/>
                <w:lang w:eastAsia="pt-BR"/>
              </w:rPr>
              <w:t>Alto falante de 15” com 400 watts RMS de 8 OHMS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768E" w14:textId="77777777" w:rsidR="001A5819" w:rsidRPr="001A5819" w:rsidRDefault="001A5819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D7CA" w14:textId="77777777" w:rsidR="001A5819" w:rsidRPr="001A5819" w:rsidRDefault="001A5819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1A5819" w:rsidRPr="007A4F2F" w14:paraId="11F3720C" w14:textId="77777777" w:rsidTr="004877E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4F8E" w14:textId="436AF599" w:rsidR="001A5819" w:rsidRPr="001A5819" w:rsidRDefault="001A5819" w:rsidP="00192BCC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1A581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D313" w14:textId="4C999BD5" w:rsidR="001A5819" w:rsidRPr="001A5819" w:rsidRDefault="001A5819" w:rsidP="00192BCC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 w:rsidRPr="001A5819"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  <w:t>1100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7047" w14:textId="64F92968" w:rsidR="001A5819" w:rsidRDefault="004877EF" w:rsidP="004877EF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36D99" w14:textId="232E8B73" w:rsidR="001A5819" w:rsidRPr="001A5819" w:rsidRDefault="001A5819" w:rsidP="00192BCC">
            <w:pPr>
              <w:pStyle w:val="LO-Normal"/>
              <w:spacing w:line="276" w:lineRule="auto"/>
              <w:jc w:val="both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Cabo balanceado XLP – blindado para microfone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5D6C" w14:textId="77777777" w:rsidR="001A5819" w:rsidRPr="001A5819" w:rsidRDefault="001A5819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E615" w14:textId="77777777" w:rsidR="001A5819" w:rsidRPr="001A5819" w:rsidRDefault="001A5819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1A5819" w:rsidRPr="007A4F2F" w14:paraId="3EC96ADF" w14:textId="77777777" w:rsidTr="004877E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698C" w14:textId="5015CA86" w:rsidR="001A5819" w:rsidRPr="001A5819" w:rsidRDefault="001A5819" w:rsidP="00192BCC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1A581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4E398" w14:textId="66680D11" w:rsidR="001A5819" w:rsidRPr="001A5819" w:rsidRDefault="001A5819" w:rsidP="00192BCC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  <w:t>300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45F5" w14:textId="45B65C1D" w:rsidR="001A5819" w:rsidRPr="001A5819" w:rsidRDefault="004877EF" w:rsidP="004877EF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C1FDA" w14:textId="12FEC293" w:rsidR="001A5819" w:rsidRPr="001A5819" w:rsidRDefault="004877EF" w:rsidP="00192BCC">
            <w:pPr>
              <w:pStyle w:val="LO-Normal"/>
              <w:spacing w:line="276" w:lineRule="auto"/>
              <w:jc w:val="both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 xml:space="preserve">Cabo PP 4 X 2,5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BBC0" w14:textId="77777777" w:rsidR="001A5819" w:rsidRPr="001A5819" w:rsidRDefault="001A5819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6827" w14:textId="77777777" w:rsidR="001A5819" w:rsidRPr="001A5819" w:rsidRDefault="001A5819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1A5819" w:rsidRPr="007A4F2F" w14:paraId="69AF1CEF" w14:textId="77777777" w:rsidTr="004877E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456E" w14:textId="7DF5F1C9" w:rsidR="001A5819" w:rsidRPr="001A5819" w:rsidRDefault="001A5819" w:rsidP="00192BCC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1A581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B80BA" w14:textId="5CE77F0E" w:rsidR="001A5819" w:rsidRPr="001A5819" w:rsidRDefault="004877EF" w:rsidP="00192BCC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  <w:t>06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2FBA" w14:textId="0D8E635A" w:rsidR="001A5819" w:rsidRPr="001A5819" w:rsidRDefault="004877EF" w:rsidP="004877EF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UND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62B79" w14:textId="62E4DCF0" w:rsidR="001A5819" w:rsidRPr="001A5819" w:rsidRDefault="004877EF" w:rsidP="00192BCC">
            <w:pPr>
              <w:pStyle w:val="LO-Normal"/>
              <w:spacing w:line="276" w:lineRule="auto"/>
              <w:jc w:val="both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 xml:space="preserve">Conector </w:t>
            </w:r>
            <w:proofErr w:type="spellStart"/>
            <w:r>
              <w:rPr>
                <w:rFonts w:ascii="Arial" w:hAnsi="Arial" w:cs="Arial"/>
                <w:lang w:eastAsia="pt-BR"/>
              </w:rPr>
              <w:t>speakon</w:t>
            </w:r>
            <w:proofErr w:type="spellEnd"/>
            <w:r>
              <w:rPr>
                <w:rFonts w:ascii="Arial" w:hAnsi="Arial" w:cs="Arial"/>
                <w:lang w:eastAsia="pt-B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pt-BR"/>
              </w:rPr>
              <w:t>neutrik</w:t>
            </w:r>
            <w:proofErr w:type="spellEnd"/>
            <w:r>
              <w:rPr>
                <w:rFonts w:ascii="Arial" w:hAnsi="Arial" w:cs="Arial"/>
                <w:lang w:eastAsia="pt-BR"/>
              </w:rPr>
              <w:t xml:space="preserve"> 8 vias macho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9ADE" w14:textId="77777777" w:rsidR="001A5819" w:rsidRPr="001A5819" w:rsidRDefault="001A5819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35A7" w14:textId="77777777" w:rsidR="001A5819" w:rsidRPr="001A5819" w:rsidRDefault="001A5819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1A5819" w:rsidRPr="007A4F2F" w14:paraId="00EED807" w14:textId="77777777" w:rsidTr="004877E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785B" w14:textId="65E2249C" w:rsidR="001A5819" w:rsidRPr="001A5819" w:rsidRDefault="001A5819" w:rsidP="00192BCC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1A581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126" w14:textId="57C357A4" w:rsidR="001A5819" w:rsidRPr="001A5819" w:rsidRDefault="004877EF" w:rsidP="00192BCC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E0C3" w14:textId="1A75E006" w:rsidR="001A5819" w:rsidRPr="001A5819" w:rsidRDefault="004877EF" w:rsidP="004877EF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UND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DD3B2" w14:textId="648DA79A" w:rsidR="001A5819" w:rsidRPr="001A5819" w:rsidRDefault="004877EF" w:rsidP="00192BCC">
            <w:pPr>
              <w:pStyle w:val="LO-Normal"/>
              <w:spacing w:line="276" w:lineRule="auto"/>
              <w:jc w:val="both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 xml:space="preserve">Conector </w:t>
            </w:r>
            <w:proofErr w:type="spellStart"/>
            <w:r>
              <w:rPr>
                <w:rFonts w:ascii="Arial" w:hAnsi="Arial" w:cs="Arial"/>
                <w:lang w:eastAsia="pt-BR"/>
              </w:rPr>
              <w:t>speakon</w:t>
            </w:r>
            <w:proofErr w:type="spellEnd"/>
            <w:r>
              <w:rPr>
                <w:rFonts w:ascii="Arial" w:hAnsi="Arial" w:cs="Arial"/>
                <w:lang w:eastAsia="pt-B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pt-BR"/>
              </w:rPr>
              <w:t>neutrik</w:t>
            </w:r>
            <w:proofErr w:type="spellEnd"/>
            <w:r>
              <w:rPr>
                <w:rFonts w:ascii="Arial" w:hAnsi="Arial" w:cs="Arial"/>
                <w:lang w:eastAsia="pt-BR"/>
              </w:rPr>
              <w:t xml:space="preserve"> </w:t>
            </w:r>
            <w:r>
              <w:rPr>
                <w:rFonts w:ascii="Arial" w:hAnsi="Arial" w:cs="Arial"/>
                <w:lang w:eastAsia="pt-BR"/>
              </w:rPr>
              <w:t>4</w:t>
            </w:r>
            <w:r>
              <w:rPr>
                <w:rFonts w:ascii="Arial" w:hAnsi="Arial" w:cs="Arial"/>
                <w:lang w:eastAsia="pt-BR"/>
              </w:rPr>
              <w:t xml:space="preserve"> vias macho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14ED" w14:textId="77777777" w:rsidR="001A5819" w:rsidRPr="001A5819" w:rsidRDefault="001A5819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A9F5" w14:textId="77777777" w:rsidR="001A5819" w:rsidRPr="001A5819" w:rsidRDefault="001A5819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1A5819" w:rsidRPr="007A4F2F" w14:paraId="12F469F8" w14:textId="77777777" w:rsidTr="004877E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5DD9" w14:textId="459200EC" w:rsidR="001A5819" w:rsidRPr="001A5819" w:rsidRDefault="001A5819" w:rsidP="00192BCC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1A581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4A5D" w14:textId="1C2099AF" w:rsidR="001A5819" w:rsidRPr="001A5819" w:rsidRDefault="004877EF" w:rsidP="00192BCC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  <w:t>100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2FEB" w14:textId="757BD6F6" w:rsidR="001A5819" w:rsidRPr="001A5819" w:rsidRDefault="004877EF" w:rsidP="004877EF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UND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5A748" w14:textId="33474210" w:rsidR="001A5819" w:rsidRPr="001A5819" w:rsidRDefault="004877EF" w:rsidP="00192BCC">
            <w:pPr>
              <w:pStyle w:val="LO-Normal"/>
              <w:spacing w:line="276" w:lineRule="auto"/>
              <w:jc w:val="both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Conector XLR FEMEA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324C" w14:textId="77777777" w:rsidR="001A5819" w:rsidRPr="001A5819" w:rsidRDefault="001A5819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6FD8" w14:textId="77777777" w:rsidR="001A5819" w:rsidRPr="001A5819" w:rsidRDefault="001A5819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1A5819" w:rsidRPr="007A4F2F" w14:paraId="482BC103" w14:textId="77777777" w:rsidTr="004877E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22E5" w14:textId="5198601D" w:rsidR="001A5819" w:rsidRPr="001A5819" w:rsidRDefault="001A5819" w:rsidP="00192BCC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1A581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8AE0" w14:textId="38ED93D4" w:rsidR="001A5819" w:rsidRPr="001A5819" w:rsidRDefault="004877EF" w:rsidP="00192BCC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  <w:t>100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E36D" w14:textId="6F8742F3" w:rsidR="001A5819" w:rsidRPr="001A5819" w:rsidRDefault="004877EF" w:rsidP="004877EF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UND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38B7D" w14:textId="2006E6B8" w:rsidR="001A5819" w:rsidRPr="001A5819" w:rsidRDefault="004877EF" w:rsidP="00192BCC">
            <w:pPr>
              <w:pStyle w:val="LO-Normal"/>
              <w:spacing w:line="276" w:lineRule="auto"/>
              <w:jc w:val="both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Conector XLR MACHO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2BA1" w14:textId="77777777" w:rsidR="001A5819" w:rsidRPr="001A5819" w:rsidRDefault="001A5819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8492" w14:textId="77777777" w:rsidR="001A5819" w:rsidRPr="001A5819" w:rsidRDefault="001A5819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1A5819" w:rsidRPr="007A4F2F" w14:paraId="73234D84" w14:textId="77777777" w:rsidTr="004877E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9B98" w14:textId="2C61AE46" w:rsidR="001A5819" w:rsidRPr="001A5819" w:rsidRDefault="001A5819" w:rsidP="00192BCC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1A581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BB9C" w14:textId="4B0F172F" w:rsidR="001A5819" w:rsidRPr="004877EF" w:rsidRDefault="004877EF" w:rsidP="00192BCC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 w:rsidRPr="004877EF"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C936" w14:textId="57417B42" w:rsidR="001A5819" w:rsidRPr="001A5819" w:rsidRDefault="004877EF" w:rsidP="004877EF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UND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D1BA5" w14:textId="564C7073" w:rsidR="001A5819" w:rsidRPr="001A5819" w:rsidRDefault="004877EF" w:rsidP="00192BCC">
            <w:pPr>
              <w:pStyle w:val="LO-Normal"/>
              <w:spacing w:line="276" w:lineRule="auto"/>
              <w:jc w:val="both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Driver 220TI 80 W RMS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9031" w14:textId="77777777" w:rsidR="001A5819" w:rsidRPr="001A5819" w:rsidRDefault="001A5819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5609" w14:textId="77777777" w:rsidR="001A5819" w:rsidRPr="001A5819" w:rsidRDefault="001A5819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1A5819" w:rsidRPr="007A4F2F" w14:paraId="15F841C1" w14:textId="77777777" w:rsidTr="004877E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3632" w14:textId="6FFF3CA9" w:rsidR="001A5819" w:rsidRPr="001A5819" w:rsidRDefault="001A5819" w:rsidP="00192BCC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1A581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D6FC" w14:textId="30060BFD" w:rsidR="001A5819" w:rsidRPr="004877EF" w:rsidRDefault="004877EF" w:rsidP="00192BCC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 w:rsidRPr="004877EF"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684A" w14:textId="11A4EEB8" w:rsidR="001A5819" w:rsidRPr="001A5819" w:rsidRDefault="004877EF" w:rsidP="004877EF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UND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D4B94" w14:textId="2DA013C0" w:rsidR="001A5819" w:rsidRPr="001A5819" w:rsidRDefault="004877EF" w:rsidP="00192BCC">
            <w:pPr>
              <w:pStyle w:val="LO-Normal"/>
              <w:spacing w:line="276" w:lineRule="auto"/>
              <w:jc w:val="both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Plug P10 Mono metálico (macho)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31ED" w14:textId="77777777" w:rsidR="001A5819" w:rsidRPr="001A5819" w:rsidRDefault="001A5819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1DAC" w14:textId="77777777" w:rsidR="001A5819" w:rsidRPr="001A5819" w:rsidRDefault="001A5819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</w:tbl>
    <w:p w14:paraId="598A6298" w14:textId="52A1FF29" w:rsidR="00465071" w:rsidRDefault="00465071" w:rsidP="00465071">
      <w:pPr>
        <w:rPr>
          <w:rFonts w:ascii="Times New Roman" w:hAnsi="Times New Roman"/>
          <w:sz w:val="22"/>
          <w:szCs w:val="22"/>
        </w:rPr>
      </w:pPr>
      <w:r w:rsidRPr="00A532CE">
        <w:rPr>
          <w:rFonts w:ascii="Times New Roman" w:hAnsi="Times New Roman"/>
          <w:sz w:val="22"/>
          <w:szCs w:val="22"/>
        </w:rPr>
        <w:t xml:space="preserve">Ibitinga, </w:t>
      </w:r>
      <w:r w:rsidR="004877EF">
        <w:rPr>
          <w:rFonts w:ascii="Times New Roman" w:hAnsi="Times New Roman"/>
          <w:sz w:val="22"/>
          <w:szCs w:val="22"/>
        </w:rPr>
        <w:t>10 de junho</w:t>
      </w:r>
      <w:r w:rsidRPr="00A532CE">
        <w:rPr>
          <w:rFonts w:ascii="Times New Roman" w:hAnsi="Times New Roman"/>
          <w:sz w:val="22"/>
          <w:szCs w:val="22"/>
        </w:rPr>
        <w:t xml:space="preserve"> de 20</w:t>
      </w:r>
      <w:r>
        <w:rPr>
          <w:rFonts w:ascii="Times New Roman" w:hAnsi="Times New Roman"/>
          <w:sz w:val="22"/>
          <w:szCs w:val="22"/>
        </w:rPr>
        <w:t>25.</w:t>
      </w:r>
    </w:p>
    <w:p w14:paraId="2CF5439A" w14:textId="77777777" w:rsidR="00465071" w:rsidRDefault="00465071" w:rsidP="00465071">
      <w:pPr>
        <w:contextualSpacing/>
        <w:rPr>
          <w:rFonts w:ascii="Times New Roman" w:hAnsi="Times New Roman"/>
        </w:rPr>
      </w:pPr>
    </w:p>
    <w:p w14:paraId="582F3160" w14:textId="77777777" w:rsidR="00465071" w:rsidRDefault="00465071" w:rsidP="00465071">
      <w:pPr>
        <w:contextualSpacing/>
        <w:rPr>
          <w:rFonts w:ascii="Times New Roman" w:hAnsi="Times New Roman"/>
        </w:rPr>
      </w:pPr>
    </w:p>
    <w:p w14:paraId="25862630" w14:textId="60F795E9" w:rsidR="00465071" w:rsidRDefault="00465071" w:rsidP="0096772B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</w:t>
      </w:r>
      <w:r w:rsidR="0096772B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>__________________________________</w:t>
      </w:r>
    </w:p>
    <w:p w14:paraId="2673D203" w14:textId="14D56612" w:rsidR="00465071" w:rsidRPr="00BC668A" w:rsidRDefault="004877EF" w:rsidP="00465071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Jessica de Morais </w:t>
      </w:r>
      <w:proofErr w:type="spellStart"/>
      <w:r>
        <w:rPr>
          <w:rFonts w:ascii="Times New Roman" w:hAnsi="Times New Roman"/>
        </w:rPr>
        <w:t>Baioni</w:t>
      </w:r>
      <w:proofErr w:type="spellEnd"/>
      <w:r>
        <w:rPr>
          <w:rFonts w:ascii="Times New Roman" w:hAnsi="Times New Roman"/>
        </w:rPr>
        <w:tab/>
      </w:r>
      <w:r w:rsidR="00465071">
        <w:rPr>
          <w:rFonts w:ascii="Times New Roman" w:hAnsi="Times New Roman"/>
        </w:rPr>
        <w:t xml:space="preserve">                                                   Responsável pela Cotação</w:t>
      </w:r>
    </w:p>
    <w:p w14:paraId="75AB08E9" w14:textId="63F62273" w:rsidR="00465071" w:rsidRDefault="00465071" w:rsidP="00ED079E">
      <w:pPr>
        <w:contextualSpacing/>
        <w:rPr>
          <w:rFonts w:ascii="Arial" w:hAnsi="Arial" w:cs="Arial"/>
          <w:sz w:val="22"/>
          <w:szCs w:val="22"/>
        </w:rPr>
      </w:pPr>
      <w:r w:rsidRPr="00BC668A">
        <w:rPr>
          <w:rFonts w:ascii="Times New Roman" w:hAnsi="Times New Roman"/>
        </w:rPr>
        <w:t>Departamento de compras</w:t>
      </w:r>
    </w:p>
    <w:sectPr w:rsidR="00465071" w:rsidSect="0096772B">
      <w:headerReference w:type="default" r:id="rId9"/>
      <w:footerReference w:type="default" r:id="rId10"/>
      <w:pgSz w:w="11906" w:h="16838"/>
      <w:pgMar w:top="2694" w:right="1133" w:bottom="198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45D84" w14:textId="77777777" w:rsidR="00172F52" w:rsidRDefault="00172F52" w:rsidP="004B0E40">
      <w:r>
        <w:separator/>
      </w:r>
    </w:p>
  </w:endnote>
  <w:endnote w:type="continuationSeparator" w:id="0">
    <w:p w14:paraId="79446F86" w14:textId="77777777" w:rsidR="00172F52" w:rsidRDefault="00172F52" w:rsidP="004B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65779" w14:textId="77777777" w:rsidR="004B0E40" w:rsidRDefault="004B0E40" w:rsidP="009A5783">
    <w:pPr>
      <w:pStyle w:val="Rodap"/>
      <w:jc w:val="center"/>
    </w:pPr>
    <w:r>
      <w:rPr>
        <w:noProof/>
        <w:lang w:eastAsia="pt-BR"/>
      </w:rPr>
      <w:drawing>
        <wp:inline distT="0" distB="0" distL="0" distR="0" wp14:anchorId="5F2C009A" wp14:editId="362005EA">
          <wp:extent cx="5400040" cy="762635"/>
          <wp:effectExtent l="0" t="0" r="0" b="0"/>
          <wp:docPr id="1440746636" name="Imagem 1440746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62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740DA" w14:textId="77777777" w:rsidR="00172F52" w:rsidRDefault="00172F52" w:rsidP="004B0E40">
      <w:r>
        <w:separator/>
      </w:r>
    </w:p>
  </w:footnote>
  <w:footnote w:type="continuationSeparator" w:id="0">
    <w:p w14:paraId="1AA5E44B" w14:textId="77777777" w:rsidR="00172F52" w:rsidRDefault="00172F52" w:rsidP="004B0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C8D2E" w14:textId="77777777" w:rsidR="004B0E40" w:rsidRDefault="004B0E40" w:rsidP="009A578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90432C2" wp14:editId="711C2107">
          <wp:extent cx="5400040" cy="1016000"/>
          <wp:effectExtent l="0" t="0" r="0" b="0"/>
          <wp:docPr id="1135107534" name="Imagem 11351075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F893C77"/>
    <w:multiLevelType w:val="hybridMultilevel"/>
    <w:tmpl w:val="515CAD38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F6922"/>
    <w:multiLevelType w:val="hybridMultilevel"/>
    <w:tmpl w:val="033C6B14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77AF4"/>
    <w:multiLevelType w:val="hybridMultilevel"/>
    <w:tmpl w:val="27146E9E"/>
    <w:lvl w:ilvl="0" w:tplc="36AE37F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27013"/>
    <w:multiLevelType w:val="hybridMultilevel"/>
    <w:tmpl w:val="57B886B8"/>
    <w:lvl w:ilvl="0" w:tplc="A4EA51E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673E6"/>
    <w:multiLevelType w:val="hybridMultilevel"/>
    <w:tmpl w:val="44BAE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7207F"/>
    <w:multiLevelType w:val="multilevel"/>
    <w:tmpl w:val="BCAA3A5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2A68A7"/>
    <w:multiLevelType w:val="hybridMultilevel"/>
    <w:tmpl w:val="52CA918C"/>
    <w:lvl w:ilvl="0" w:tplc="F3FC987C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8755AE8"/>
    <w:multiLevelType w:val="hybridMultilevel"/>
    <w:tmpl w:val="6FA0A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F4F00"/>
    <w:multiLevelType w:val="hybridMultilevel"/>
    <w:tmpl w:val="23D2A3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B5486"/>
    <w:multiLevelType w:val="hybridMultilevel"/>
    <w:tmpl w:val="EFF2CA7E"/>
    <w:lvl w:ilvl="0" w:tplc="F3FC987C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C1951FA"/>
    <w:multiLevelType w:val="hybridMultilevel"/>
    <w:tmpl w:val="599E628C"/>
    <w:lvl w:ilvl="0" w:tplc="D0305264">
      <w:start w:val="1"/>
      <w:numFmt w:val="lowerLetter"/>
      <w:lvlText w:val="%1)"/>
      <w:lvlJc w:val="left"/>
      <w:pPr>
        <w:ind w:left="1429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3B95AF0"/>
    <w:multiLevelType w:val="hybridMultilevel"/>
    <w:tmpl w:val="582C0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E541D"/>
    <w:multiLevelType w:val="hybridMultilevel"/>
    <w:tmpl w:val="E7BA6EFA"/>
    <w:lvl w:ilvl="0" w:tplc="C332CE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E4AB1"/>
    <w:multiLevelType w:val="hybridMultilevel"/>
    <w:tmpl w:val="613EEB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029E8"/>
    <w:multiLevelType w:val="hybridMultilevel"/>
    <w:tmpl w:val="AB764CAA"/>
    <w:lvl w:ilvl="0" w:tplc="7E14292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06BF3"/>
    <w:multiLevelType w:val="multilevel"/>
    <w:tmpl w:val="12DA73B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7C646E6D"/>
    <w:multiLevelType w:val="hybridMultilevel"/>
    <w:tmpl w:val="0FDA7474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1"/>
  </w:num>
  <w:num w:numId="5">
    <w:abstractNumId w:val="15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4"/>
  </w:num>
  <w:num w:numId="14">
    <w:abstractNumId w:val="7"/>
  </w:num>
  <w:num w:numId="15">
    <w:abstractNumId w:val="17"/>
  </w:num>
  <w:num w:numId="16">
    <w:abstractNumId w:val="6"/>
  </w:num>
  <w:num w:numId="17">
    <w:abstractNumId w:val="5"/>
  </w:num>
  <w:num w:numId="18">
    <w:abstractNumId w:val="3"/>
  </w:num>
  <w:num w:numId="19">
    <w:abstractNumId w:val="19"/>
  </w:num>
  <w:num w:numId="20">
    <w:abstractNumId w:val="4"/>
  </w:num>
  <w:num w:numId="21">
    <w:abstractNumId w:val="13"/>
  </w:num>
  <w:num w:numId="22">
    <w:abstractNumId w:val="12"/>
  </w:num>
  <w:num w:numId="23">
    <w:abstractNumId w:val="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40"/>
    <w:rsid w:val="00003B14"/>
    <w:rsid w:val="00003E08"/>
    <w:rsid w:val="0002706B"/>
    <w:rsid w:val="00034C4A"/>
    <w:rsid w:val="00073666"/>
    <w:rsid w:val="000812F9"/>
    <w:rsid w:val="000B151A"/>
    <w:rsid w:val="000D5F4B"/>
    <w:rsid w:val="001059B2"/>
    <w:rsid w:val="00172F52"/>
    <w:rsid w:val="00192BCC"/>
    <w:rsid w:val="001A5819"/>
    <w:rsid w:val="001B68F6"/>
    <w:rsid w:val="001F0474"/>
    <w:rsid w:val="00235856"/>
    <w:rsid w:val="00260433"/>
    <w:rsid w:val="002745E2"/>
    <w:rsid w:val="00297218"/>
    <w:rsid w:val="002C2F57"/>
    <w:rsid w:val="002D21FA"/>
    <w:rsid w:val="002D5350"/>
    <w:rsid w:val="00321BE2"/>
    <w:rsid w:val="003510D0"/>
    <w:rsid w:val="003603B1"/>
    <w:rsid w:val="00391975"/>
    <w:rsid w:val="00394C15"/>
    <w:rsid w:val="003A2235"/>
    <w:rsid w:val="003F70EC"/>
    <w:rsid w:val="00415FBC"/>
    <w:rsid w:val="00416525"/>
    <w:rsid w:val="00422030"/>
    <w:rsid w:val="004225CF"/>
    <w:rsid w:val="00465071"/>
    <w:rsid w:val="004778ED"/>
    <w:rsid w:val="00482DBB"/>
    <w:rsid w:val="004877EF"/>
    <w:rsid w:val="004A1683"/>
    <w:rsid w:val="004B0E40"/>
    <w:rsid w:val="004B6455"/>
    <w:rsid w:val="004C54B7"/>
    <w:rsid w:val="00546D47"/>
    <w:rsid w:val="00555D1B"/>
    <w:rsid w:val="005655C1"/>
    <w:rsid w:val="00623AFA"/>
    <w:rsid w:val="00642D81"/>
    <w:rsid w:val="006F42F9"/>
    <w:rsid w:val="007D11CE"/>
    <w:rsid w:val="007F7D3B"/>
    <w:rsid w:val="00823350"/>
    <w:rsid w:val="00844BDC"/>
    <w:rsid w:val="00863B23"/>
    <w:rsid w:val="008B1D86"/>
    <w:rsid w:val="008B48EE"/>
    <w:rsid w:val="009041E9"/>
    <w:rsid w:val="00915FE7"/>
    <w:rsid w:val="00931B58"/>
    <w:rsid w:val="0096772B"/>
    <w:rsid w:val="00980D93"/>
    <w:rsid w:val="009A5783"/>
    <w:rsid w:val="00A608ED"/>
    <w:rsid w:val="00A73C08"/>
    <w:rsid w:val="00A94E9B"/>
    <w:rsid w:val="00B2760B"/>
    <w:rsid w:val="00C517A9"/>
    <w:rsid w:val="00CA0995"/>
    <w:rsid w:val="00CA6A63"/>
    <w:rsid w:val="00CC6783"/>
    <w:rsid w:val="00CE49E3"/>
    <w:rsid w:val="00D51609"/>
    <w:rsid w:val="00DB2C89"/>
    <w:rsid w:val="00DE26EE"/>
    <w:rsid w:val="00E768B1"/>
    <w:rsid w:val="00ED079E"/>
    <w:rsid w:val="00EF0C4C"/>
    <w:rsid w:val="00F01108"/>
    <w:rsid w:val="00FF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1FBD57B"/>
  <w15:docId w15:val="{4A4F73A8-CF09-4967-B035-9C169922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E9B"/>
  </w:style>
  <w:style w:type="paragraph" w:styleId="Ttulo1">
    <w:name w:val="heading 1"/>
    <w:basedOn w:val="Normal"/>
    <w:next w:val="Normal"/>
    <w:link w:val="Ttulo1Char"/>
    <w:uiPriority w:val="9"/>
    <w:qFormat/>
    <w:rsid w:val="00003E0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003E08"/>
    <w:pPr>
      <w:keepNext/>
      <w:numPr>
        <w:ilvl w:val="1"/>
        <w:numId w:val="1"/>
      </w:numPr>
      <w:suppressAutoHyphens/>
      <w:ind w:left="1701"/>
      <w:jc w:val="center"/>
      <w:outlineLvl w:val="1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3">
    <w:name w:val="heading 3"/>
    <w:basedOn w:val="Normal"/>
    <w:next w:val="Normal"/>
    <w:link w:val="Ttulo3Char"/>
    <w:qFormat/>
    <w:rsid w:val="00003E08"/>
    <w:pPr>
      <w:keepNext/>
      <w:numPr>
        <w:ilvl w:val="2"/>
        <w:numId w:val="1"/>
      </w:numPr>
      <w:suppressAutoHyphens/>
      <w:ind w:left="567"/>
      <w:outlineLvl w:val="2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003E08"/>
    <w:pPr>
      <w:keepNext/>
      <w:numPr>
        <w:ilvl w:val="3"/>
        <w:numId w:val="1"/>
      </w:numPr>
      <w:suppressAutoHyphens/>
      <w:ind w:left="567"/>
      <w:jc w:val="center"/>
      <w:outlineLvl w:val="3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003E08"/>
    <w:pPr>
      <w:keepNext/>
      <w:numPr>
        <w:ilvl w:val="4"/>
        <w:numId w:val="1"/>
      </w:numPr>
      <w:suppressAutoHyphens/>
      <w:ind w:left="2124"/>
      <w:jc w:val="center"/>
      <w:outlineLvl w:val="4"/>
    </w:pPr>
    <w:rPr>
      <w:rFonts w:ascii="Arial" w:eastAsia="Times New Roman" w:hAnsi="Arial" w:cs="Times New Roman"/>
      <w:i/>
      <w:sz w:val="22"/>
      <w:lang w:eastAsia="ar-SA"/>
    </w:rPr>
  </w:style>
  <w:style w:type="paragraph" w:styleId="Ttulo6">
    <w:name w:val="heading 6"/>
    <w:basedOn w:val="Normal"/>
    <w:next w:val="Normal"/>
    <w:link w:val="Ttulo6Char"/>
    <w:qFormat/>
    <w:rsid w:val="00003E08"/>
    <w:pPr>
      <w:keepNext/>
      <w:numPr>
        <w:ilvl w:val="5"/>
        <w:numId w:val="1"/>
      </w:numPr>
      <w:suppressAutoHyphens/>
      <w:jc w:val="center"/>
      <w:outlineLvl w:val="5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003E08"/>
    <w:pPr>
      <w:keepNext/>
      <w:numPr>
        <w:ilvl w:val="6"/>
        <w:numId w:val="1"/>
      </w:numPr>
      <w:suppressAutoHyphens/>
      <w:ind w:left="567"/>
      <w:jc w:val="center"/>
      <w:outlineLvl w:val="6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003E08"/>
    <w:pPr>
      <w:keepNext/>
      <w:numPr>
        <w:ilvl w:val="7"/>
        <w:numId w:val="1"/>
      </w:numPr>
      <w:suppressAutoHyphens/>
      <w:ind w:left="539"/>
      <w:jc w:val="both"/>
      <w:outlineLvl w:val="7"/>
    </w:pPr>
    <w:rPr>
      <w:rFonts w:ascii="Bookman Old Style" w:eastAsia="Times New Roman" w:hAnsi="Bookman Old Style" w:cs="Times New Roman"/>
      <w:kern w:val="1"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003E08"/>
    <w:pPr>
      <w:keepNext/>
      <w:numPr>
        <w:ilvl w:val="8"/>
        <w:numId w:val="1"/>
      </w:numPr>
      <w:suppressAutoHyphens/>
      <w:ind w:left="567" w:right="-34"/>
      <w:jc w:val="center"/>
      <w:outlineLvl w:val="8"/>
    </w:pPr>
    <w:rPr>
      <w:rFonts w:ascii="Times New Roman" w:eastAsia="Times New Roman" w:hAnsi="Times New Roman" w:cs="Times New Roman"/>
      <w:b/>
      <w:bCs/>
      <w:kern w:val="1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0E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0E40"/>
  </w:style>
  <w:style w:type="paragraph" w:styleId="Rodap">
    <w:name w:val="footer"/>
    <w:basedOn w:val="Normal"/>
    <w:link w:val="RodapChar"/>
    <w:uiPriority w:val="99"/>
    <w:unhideWhenUsed/>
    <w:rsid w:val="004B0E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0E40"/>
  </w:style>
  <w:style w:type="paragraph" w:styleId="Textodebalo">
    <w:name w:val="Balloon Text"/>
    <w:basedOn w:val="Normal"/>
    <w:link w:val="TextodebaloChar"/>
    <w:uiPriority w:val="99"/>
    <w:semiHidden/>
    <w:unhideWhenUsed/>
    <w:rsid w:val="00003E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E0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03E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Ttulo4Char">
    <w:name w:val="Título 4 Char"/>
    <w:basedOn w:val="Fontepargpadro"/>
    <w:link w:val="Ttulo4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5Char">
    <w:name w:val="Título 5 Char"/>
    <w:basedOn w:val="Fontepargpadro"/>
    <w:link w:val="Ttulo5"/>
    <w:rsid w:val="00003E08"/>
    <w:rPr>
      <w:rFonts w:ascii="Arial" w:eastAsia="Times New Roman" w:hAnsi="Arial" w:cs="Times New Roman"/>
      <w:i/>
      <w:sz w:val="22"/>
      <w:lang w:eastAsia="ar-SA"/>
    </w:rPr>
  </w:style>
  <w:style w:type="character" w:customStyle="1" w:styleId="Ttulo6Char">
    <w:name w:val="Título 6 Char"/>
    <w:basedOn w:val="Fontepargpadro"/>
    <w:link w:val="Ttulo6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7Char">
    <w:name w:val="Título 7 Char"/>
    <w:basedOn w:val="Fontepargpadro"/>
    <w:link w:val="Ttulo7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Ttulo8Char">
    <w:name w:val="Título 8 Char"/>
    <w:basedOn w:val="Fontepargpadro"/>
    <w:link w:val="Ttulo8"/>
    <w:rsid w:val="00003E08"/>
    <w:rPr>
      <w:rFonts w:ascii="Bookman Old Style" w:eastAsia="Times New Roman" w:hAnsi="Bookman Old Style" w:cs="Times New Roman"/>
      <w:kern w:val="1"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003E08"/>
    <w:rPr>
      <w:rFonts w:ascii="Times New Roman" w:eastAsia="Times New Roman" w:hAnsi="Times New Roman" w:cs="Times New Roman"/>
      <w:b/>
      <w:bCs/>
      <w:kern w:val="1"/>
      <w:szCs w:val="20"/>
      <w:lang w:eastAsia="zh-CN"/>
    </w:rPr>
  </w:style>
  <w:style w:type="paragraph" w:customStyle="1" w:styleId="Default">
    <w:name w:val="Default"/>
    <w:rsid w:val="00003E0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Corpodetexto">
    <w:name w:val="Body Text"/>
    <w:basedOn w:val="Normal"/>
    <w:link w:val="CorpodetextoChar"/>
    <w:rsid w:val="00003E08"/>
    <w:pPr>
      <w:suppressAutoHyphens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03E08"/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Corpodetexto23">
    <w:name w:val="Corpo de texto 23"/>
    <w:basedOn w:val="Normal"/>
    <w:rsid w:val="00003E08"/>
    <w:pPr>
      <w:suppressAutoHyphens/>
      <w:spacing w:after="120" w:line="480" w:lineRule="auto"/>
    </w:pPr>
    <w:rPr>
      <w:rFonts w:ascii="Times New Roman" w:eastAsia="Times New Roman" w:hAnsi="Times New Roman" w:cs="Times New Roman"/>
      <w:lang w:val="en-US" w:eastAsia="ar-SA"/>
    </w:rPr>
  </w:style>
  <w:style w:type="paragraph" w:customStyle="1" w:styleId="Recuodecorpodetexto22">
    <w:name w:val="Recuo de corpo de texto 22"/>
    <w:basedOn w:val="Normal"/>
    <w:rsid w:val="00003E08"/>
    <w:pPr>
      <w:suppressAutoHyphens/>
      <w:ind w:firstLine="1440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Contedodetabela">
    <w:name w:val="Conteúdo de tabela"/>
    <w:basedOn w:val="Normal"/>
    <w:rsid w:val="00003E08"/>
    <w:pPr>
      <w:widowControl w:val="0"/>
      <w:suppressLineNumbers/>
      <w:suppressAutoHyphens/>
    </w:pPr>
    <w:rPr>
      <w:rFonts w:ascii="Times New Roman" w:eastAsia="SimSun" w:hAnsi="Times New Roman" w:cs="Tahoma"/>
      <w:kern w:val="1"/>
      <w:lang w:eastAsia="zh-CN" w:bidi="hi-IN"/>
    </w:rPr>
  </w:style>
  <w:style w:type="paragraph" w:styleId="NormalWeb">
    <w:name w:val="Normal (Web)"/>
    <w:basedOn w:val="Normal"/>
    <w:uiPriority w:val="99"/>
    <w:rsid w:val="00003E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rsid w:val="00003E08"/>
    <w:rPr>
      <w:color w:val="0000FF"/>
      <w:u w:val="single"/>
    </w:rPr>
  </w:style>
  <w:style w:type="character" w:styleId="Forte">
    <w:name w:val="Strong"/>
    <w:qFormat/>
    <w:rsid w:val="00003E08"/>
    <w:rPr>
      <w:b/>
      <w:bCs/>
    </w:rPr>
  </w:style>
  <w:style w:type="paragraph" w:styleId="PargrafodaLista">
    <w:name w:val="List Paragraph"/>
    <w:basedOn w:val="Normal"/>
    <w:uiPriority w:val="34"/>
    <w:qFormat/>
    <w:rsid w:val="00003E08"/>
    <w:pPr>
      <w:spacing w:after="200" w:line="276" w:lineRule="auto"/>
      <w:ind w:left="708"/>
    </w:pPr>
    <w:rPr>
      <w:rFonts w:ascii="Calibri" w:eastAsia="Calibri" w:hAnsi="Calibri" w:cs="Times New Roman"/>
      <w:sz w:val="22"/>
      <w:szCs w:val="22"/>
    </w:rPr>
  </w:style>
  <w:style w:type="table" w:styleId="Tabelacomgrade">
    <w:name w:val="Table Grid"/>
    <w:basedOn w:val="Tabelanormal"/>
    <w:rsid w:val="00003E08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003E08"/>
  </w:style>
  <w:style w:type="character" w:customStyle="1" w:styleId="WW-Absatz-Standardschriftart">
    <w:name w:val="WW-Absatz-Standardschriftart"/>
    <w:rsid w:val="00003E08"/>
  </w:style>
  <w:style w:type="character" w:customStyle="1" w:styleId="WW-Absatz-Standardschriftart1">
    <w:name w:val="WW-Absatz-Standardschriftart1"/>
    <w:rsid w:val="00003E08"/>
  </w:style>
  <w:style w:type="character" w:customStyle="1" w:styleId="WW-Absatz-Standardschriftart11">
    <w:name w:val="WW-Absatz-Standardschriftart11"/>
    <w:rsid w:val="00003E08"/>
  </w:style>
  <w:style w:type="character" w:customStyle="1" w:styleId="WW-Absatz-Standardschriftart111">
    <w:name w:val="WW-Absatz-Standardschriftart111"/>
    <w:rsid w:val="00003E08"/>
  </w:style>
  <w:style w:type="character" w:customStyle="1" w:styleId="WW-Absatz-Standardschriftart1111">
    <w:name w:val="WW-Absatz-Standardschriftart1111"/>
    <w:rsid w:val="00003E08"/>
  </w:style>
  <w:style w:type="character" w:customStyle="1" w:styleId="WW-Absatz-Standardschriftart11111">
    <w:name w:val="WW-Absatz-Standardschriftart11111"/>
    <w:rsid w:val="00003E08"/>
  </w:style>
  <w:style w:type="character" w:customStyle="1" w:styleId="WW-Absatz-Standardschriftart111111">
    <w:name w:val="WW-Absatz-Standardschriftart111111"/>
    <w:rsid w:val="00003E08"/>
  </w:style>
  <w:style w:type="character" w:customStyle="1" w:styleId="Fontepargpadro2">
    <w:name w:val="Fonte parág. padrão2"/>
    <w:rsid w:val="00003E08"/>
  </w:style>
  <w:style w:type="character" w:customStyle="1" w:styleId="WW-Absatz-Standardschriftart1111111">
    <w:name w:val="WW-Absatz-Standardschriftart1111111"/>
    <w:rsid w:val="00003E08"/>
  </w:style>
  <w:style w:type="character" w:customStyle="1" w:styleId="WW-Absatz-Standardschriftart11111111">
    <w:name w:val="WW-Absatz-Standardschriftart11111111"/>
    <w:rsid w:val="00003E08"/>
  </w:style>
  <w:style w:type="character" w:customStyle="1" w:styleId="WW-Absatz-Standardschriftart111111111">
    <w:name w:val="WW-Absatz-Standardschriftart111111111"/>
    <w:rsid w:val="00003E08"/>
  </w:style>
  <w:style w:type="character" w:customStyle="1" w:styleId="WW-Absatz-Standardschriftart1111111111">
    <w:name w:val="WW-Absatz-Standardschriftart1111111111"/>
    <w:rsid w:val="00003E08"/>
  </w:style>
  <w:style w:type="character" w:customStyle="1" w:styleId="WW-Absatz-Standardschriftart11111111111">
    <w:name w:val="WW-Absatz-Standardschriftart11111111111"/>
    <w:rsid w:val="00003E08"/>
  </w:style>
  <w:style w:type="character" w:customStyle="1" w:styleId="WW-Absatz-Standardschriftart111111111111">
    <w:name w:val="WW-Absatz-Standardschriftart111111111111"/>
    <w:rsid w:val="00003E08"/>
  </w:style>
  <w:style w:type="character" w:customStyle="1" w:styleId="WW-Absatz-Standardschriftart1111111111111">
    <w:name w:val="WW-Absatz-Standardschriftart1111111111111"/>
    <w:rsid w:val="00003E08"/>
  </w:style>
  <w:style w:type="character" w:customStyle="1" w:styleId="WW-Absatz-Standardschriftart11111111111111">
    <w:name w:val="WW-Absatz-Standardschriftart11111111111111"/>
    <w:rsid w:val="00003E08"/>
  </w:style>
  <w:style w:type="character" w:customStyle="1" w:styleId="WW-Absatz-Standardschriftart111111111111111">
    <w:name w:val="WW-Absatz-Standardschriftart111111111111111"/>
    <w:rsid w:val="00003E08"/>
  </w:style>
  <w:style w:type="character" w:customStyle="1" w:styleId="WW-Absatz-Standardschriftart1111111111111111">
    <w:name w:val="WW-Absatz-Standardschriftart1111111111111111"/>
    <w:rsid w:val="00003E08"/>
  </w:style>
  <w:style w:type="character" w:customStyle="1" w:styleId="WW-Absatz-Standardschriftart11111111111111111">
    <w:name w:val="WW-Absatz-Standardschriftart11111111111111111"/>
    <w:rsid w:val="00003E08"/>
  </w:style>
  <w:style w:type="character" w:customStyle="1" w:styleId="WW-Absatz-Standardschriftart111111111111111111">
    <w:name w:val="WW-Absatz-Standardschriftart111111111111111111"/>
    <w:rsid w:val="00003E08"/>
  </w:style>
  <w:style w:type="character" w:customStyle="1" w:styleId="WW-Absatz-Standardschriftart1111111111111111111">
    <w:name w:val="WW-Absatz-Standardschriftart1111111111111111111"/>
    <w:rsid w:val="00003E08"/>
  </w:style>
  <w:style w:type="character" w:customStyle="1" w:styleId="WW-Absatz-Standardschriftart11111111111111111111">
    <w:name w:val="WW-Absatz-Standardschriftart11111111111111111111"/>
    <w:rsid w:val="00003E08"/>
  </w:style>
  <w:style w:type="character" w:customStyle="1" w:styleId="WW-Absatz-Standardschriftart111111111111111111111">
    <w:name w:val="WW-Absatz-Standardschriftart111111111111111111111"/>
    <w:rsid w:val="00003E08"/>
  </w:style>
  <w:style w:type="character" w:customStyle="1" w:styleId="WW-Absatz-Standardschriftart1111111111111111111111">
    <w:name w:val="WW-Absatz-Standardschriftart1111111111111111111111"/>
    <w:rsid w:val="00003E08"/>
  </w:style>
  <w:style w:type="character" w:customStyle="1" w:styleId="WW-Absatz-Standardschriftart11111111111111111111111">
    <w:name w:val="WW-Absatz-Standardschriftart11111111111111111111111"/>
    <w:rsid w:val="00003E08"/>
  </w:style>
  <w:style w:type="character" w:customStyle="1" w:styleId="WW-Absatz-Standardschriftart111111111111111111111111">
    <w:name w:val="WW-Absatz-Standardschriftart111111111111111111111111"/>
    <w:rsid w:val="00003E08"/>
  </w:style>
  <w:style w:type="character" w:customStyle="1" w:styleId="WW-Absatz-Standardschriftart1111111111111111111111111">
    <w:name w:val="WW-Absatz-Standardschriftart1111111111111111111111111"/>
    <w:rsid w:val="00003E08"/>
  </w:style>
  <w:style w:type="character" w:customStyle="1" w:styleId="WW-Absatz-Standardschriftart11111111111111111111111111">
    <w:name w:val="WW-Absatz-Standardschriftart11111111111111111111111111"/>
    <w:rsid w:val="00003E08"/>
  </w:style>
  <w:style w:type="character" w:customStyle="1" w:styleId="WW-Absatz-Standardschriftart111111111111111111111111111">
    <w:name w:val="WW-Absatz-Standardschriftart111111111111111111111111111"/>
    <w:rsid w:val="00003E08"/>
  </w:style>
  <w:style w:type="character" w:customStyle="1" w:styleId="WW-Absatz-Standardschriftart1111111111111111111111111111">
    <w:name w:val="WW-Absatz-Standardschriftart1111111111111111111111111111"/>
    <w:rsid w:val="00003E08"/>
  </w:style>
  <w:style w:type="character" w:customStyle="1" w:styleId="WW-Absatz-Standardschriftart11111111111111111111111111111">
    <w:name w:val="WW-Absatz-Standardschriftart11111111111111111111111111111"/>
    <w:rsid w:val="00003E08"/>
  </w:style>
  <w:style w:type="character" w:customStyle="1" w:styleId="WW-Absatz-Standardschriftart111111111111111111111111111111">
    <w:name w:val="WW-Absatz-Standardschriftart111111111111111111111111111111"/>
    <w:rsid w:val="00003E08"/>
  </w:style>
  <w:style w:type="character" w:customStyle="1" w:styleId="WW-Absatz-Standardschriftart1111111111111111111111111111111">
    <w:name w:val="WW-Absatz-Standardschriftart1111111111111111111111111111111"/>
    <w:rsid w:val="00003E08"/>
  </w:style>
  <w:style w:type="character" w:customStyle="1" w:styleId="WW-Absatz-Standardschriftart11111111111111111111111111111111">
    <w:name w:val="WW-Absatz-Standardschriftart11111111111111111111111111111111"/>
    <w:rsid w:val="00003E08"/>
  </w:style>
  <w:style w:type="character" w:customStyle="1" w:styleId="WW-Absatz-Standardschriftart111111111111111111111111111111111">
    <w:name w:val="WW-Absatz-Standardschriftart111111111111111111111111111111111"/>
    <w:rsid w:val="00003E08"/>
  </w:style>
  <w:style w:type="character" w:customStyle="1" w:styleId="WW-Absatz-Standardschriftart1111111111111111111111111111111111">
    <w:name w:val="WW-Absatz-Standardschriftart1111111111111111111111111111111111"/>
    <w:rsid w:val="00003E08"/>
  </w:style>
  <w:style w:type="character" w:customStyle="1" w:styleId="WW-Absatz-Standardschriftart11111111111111111111111111111111111">
    <w:name w:val="WW-Absatz-Standardschriftart11111111111111111111111111111111111"/>
    <w:rsid w:val="00003E08"/>
  </w:style>
  <w:style w:type="character" w:customStyle="1" w:styleId="WW-Absatz-Standardschriftart111111111111111111111111111111111111">
    <w:name w:val="WW-Absatz-Standardschriftart111111111111111111111111111111111111"/>
    <w:rsid w:val="00003E08"/>
  </w:style>
  <w:style w:type="character" w:customStyle="1" w:styleId="WW-Absatz-Standardschriftart1111111111111111111111111111111111111">
    <w:name w:val="WW-Absatz-Standardschriftart1111111111111111111111111111111111111"/>
    <w:rsid w:val="00003E08"/>
  </w:style>
  <w:style w:type="character" w:customStyle="1" w:styleId="WW8Num3z2">
    <w:name w:val="WW8Num3z2"/>
    <w:rsid w:val="00003E08"/>
    <w:rPr>
      <w:color w:val="auto"/>
    </w:rPr>
  </w:style>
  <w:style w:type="character" w:customStyle="1" w:styleId="WW-Absatz-Standardschriftart11111111111111111111111111111111111111">
    <w:name w:val="WW-Absatz-Standardschriftart11111111111111111111111111111111111111"/>
    <w:rsid w:val="00003E08"/>
  </w:style>
  <w:style w:type="character" w:customStyle="1" w:styleId="WW8Num4z2">
    <w:name w:val="WW8Num4z2"/>
    <w:rsid w:val="00003E08"/>
    <w:rPr>
      <w:color w:val="auto"/>
    </w:rPr>
  </w:style>
  <w:style w:type="character" w:customStyle="1" w:styleId="WW-Absatz-Standardschriftart111111111111111111111111111111111111111">
    <w:name w:val="WW-Absatz-Standardschriftart111111111111111111111111111111111111111"/>
    <w:rsid w:val="00003E08"/>
  </w:style>
  <w:style w:type="character" w:customStyle="1" w:styleId="WW8Num2z0">
    <w:name w:val="WW8Num2z0"/>
    <w:rsid w:val="00003E08"/>
    <w:rPr>
      <w:rFonts w:ascii="Wingdings" w:hAnsi="Wingdings" w:cs="Wingdings"/>
    </w:rPr>
  </w:style>
  <w:style w:type="character" w:customStyle="1" w:styleId="WW-Absatz-Standardschriftart1111111111111111111111111111111111111111">
    <w:name w:val="WW-Absatz-Standardschriftart1111111111111111111111111111111111111111"/>
    <w:rsid w:val="00003E08"/>
  </w:style>
  <w:style w:type="character" w:customStyle="1" w:styleId="WW-Absatz-Standardschriftart11111111111111111111111111111111111111111">
    <w:name w:val="WW-Absatz-Standardschriftart11111111111111111111111111111111111111111"/>
    <w:rsid w:val="00003E08"/>
  </w:style>
  <w:style w:type="character" w:customStyle="1" w:styleId="WW-Absatz-Standardschriftart111111111111111111111111111111111111111111">
    <w:name w:val="WW-Absatz-Standardschriftart111111111111111111111111111111111111111111"/>
    <w:rsid w:val="00003E08"/>
  </w:style>
  <w:style w:type="character" w:customStyle="1" w:styleId="WW-Absatz-Standardschriftart1111111111111111111111111111111111111111111">
    <w:name w:val="WW-Absatz-Standardschriftart1111111111111111111111111111111111111111111"/>
    <w:rsid w:val="00003E08"/>
  </w:style>
  <w:style w:type="character" w:customStyle="1" w:styleId="WW8Num3z0">
    <w:name w:val="WW8Num3z0"/>
    <w:rsid w:val="00003E08"/>
    <w:rPr>
      <w:rFonts w:ascii="Wingdings 2" w:hAnsi="Wingdings 2" w:cs="OpenSymbol"/>
    </w:rPr>
  </w:style>
  <w:style w:type="character" w:customStyle="1" w:styleId="WW8Num3z1">
    <w:name w:val="WW8Num3z1"/>
    <w:rsid w:val="00003E08"/>
    <w:rPr>
      <w:rFonts w:ascii="OpenSymbol" w:hAnsi="OpenSymbol" w:cs="OpenSymbol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003E08"/>
  </w:style>
  <w:style w:type="character" w:customStyle="1" w:styleId="WW-Absatz-Standardschriftart111111111111111111111111111111111111111111111">
    <w:name w:val="WW-Absatz-Standardschriftart111111111111111111111111111111111111111111111"/>
    <w:rsid w:val="00003E08"/>
  </w:style>
  <w:style w:type="character" w:customStyle="1" w:styleId="WW-Absatz-Standardschriftart1111111111111111111111111111111111111111111111">
    <w:name w:val="WW-Absatz-Standardschriftart1111111111111111111111111111111111111111111111"/>
    <w:rsid w:val="00003E08"/>
  </w:style>
  <w:style w:type="character" w:customStyle="1" w:styleId="WW-Absatz-Standardschriftart11111111111111111111111111111111111111111111111">
    <w:name w:val="WW-Absatz-Standardschriftart11111111111111111111111111111111111111111111111"/>
    <w:rsid w:val="00003E08"/>
  </w:style>
  <w:style w:type="character" w:customStyle="1" w:styleId="WW-Absatz-Standardschriftart111111111111111111111111111111111111111111111111">
    <w:name w:val="WW-Absatz-Standardschriftart111111111111111111111111111111111111111111111111"/>
    <w:rsid w:val="00003E08"/>
  </w:style>
  <w:style w:type="character" w:customStyle="1" w:styleId="WW-Absatz-Standardschriftart1111111111111111111111111111111111111111111111111">
    <w:name w:val="WW-Absatz-Standardschriftart1111111111111111111111111111111111111111111111111"/>
    <w:rsid w:val="00003E0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03E0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03E0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03E0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03E0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03E0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03E0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03E0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03E0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03E0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03E0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03E0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03E0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03E0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03E0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03E0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03E0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03E0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03E0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03E0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03E0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03E08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03E0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003E08"/>
  </w:style>
  <w:style w:type="character" w:customStyle="1" w:styleId="Fontepargpadro1">
    <w:name w:val="Fonte parág. padrão1"/>
    <w:rsid w:val="00003E08"/>
  </w:style>
  <w:style w:type="character" w:styleId="Nmerodepgina">
    <w:name w:val="page number"/>
    <w:basedOn w:val="Fontepargpadro1"/>
    <w:rsid w:val="00003E08"/>
  </w:style>
  <w:style w:type="character" w:customStyle="1" w:styleId="WW8Num2z1">
    <w:name w:val="WW8Num2z1"/>
    <w:rsid w:val="00003E08"/>
    <w:rPr>
      <w:rFonts w:ascii="Courier New" w:hAnsi="Courier New" w:cs="Courier New"/>
    </w:rPr>
  </w:style>
  <w:style w:type="character" w:customStyle="1" w:styleId="WW8Num2z3">
    <w:name w:val="WW8Num2z3"/>
    <w:rsid w:val="00003E08"/>
    <w:rPr>
      <w:rFonts w:ascii="Symbol" w:hAnsi="Symbol" w:cs="Symbol"/>
    </w:rPr>
  </w:style>
  <w:style w:type="character" w:customStyle="1" w:styleId="WW8Num7z0">
    <w:name w:val="WW8Num7z0"/>
    <w:rsid w:val="00003E0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003E08"/>
    <w:rPr>
      <w:rFonts w:ascii="Courier New" w:hAnsi="Courier New" w:cs="Courier New"/>
    </w:rPr>
  </w:style>
  <w:style w:type="character" w:customStyle="1" w:styleId="WW8Num7z2">
    <w:name w:val="WW8Num7z2"/>
    <w:rsid w:val="00003E08"/>
    <w:rPr>
      <w:rFonts w:ascii="Wingdings" w:hAnsi="Wingdings" w:cs="Wingdings"/>
    </w:rPr>
  </w:style>
  <w:style w:type="character" w:customStyle="1" w:styleId="WW8Num7z3">
    <w:name w:val="WW8Num7z3"/>
    <w:rsid w:val="00003E08"/>
    <w:rPr>
      <w:rFonts w:ascii="Symbol" w:hAnsi="Symbol" w:cs="Symbol"/>
    </w:rPr>
  </w:style>
  <w:style w:type="character" w:customStyle="1" w:styleId="WW8Num13z0">
    <w:name w:val="WW8Num13z0"/>
    <w:rsid w:val="00003E08"/>
    <w:rPr>
      <w:rFonts w:ascii="Times New Roman" w:hAnsi="Times New Roman" w:cs="Times New Roman"/>
    </w:rPr>
  </w:style>
  <w:style w:type="character" w:customStyle="1" w:styleId="WW8Num14z0">
    <w:name w:val="WW8Num14z0"/>
    <w:rsid w:val="00003E08"/>
    <w:rPr>
      <w:rFonts w:ascii="Symbol" w:hAnsi="Symbol" w:cs="Symbol"/>
    </w:rPr>
  </w:style>
  <w:style w:type="character" w:customStyle="1" w:styleId="WW8Num15z0">
    <w:name w:val="WW8Num15z0"/>
    <w:rsid w:val="00003E08"/>
    <w:rPr>
      <w:rFonts w:ascii="Times New Roman" w:hAnsi="Times New Roman" w:cs="Times New Roman"/>
    </w:rPr>
  </w:style>
  <w:style w:type="character" w:customStyle="1" w:styleId="WW8Num17z0">
    <w:name w:val="WW8Num17z0"/>
    <w:rsid w:val="00003E08"/>
    <w:rPr>
      <w:b/>
    </w:rPr>
  </w:style>
  <w:style w:type="character" w:customStyle="1" w:styleId="WW8Num20z0">
    <w:name w:val="WW8Num20z0"/>
    <w:rsid w:val="00003E08"/>
    <w:rPr>
      <w:rFonts w:ascii="Symbol" w:hAnsi="Symbol" w:cs="Symbol"/>
    </w:rPr>
  </w:style>
  <w:style w:type="character" w:customStyle="1" w:styleId="WW8Num20z1">
    <w:name w:val="WW8Num20z1"/>
    <w:rsid w:val="00003E08"/>
    <w:rPr>
      <w:rFonts w:ascii="Courier New" w:hAnsi="Courier New" w:cs="Courier New"/>
    </w:rPr>
  </w:style>
  <w:style w:type="character" w:customStyle="1" w:styleId="WW8Num20z2">
    <w:name w:val="WW8Num20z2"/>
    <w:rsid w:val="00003E08"/>
    <w:rPr>
      <w:rFonts w:ascii="Wingdings" w:hAnsi="Wingdings" w:cs="Wingdings"/>
    </w:rPr>
  </w:style>
  <w:style w:type="character" w:customStyle="1" w:styleId="WW8Num22z0">
    <w:name w:val="WW8Num22z0"/>
    <w:rsid w:val="00003E08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003E08"/>
    <w:rPr>
      <w:rFonts w:ascii="Courier New" w:hAnsi="Courier New" w:cs="Courier New"/>
    </w:rPr>
  </w:style>
  <w:style w:type="character" w:customStyle="1" w:styleId="WW8Num22z2">
    <w:name w:val="WW8Num22z2"/>
    <w:rsid w:val="00003E08"/>
    <w:rPr>
      <w:rFonts w:ascii="Wingdings" w:hAnsi="Wingdings" w:cs="Wingdings"/>
    </w:rPr>
  </w:style>
  <w:style w:type="character" w:customStyle="1" w:styleId="WW8Num22z3">
    <w:name w:val="WW8Num22z3"/>
    <w:rsid w:val="00003E08"/>
    <w:rPr>
      <w:rFonts w:ascii="Symbol" w:hAnsi="Symbol" w:cs="Symbol"/>
    </w:rPr>
  </w:style>
  <w:style w:type="character" w:customStyle="1" w:styleId="WW8Num23z0">
    <w:name w:val="WW8Num23z0"/>
    <w:rsid w:val="00003E08"/>
    <w:rPr>
      <w:rFonts w:ascii="Times New Roman" w:hAnsi="Times New Roman" w:cs="Times New Roman"/>
    </w:rPr>
  </w:style>
  <w:style w:type="character" w:customStyle="1" w:styleId="WW8Num24z0">
    <w:name w:val="WW8Num24z0"/>
    <w:rsid w:val="00003E08"/>
    <w:rPr>
      <w:rFonts w:ascii="Times New Roman" w:hAnsi="Times New Roman" w:cs="Times New Roman"/>
    </w:rPr>
  </w:style>
  <w:style w:type="character" w:customStyle="1" w:styleId="WW8Num26z0">
    <w:name w:val="WW8Num26z0"/>
    <w:rsid w:val="00003E08"/>
    <w:rPr>
      <w:rFonts w:ascii="Times New Roman" w:hAnsi="Times New Roman" w:cs="Times New Roman"/>
    </w:rPr>
  </w:style>
  <w:style w:type="character" w:customStyle="1" w:styleId="WW8Num28z0">
    <w:name w:val="WW8Num28z0"/>
    <w:rsid w:val="00003E08"/>
    <w:rPr>
      <w:rFonts w:ascii="Symbol" w:hAnsi="Symbol" w:cs="Symbol"/>
    </w:rPr>
  </w:style>
  <w:style w:type="character" w:customStyle="1" w:styleId="WW8Num28z1">
    <w:name w:val="WW8Num28z1"/>
    <w:rsid w:val="00003E08"/>
    <w:rPr>
      <w:rFonts w:ascii="Courier New" w:hAnsi="Courier New" w:cs="Courier New"/>
    </w:rPr>
  </w:style>
  <w:style w:type="character" w:customStyle="1" w:styleId="WW8Num28z2">
    <w:name w:val="WW8Num28z2"/>
    <w:rsid w:val="00003E08"/>
    <w:rPr>
      <w:rFonts w:ascii="Wingdings" w:hAnsi="Wingdings" w:cs="Wingdings"/>
    </w:rPr>
  </w:style>
  <w:style w:type="character" w:customStyle="1" w:styleId="HiperlinkVisitado1">
    <w:name w:val="HiperlinkVisitado1"/>
    <w:rsid w:val="00003E08"/>
    <w:rPr>
      <w:color w:val="800080"/>
      <w:u w:val="single"/>
    </w:rPr>
  </w:style>
  <w:style w:type="character" w:customStyle="1" w:styleId="Smbolosdenumerao">
    <w:name w:val="Símbolos de numeração"/>
    <w:rsid w:val="00003E08"/>
  </w:style>
  <w:style w:type="character" w:customStyle="1" w:styleId="WW-Fontepargpadro">
    <w:name w:val="WW-Fonte parág. padrão"/>
    <w:rsid w:val="00003E08"/>
  </w:style>
  <w:style w:type="character" w:customStyle="1" w:styleId="Marcas">
    <w:name w:val="Marcas"/>
    <w:rsid w:val="00003E08"/>
    <w:rPr>
      <w:rFonts w:ascii="OpenSymbol" w:eastAsia="OpenSymbol" w:hAnsi="OpenSymbol" w:cs="OpenSymbol"/>
    </w:rPr>
  </w:style>
  <w:style w:type="character" w:customStyle="1" w:styleId="WW8Num17z2">
    <w:name w:val="WW8Num17z2"/>
    <w:rsid w:val="00003E08"/>
    <w:rPr>
      <w:color w:val="auto"/>
    </w:rPr>
  </w:style>
  <w:style w:type="character" w:customStyle="1" w:styleId="N">
    <w:name w:val="N"/>
    <w:rsid w:val="00003E08"/>
    <w:rPr>
      <w:b/>
      <w:bCs/>
    </w:rPr>
  </w:style>
  <w:style w:type="paragraph" w:customStyle="1" w:styleId="Ttulo20">
    <w:name w:val="Título2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Lista">
    <w:name w:val="List"/>
    <w:basedOn w:val="Corpodetexto"/>
    <w:rsid w:val="00003E08"/>
    <w:pPr>
      <w:jc w:val="left"/>
    </w:pPr>
    <w:rPr>
      <w:rFonts w:cs="Tahoma"/>
      <w:kern w:val="1"/>
      <w:sz w:val="24"/>
      <w:lang w:eastAsia="zh-CN"/>
    </w:rPr>
  </w:style>
  <w:style w:type="paragraph" w:styleId="Legenda">
    <w:name w:val="caption"/>
    <w:basedOn w:val="Normal"/>
    <w:qFormat/>
    <w:rsid w:val="00003E08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kern w:val="1"/>
      <w:sz w:val="20"/>
      <w:szCs w:val="20"/>
      <w:lang w:eastAsia="zh-CN"/>
    </w:rPr>
  </w:style>
  <w:style w:type="paragraph" w:customStyle="1" w:styleId="ndice">
    <w:name w:val="Índice"/>
    <w:basedOn w:val="Normal"/>
    <w:rsid w:val="00003E08"/>
    <w:pPr>
      <w:suppressLineNumbers/>
      <w:suppressAutoHyphens/>
    </w:pPr>
    <w:rPr>
      <w:rFonts w:ascii="Times New Roman" w:eastAsia="Times New Roman" w:hAnsi="Times New Roman" w:cs="Tahoma"/>
      <w:kern w:val="1"/>
      <w:sz w:val="20"/>
      <w:szCs w:val="20"/>
      <w:lang w:eastAsia="zh-CN"/>
    </w:rPr>
  </w:style>
  <w:style w:type="paragraph" w:customStyle="1" w:styleId="Ttulo10">
    <w:name w:val="Título1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Arial Unicode MS" w:hAnsi="Arial" w:cs="Mangal"/>
      <w:kern w:val="1"/>
      <w:sz w:val="28"/>
      <w:szCs w:val="28"/>
      <w:lang w:eastAsia="zh-CN"/>
    </w:rPr>
  </w:style>
  <w:style w:type="paragraph" w:customStyle="1" w:styleId="Captulo">
    <w:name w:val="Capítulo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Recuodecorpodetexto">
    <w:name w:val="Body Text Indent"/>
    <w:basedOn w:val="Normal"/>
    <w:link w:val="RecuodecorpodetextoChar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Contedodoquadro">
    <w:name w:val="Conteúdo do quadro"/>
    <w:basedOn w:val="Corpodetexto"/>
    <w:rsid w:val="00003E08"/>
    <w:pPr>
      <w:jc w:val="left"/>
    </w:pPr>
    <w:rPr>
      <w:kern w:val="1"/>
      <w:sz w:val="24"/>
      <w:lang w:eastAsia="zh-CN"/>
    </w:rPr>
  </w:style>
  <w:style w:type="paragraph" w:customStyle="1" w:styleId="WW-Ttulo">
    <w:name w:val="WW-Título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zh-CN"/>
    </w:rPr>
  </w:style>
  <w:style w:type="paragraph" w:styleId="Subttulo">
    <w:name w:val="Subtitle"/>
    <w:basedOn w:val="WW-Ttulo"/>
    <w:next w:val="Corpodetexto"/>
    <w:link w:val="SubttuloChar"/>
    <w:qFormat/>
    <w:rsid w:val="00003E08"/>
    <w:pPr>
      <w:jc w:val="center"/>
    </w:pPr>
    <w:rPr>
      <w:rFonts w:cs="Times New Roman"/>
      <w:i/>
      <w:iCs/>
    </w:rPr>
  </w:style>
  <w:style w:type="character" w:customStyle="1" w:styleId="SubttuloChar">
    <w:name w:val="Subtítulo Char"/>
    <w:basedOn w:val="Fontepargpadro"/>
    <w:link w:val="Subttulo"/>
    <w:rsid w:val="00003E08"/>
    <w:rPr>
      <w:rFonts w:ascii="Arial" w:eastAsia="MS Mincho" w:hAnsi="Arial" w:cs="Times New Roman"/>
      <w:i/>
      <w:iCs/>
      <w:kern w:val="1"/>
      <w:sz w:val="28"/>
      <w:szCs w:val="28"/>
      <w:lang w:eastAsia="zh-CN"/>
    </w:rPr>
  </w:style>
  <w:style w:type="paragraph" w:customStyle="1" w:styleId="Corpodetexto21">
    <w:name w:val="Corpo de texto 21"/>
    <w:basedOn w:val="Normal"/>
    <w:rsid w:val="00003E08"/>
    <w:pPr>
      <w:suppressAutoHyphens/>
      <w:spacing w:line="240" w:lineRule="exact"/>
      <w:ind w:left="1418"/>
      <w:jc w:val="both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WW-BodyText2">
    <w:name w:val="WW-Body Text 2"/>
    <w:basedOn w:val="Normal"/>
    <w:rsid w:val="00003E08"/>
    <w:pPr>
      <w:suppressAutoHyphens/>
      <w:spacing w:line="240" w:lineRule="exact"/>
      <w:ind w:left="1134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Recuodecorpodetexto21">
    <w:name w:val="Recuo de corpo de texto 21"/>
    <w:basedOn w:val="Normal"/>
    <w:rsid w:val="00003E08"/>
    <w:pPr>
      <w:suppressAutoHyphens/>
      <w:ind w:left="1701" w:hanging="567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rsid w:val="00003E08"/>
    <w:pPr>
      <w:suppressAutoHyphens/>
      <w:spacing w:line="240" w:lineRule="exact"/>
      <w:ind w:left="1701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WW-BodyText21">
    <w:name w:val="WW-Body Text 21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 w:val="22"/>
      <w:szCs w:val="20"/>
      <w:lang w:eastAsia="zh-CN"/>
    </w:rPr>
  </w:style>
  <w:style w:type="paragraph" w:customStyle="1" w:styleId="WW-BodyText212">
    <w:name w:val="WW-Body Text 212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Recuodecorpodetexto210">
    <w:name w:val="Recuo de corpo de texto 21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customStyle="1" w:styleId="Textoembloco1">
    <w:name w:val="Texto em bloco1"/>
    <w:basedOn w:val="Normal"/>
    <w:rsid w:val="00003E08"/>
    <w:pPr>
      <w:suppressAutoHyphens/>
      <w:spacing w:line="240" w:lineRule="exact"/>
      <w:ind w:left="567" w:right="6"/>
      <w:jc w:val="both"/>
    </w:pPr>
    <w:rPr>
      <w:rFonts w:ascii="Times New Roman" w:eastAsia="Times New Roman" w:hAnsi="Times New Roman" w:cs="Times New Roman"/>
      <w:kern w:val="1"/>
      <w:sz w:val="22"/>
      <w:szCs w:val="20"/>
      <w:lang w:eastAsia="zh-CN"/>
    </w:rPr>
  </w:style>
  <w:style w:type="paragraph" w:customStyle="1" w:styleId="TxBrp4">
    <w:name w:val="TxBr_p4"/>
    <w:basedOn w:val="Normal"/>
    <w:rsid w:val="00003E08"/>
    <w:pPr>
      <w:widowControl w:val="0"/>
      <w:tabs>
        <w:tab w:val="left" w:pos="29254"/>
      </w:tabs>
      <w:suppressAutoHyphens/>
      <w:spacing w:line="240" w:lineRule="atLeast"/>
      <w:ind w:left="4020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c5">
    <w:name w:val="TxBr_c5"/>
    <w:basedOn w:val="Normal"/>
    <w:rsid w:val="00003E08"/>
    <w:pPr>
      <w:widowControl w:val="0"/>
      <w:suppressAutoHyphens/>
      <w:spacing w:line="240" w:lineRule="atLeast"/>
      <w:jc w:val="center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6">
    <w:name w:val="TxBr_p6"/>
    <w:basedOn w:val="Normal"/>
    <w:rsid w:val="00003E08"/>
    <w:pPr>
      <w:widowControl w:val="0"/>
      <w:tabs>
        <w:tab w:val="left" w:pos="11605"/>
      </w:tabs>
      <w:suppressAutoHyphens/>
      <w:spacing w:line="209" w:lineRule="atLeast"/>
      <w:ind w:left="194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7">
    <w:name w:val="TxBr_p7"/>
    <w:basedOn w:val="Normal"/>
    <w:rsid w:val="00003E08"/>
    <w:pPr>
      <w:widowControl w:val="0"/>
      <w:tabs>
        <w:tab w:val="left" w:pos="12557"/>
      </w:tabs>
      <w:suppressAutoHyphens/>
      <w:spacing w:line="209" w:lineRule="atLeast"/>
      <w:ind w:left="211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8">
    <w:name w:val="TxBr_p8"/>
    <w:basedOn w:val="Normal"/>
    <w:rsid w:val="00003E08"/>
    <w:pPr>
      <w:widowControl w:val="0"/>
      <w:tabs>
        <w:tab w:val="left" w:pos="13790"/>
      </w:tabs>
      <w:suppressAutoHyphens/>
      <w:spacing w:line="209" w:lineRule="atLeast"/>
      <w:ind w:left="233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Corpodetexto31">
    <w:name w:val="Corpo de texto 31"/>
    <w:basedOn w:val="Normal"/>
    <w:rsid w:val="00003E08"/>
    <w:pPr>
      <w:suppressAutoHyphens/>
      <w:ind w:right="-35"/>
      <w:jc w:val="center"/>
    </w:pPr>
    <w:rPr>
      <w:rFonts w:ascii="Times New Roman" w:eastAsia="Times New Roman" w:hAnsi="Times New Roman" w:cs="Times New Roman"/>
      <w:b/>
      <w:kern w:val="1"/>
      <w:sz w:val="16"/>
      <w:szCs w:val="20"/>
      <w:lang w:eastAsia="zh-CN"/>
    </w:rPr>
  </w:style>
  <w:style w:type="paragraph" w:customStyle="1" w:styleId="Recuodecorpodetexto310">
    <w:name w:val="Recuo de corpo de texto 31"/>
    <w:basedOn w:val="Normal"/>
    <w:rsid w:val="00003E08"/>
    <w:pPr>
      <w:suppressAutoHyphens/>
      <w:spacing w:line="360" w:lineRule="auto"/>
      <w:ind w:left="567"/>
      <w:jc w:val="center"/>
    </w:pPr>
    <w:rPr>
      <w:rFonts w:ascii="Bookman Old Style" w:eastAsia="Times New Roman" w:hAnsi="Bookman Old Style" w:cs="Bookman Old Style"/>
      <w:bCs/>
      <w:kern w:val="1"/>
      <w:szCs w:val="20"/>
      <w:lang w:eastAsia="zh-CN"/>
    </w:rPr>
  </w:style>
  <w:style w:type="paragraph" w:customStyle="1" w:styleId="Corpodetexto210">
    <w:name w:val="Corpo de texto 21"/>
    <w:basedOn w:val="Normal"/>
    <w:rsid w:val="00003E08"/>
    <w:pPr>
      <w:suppressAutoHyphens/>
      <w:jc w:val="both"/>
    </w:pPr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Contedodatabela">
    <w:name w:val="Conteúdo da tabela"/>
    <w:basedOn w:val="Normal"/>
    <w:rsid w:val="00003E08"/>
    <w:pPr>
      <w:suppressLineNumbers/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tulodatabela">
    <w:name w:val="Título da tabela"/>
    <w:basedOn w:val="Contedodatabela"/>
    <w:rsid w:val="00003E08"/>
    <w:pPr>
      <w:jc w:val="center"/>
    </w:pPr>
    <w:rPr>
      <w:b/>
      <w:bCs/>
    </w:rPr>
  </w:style>
  <w:style w:type="paragraph" w:customStyle="1" w:styleId="Ttulodetabela">
    <w:name w:val="Título de tabela"/>
    <w:basedOn w:val="Contedodetabela"/>
    <w:rsid w:val="00003E08"/>
    <w:pPr>
      <w:widowControl/>
      <w:jc w:val="center"/>
    </w:pPr>
    <w:rPr>
      <w:rFonts w:eastAsia="Times New Roman" w:cs="Times New Roman"/>
      <w:b/>
      <w:bCs/>
      <w:sz w:val="20"/>
      <w:szCs w:val="20"/>
      <w:lang w:bidi="ar-SA"/>
    </w:rPr>
  </w:style>
  <w:style w:type="paragraph" w:customStyle="1" w:styleId="Corpodetexto24">
    <w:name w:val="Corpo de texto 24"/>
    <w:basedOn w:val="Normal"/>
    <w:rsid w:val="00003E08"/>
    <w:pPr>
      <w:suppressAutoHyphens/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Textopr-formatado">
    <w:name w:val="Texto pré-formatado"/>
    <w:basedOn w:val="Normal"/>
    <w:rsid w:val="00003E08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zh-CN"/>
    </w:rPr>
  </w:style>
  <w:style w:type="paragraph" w:customStyle="1" w:styleId="Recuodecorpodetexto23">
    <w:name w:val="Recuo de corpo de texto 23"/>
    <w:basedOn w:val="Normal"/>
    <w:rsid w:val="00003E08"/>
    <w:pPr>
      <w:suppressAutoHyphens/>
      <w:ind w:firstLine="1440"/>
      <w:jc w:val="both"/>
    </w:pPr>
    <w:rPr>
      <w:rFonts w:ascii="Times New Roman" w:eastAsia="Times New Roman" w:hAnsi="Times New Roman" w:cs="Times New Roman"/>
      <w:kern w:val="1"/>
      <w:lang w:eastAsia="zh-CN"/>
    </w:rPr>
  </w:style>
  <w:style w:type="numbering" w:customStyle="1" w:styleId="Semlista1">
    <w:name w:val="Sem lista1"/>
    <w:next w:val="Semlista"/>
    <w:uiPriority w:val="99"/>
    <w:semiHidden/>
    <w:unhideWhenUsed/>
    <w:rsid w:val="00003E08"/>
  </w:style>
  <w:style w:type="character" w:styleId="HiperlinkVisitado">
    <w:name w:val="FollowedHyperlink"/>
    <w:uiPriority w:val="99"/>
    <w:semiHidden/>
    <w:unhideWhenUsed/>
    <w:rsid w:val="00003E08"/>
    <w:rPr>
      <w:color w:val="954F72"/>
      <w:u w:val="single"/>
    </w:rPr>
  </w:style>
  <w:style w:type="paragraph" w:customStyle="1" w:styleId="msonormal0">
    <w:name w:val="msonormal"/>
    <w:basedOn w:val="Normal"/>
    <w:rsid w:val="00003E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03E08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GE-Alteraesdestacadas">
    <w:name w:val="PGE - Alterações destacadas"/>
    <w:uiPriority w:val="1"/>
    <w:qFormat/>
    <w:rsid w:val="00003E08"/>
    <w:rPr>
      <w:rFonts w:ascii="Arial" w:hAnsi="Arial"/>
      <w:b/>
      <w:color w:val="000000"/>
      <w:sz w:val="22"/>
      <w:u w:val="single"/>
    </w:rPr>
  </w:style>
  <w:style w:type="character" w:styleId="Refdecomentrio">
    <w:name w:val="annotation reference"/>
    <w:rsid w:val="00003E08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003E08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03E08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har"/>
    <w:qFormat/>
    <w:rsid w:val="00003E08"/>
    <w:pPr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TtuloChar">
    <w:name w:val="Título Char"/>
    <w:basedOn w:val="Fontepargpadro"/>
    <w:link w:val="Ttulo"/>
    <w:rsid w:val="00003E08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MenoPendente1">
    <w:name w:val="Menção Pendente1"/>
    <w:uiPriority w:val="99"/>
    <w:semiHidden/>
    <w:unhideWhenUsed/>
    <w:rsid w:val="00003E08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uiPriority w:val="99"/>
    <w:unhideWhenUsed/>
    <w:rsid w:val="00003E08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003E0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4z1">
    <w:name w:val="WW8Num4z1"/>
    <w:rsid w:val="00003E08"/>
    <w:rPr>
      <w:rFonts w:ascii="Courier New" w:hAnsi="Courier New" w:cs="Courier New"/>
    </w:rPr>
  </w:style>
  <w:style w:type="character" w:styleId="MenoPendente">
    <w:name w:val="Unresolved Mention"/>
    <w:basedOn w:val="Fontepargpadro"/>
    <w:uiPriority w:val="99"/>
    <w:semiHidden/>
    <w:unhideWhenUsed/>
    <w:rsid w:val="00DB2C89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D21F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D21F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D21FA"/>
    <w:rPr>
      <w:vertAlign w:val="superscript"/>
    </w:rPr>
  </w:style>
  <w:style w:type="paragraph" w:customStyle="1" w:styleId="PargrafodaLista2">
    <w:name w:val="Parágrafo da Lista2"/>
    <w:basedOn w:val="Normal"/>
    <w:rsid w:val="00465071"/>
    <w:pPr>
      <w:suppressAutoHyphens/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LO-Normal">
    <w:name w:val="LO-Normal"/>
    <w:rsid w:val="0096772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Segoe UI" w:hAnsi="Calibri" w:cs="Tahoma"/>
      <w:color w:val="00000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230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82F47-2C51-4BB3-8100-12DAA3AD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</cp:lastModifiedBy>
  <cp:revision>3</cp:revision>
  <dcterms:created xsi:type="dcterms:W3CDTF">2025-06-10T17:15:00Z</dcterms:created>
  <dcterms:modified xsi:type="dcterms:W3CDTF">2025-06-10T17:15:00Z</dcterms:modified>
</cp:coreProperties>
</file>