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A5E8D" w14:textId="047B47CC" w:rsidR="000812F9" w:rsidRDefault="00482DBB" w:rsidP="00482DB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2030">
        <w:rPr>
          <w:rFonts w:ascii="Arial" w:hAnsi="Arial" w:cs="Arial"/>
          <w:b/>
          <w:bCs/>
          <w:sz w:val="22"/>
          <w:szCs w:val="22"/>
        </w:rPr>
        <w:t>CONSULTA DE PREÇOS</w:t>
      </w:r>
      <w:r w:rsidR="00CA6A63">
        <w:rPr>
          <w:rFonts w:ascii="Arial" w:hAnsi="Arial" w:cs="Arial"/>
          <w:b/>
          <w:bCs/>
          <w:sz w:val="22"/>
          <w:szCs w:val="22"/>
        </w:rPr>
        <w:t xml:space="preserve"> </w:t>
      </w:r>
      <w:r w:rsidR="00642D81" w:rsidRPr="00642D81">
        <w:rPr>
          <w:rFonts w:ascii="Arial" w:hAnsi="Arial" w:cs="Arial"/>
          <w:b/>
          <w:bCs/>
          <w:sz w:val="22"/>
          <w:szCs w:val="22"/>
        </w:rPr>
        <w:t>0</w:t>
      </w:r>
      <w:r w:rsidR="002148D0">
        <w:rPr>
          <w:rFonts w:ascii="Arial" w:hAnsi="Arial" w:cs="Arial"/>
          <w:b/>
          <w:bCs/>
          <w:sz w:val="22"/>
          <w:szCs w:val="22"/>
        </w:rPr>
        <w:t>2</w:t>
      </w:r>
      <w:r w:rsidR="00D86DEB">
        <w:rPr>
          <w:rFonts w:ascii="Arial" w:hAnsi="Arial" w:cs="Arial"/>
          <w:b/>
          <w:bCs/>
          <w:sz w:val="22"/>
          <w:szCs w:val="22"/>
        </w:rPr>
        <w:t>5</w:t>
      </w:r>
      <w:r w:rsidR="00642D81" w:rsidRPr="00642D81">
        <w:rPr>
          <w:rFonts w:ascii="Arial" w:hAnsi="Arial" w:cs="Arial"/>
          <w:b/>
          <w:bCs/>
          <w:sz w:val="22"/>
          <w:szCs w:val="22"/>
        </w:rPr>
        <w:t>/2025</w:t>
      </w:r>
    </w:p>
    <w:p w14:paraId="7D783288" w14:textId="2E4DE04A" w:rsidR="00CA6A63" w:rsidRPr="00422030" w:rsidRDefault="00CA6A63" w:rsidP="00482DB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DISPENSA ELETRÔNICA</w:t>
      </w:r>
    </w:p>
    <w:p w14:paraId="15F7E815" w14:textId="57410B5E" w:rsidR="00482DBB" w:rsidRPr="00422030" w:rsidRDefault="00482DBB" w:rsidP="00034C4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493" w:type="dxa"/>
        <w:tblInd w:w="-431" w:type="dxa"/>
        <w:tblLook w:val="04A0" w:firstRow="1" w:lastRow="0" w:firstColumn="1" w:lastColumn="0" w:noHBand="0" w:noVBand="1"/>
      </w:tblPr>
      <w:tblGrid>
        <w:gridCol w:w="9493"/>
      </w:tblGrid>
      <w:tr w:rsidR="00482DBB" w:rsidRPr="00422030" w14:paraId="53323589" w14:textId="77777777" w:rsidTr="00DE26EE">
        <w:tc>
          <w:tcPr>
            <w:tcW w:w="9493" w:type="dxa"/>
          </w:tcPr>
          <w:p w14:paraId="10F2F1C8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Fornecedor Proponente:</w:t>
            </w:r>
          </w:p>
        </w:tc>
      </w:tr>
      <w:tr w:rsidR="00482DBB" w:rsidRPr="00422030" w14:paraId="599BA7D1" w14:textId="77777777" w:rsidTr="00DE26EE">
        <w:tc>
          <w:tcPr>
            <w:tcW w:w="9493" w:type="dxa"/>
          </w:tcPr>
          <w:p w14:paraId="483CA53B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CNPJ:</w:t>
            </w:r>
          </w:p>
        </w:tc>
      </w:tr>
      <w:tr w:rsidR="00482DBB" w:rsidRPr="00422030" w14:paraId="68693FBE" w14:textId="77777777" w:rsidTr="00DE26EE">
        <w:tc>
          <w:tcPr>
            <w:tcW w:w="9493" w:type="dxa"/>
          </w:tcPr>
          <w:p w14:paraId="4381DF88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Endereço:</w:t>
            </w:r>
          </w:p>
        </w:tc>
      </w:tr>
      <w:tr w:rsidR="00482DBB" w:rsidRPr="00422030" w14:paraId="4CEC3527" w14:textId="77777777" w:rsidTr="00DE26EE">
        <w:tc>
          <w:tcPr>
            <w:tcW w:w="9493" w:type="dxa"/>
          </w:tcPr>
          <w:p w14:paraId="28BF45F9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Contato telefônico/celular:</w:t>
            </w:r>
          </w:p>
        </w:tc>
      </w:tr>
      <w:tr w:rsidR="00482DBB" w:rsidRPr="00422030" w14:paraId="0A3C4C84" w14:textId="77777777" w:rsidTr="00DE26EE">
        <w:tc>
          <w:tcPr>
            <w:tcW w:w="9493" w:type="dxa"/>
          </w:tcPr>
          <w:p w14:paraId="1CBFEEE3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App</w:t>
            </w: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mensagem:</w:t>
            </w:r>
          </w:p>
        </w:tc>
      </w:tr>
      <w:tr w:rsidR="00482DBB" w:rsidRPr="00422030" w14:paraId="09074F7E" w14:textId="77777777" w:rsidTr="00DE26EE">
        <w:tc>
          <w:tcPr>
            <w:tcW w:w="9493" w:type="dxa"/>
          </w:tcPr>
          <w:p w14:paraId="46501375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  <w:bookmarkStart w:id="0" w:name="_GoBack"/>
            <w:bookmarkEnd w:id="0"/>
          </w:p>
        </w:tc>
      </w:tr>
    </w:tbl>
    <w:p w14:paraId="2B00D76F" w14:textId="02F5945E" w:rsidR="00482DBB" w:rsidRPr="00422030" w:rsidRDefault="00482DBB" w:rsidP="00034C4A">
      <w:pPr>
        <w:jc w:val="both"/>
        <w:rPr>
          <w:rFonts w:ascii="Arial" w:hAnsi="Arial" w:cs="Arial"/>
          <w:sz w:val="22"/>
          <w:szCs w:val="22"/>
        </w:rPr>
      </w:pPr>
    </w:p>
    <w:p w14:paraId="6D1ECFE1" w14:textId="06FEAE98" w:rsidR="003F70EC" w:rsidRPr="00422030" w:rsidRDefault="00482DBB" w:rsidP="00465071">
      <w:pPr>
        <w:ind w:left="-426"/>
        <w:jc w:val="both"/>
        <w:rPr>
          <w:rFonts w:ascii="Arial" w:hAnsi="Arial" w:cs="Arial"/>
          <w:sz w:val="22"/>
          <w:szCs w:val="22"/>
        </w:rPr>
      </w:pPr>
      <w:r w:rsidRPr="00422030">
        <w:rPr>
          <w:rFonts w:ascii="Arial" w:hAnsi="Arial" w:cs="Arial"/>
          <w:sz w:val="22"/>
          <w:szCs w:val="22"/>
        </w:rPr>
        <w:t xml:space="preserve">A presente proposta de valores </w:t>
      </w:r>
      <w:r w:rsidR="003F70EC" w:rsidRPr="00422030">
        <w:rPr>
          <w:rFonts w:ascii="Arial" w:hAnsi="Arial" w:cs="Arial"/>
          <w:sz w:val="22"/>
          <w:szCs w:val="22"/>
        </w:rPr>
        <w:t xml:space="preserve">é </w:t>
      </w:r>
      <w:r w:rsidRPr="00422030">
        <w:rPr>
          <w:rFonts w:ascii="Arial" w:hAnsi="Arial" w:cs="Arial"/>
          <w:sz w:val="22"/>
          <w:szCs w:val="22"/>
        </w:rPr>
        <w:t>para</w:t>
      </w:r>
      <w:r w:rsidR="00931B58">
        <w:rPr>
          <w:rFonts w:ascii="Arial" w:hAnsi="Arial" w:cs="Arial"/>
          <w:sz w:val="22"/>
          <w:szCs w:val="22"/>
        </w:rPr>
        <w:t xml:space="preserve"> contratação</w:t>
      </w:r>
      <w:r w:rsidR="00555D1B" w:rsidRPr="00422030">
        <w:rPr>
          <w:rFonts w:ascii="Arial" w:hAnsi="Arial" w:cs="Arial"/>
          <w:sz w:val="22"/>
          <w:szCs w:val="22"/>
        </w:rPr>
        <w:t xml:space="preserve"> do </w:t>
      </w:r>
      <w:r w:rsidR="00A608ED">
        <w:rPr>
          <w:rFonts w:ascii="Arial" w:hAnsi="Arial" w:cs="Arial"/>
          <w:sz w:val="22"/>
          <w:szCs w:val="22"/>
        </w:rPr>
        <w:t>serviço</w:t>
      </w:r>
      <w:r w:rsidR="003F70EC" w:rsidRPr="00422030">
        <w:rPr>
          <w:rFonts w:ascii="Arial" w:hAnsi="Arial" w:cs="Arial"/>
          <w:sz w:val="22"/>
          <w:szCs w:val="22"/>
        </w:rPr>
        <w:t xml:space="preserve"> </w:t>
      </w:r>
      <w:r w:rsidR="00555D1B" w:rsidRPr="00422030">
        <w:rPr>
          <w:rFonts w:ascii="Arial" w:hAnsi="Arial" w:cs="Arial"/>
          <w:sz w:val="22"/>
          <w:szCs w:val="22"/>
        </w:rPr>
        <w:t>abaixo</w:t>
      </w:r>
      <w:r w:rsidR="003F70EC" w:rsidRPr="00422030">
        <w:rPr>
          <w:rFonts w:ascii="Arial" w:hAnsi="Arial" w:cs="Arial"/>
          <w:sz w:val="22"/>
          <w:szCs w:val="22"/>
        </w:rPr>
        <w:t xml:space="preserve"> relacionado.</w:t>
      </w:r>
    </w:p>
    <w:p w14:paraId="6AA9D992" w14:textId="04E4D03A" w:rsidR="003F70EC" w:rsidRDefault="003F70EC" w:rsidP="00465071">
      <w:pPr>
        <w:ind w:left="-426"/>
        <w:jc w:val="both"/>
        <w:rPr>
          <w:rFonts w:ascii="Arial" w:hAnsi="Arial" w:cs="Arial"/>
          <w:sz w:val="22"/>
          <w:szCs w:val="22"/>
        </w:rPr>
      </w:pPr>
      <w:r w:rsidRPr="00422030">
        <w:rPr>
          <w:rFonts w:ascii="Arial" w:hAnsi="Arial" w:cs="Arial"/>
          <w:sz w:val="22"/>
          <w:szCs w:val="22"/>
        </w:rPr>
        <w:t xml:space="preserve">A empresa proponente possui </w:t>
      </w:r>
      <w:r w:rsidRPr="00CA6A63">
        <w:rPr>
          <w:rFonts w:ascii="Arial" w:hAnsi="Arial" w:cs="Arial"/>
          <w:sz w:val="22"/>
          <w:szCs w:val="22"/>
          <w:u w:val="single"/>
        </w:rPr>
        <w:t xml:space="preserve">3 (três) dias </w:t>
      </w:r>
      <w:r w:rsidR="00DB2C89" w:rsidRPr="00CA6A63">
        <w:rPr>
          <w:rFonts w:ascii="Arial" w:hAnsi="Arial" w:cs="Arial"/>
          <w:sz w:val="22"/>
          <w:szCs w:val="22"/>
          <w:u w:val="single"/>
        </w:rPr>
        <w:t>úteis</w:t>
      </w:r>
      <w:r w:rsidR="00DB2C89" w:rsidRPr="00422030">
        <w:rPr>
          <w:rFonts w:ascii="Arial" w:hAnsi="Arial" w:cs="Arial"/>
          <w:sz w:val="22"/>
          <w:szCs w:val="22"/>
        </w:rPr>
        <w:t xml:space="preserve"> (a contar do dia útil seguinte à publicação</w:t>
      </w:r>
      <w:r w:rsidR="00321BE2" w:rsidRPr="00422030">
        <w:rPr>
          <w:rFonts w:ascii="Arial" w:hAnsi="Arial" w:cs="Arial"/>
          <w:sz w:val="22"/>
          <w:szCs w:val="22"/>
        </w:rPr>
        <w:t xml:space="preserve"> desta</w:t>
      </w:r>
      <w:r w:rsidR="00DB2C89" w:rsidRPr="00422030">
        <w:rPr>
          <w:rFonts w:ascii="Arial" w:hAnsi="Arial" w:cs="Arial"/>
          <w:sz w:val="22"/>
          <w:szCs w:val="22"/>
        </w:rPr>
        <w:t>) para</w:t>
      </w:r>
      <w:r w:rsidRPr="00422030">
        <w:rPr>
          <w:rFonts w:ascii="Arial" w:hAnsi="Arial" w:cs="Arial"/>
          <w:sz w:val="22"/>
          <w:szCs w:val="22"/>
        </w:rPr>
        <w:t xml:space="preserve"> encaminhar a proposta de preço</w:t>
      </w:r>
      <w:r w:rsidR="00DB2C89" w:rsidRPr="00422030">
        <w:rPr>
          <w:rFonts w:ascii="Arial" w:hAnsi="Arial" w:cs="Arial"/>
          <w:sz w:val="22"/>
          <w:szCs w:val="22"/>
        </w:rPr>
        <w:t xml:space="preserve"> através do e-mail </w:t>
      </w:r>
      <w:hyperlink r:id="rId8" w:history="1">
        <w:r w:rsidR="00657535" w:rsidRPr="005A3092">
          <w:rPr>
            <w:rStyle w:val="Hyperlink"/>
            <w:rFonts w:ascii="Arial" w:hAnsi="Arial" w:cs="Arial"/>
            <w:sz w:val="22"/>
            <w:szCs w:val="22"/>
          </w:rPr>
          <w:t>sergio.compras.ibitinga@gmail.com</w:t>
        </w:r>
      </w:hyperlink>
      <w:r w:rsidR="00393078">
        <w:rPr>
          <w:rFonts w:ascii="Arial" w:hAnsi="Arial" w:cs="Arial"/>
          <w:sz w:val="22"/>
          <w:szCs w:val="22"/>
        </w:rPr>
        <w:t xml:space="preserve"> .</w:t>
      </w:r>
      <w:r w:rsidR="00657535">
        <w:rPr>
          <w:rFonts w:ascii="Arial" w:hAnsi="Arial" w:cs="Arial"/>
          <w:sz w:val="22"/>
          <w:szCs w:val="22"/>
        </w:rPr>
        <w:t xml:space="preserve"> </w:t>
      </w:r>
    </w:p>
    <w:p w14:paraId="098DB091" w14:textId="77777777" w:rsidR="0096772B" w:rsidRDefault="0096772B" w:rsidP="0096772B">
      <w:pPr>
        <w:ind w:left="-142"/>
        <w:jc w:val="center"/>
        <w:rPr>
          <w:rFonts w:ascii="Arial" w:hAnsi="Arial" w:cs="Arial"/>
          <w:sz w:val="22"/>
          <w:szCs w:val="22"/>
        </w:rPr>
      </w:pPr>
    </w:p>
    <w:tbl>
      <w:tblPr>
        <w:tblW w:w="5315" w:type="pct"/>
        <w:tblInd w:w="-2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9"/>
        <w:gridCol w:w="837"/>
        <w:gridCol w:w="699"/>
        <w:gridCol w:w="4571"/>
        <w:gridCol w:w="1417"/>
        <w:gridCol w:w="1560"/>
      </w:tblGrid>
      <w:tr w:rsidR="001A5819" w:rsidRPr="002148D0" w14:paraId="05EEC056" w14:textId="3E8D1150" w:rsidTr="002148D0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9999"/>
          </w:tcPr>
          <w:p w14:paraId="736EF435" w14:textId="77777777" w:rsidR="001A5819" w:rsidRPr="002148D0" w:rsidRDefault="001A5819" w:rsidP="0096772B">
            <w:pPr>
              <w:pStyle w:val="Contedodatabela"/>
              <w:ind w:left="-142"/>
              <w:jc w:val="center"/>
              <w:rPr>
                <w:rFonts w:ascii="Arial" w:hAnsi="Arial" w:cs="Arial"/>
              </w:rPr>
            </w:pPr>
            <w:r w:rsidRPr="002148D0">
              <w:rPr>
                <w:rFonts w:ascii="Arial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9999"/>
          </w:tcPr>
          <w:p w14:paraId="029B83ED" w14:textId="77777777" w:rsidR="001A5819" w:rsidRPr="002148D0" w:rsidRDefault="001A5819" w:rsidP="0096772B">
            <w:pPr>
              <w:pStyle w:val="Contedodatabela"/>
              <w:ind w:left="-142"/>
              <w:jc w:val="center"/>
              <w:rPr>
                <w:rFonts w:ascii="Arial" w:hAnsi="Arial" w:cs="Arial"/>
              </w:rPr>
            </w:pPr>
            <w:r w:rsidRPr="002148D0">
              <w:rPr>
                <w:rFonts w:ascii="Arial" w:hAnsi="Arial" w:cs="Arial"/>
                <w:b/>
                <w:bCs/>
                <w:color w:val="000000"/>
              </w:rPr>
              <w:t>QNT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9999"/>
          </w:tcPr>
          <w:p w14:paraId="2D050178" w14:textId="46046711" w:rsidR="001A5819" w:rsidRPr="002148D0" w:rsidRDefault="002148D0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48D0">
              <w:rPr>
                <w:rFonts w:ascii="Arial" w:hAnsi="Arial" w:cs="Arial"/>
                <w:b/>
                <w:bCs/>
                <w:color w:val="000000"/>
              </w:rPr>
              <w:t>UNID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</w:tcPr>
          <w:p w14:paraId="3E455C32" w14:textId="1FDE44E0" w:rsidR="001A5819" w:rsidRPr="002148D0" w:rsidRDefault="001A5819" w:rsidP="0096772B">
            <w:pPr>
              <w:pStyle w:val="Contedodatabela"/>
              <w:ind w:left="-142"/>
              <w:jc w:val="center"/>
              <w:rPr>
                <w:rFonts w:ascii="Arial" w:hAnsi="Arial" w:cs="Arial"/>
              </w:rPr>
            </w:pPr>
            <w:r w:rsidRPr="002148D0">
              <w:rPr>
                <w:rFonts w:ascii="Arial" w:hAnsi="Arial" w:cs="Arial"/>
                <w:b/>
                <w:bCs/>
                <w:color w:val="000000"/>
              </w:rPr>
              <w:t>PRODUTO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</w:tcPr>
          <w:p w14:paraId="42C74F00" w14:textId="1B0F83AF" w:rsidR="001A5819" w:rsidRPr="002148D0" w:rsidRDefault="001A5819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48D0">
              <w:rPr>
                <w:rFonts w:ascii="Arial" w:hAnsi="Arial" w:cs="Arial"/>
                <w:b/>
                <w:bCs/>
                <w:color w:val="000000"/>
              </w:rPr>
              <w:t xml:space="preserve">R$ </w:t>
            </w:r>
            <w:r w:rsidR="002148D0" w:rsidRPr="002148D0">
              <w:rPr>
                <w:rFonts w:ascii="Arial" w:hAnsi="Arial" w:cs="Arial"/>
                <w:b/>
                <w:bCs/>
                <w:color w:val="000000"/>
              </w:rPr>
              <w:t>MENSAL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</w:tcPr>
          <w:p w14:paraId="44DE10DD" w14:textId="4853B299" w:rsidR="001A5819" w:rsidRPr="002148D0" w:rsidRDefault="001A5819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48D0">
              <w:rPr>
                <w:rFonts w:ascii="Arial" w:hAnsi="Arial" w:cs="Arial"/>
                <w:b/>
                <w:bCs/>
                <w:color w:val="000000"/>
              </w:rPr>
              <w:t>R$ TOTAL</w:t>
            </w:r>
          </w:p>
        </w:tc>
      </w:tr>
      <w:tr w:rsidR="001A5819" w:rsidRPr="002148D0" w14:paraId="3F3A7E89" w14:textId="1639D038" w:rsidTr="00017EC3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5260" w14:textId="253E346D" w:rsidR="001A5819" w:rsidRPr="00017EC3" w:rsidRDefault="002148D0" w:rsidP="00192BCC">
            <w:pPr>
              <w:pStyle w:val="Contedodatabela"/>
              <w:ind w:left="-142"/>
              <w:jc w:val="center"/>
              <w:rPr>
                <w:rFonts w:ascii="Arial" w:hAnsi="Arial" w:cs="Arial"/>
                <w:b/>
              </w:rPr>
            </w:pPr>
            <w:r w:rsidRPr="00017EC3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EA04" w14:textId="354852E9" w:rsidR="001A5819" w:rsidRPr="00017EC3" w:rsidRDefault="00D86DEB" w:rsidP="00192BCC">
            <w:pPr>
              <w:pStyle w:val="Contedodatabela"/>
              <w:ind w:left="-142"/>
              <w:jc w:val="center"/>
              <w:rPr>
                <w:rFonts w:ascii="Arial" w:hAnsi="Arial" w:cs="Arial"/>
                <w:b/>
              </w:rPr>
            </w:pPr>
            <w:r w:rsidRPr="00017EC3">
              <w:rPr>
                <w:rFonts w:ascii="Arial" w:hAnsi="Arial" w:cs="Arial"/>
                <w:b/>
              </w:rPr>
              <w:t>6000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7377" w14:textId="4B6966A4" w:rsidR="001A5819" w:rsidRPr="00017EC3" w:rsidRDefault="00D86DEB" w:rsidP="00D86DEB">
            <w:pPr>
              <w:pStyle w:val="LO-Normal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7EC3">
              <w:rPr>
                <w:rFonts w:ascii="Arial" w:hAnsi="Arial" w:cs="Arial"/>
                <w:b/>
                <w:sz w:val="20"/>
                <w:szCs w:val="20"/>
              </w:rPr>
              <w:t>UNID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D7F88" w14:textId="77777777" w:rsidR="001A5819" w:rsidRPr="00D86DEB" w:rsidRDefault="00D86DEB" w:rsidP="00D86DEB">
            <w:pPr>
              <w:pStyle w:val="LO-Normal"/>
              <w:spacing w:line="276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D86DEB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ESCOVA DENTAL INFANTIL MACIA COM LIMPADOR DE LINGUA E PROTETOR</w:t>
            </w:r>
          </w:p>
          <w:p w14:paraId="517D88A1" w14:textId="77777777" w:rsidR="00D86DEB" w:rsidRDefault="00D86DEB" w:rsidP="00192BCC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51A391" w14:textId="609ED126" w:rsidR="00D86DEB" w:rsidRPr="00D86DEB" w:rsidRDefault="00D86DEB" w:rsidP="00D86DEB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6DEB">
              <w:rPr>
                <w:rFonts w:ascii="Arial" w:hAnsi="Arial" w:cs="Arial"/>
                <w:sz w:val="20"/>
                <w:szCs w:val="20"/>
              </w:rPr>
              <w:t xml:space="preserve">Cerdas de nylon macias, com 4 fileiras de tufos, contendo 24 tufos de cerdas, aparadas uniformemente e arredondadas na mesma altura, com limpador de língua, cabo anatômico e protetor de cerdas, medindo aproximadamente 15 cm de comprimento, com empunhadura, embalada individualmente em saquinho plástico lacrado tipo </w:t>
            </w:r>
            <w:proofErr w:type="spellStart"/>
            <w:r w:rsidRPr="00D86DEB">
              <w:rPr>
                <w:rFonts w:ascii="Arial" w:hAnsi="Arial" w:cs="Arial"/>
                <w:sz w:val="20"/>
                <w:szCs w:val="20"/>
              </w:rPr>
              <w:t>flow</w:t>
            </w:r>
            <w:proofErr w:type="spellEnd"/>
            <w:r w:rsidRPr="00D86DEB">
              <w:rPr>
                <w:rFonts w:ascii="Arial" w:hAnsi="Arial" w:cs="Arial"/>
                <w:sz w:val="20"/>
                <w:szCs w:val="20"/>
              </w:rPr>
              <w:t xml:space="preserve"> pack.</w:t>
            </w:r>
          </w:p>
          <w:p w14:paraId="17FCC3E0" w14:textId="77777777" w:rsidR="00D86DEB" w:rsidRPr="00D86DEB" w:rsidRDefault="00D86DEB" w:rsidP="00D86DEB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F325D1" w14:textId="3EA5768D" w:rsidR="00D86DEB" w:rsidRPr="00D86DEB" w:rsidRDefault="00D86DEB" w:rsidP="00D86DEB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6DEB">
              <w:rPr>
                <w:rFonts w:ascii="Arial" w:hAnsi="Arial" w:cs="Arial"/>
                <w:sz w:val="20"/>
                <w:szCs w:val="20"/>
              </w:rPr>
              <w:t>Indicada para higienização bucal e recomendada para uso infantil.</w:t>
            </w:r>
          </w:p>
          <w:p w14:paraId="48FE9AAB" w14:textId="77777777" w:rsidR="00D86DEB" w:rsidRPr="00D86DEB" w:rsidRDefault="00D86DEB" w:rsidP="00D86DEB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763776" w14:textId="79E8172D" w:rsidR="00D86DEB" w:rsidRPr="002148D0" w:rsidRDefault="00D86DEB" w:rsidP="00D86DEB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6DEB">
              <w:rPr>
                <w:rFonts w:ascii="Arial" w:hAnsi="Arial" w:cs="Arial"/>
                <w:sz w:val="20"/>
                <w:szCs w:val="20"/>
              </w:rPr>
              <w:t>Testada pela abo (associação brasileira de odontologia) e pela Anvisa conforme portaria n. 97/96;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C385" w14:textId="77777777" w:rsidR="001A5819" w:rsidRPr="002148D0" w:rsidRDefault="001A5819" w:rsidP="00192BCC">
            <w:pPr>
              <w:pStyle w:val="LO-Normal"/>
              <w:spacing w:line="276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B754" w14:textId="77777777" w:rsidR="001A5819" w:rsidRPr="002148D0" w:rsidRDefault="001A5819" w:rsidP="00192BCC">
            <w:pPr>
              <w:pStyle w:val="LO-Normal"/>
              <w:spacing w:line="276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DEB" w:rsidRPr="002148D0" w14:paraId="43CD1FF8" w14:textId="77777777" w:rsidTr="00017EC3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C808" w14:textId="18C28774" w:rsidR="00D86DEB" w:rsidRPr="00017EC3" w:rsidRDefault="00D86DEB" w:rsidP="00192BCC">
            <w:pPr>
              <w:pStyle w:val="Contedodatabela"/>
              <w:ind w:left="-142"/>
              <w:jc w:val="center"/>
              <w:rPr>
                <w:rFonts w:ascii="Arial" w:hAnsi="Arial" w:cs="Arial"/>
                <w:b/>
              </w:rPr>
            </w:pPr>
            <w:r w:rsidRPr="00017EC3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A16A" w14:textId="2DDA8D06" w:rsidR="00D86DEB" w:rsidRPr="00017EC3" w:rsidRDefault="00D86DEB" w:rsidP="00192BCC">
            <w:pPr>
              <w:pStyle w:val="Contedodatabela"/>
              <w:ind w:left="-142"/>
              <w:jc w:val="center"/>
              <w:rPr>
                <w:rFonts w:ascii="Arial" w:hAnsi="Arial" w:cs="Arial"/>
                <w:b/>
              </w:rPr>
            </w:pPr>
            <w:r w:rsidRPr="00017EC3">
              <w:rPr>
                <w:rFonts w:ascii="Arial" w:hAnsi="Arial" w:cs="Arial"/>
                <w:b/>
              </w:rPr>
              <w:t>1500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366D" w14:textId="0005C366" w:rsidR="00D86DEB" w:rsidRPr="00017EC3" w:rsidRDefault="00D86DEB" w:rsidP="002148D0">
            <w:pPr>
              <w:pStyle w:val="LO-Normal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7EC3">
              <w:rPr>
                <w:rFonts w:ascii="Arial" w:hAnsi="Arial" w:cs="Arial"/>
                <w:b/>
                <w:sz w:val="20"/>
                <w:szCs w:val="20"/>
              </w:rPr>
              <w:t>UNID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3C259" w14:textId="77777777" w:rsidR="00D86DEB" w:rsidRPr="00D86DEB" w:rsidRDefault="00D86DEB" w:rsidP="00D86DE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86DEB">
              <w:rPr>
                <w:rFonts w:ascii="Arial" w:hAnsi="Arial" w:cs="Arial"/>
                <w:b/>
                <w:color w:val="000000"/>
                <w:sz w:val="20"/>
                <w:szCs w:val="20"/>
              </w:rPr>
              <w:t>FRALDA DESCARTAVEL ADULTO - TAMANHO M</w:t>
            </w:r>
          </w:p>
          <w:p w14:paraId="0F57DEEE" w14:textId="77777777" w:rsidR="00D86DEB" w:rsidRDefault="00D86DEB" w:rsidP="002148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E4C6D0" w14:textId="244BA086" w:rsidR="00D86DEB" w:rsidRDefault="00D86DEB" w:rsidP="00D86D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6DEB">
              <w:rPr>
                <w:rFonts w:ascii="Arial" w:hAnsi="Arial" w:cs="Arial"/>
                <w:color w:val="000000"/>
                <w:sz w:val="20"/>
                <w:szCs w:val="20"/>
              </w:rPr>
              <w:t xml:space="preserve">Polietileno, polipropileno, poliéster, </w:t>
            </w:r>
            <w:proofErr w:type="spellStart"/>
            <w:r w:rsidRPr="00D86DEB">
              <w:rPr>
                <w:rFonts w:ascii="Arial" w:hAnsi="Arial" w:cs="Arial"/>
                <w:color w:val="000000"/>
                <w:sz w:val="20"/>
                <w:szCs w:val="20"/>
              </w:rPr>
              <w:t>aloe</w:t>
            </w:r>
            <w:proofErr w:type="spellEnd"/>
            <w:r w:rsidRPr="00D86DEB">
              <w:rPr>
                <w:rFonts w:ascii="Arial" w:hAnsi="Arial" w:cs="Arial"/>
                <w:color w:val="000000"/>
                <w:sz w:val="20"/>
                <w:szCs w:val="20"/>
              </w:rPr>
              <w:t xml:space="preserve"> vera ou produto com efeito equivalente, polímero de </w:t>
            </w:r>
            <w:proofErr w:type="spellStart"/>
            <w:r w:rsidRPr="00D86DEB">
              <w:rPr>
                <w:rFonts w:ascii="Arial" w:hAnsi="Arial" w:cs="Arial"/>
                <w:color w:val="000000"/>
                <w:sz w:val="20"/>
                <w:szCs w:val="20"/>
              </w:rPr>
              <w:t>superabsorvência</w:t>
            </w:r>
            <w:proofErr w:type="spellEnd"/>
            <w:r w:rsidRPr="00D86DEB">
              <w:rPr>
                <w:rFonts w:ascii="Arial" w:hAnsi="Arial" w:cs="Arial"/>
                <w:color w:val="000000"/>
                <w:sz w:val="20"/>
                <w:szCs w:val="20"/>
              </w:rPr>
              <w:t xml:space="preserve">, elásticos nas pernas, faixa adesiva ou velcro ajustável, barreiras </w:t>
            </w:r>
            <w:proofErr w:type="spellStart"/>
            <w:r w:rsidRPr="00D86DEB">
              <w:rPr>
                <w:rFonts w:ascii="Arial" w:hAnsi="Arial" w:cs="Arial"/>
                <w:color w:val="000000"/>
                <w:sz w:val="20"/>
                <w:szCs w:val="20"/>
              </w:rPr>
              <w:t>antivazamento</w:t>
            </w:r>
            <w:proofErr w:type="spellEnd"/>
            <w:r w:rsidRPr="00D86DEB">
              <w:rPr>
                <w:rFonts w:ascii="Arial" w:hAnsi="Arial" w:cs="Arial"/>
                <w:color w:val="000000"/>
                <w:sz w:val="20"/>
                <w:szCs w:val="20"/>
              </w:rPr>
              <w:t>, sistema anatômico.  Embalada em pacotes adequados.</w:t>
            </w:r>
          </w:p>
          <w:p w14:paraId="5CC22C6A" w14:textId="77777777" w:rsidR="00D86DEB" w:rsidRPr="00D86DEB" w:rsidRDefault="00D86DEB" w:rsidP="00D86D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6CC20D" w14:textId="65E60C79" w:rsidR="00D86DEB" w:rsidRPr="002148D0" w:rsidRDefault="00D86DEB" w:rsidP="00D86D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6DEB">
              <w:rPr>
                <w:rFonts w:ascii="Arial" w:hAnsi="Arial" w:cs="Arial"/>
                <w:color w:val="000000"/>
                <w:sz w:val="20"/>
                <w:szCs w:val="20"/>
              </w:rPr>
              <w:t>Referência: cintura de 60 a 100 cm; peso de 40 a 70 kg;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2704" w14:textId="77777777" w:rsidR="00D86DEB" w:rsidRPr="002148D0" w:rsidRDefault="00D86DEB" w:rsidP="00192BCC">
            <w:pPr>
              <w:pStyle w:val="LO-Normal"/>
              <w:spacing w:line="276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AA6F" w14:textId="77777777" w:rsidR="00D86DEB" w:rsidRPr="002148D0" w:rsidRDefault="00D86DEB" w:rsidP="00192BCC">
            <w:pPr>
              <w:pStyle w:val="LO-Normal"/>
              <w:spacing w:line="276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DEB" w:rsidRPr="002148D0" w14:paraId="48FBE517" w14:textId="77777777" w:rsidTr="00017EC3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04D7" w14:textId="37D88E0E" w:rsidR="00D86DEB" w:rsidRPr="00017EC3" w:rsidRDefault="00D86DEB" w:rsidP="00192BCC">
            <w:pPr>
              <w:pStyle w:val="Contedodatabela"/>
              <w:ind w:left="-142"/>
              <w:jc w:val="center"/>
              <w:rPr>
                <w:rFonts w:ascii="Arial" w:hAnsi="Arial" w:cs="Arial"/>
                <w:b/>
              </w:rPr>
            </w:pPr>
            <w:r w:rsidRPr="00017EC3">
              <w:rPr>
                <w:rFonts w:ascii="Arial" w:hAnsi="Arial" w:cs="Arial"/>
                <w:b/>
              </w:rPr>
              <w:lastRenderedPageBreak/>
              <w:t>03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8C51" w14:textId="78ED1755" w:rsidR="00D86DEB" w:rsidRPr="00017EC3" w:rsidRDefault="00D86DEB" w:rsidP="00192BCC">
            <w:pPr>
              <w:pStyle w:val="Contedodatabela"/>
              <w:ind w:left="-142"/>
              <w:jc w:val="center"/>
              <w:rPr>
                <w:rFonts w:ascii="Arial" w:hAnsi="Arial" w:cs="Arial"/>
                <w:b/>
              </w:rPr>
            </w:pPr>
            <w:r w:rsidRPr="00017EC3">
              <w:rPr>
                <w:rFonts w:ascii="Arial" w:hAnsi="Arial" w:cs="Arial"/>
                <w:b/>
              </w:rPr>
              <w:t>1500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BB98" w14:textId="0352AA9D" w:rsidR="00D86DEB" w:rsidRPr="00017EC3" w:rsidRDefault="00D86DEB" w:rsidP="002148D0">
            <w:pPr>
              <w:pStyle w:val="LO-Normal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7EC3">
              <w:rPr>
                <w:rFonts w:ascii="Arial" w:hAnsi="Arial" w:cs="Arial"/>
                <w:b/>
                <w:sz w:val="20"/>
                <w:szCs w:val="20"/>
              </w:rPr>
              <w:t>UNID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B4040" w14:textId="77777777" w:rsidR="00D86DEB" w:rsidRPr="00D86DEB" w:rsidRDefault="00D86DEB" w:rsidP="00D86DE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86DEB">
              <w:rPr>
                <w:rFonts w:ascii="Arial" w:hAnsi="Arial" w:cs="Arial"/>
                <w:b/>
                <w:color w:val="000000"/>
                <w:sz w:val="20"/>
                <w:szCs w:val="20"/>
              </w:rPr>
              <w:t>FRALDA DESCARTAVEL ADULTO - TAMANHO P</w:t>
            </w:r>
          </w:p>
          <w:p w14:paraId="6B7BDEAD" w14:textId="77777777" w:rsidR="00D86DEB" w:rsidRDefault="00D86DEB" w:rsidP="002148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63998D" w14:textId="4718BA73" w:rsidR="00D86DEB" w:rsidRPr="00D86DEB" w:rsidRDefault="00D86DEB" w:rsidP="00D86D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6DEB">
              <w:rPr>
                <w:rFonts w:ascii="Arial" w:hAnsi="Arial" w:cs="Arial"/>
                <w:color w:val="000000"/>
                <w:sz w:val="20"/>
                <w:szCs w:val="20"/>
              </w:rPr>
              <w:t xml:space="preserve">Fibra de celulose, polímero termoplástico, polímero superabsorvente, filme de polietileno, não tecido de polipropileno, extrato de </w:t>
            </w:r>
            <w:proofErr w:type="spellStart"/>
            <w:r w:rsidRPr="00D86DEB">
              <w:rPr>
                <w:rFonts w:ascii="Arial" w:hAnsi="Arial" w:cs="Arial"/>
                <w:color w:val="000000"/>
                <w:sz w:val="20"/>
                <w:szCs w:val="20"/>
              </w:rPr>
              <w:t>áloe</w:t>
            </w:r>
            <w:proofErr w:type="spellEnd"/>
            <w:r w:rsidRPr="00D86DEB">
              <w:rPr>
                <w:rFonts w:ascii="Arial" w:hAnsi="Arial" w:cs="Arial"/>
                <w:color w:val="000000"/>
                <w:sz w:val="20"/>
                <w:szCs w:val="20"/>
              </w:rPr>
              <w:t xml:space="preserve"> vera, fita adesiva e elásticos. Todos componentes são atóxicos.</w:t>
            </w:r>
          </w:p>
          <w:p w14:paraId="4D065EE9" w14:textId="77777777" w:rsidR="00D86DEB" w:rsidRPr="00D86DEB" w:rsidRDefault="00D86DEB" w:rsidP="00D86D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73DC53" w14:textId="77777777" w:rsidR="00D86DEB" w:rsidRPr="00D86DEB" w:rsidRDefault="00D86DEB" w:rsidP="00D86D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6DEB">
              <w:rPr>
                <w:rFonts w:ascii="Arial" w:hAnsi="Arial" w:cs="Arial"/>
                <w:color w:val="000000"/>
                <w:sz w:val="20"/>
                <w:szCs w:val="20"/>
              </w:rPr>
              <w:t>Altura do produto: 23.0 cm;</w:t>
            </w:r>
          </w:p>
          <w:p w14:paraId="5FD82129" w14:textId="77777777" w:rsidR="00D86DEB" w:rsidRPr="00D86DEB" w:rsidRDefault="00D86DEB" w:rsidP="00D86D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6DEB">
              <w:rPr>
                <w:rFonts w:ascii="Arial" w:hAnsi="Arial" w:cs="Arial"/>
                <w:color w:val="000000"/>
                <w:sz w:val="20"/>
                <w:szCs w:val="20"/>
              </w:rPr>
              <w:t xml:space="preserve">Largura do produto: 15.5 cm; </w:t>
            </w:r>
          </w:p>
          <w:p w14:paraId="017D06E7" w14:textId="77777777" w:rsidR="00D86DEB" w:rsidRPr="00D86DEB" w:rsidRDefault="00D86DEB" w:rsidP="00D86D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6DEB">
              <w:rPr>
                <w:rFonts w:ascii="Arial" w:hAnsi="Arial" w:cs="Arial"/>
                <w:color w:val="000000"/>
                <w:sz w:val="20"/>
                <w:szCs w:val="20"/>
              </w:rPr>
              <w:t>Profundidade do produto: 16.0 cm;</w:t>
            </w:r>
          </w:p>
          <w:p w14:paraId="347E79B3" w14:textId="77777777" w:rsidR="00D86DEB" w:rsidRPr="00D86DEB" w:rsidRDefault="00D86DEB" w:rsidP="00D86D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6DEB">
              <w:rPr>
                <w:rFonts w:ascii="Arial" w:hAnsi="Arial" w:cs="Arial"/>
                <w:color w:val="000000"/>
                <w:sz w:val="20"/>
                <w:szCs w:val="20"/>
              </w:rPr>
              <w:t>Peso líquido:</w:t>
            </w:r>
            <w:r w:rsidRPr="00D86DEB">
              <w:rPr>
                <w:rFonts w:ascii="Arial" w:hAnsi="Arial" w:cs="Arial"/>
                <w:color w:val="000000"/>
                <w:sz w:val="20"/>
                <w:szCs w:val="20"/>
              </w:rPr>
              <w:tab/>
              <w:t>0.621 kg;</w:t>
            </w:r>
          </w:p>
          <w:p w14:paraId="730FA131" w14:textId="77777777" w:rsidR="00D86DEB" w:rsidRPr="00D86DEB" w:rsidRDefault="00D86DEB" w:rsidP="00D86D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6DEB">
              <w:rPr>
                <w:rFonts w:ascii="Arial" w:hAnsi="Arial" w:cs="Arial"/>
                <w:color w:val="000000"/>
                <w:sz w:val="20"/>
                <w:szCs w:val="20"/>
              </w:rPr>
              <w:t>Altura da embalagem: 23.0 cm;</w:t>
            </w:r>
          </w:p>
          <w:p w14:paraId="39A7BFFD" w14:textId="77777777" w:rsidR="00D86DEB" w:rsidRPr="00D86DEB" w:rsidRDefault="00D86DEB" w:rsidP="00D86D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6DEB">
              <w:rPr>
                <w:rFonts w:ascii="Arial" w:hAnsi="Arial" w:cs="Arial"/>
                <w:color w:val="000000"/>
                <w:sz w:val="20"/>
                <w:szCs w:val="20"/>
              </w:rPr>
              <w:t>Largura da embalagem: 15.5 cm;</w:t>
            </w:r>
          </w:p>
          <w:p w14:paraId="737D0D6C" w14:textId="77777777" w:rsidR="00D86DEB" w:rsidRPr="00D86DEB" w:rsidRDefault="00D86DEB" w:rsidP="00D86D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6DEB">
              <w:rPr>
                <w:rFonts w:ascii="Arial" w:hAnsi="Arial" w:cs="Arial"/>
                <w:color w:val="000000"/>
                <w:sz w:val="20"/>
                <w:szCs w:val="20"/>
              </w:rPr>
              <w:t>Profundidade da embalagem:  16.0 cm;</w:t>
            </w:r>
          </w:p>
          <w:p w14:paraId="1F78D123" w14:textId="77777777" w:rsidR="00D86DEB" w:rsidRPr="00D86DEB" w:rsidRDefault="00D86DEB" w:rsidP="00D86D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6DEB">
              <w:rPr>
                <w:rFonts w:ascii="Arial" w:hAnsi="Arial" w:cs="Arial"/>
                <w:color w:val="000000"/>
                <w:sz w:val="20"/>
                <w:szCs w:val="20"/>
              </w:rPr>
              <w:t>Peso bruto com embalagem: 0.621 kg;</w:t>
            </w:r>
          </w:p>
          <w:p w14:paraId="78FBEA94" w14:textId="77777777" w:rsidR="00D86DEB" w:rsidRPr="00D86DEB" w:rsidRDefault="00D86DEB" w:rsidP="00D86D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6318D0" w14:textId="77777777" w:rsidR="00D86DEB" w:rsidRPr="00D86DEB" w:rsidRDefault="00D86DEB" w:rsidP="00D86D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6DEB">
              <w:rPr>
                <w:rFonts w:ascii="Arial" w:hAnsi="Arial" w:cs="Arial"/>
                <w:color w:val="000000"/>
                <w:sz w:val="20"/>
                <w:szCs w:val="20"/>
              </w:rPr>
              <w:t>Advertência</w:t>
            </w:r>
            <w:r w:rsidRPr="00D86DEB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  <w:p w14:paraId="36EE8A97" w14:textId="43295917" w:rsidR="00D86DEB" w:rsidRPr="002148D0" w:rsidRDefault="00D86DEB" w:rsidP="00D86D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6DEB">
              <w:rPr>
                <w:rFonts w:ascii="Arial" w:hAnsi="Arial" w:cs="Arial"/>
                <w:color w:val="000000"/>
                <w:sz w:val="20"/>
                <w:szCs w:val="20"/>
              </w:rPr>
              <w:t>P: Peso de 20 a 40 Kg - Cintura: 50 a 70 cm;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8A8F" w14:textId="77777777" w:rsidR="00D86DEB" w:rsidRPr="002148D0" w:rsidRDefault="00D86DEB" w:rsidP="00192BCC">
            <w:pPr>
              <w:pStyle w:val="LO-Normal"/>
              <w:spacing w:line="276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89A1" w14:textId="77777777" w:rsidR="00D86DEB" w:rsidRPr="002148D0" w:rsidRDefault="00D86DEB" w:rsidP="00192BCC">
            <w:pPr>
              <w:pStyle w:val="LO-Normal"/>
              <w:spacing w:line="276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84AEBA" w14:textId="00670B75" w:rsidR="00D86DEB" w:rsidRDefault="00D86DEB" w:rsidP="00465071">
      <w:pPr>
        <w:rPr>
          <w:rFonts w:ascii="Times New Roman" w:hAnsi="Times New Roman"/>
          <w:sz w:val="22"/>
          <w:szCs w:val="22"/>
        </w:rPr>
      </w:pPr>
    </w:p>
    <w:p w14:paraId="612834F7" w14:textId="77777777" w:rsidR="003D0F66" w:rsidRPr="00833E5C" w:rsidRDefault="003D0F66" w:rsidP="003D0F66">
      <w:pPr>
        <w:rPr>
          <w:rFonts w:ascii="Arial" w:hAnsi="Arial" w:cs="Arial"/>
          <w:noProof/>
          <w:sz w:val="22"/>
          <w:szCs w:val="22"/>
        </w:rPr>
      </w:pPr>
      <w:r w:rsidRPr="00833E5C">
        <w:rPr>
          <w:rFonts w:ascii="Arial" w:hAnsi="Arial" w:cs="Arial"/>
          <w:b/>
          <w:noProof/>
          <w:sz w:val="22"/>
          <w:szCs w:val="22"/>
        </w:rPr>
        <w:t>Prazo de pagamento:</w:t>
      </w:r>
      <w:r w:rsidRPr="00833E5C">
        <w:rPr>
          <w:rFonts w:ascii="Arial" w:hAnsi="Arial" w:cs="Arial"/>
          <w:noProof/>
          <w:sz w:val="22"/>
          <w:szCs w:val="22"/>
        </w:rPr>
        <w:t xml:space="preserve"> 30 (trinta) dias após a entrega.</w:t>
      </w:r>
    </w:p>
    <w:p w14:paraId="5E84DD37" w14:textId="77777777" w:rsidR="003D0F66" w:rsidRPr="00833E5C" w:rsidRDefault="003D0F66" w:rsidP="003D0F66">
      <w:pPr>
        <w:rPr>
          <w:rFonts w:ascii="Arial" w:hAnsi="Arial" w:cs="Arial"/>
          <w:noProof/>
          <w:sz w:val="22"/>
          <w:szCs w:val="22"/>
        </w:rPr>
      </w:pPr>
      <w:r w:rsidRPr="00833E5C">
        <w:rPr>
          <w:rFonts w:ascii="Arial" w:hAnsi="Arial" w:cs="Arial"/>
          <w:b/>
          <w:noProof/>
          <w:sz w:val="22"/>
          <w:szCs w:val="22"/>
        </w:rPr>
        <w:t>Critério de julgamento:</w:t>
      </w:r>
      <w:r w:rsidRPr="00833E5C">
        <w:rPr>
          <w:rFonts w:ascii="Arial" w:hAnsi="Arial" w:cs="Arial"/>
          <w:noProof/>
          <w:sz w:val="22"/>
          <w:szCs w:val="22"/>
        </w:rPr>
        <w:t xml:space="preserve"> Menor preço.</w:t>
      </w:r>
    </w:p>
    <w:p w14:paraId="0C2F3032" w14:textId="52DCA39E" w:rsidR="003D0F66" w:rsidRPr="00833E5C" w:rsidRDefault="003D0F66" w:rsidP="00465071">
      <w:pPr>
        <w:rPr>
          <w:rFonts w:ascii="Arial" w:hAnsi="Arial" w:cs="Arial"/>
          <w:b/>
          <w:sz w:val="22"/>
          <w:szCs w:val="22"/>
        </w:rPr>
      </w:pPr>
      <w:r w:rsidRPr="00833E5C">
        <w:rPr>
          <w:rFonts w:ascii="Arial" w:hAnsi="Arial" w:cs="Arial"/>
          <w:b/>
          <w:sz w:val="22"/>
          <w:szCs w:val="22"/>
        </w:rPr>
        <w:t xml:space="preserve">Local de entrega: </w:t>
      </w:r>
      <w:r w:rsidRPr="00833E5C">
        <w:rPr>
          <w:rFonts w:ascii="Arial" w:hAnsi="Arial" w:cs="Arial"/>
          <w:sz w:val="22"/>
          <w:szCs w:val="22"/>
        </w:rPr>
        <w:t>Secretaria Municipal de Educação localizada na Av. Jose Zapata, 125, Jd</w:t>
      </w:r>
      <w:r w:rsidR="00833E5C">
        <w:rPr>
          <w:rFonts w:ascii="Arial" w:hAnsi="Arial" w:cs="Arial"/>
          <w:sz w:val="22"/>
          <w:szCs w:val="22"/>
        </w:rPr>
        <w:t>.</w:t>
      </w:r>
      <w:r w:rsidRPr="00833E5C">
        <w:rPr>
          <w:rFonts w:ascii="Arial" w:hAnsi="Arial" w:cs="Arial"/>
          <w:sz w:val="22"/>
          <w:szCs w:val="22"/>
        </w:rPr>
        <w:t xml:space="preserve"> Centenário, em Ibitinga/SP, no horário das 08H às 12H.</w:t>
      </w:r>
    </w:p>
    <w:p w14:paraId="261EA912" w14:textId="1623C4B1" w:rsidR="003D0F66" w:rsidRDefault="003D0F66" w:rsidP="00465071">
      <w:pPr>
        <w:rPr>
          <w:rFonts w:ascii="Times New Roman" w:hAnsi="Times New Roman"/>
          <w:sz w:val="22"/>
          <w:szCs w:val="22"/>
        </w:rPr>
      </w:pPr>
    </w:p>
    <w:p w14:paraId="753D7C76" w14:textId="77777777" w:rsidR="00833E5C" w:rsidRDefault="00833E5C" w:rsidP="00465071">
      <w:pPr>
        <w:rPr>
          <w:rFonts w:ascii="Times New Roman" w:hAnsi="Times New Roman"/>
          <w:sz w:val="22"/>
          <w:szCs w:val="22"/>
        </w:rPr>
      </w:pPr>
    </w:p>
    <w:p w14:paraId="598A6298" w14:textId="78A69174" w:rsidR="00465071" w:rsidRPr="00017EC3" w:rsidRDefault="00465071" w:rsidP="00017EC3">
      <w:pPr>
        <w:jc w:val="right"/>
        <w:rPr>
          <w:rFonts w:ascii="Times New Roman" w:hAnsi="Times New Roman"/>
          <w:b/>
        </w:rPr>
      </w:pPr>
      <w:r w:rsidRPr="00017EC3">
        <w:rPr>
          <w:rFonts w:ascii="Times New Roman" w:hAnsi="Times New Roman"/>
          <w:b/>
        </w:rPr>
        <w:t xml:space="preserve">Ibitinga, </w:t>
      </w:r>
      <w:r w:rsidR="003639C8">
        <w:rPr>
          <w:rFonts w:ascii="Times New Roman" w:hAnsi="Times New Roman"/>
          <w:b/>
        </w:rPr>
        <w:t>27</w:t>
      </w:r>
      <w:r w:rsidR="004877EF" w:rsidRPr="00017EC3">
        <w:rPr>
          <w:rFonts w:ascii="Times New Roman" w:hAnsi="Times New Roman"/>
          <w:b/>
        </w:rPr>
        <w:t xml:space="preserve"> de junho</w:t>
      </w:r>
      <w:r w:rsidRPr="00017EC3">
        <w:rPr>
          <w:rFonts w:ascii="Times New Roman" w:hAnsi="Times New Roman"/>
          <w:b/>
        </w:rPr>
        <w:t xml:space="preserve"> de 2025.</w:t>
      </w:r>
    </w:p>
    <w:p w14:paraId="2CF5439A" w14:textId="77777777" w:rsidR="00465071" w:rsidRDefault="00465071" w:rsidP="00465071">
      <w:pPr>
        <w:contextualSpacing/>
        <w:rPr>
          <w:rFonts w:ascii="Times New Roman" w:hAnsi="Times New Roman"/>
        </w:rPr>
      </w:pPr>
    </w:p>
    <w:p w14:paraId="582F3160" w14:textId="2F586E65" w:rsidR="00465071" w:rsidRDefault="00465071" w:rsidP="00465071">
      <w:pPr>
        <w:contextualSpacing/>
        <w:rPr>
          <w:rFonts w:ascii="Times New Roman" w:hAnsi="Times New Roman"/>
        </w:rPr>
      </w:pPr>
    </w:p>
    <w:p w14:paraId="6E8FD741" w14:textId="0A12EE32" w:rsidR="00017EC3" w:rsidRDefault="00017EC3" w:rsidP="00465071">
      <w:pPr>
        <w:contextualSpacing/>
        <w:rPr>
          <w:rFonts w:ascii="Times New Roman" w:hAnsi="Times New Roman"/>
        </w:rPr>
      </w:pPr>
    </w:p>
    <w:p w14:paraId="1348A133" w14:textId="77777777" w:rsidR="00017EC3" w:rsidRDefault="00017EC3" w:rsidP="00465071">
      <w:pPr>
        <w:contextualSpacing/>
        <w:rPr>
          <w:rFonts w:ascii="Times New Roman" w:hAnsi="Times New Roman"/>
        </w:rPr>
      </w:pPr>
    </w:p>
    <w:p w14:paraId="25862630" w14:textId="60F795E9" w:rsidR="00465071" w:rsidRDefault="00465071" w:rsidP="0096772B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  <w:r w:rsidR="0096772B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>__________________________________</w:t>
      </w:r>
    </w:p>
    <w:p w14:paraId="2673D203" w14:textId="66CDF8B5" w:rsidR="00465071" w:rsidRPr="00BC668A" w:rsidRDefault="00D86DEB" w:rsidP="00465071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Raul </w:t>
      </w:r>
      <w:proofErr w:type="spellStart"/>
      <w:r>
        <w:rPr>
          <w:rFonts w:ascii="Times New Roman" w:hAnsi="Times New Roman"/>
        </w:rPr>
        <w:t>Likaon</w:t>
      </w:r>
      <w:proofErr w:type="spellEnd"/>
      <w:r>
        <w:rPr>
          <w:rFonts w:ascii="Times New Roman" w:hAnsi="Times New Roman"/>
        </w:rPr>
        <w:t xml:space="preserve"> Miranda               </w:t>
      </w:r>
      <w:r w:rsidR="00465071">
        <w:rPr>
          <w:rFonts w:ascii="Times New Roman" w:hAnsi="Times New Roman"/>
        </w:rPr>
        <w:t xml:space="preserve">                                    Responsável pela Cotação</w:t>
      </w:r>
    </w:p>
    <w:p w14:paraId="75AB08E9" w14:textId="63F62273" w:rsidR="00465071" w:rsidRDefault="00465071" w:rsidP="00ED079E">
      <w:pPr>
        <w:contextualSpacing/>
        <w:rPr>
          <w:rFonts w:ascii="Arial" w:hAnsi="Arial" w:cs="Arial"/>
          <w:sz w:val="22"/>
          <w:szCs w:val="22"/>
        </w:rPr>
      </w:pPr>
      <w:r w:rsidRPr="00BC668A">
        <w:rPr>
          <w:rFonts w:ascii="Times New Roman" w:hAnsi="Times New Roman"/>
        </w:rPr>
        <w:t>Departamento de compras</w:t>
      </w:r>
    </w:p>
    <w:sectPr w:rsidR="00465071" w:rsidSect="0096772B">
      <w:headerReference w:type="default" r:id="rId9"/>
      <w:footerReference w:type="default" r:id="rId10"/>
      <w:pgSz w:w="11906" w:h="16838"/>
      <w:pgMar w:top="2694" w:right="1133" w:bottom="198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45D84" w14:textId="77777777" w:rsidR="00172F52" w:rsidRDefault="00172F52" w:rsidP="004B0E40">
      <w:r>
        <w:separator/>
      </w:r>
    </w:p>
  </w:endnote>
  <w:endnote w:type="continuationSeparator" w:id="0">
    <w:p w14:paraId="79446F86" w14:textId="77777777" w:rsidR="00172F52" w:rsidRDefault="00172F52" w:rsidP="004B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65779" w14:textId="77777777" w:rsidR="004B0E40" w:rsidRDefault="004B0E40" w:rsidP="009A5783">
    <w:pPr>
      <w:pStyle w:val="Rodap"/>
      <w:jc w:val="center"/>
    </w:pPr>
    <w:r>
      <w:rPr>
        <w:noProof/>
        <w:lang w:eastAsia="pt-BR"/>
      </w:rPr>
      <w:drawing>
        <wp:inline distT="0" distB="0" distL="0" distR="0" wp14:anchorId="5F2C009A" wp14:editId="362005EA">
          <wp:extent cx="5400040" cy="762635"/>
          <wp:effectExtent l="0" t="0" r="0" b="0"/>
          <wp:docPr id="1440746636" name="Imagem 1440746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6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740DA" w14:textId="77777777" w:rsidR="00172F52" w:rsidRDefault="00172F52" w:rsidP="004B0E40">
      <w:r>
        <w:separator/>
      </w:r>
    </w:p>
  </w:footnote>
  <w:footnote w:type="continuationSeparator" w:id="0">
    <w:p w14:paraId="1AA5E44B" w14:textId="77777777" w:rsidR="00172F52" w:rsidRDefault="00172F52" w:rsidP="004B0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C8D2E" w14:textId="77777777" w:rsidR="004B0E40" w:rsidRDefault="004B0E40" w:rsidP="009A578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90432C2" wp14:editId="711C2107">
          <wp:extent cx="5400040" cy="1016000"/>
          <wp:effectExtent l="0" t="0" r="0" b="0"/>
          <wp:docPr id="1135107534" name="Imagem 11351075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893C77"/>
    <w:multiLevelType w:val="hybridMultilevel"/>
    <w:tmpl w:val="515CAD38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F6922"/>
    <w:multiLevelType w:val="hybridMultilevel"/>
    <w:tmpl w:val="033C6B1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77AF4"/>
    <w:multiLevelType w:val="hybridMultilevel"/>
    <w:tmpl w:val="27146E9E"/>
    <w:lvl w:ilvl="0" w:tplc="36AE37F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27013"/>
    <w:multiLevelType w:val="hybridMultilevel"/>
    <w:tmpl w:val="57B886B8"/>
    <w:lvl w:ilvl="0" w:tplc="A4EA51E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673E6"/>
    <w:multiLevelType w:val="hybridMultilevel"/>
    <w:tmpl w:val="44BAE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7207F"/>
    <w:multiLevelType w:val="multilevel"/>
    <w:tmpl w:val="BCAA3A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2A68A7"/>
    <w:multiLevelType w:val="hybridMultilevel"/>
    <w:tmpl w:val="52CA918C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8755AE8"/>
    <w:multiLevelType w:val="hybridMultilevel"/>
    <w:tmpl w:val="6FA0A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F4F00"/>
    <w:multiLevelType w:val="hybridMultilevel"/>
    <w:tmpl w:val="23D2A3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B5486"/>
    <w:multiLevelType w:val="hybridMultilevel"/>
    <w:tmpl w:val="EFF2CA7E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C1951FA"/>
    <w:multiLevelType w:val="hybridMultilevel"/>
    <w:tmpl w:val="599E628C"/>
    <w:lvl w:ilvl="0" w:tplc="D0305264">
      <w:start w:val="1"/>
      <w:numFmt w:val="lowerLetter"/>
      <w:lvlText w:val="%1)"/>
      <w:lvlJc w:val="left"/>
      <w:pPr>
        <w:ind w:left="1429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E541D"/>
    <w:multiLevelType w:val="hybridMultilevel"/>
    <w:tmpl w:val="E7BA6EFA"/>
    <w:lvl w:ilvl="0" w:tplc="C332CE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029E8"/>
    <w:multiLevelType w:val="hybridMultilevel"/>
    <w:tmpl w:val="AB764CAA"/>
    <w:lvl w:ilvl="0" w:tplc="7E14292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06BF3"/>
    <w:multiLevelType w:val="multilevel"/>
    <w:tmpl w:val="12DA73B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7C646E6D"/>
    <w:multiLevelType w:val="hybridMultilevel"/>
    <w:tmpl w:val="0FDA747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15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4"/>
  </w:num>
  <w:num w:numId="14">
    <w:abstractNumId w:val="7"/>
  </w:num>
  <w:num w:numId="15">
    <w:abstractNumId w:val="17"/>
  </w:num>
  <w:num w:numId="16">
    <w:abstractNumId w:val="6"/>
  </w:num>
  <w:num w:numId="17">
    <w:abstractNumId w:val="5"/>
  </w:num>
  <w:num w:numId="18">
    <w:abstractNumId w:val="3"/>
  </w:num>
  <w:num w:numId="19">
    <w:abstractNumId w:val="19"/>
  </w:num>
  <w:num w:numId="20">
    <w:abstractNumId w:val="4"/>
  </w:num>
  <w:num w:numId="21">
    <w:abstractNumId w:val="13"/>
  </w:num>
  <w:num w:numId="22">
    <w:abstractNumId w:val="12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40"/>
    <w:rsid w:val="00003B14"/>
    <w:rsid w:val="00003E08"/>
    <w:rsid w:val="00017EC3"/>
    <w:rsid w:val="0002706B"/>
    <w:rsid w:val="00034C4A"/>
    <w:rsid w:val="00073666"/>
    <w:rsid w:val="000812F9"/>
    <w:rsid w:val="000B151A"/>
    <w:rsid w:val="000D5F4B"/>
    <w:rsid w:val="001059B2"/>
    <w:rsid w:val="00172F52"/>
    <w:rsid w:val="00192BCC"/>
    <w:rsid w:val="001A5819"/>
    <w:rsid w:val="001B68F6"/>
    <w:rsid w:val="001F0474"/>
    <w:rsid w:val="002148D0"/>
    <w:rsid w:val="00235856"/>
    <w:rsid w:val="00260433"/>
    <w:rsid w:val="002745E2"/>
    <w:rsid w:val="00297218"/>
    <w:rsid w:val="002C2F57"/>
    <w:rsid w:val="002D21FA"/>
    <w:rsid w:val="002D5350"/>
    <w:rsid w:val="00321BE2"/>
    <w:rsid w:val="003510D0"/>
    <w:rsid w:val="003603B1"/>
    <w:rsid w:val="003639C8"/>
    <w:rsid w:val="00391975"/>
    <w:rsid w:val="00393078"/>
    <w:rsid w:val="00394C15"/>
    <w:rsid w:val="003A2235"/>
    <w:rsid w:val="003D0F66"/>
    <w:rsid w:val="003F70EC"/>
    <w:rsid w:val="00415FBC"/>
    <w:rsid w:val="00416525"/>
    <w:rsid w:val="00422030"/>
    <w:rsid w:val="004225CF"/>
    <w:rsid w:val="00465071"/>
    <w:rsid w:val="004778ED"/>
    <w:rsid w:val="00482DBB"/>
    <w:rsid w:val="004877EF"/>
    <w:rsid w:val="004A1683"/>
    <w:rsid w:val="004B0E40"/>
    <w:rsid w:val="004B6455"/>
    <w:rsid w:val="004C54B7"/>
    <w:rsid w:val="00546D47"/>
    <w:rsid w:val="00555D1B"/>
    <w:rsid w:val="005655C1"/>
    <w:rsid w:val="00623AFA"/>
    <w:rsid w:val="00642D81"/>
    <w:rsid w:val="00657535"/>
    <w:rsid w:val="006F42F9"/>
    <w:rsid w:val="007D11CE"/>
    <w:rsid w:val="007F7D3B"/>
    <w:rsid w:val="00823350"/>
    <w:rsid w:val="00833E5C"/>
    <w:rsid w:val="008429B3"/>
    <w:rsid w:val="00844BDC"/>
    <w:rsid w:val="00863B23"/>
    <w:rsid w:val="008B1D86"/>
    <w:rsid w:val="008B48EE"/>
    <w:rsid w:val="009041E9"/>
    <w:rsid w:val="00915FE7"/>
    <w:rsid w:val="00931B58"/>
    <w:rsid w:val="0096772B"/>
    <w:rsid w:val="00980D93"/>
    <w:rsid w:val="009A5783"/>
    <w:rsid w:val="00A608ED"/>
    <w:rsid w:val="00A73C08"/>
    <w:rsid w:val="00A94E9B"/>
    <w:rsid w:val="00B2760B"/>
    <w:rsid w:val="00C517A9"/>
    <w:rsid w:val="00CA0995"/>
    <w:rsid w:val="00CA6A63"/>
    <w:rsid w:val="00CC6783"/>
    <w:rsid w:val="00CD1738"/>
    <w:rsid w:val="00CE49E3"/>
    <w:rsid w:val="00D51609"/>
    <w:rsid w:val="00D86DEB"/>
    <w:rsid w:val="00DB2C89"/>
    <w:rsid w:val="00DE26EE"/>
    <w:rsid w:val="00E768B1"/>
    <w:rsid w:val="00ED079E"/>
    <w:rsid w:val="00EF0C4C"/>
    <w:rsid w:val="00F01108"/>
    <w:rsid w:val="00F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1FBD57B"/>
  <w15:docId w15:val="{4A4F73A8-CF09-4967-B035-9C169922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E9B"/>
  </w:style>
  <w:style w:type="paragraph" w:styleId="Ttulo1">
    <w:name w:val="heading 1"/>
    <w:basedOn w:val="Normal"/>
    <w:next w:val="Normal"/>
    <w:link w:val="Ttulo1Char"/>
    <w:uiPriority w:val="9"/>
    <w:qFormat/>
    <w:rsid w:val="00003E0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03E08"/>
    <w:pPr>
      <w:keepNext/>
      <w:numPr>
        <w:ilvl w:val="1"/>
        <w:numId w:val="1"/>
      </w:numPr>
      <w:suppressAutoHyphens/>
      <w:ind w:left="1701"/>
      <w:jc w:val="center"/>
      <w:outlineLvl w:val="1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03E08"/>
    <w:pPr>
      <w:keepNext/>
      <w:numPr>
        <w:ilvl w:val="2"/>
        <w:numId w:val="1"/>
      </w:numPr>
      <w:suppressAutoHyphens/>
      <w:ind w:left="567"/>
      <w:outlineLvl w:val="2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03E08"/>
    <w:pPr>
      <w:keepNext/>
      <w:numPr>
        <w:ilvl w:val="3"/>
        <w:numId w:val="1"/>
      </w:numPr>
      <w:suppressAutoHyphens/>
      <w:ind w:left="567"/>
      <w:jc w:val="center"/>
      <w:outlineLvl w:val="3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003E08"/>
    <w:pPr>
      <w:keepNext/>
      <w:numPr>
        <w:ilvl w:val="4"/>
        <w:numId w:val="1"/>
      </w:numPr>
      <w:suppressAutoHyphens/>
      <w:ind w:left="2124"/>
      <w:jc w:val="center"/>
      <w:outlineLvl w:val="4"/>
    </w:pPr>
    <w:rPr>
      <w:rFonts w:ascii="Arial" w:eastAsia="Times New Roman" w:hAnsi="Arial" w:cs="Times New Roman"/>
      <w:i/>
      <w:sz w:val="22"/>
      <w:lang w:eastAsia="ar-SA"/>
    </w:rPr>
  </w:style>
  <w:style w:type="paragraph" w:styleId="Ttulo6">
    <w:name w:val="heading 6"/>
    <w:basedOn w:val="Normal"/>
    <w:next w:val="Normal"/>
    <w:link w:val="Ttulo6Char"/>
    <w:qFormat/>
    <w:rsid w:val="00003E08"/>
    <w:pPr>
      <w:keepNext/>
      <w:numPr>
        <w:ilvl w:val="5"/>
        <w:numId w:val="1"/>
      </w:numPr>
      <w:suppressAutoHyphens/>
      <w:jc w:val="center"/>
      <w:outlineLvl w:val="5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03E08"/>
    <w:pPr>
      <w:keepNext/>
      <w:numPr>
        <w:ilvl w:val="6"/>
        <w:numId w:val="1"/>
      </w:numPr>
      <w:suppressAutoHyphens/>
      <w:ind w:left="567"/>
      <w:jc w:val="center"/>
      <w:outlineLvl w:val="6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03E08"/>
    <w:pPr>
      <w:keepNext/>
      <w:numPr>
        <w:ilvl w:val="7"/>
        <w:numId w:val="1"/>
      </w:numPr>
      <w:suppressAutoHyphens/>
      <w:ind w:left="539"/>
      <w:jc w:val="both"/>
      <w:outlineLvl w:val="7"/>
    </w:pPr>
    <w:rPr>
      <w:rFonts w:ascii="Bookman Old Style" w:eastAsia="Times New Roman" w:hAnsi="Bookman Old Style" w:cs="Times New Roman"/>
      <w:kern w:val="1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003E08"/>
    <w:pPr>
      <w:keepNext/>
      <w:numPr>
        <w:ilvl w:val="8"/>
        <w:numId w:val="1"/>
      </w:numPr>
      <w:suppressAutoHyphens/>
      <w:ind w:left="567" w:right="-34"/>
      <w:jc w:val="center"/>
      <w:outlineLvl w:val="8"/>
    </w:pPr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0E40"/>
  </w:style>
  <w:style w:type="paragraph" w:styleId="Rodap">
    <w:name w:val="footer"/>
    <w:basedOn w:val="Normal"/>
    <w:link w:val="Rodap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0E40"/>
  </w:style>
  <w:style w:type="paragraph" w:styleId="Textodebalo">
    <w:name w:val="Balloon Text"/>
    <w:basedOn w:val="Normal"/>
    <w:link w:val="TextodebaloChar"/>
    <w:uiPriority w:val="99"/>
    <w:semiHidden/>
    <w:unhideWhenUsed/>
    <w:rsid w:val="00003E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E0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3E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003E08"/>
    <w:rPr>
      <w:rFonts w:ascii="Arial" w:eastAsia="Times New Roman" w:hAnsi="Arial" w:cs="Times New Roman"/>
      <w:i/>
      <w:sz w:val="22"/>
      <w:lang w:eastAsia="ar-SA"/>
    </w:rPr>
  </w:style>
  <w:style w:type="character" w:customStyle="1" w:styleId="Ttulo6Char">
    <w:name w:val="Título 6 Char"/>
    <w:basedOn w:val="Fontepargpadro"/>
    <w:link w:val="Ttulo6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003E08"/>
    <w:rPr>
      <w:rFonts w:ascii="Bookman Old Style" w:eastAsia="Times New Roman" w:hAnsi="Bookman Old Style" w:cs="Times New Roman"/>
      <w:kern w:val="1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003E08"/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paragraph" w:customStyle="1" w:styleId="Default">
    <w:name w:val="Default"/>
    <w:rsid w:val="00003E0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Corpodetexto">
    <w:name w:val="Body Text"/>
    <w:basedOn w:val="Normal"/>
    <w:link w:val="CorpodetextoChar"/>
    <w:rsid w:val="00003E08"/>
    <w:pPr>
      <w:suppressAutoHyphens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03E08"/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Corpodetexto23">
    <w:name w:val="Corpo de texto 23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val="en-US" w:eastAsia="ar-SA"/>
    </w:rPr>
  </w:style>
  <w:style w:type="paragraph" w:customStyle="1" w:styleId="Recuodecorpodetexto22">
    <w:name w:val="Recuo de corpo de texto 22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Contedodetabela">
    <w:name w:val="Conteúdo de tabela"/>
    <w:basedOn w:val="Normal"/>
    <w:rsid w:val="00003E08"/>
    <w:pPr>
      <w:widowControl w:val="0"/>
      <w:suppressLineNumbers/>
      <w:suppressAutoHyphens/>
    </w:pPr>
    <w:rPr>
      <w:rFonts w:ascii="Times New Roman" w:eastAsia="SimSun" w:hAnsi="Times New Roman" w:cs="Tahoma"/>
      <w:kern w:val="1"/>
      <w:lang w:eastAsia="zh-CN" w:bidi="hi-IN"/>
    </w:rPr>
  </w:style>
  <w:style w:type="paragraph" w:styleId="NormalWeb">
    <w:name w:val="Normal (Web)"/>
    <w:basedOn w:val="Normal"/>
    <w:uiPriority w:val="99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rsid w:val="00003E08"/>
    <w:rPr>
      <w:color w:val="0000FF"/>
      <w:u w:val="single"/>
    </w:rPr>
  </w:style>
  <w:style w:type="character" w:styleId="Forte">
    <w:name w:val="Strong"/>
    <w:qFormat/>
    <w:rsid w:val="00003E08"/>
    <w:rPr>
      <w:b/>
      <w:bCs/>
    </w:rPr>
  </w:style>
  <w:style w:type="paragraph" w:styleId="PargrafodaLista">
    <w:name w:val="List Paragraph"/>
    <w:basedOn w:val="Normal"/>
    <w:uiPriority w:val="34"/>
    <w:qFormat/>
    <w:rsid w:val="00003E08"/>
    <w:pPr>
      <w:spacing w:after="200" w:line="276" w:lineRule="auto"/>
      <w:ind w:left="708"/>
    </w:pPr>
    <w:rPr>
      <w:rFonts w:ascii="Calibri" w:eastAsia="Calibri" w:hAnsi="Calibri" w:cs="Times New Roman"/>
      <w:sz w:val="22"/>
      <w:szCs w:val="22"/>
    </w:rPr>
  </w:style>
  <w:style w:type="table" w:styleId="Tabelacomgrade">
    <w:name w:val="Table Grid"/>
    <w:basedOn w:val="Tabelanormal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03E08"/>
  </w:style>
  <w:style w:type="character" w:customStyle="1" w:styleId="WW-Absatz-Standardschriftart">
    <w:name w:val="WW-Absatz-Standardschriftart"/>
    <w:rsid w:val="00003E08"/>
  </w:style>
  <w:style w:type="character" w:customStyle="1" w:styleId="WW-Absatz-Standardschriftart1">
    <w:name w:val="WW-Absatz-Standardschriftart1"/>
    <w:rsid w:val="00003E08"/>
  </w:style>
  <w:style w:type="character" w:customStyle="1" w:styleId="WW-Absatz-Standardschriftart11">
    <w:name w:val="WW-Absatz-Standardschriftart11"/>
    <w:rsid w:val="00003E08"/>
  </w:style>
  <w:style w:type="character" w:customStyle="1" w:styleId="WW-Absatz-Standardschriftart111">
    <w:name w:val="WW-Absatz-Standardschriftart111"/>
    <w:rsid w:val="00003E08"/>
  </w:style>
  <w:style w:type="character" w:customStyle="1" w:styleId="WW-Absatz-Standardschriftart1111">
    <w:name w:val="WW-Absatz-Standardschriftart1111"/>
    <w:rsid w:val="00003E08"/>
  </w:style>
  <w:style w:type="character" w:customStyle="1" w:styleId="WW-Absatz-Standardschriftart11111">
    <w:name w:val="WW-Absatz-Standardschriftart11111"/>
    <w:rsid w:val="00003E08"/>
  </w:style>
  <w:style w:type="character" w:customStyle="1" w:styleId="WW-Absatz-Standardschriftart111111">
    <w:name w:val="WW-Absatz-Standardschriftart111111"/>
    <w:rsid w:val="00003E08"/>
  </w:style>
  <w:style w:type="character" w:customStyle="1" w:styleId="Fontepargpadro2">
    <w:name w:val="Fonte parág. padrão2"/>
    <w:rsid w:val="00003E08"/>
  </w:style>
  <w:style w:type="character" w:customStyle="1" w:styleId="WW-Absatz-Standardschriftart1111111">
    <w:name w:val="WW-Absatz-Standardschriftart1111111"/>
    <w:rsid w:val="00003E08"/>
  </w:style>
  <w:style w:type="character" w:customStyle="1" w:styleId="WW-Absatz-Standardschriftart11111111">
    <w:name w:val="WW-Absatz-Standardschriftart11111111"/>
    <w:rsid w:val="00003E08"/>
  </w:style>
  <w:style w:type="character" w:customStyle="1" w:styleId="WW-Absatz-Standardschriftart111111111">
    <w:name w:val="WW-Absatz-Standardschriftart111111111"/>
    <w:rsid w:val="00003E08"/>
  </w:style>
  <w:style w:type="character" w:customStyle="1" w:styleId="WW-Absatz-Standardschriftart1111111111">
    <w:name w:val="WW-Absatz-Standardschriftart1111111111"/>
    <w:rsid w:val="00003E08"/>
  </w:style>
  <w:style w:type="character" w:customStyle="1" w:styleId="WW-Absatz-Standardschriftart11111111111">
    <w:name w:val="WW-Absatz-Standardschriftart11111111111"/>
    <w:rsid w:val="00003E08"/>
  </w:style>
  <w:style w:type="character" w:customStyle="1" w:styleId="WW-Absatz-Standardschriftart111111111111">
    <w:name w:val="WW-Absatz-Standardschriftart111111111111"/>
    <w:rsid w:val="00003E08"/>
  </w:style>
  <w:style w:type="character" w:customStyle="1" w:styleId="WW-Absatz-Standardschriftart1111111111111">
    <w:name w:val="WW-Absatz-Standardschriftart1111111111111"/>
    <w:rsid w:val="00003E08"/>
  </w:style>
  <w:style w:type="character" w:customStyle="1" w:styleId="WW-Absatz-Standardschriftart11111111111111">
    <w:name w:val="WW-Absatz-Standardschriftart11111111111111"/>
    <w:rsid w:val="00003E08"/>
  </w:style>
  <w:style w:type="character" w:customStyle="1" w:styleId="WW-Absatz-Standardschriftart111111111111111">
    <w:name w:val="WW-Absatz-Standardschriftart111111111111111"/>
    <w:rsid w:val="00003E08"/>
  </w:style>
  <w:style w:type="character" w:customStyle="1" w:styleId="WW-Absatz-Standardschriftart1111111111111111">
    <w:name w:val="WW-Absatz-Standardschriftart1111111111111111"/>
    <w:rsid w:val="00003E08"/>
  </w:style>
  <w:style w:type="character" w:customStyle="1" w:styleId="WW-Absatz-Standardschriftart11111111111111111">
    <w:name w:val="WW-Absatz-Standardschriftart11111111111111111"/>
    <w:rsid w:val="00003E08"/>
  </w:style>
  <w:style w:type="character" w:customStyle="1" w:styleId="WW-Absatz-Standardschriftart111111111111111111">
    <w:name w:val="WW-Absatz-Standardschriftart111111111111111111"/>
    <w:rsid w:val="00003E08"/>
  </w:style>
  <w:style w:type="character" w:customStyle="1" w:styleId="WW-Absatz-Standardschriftart1111111111111111111">
    <w:name w:val="WW-Absatz-Standardschriftart1111111111111111111"/>
    <w:rsid w:val="00003E08"/>
  </w:style>
  <w:style w:type="character" w:customStyle="1" w:styleId="WW-Absatz-Standardschriftart11111111111111111111">
    <w:name w:val="WW-Absatz-Standardschriftart11111111111111111111"/>
    <w:rsid w:val="00003E08"/>
  </w:style>
  <w:style w:type="character" w:customStyle="1" w:styleId="WW-Absatz-Standardschriftart111111111111111111111">
    <w:name w:val="WW-Absatz-Standardschriftart111111111111111111111"/>
    <w:rsid w:val="00003E08"/>
  </w:style>
  <w:style w:type="character" w:customStyle="1" w:styleId="WW-Absatz-Standardschriftart1111111111111111111111">
    <w:name w:val="WW-Absatz-Standardschriftart1111111111111111111111"/>
    <w:rsid w:val="00003E08"/>
  </w:style>
  <w:style w:type="character" w:customStyle="1" w:styleId="WW-Absatz-Standardschriftart11111111111111111111111">
    <w:name w:val="WW-Absatz-Standardschriftart11111111111111111111111"/>
    <w:rsid w:val="00003E08"/>
  </w:style>
  <w:style w:type="character" w:customStyle="1" w:styleId="WW-Absatz-Standardschriftart111111111111111111111111">
    <w:name w:val="WW-Absatz-Standardschriftart111111111111111111111111"/>
    <w:rsid w:val="00003E08"/>
  </w:style>
  <w:style w:type="character" w:customStyle="1" w:styleId="WW-Absatz-Standardschriftart1111111111111111111111111">
    <w:name w:val="WW-Absatz-Standardschriftart1111111111111111111111111"/>
    <w:rsid w:val="00003E08"/>
  </w:style>
  <w:style w:type="character" w:customStyle="1" w:styleId="WW-Absatz-Standardschriftart11111111111111111111111111">
    <w:name w:val="WW-Absatz-Standardschriftart11111111111111111111111111"/>
    <w:rsid w:val="00003E08"/>
  </w:style>
  <w:style w:type="character" w:customStyle="1" w:styleId="WW-Absatz-Standardschriftart111111111111111111111111111">
    <w:name w:val="WW-Absatz-Standardschriftart111111111111111111111111111"/>
    <w:rsid w:val="00003E08"/>
  </w:style>
  <w:style w:type="character" w:customStyle="1" w:styleId="WW-Absatz-Standardschriftart1111111111111111111111111111">
    <w:name w:val="WW-Absatz-Standardschriftart1111111111111111111111111111"/>
    <w:rsid w:val="00003E08"/>
  </w:style>
  <w:style w:type="character" w:customStyle="1" w:styleId="WW-Absatz-Standardschriftart11111111111111111111111111111">
    <w:name w:val="WW-Absatz-Standardschriftart11111111111111111111111111111"/>
    <w:rsid w:val="00003E08"/>
  </w:style>
  <w:style w:type="character" w:customStyle="1" w:styleId="WW-Absatz-Standardschriftart111111111111111111111111111111">
    <w:name w:val="WW-Absatz-Standardschriftart111111111111111111111111111111"/>
    <w:rsid w:val="00003E08"/>
  </w:style>
  <w:style w:type="character" w:customStyle="1" w:styleId="WW-Absatz-Standardschriftart1111111111111111111111111111111">
    <w:name w:val="WW-Absatz-Standardschriftart1111111111111111111111111111111"/>
    <w:rsid w:val="00003E08"/>
  </w:style>
  <w:style w:type="character" w:customStyle="1" w:styleId="WW-Absatz-Standardschriftart11111111111111111111111111111111">
    <w:name w:val="WW-Absatz-Standardschriftart11111111111111111111111111111111"/>
    <w:rsid w:val="00003E08"/>
  </w:style>
  <w:style w:type="character" w:customStyle="1" w:styleId="WW-Absatz-Standardschriftart111111111111111111111111111111111">
    <w:name w:val="WW-Absatz-Standardschriftart111111111111111111111111111111111"/>
    <w:rsid w:val="00003E08"/>
  </w:style>
  <w:style w:type="character" w:customStyle="1" w:styleId="WW-Absatz-Standardschriftart1111111111111111111111111111111111">
    <w:name w:val="WW-Absatz-Standardschriftart1111111111111111111111111111111111"/>
    <w:rsid w:val="00003E08"/>
  </w:style>
  <w:style w:type="character" w:customStyle="1" w:styleId="WW-Absatz-Standardschriftart11111111111111111111111111111111111">
    <w:name w:val="WW-Absatz-Standardschriftart11111111111111111111111111111111111"/>
    <w:rsid w:val="00003E08"/>
  </w:style>
  <w:style w:type="character" w:customStyle="1" w:styleId="WW-Absatz-Standardschriftart111111111111111111111111111111111111">
    <w:name w:val="WW-Absatz-Standardschriftart111111111111111111111111111111111111"/>
    <w:rsid w:val="00003E08"/>
  </w:style>
  <w:style w:type="character" w:customStyle="1" w:styleId="WW-Absatz-Standardschriftart1111111111111111111111111111111111111">
    <w:name w:val="WW-Absatz-Standardschriftart1111111111111111111111111111111111111"/>
    <w:rsid w:val="00003E08"/>
  </w:style>
  <w:style w:type="character" w:customStyle="1" w:styleId="WW8Num3z2">
    <w:name w:val="WW8Num3z2"/>
    <w:rsid w:val="00003E08"/>
    <w:rPr>
      <w:color w:val="auto"/>
    </w:rPr>
  </w:style>
  <w:style w:type="character" w:customStyle="1" w:styleId="WW-Absatz-Standardschriftart11111111111111111111111111111111111111">
    <w:name w:val="WW-Absatz-Standardschriftart11111111111111111111111111111111111111"/>
    <w:rsid w:val="00003E08"/>
  </w:style>
  <w:style w:type="character" w:customStyle="1" w:styleId="WW8Num4z2">
    <w:name w:val="WW8Num4z2"/>
    <w:rsid w:val="00003E08"/>
    <w:rPr>
      <w:color w:val="auto"/>
    </w:rPr>
  </w:style>
  <w:style w:type="character" w:customStyle="1" w:styleId="WW-Absatz-Standardschriftart111111111111111111111111111111111111111">
    <w:name w:val="WW-Absatz-Standardschriftart111111111111111111111111111111111111111"/>
    <w:rsid w:val="00003E08"/>
  </w:style>
  <w:style w:type="character" w:customStyle="1" w:styleId="WW8Num2z0">
    <w:name w:val="WW8Num2z0"/>
    <w:rsid w:val="00003E08"/>
    <w:rPr>
      <w:rFonts w:ascii="Wingdings" w:hAnsi="Wingdings" w:cs="Wingdings"/>
    </w:rPr>
  </w:style>
  <w:style w:type="character" w:customStyle="1" w:styleId="WW-Absatz-Standardschriftart1111111111111111111111111111111111111111">
    <w:name w:val="WW-Absatz-Standardschriftart1111111111111111111111111111111111111111"/>
    <w:rsid w:val="00003E08"/>
  </w:style>
  <w:style w:type="character" w:customStyle="1" w:styleId="WW-Absatz-Standardschriftart11111111111111111111111111111111111111111">
    <w:name w:val="WW-Absatz-Standardschriftart11111111111111111111111111111111111111111"/>
    <w:rsid w:val="00003E08"/>
  </w:style>
  <w:style w:type="character" w:customStyle="1" w:styleId="WW-Absatz-Standardschriftart111111111111111111111111111111111111111111">
    <w:name w:val="WW-Absatz-Standardschriftart111111111111111111111111111111111111111111"/>
    <w:rsid w:val="00003E08"/>
  </w:style>
  <w:style w:type="character" w:customStyle="1" w:styleId="WW-Absatz-Standardschriftart1111111111111111111111111111111111111111111">
    <w:name w:val="WW-Absatz-Standardschriftart1111111111111111111111111111111111111111111"/>
    <w:rsid w:val="00003E08"/>
  </w:style>
  <w:style w:type="character" w:customStyle="1" w:styleId="WW8Num3z0">
    <w:name w:val="WW8Num3z0"/>
    <w:rsid w:val="00003E08"/>
    <w:rPr>
      <w:rFonts w:ascii="Wingdings 2" w:hAnsi="Wingdings 2" w:cs="OpenSymbol"/>
    </w:rPr>
  </w:style>
  <w:style w:type="character" w:customStyle="1" w:styleId="WW8Num3z1">
    <w:name w:val="WW8Num3z1"/>
    <w:rsid w:val="00003E08"/>
    <w:rPr>
      <w:rFonts w:ascii="OpenSymbol" w:hAnsi="OpenSymbol" w:cs="OpenSymbol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003E08"/>
  </w:style>
  <w:style w:type="character" w:customStyle="1" w:styleId="WW-Absatz-Standardschriftart111111111111111111111111111111111111111111111">
    <w:name w:val="WW-Absatz-Standardschriftart111111111111111111111111111111111111111111111"/>
    <w:rsid w:val="00003E08"/>
  </w:style>
  <w:style w:type="character" w:customStyle="1" w:styleId="WW-Absatz-Standardschriftart1111111111111111111111111111111111111111111111">
    <w:name w:val="WW-Absatz-Standardschriftart1111111111111111111111111111111111111111111111"/>
    <w:rsid w:val="00003E08"/>
  </w:style>
  <w:style w:type="character" w:customStyle="1" w:styleId="WW-Absatz-Standardschriftart11111111111111111111111111111111111111111111111">
    <w:name w:val="WW-Absatz-Standardschriftart11111111111111111111111111111111111111111111111"/>
    <w:rsid w:val="00003E08"/>
  </w:style>
  <w:style w:type="character" w:customStyle="1" w:styleId="WW-Absatz-Standardschriftart111111111111111111111111111111111111111111111111">
    <w:name w:val="WW-Absatz-Standardschriftart111111111111111111111111111111111111111111111111"/>
    <w:rsid w:val="00003E08"/>
  </w:style>
  <w:style w:type="character" w:customStyle="1" w:styleId="WW-Absatz-Standardschriftart1111111111111111111111111111111111111111111111111">
    <w:name w:val="WW-Absatz-Standardschriftart1111111111111111111111111111111111111111111111111"/>
    <w:rsid w:val="00003E0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03E0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03E0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03E0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03E0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03E0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03E0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03E0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03E0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03E0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03E0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03E0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03E0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03E0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03E0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03E0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03E0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03E0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03E0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03E0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03E0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03E0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03E0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003E08"/>
  </w:style>
  <w:style w:type="character" w:customStyle="1" w:styleId="Fontepargpadro1">
    <w:name w:val="Fonte parág. padrão1"/>
    <w:rsid w:val="00003E08"/>
  </w:style>
  <w:style w:type="character" w:styleId="Nmerodepgina">
    <w:name w:val="page number"/>
    <w:basedOn w:val="Fontepargpadro1"/>
    <w:rsid w:val="00003E08"/>
  </w:style>
  <w:style w:type="character" w:customStyle="1" w:styleId="WW8Num2z1">
    <w:name w:val="WW8Num2z1"/>
    <w:rsid w:val="00003E08"/>
    <w:rPr>
      <w:rFonts w:ascii="Courier New" w:hAnsi="Courier New" w:cs="Courier New"/>
    </w:rPr>
  </w:style>
  <w:style w:type="character" w:customStyle="1" w:styleId="WW8Num2z3">
    <w:name w:val="WW8Num2z3"/>
    <w:rsid w:val="00003E08"/>
    <w:rPr>
      <w:rFonts w:ascii="Symbol" w:hAnsi="Symbol" w:cs="Symbol"/>
    </w:rPr>
  </w:style>
  <w:style w:type="character" w:customStyle="1" w:styleId="WW8Num7z0">
    <w:name w:val="WW8Num7z0"/>
    <w:rsid w:val="00003E0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003E08"/>
    <w:rPr>
      <w:rFonts w:ascii="Courier New" w:hAnsi="Courier New" w:cs="Courier New"/>
    </w:rPr>
  </w:style>
  <w:style w:type="character" w:customStyle="1" w:styleId="WW8Num7z2">
    <w:name w:val="WW8Num7z2"/>
    <w:rsid w:val="00003E08"/>
    <w:rPr>
      <w:rFonts w:ascii="Wingdings" w:hAnsi="Wingdings" w:cs="Wingdings"/>
    </w:rPr>
  </w:style>
  <w:style w:type="character" w:customStyle="1" w:styleId="WW8Num7z3">
    <w:name w:val="WW8Num7z3"/>
    <w:rsid w:val="00003E08"/>
    <w:rPr>
      <w:rFonts w:ascii="Symbol" w:hAnsi="Symbol" w:cs="Symbol"/>
    </w:rPr>
  </w:style>
  <w:style w:type="character" w:customStyle="1" w:styleId="WW8Num13z0">
    <w:name w:val="WW8Num13z0"/>
    <w:rsid w:val="00003E08"/>
    <w:rPr>
      <w:rFonts w:ascii="Times New Roman" w:hAnsi="Times New Roman" w:cs="Times New Roman"/>
    </w:rPr>
  </w:style>
  <w:style w:type="character" w:customStyle="1" w:styleId="WW8Num14z0">
    <w:name w:val="WW8Num14z0"/>
    <w:rsid w:val="00003E08"/>
    <w:rPr>
      <w:rFonts w:ascii="Symbol" w:hAnsi="Symbol" w:cs="Symbol"/>
    </w:rPr>
  </w:style>
  <w:style w:type="character" w:customStyle="1" w:styleId="WW8Num15z0">
    <w:name w:val="WW8Num15z0"/>
    <w:rsid w:val="00003E08"/>
    <w:rPr>
      <w:rFonts w:ascii="Times New Roman" w:hAnsi="Times New Roman" w:cs="Times New Roman"/>
    </w:rPr>
  </w:style>
  <w:style w:type="character" w:customStyle="1" w:styleId="WW8Num17z0">
    <w:name w:val="WW8Num17z0"/>
    <w:rsid w:val="00003E08"/>
    <w:rPr>
      <w:b/>
    </w:rPr>
  </w:style>
  <w:style w:type="character" w:customStyle="1" w:styleId="WW8Num20z0">
    <w:name w:val="WW8Num20z0"/>
    <w:rsid w:val="00003E08"/>
    <w:rPr>
      <w:rFonts w:ascii="Symbol" w:hAnsi="Symbol" w:cs="Symbol"/>
    </w:rPr>
  </w:style>
  <w:style w:type="character" w:customStyle="1" w:styleId="WW8Num20z1">
    <w:name w:val="WW8Num20z1"/>
    <w:rsid w:val="00003E08"/>
    <w:rPr>
      <w:rFonts w:ascii="Courier New" w:hAnsi="Courier New" w:cs="Courier New"/>
    </w:rPr>
  </w:style>
  <w:style w:type="character" w:customStyle="1" w:styleId="WW8Num20z2">
    <w:name w:val="WW8Num20z2"/>
    <w:rsid w:val="00003E08"/>
    <w:rPr>
      <w:rFonts w:ascii="Wingdings" w:hAnsi="Wingdings" w:cs="Wingdings"/>
    </w:rPr>
  </w:style>
  <w:style w:type="character" w:customStyle="1" w:styleId="WW8Num22z0">
    <w:name w:val="WW8Num22z0"/>
    <w:rsid w:val="00003E08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003E08"/>
    <w:rPr>
      <w:rFonts w:ascii="Courier New" w:hAnsi="Courier New" w:cs="Courier New"/>
    </w:rPr>
  </w:style>
  <w:style w:type="character" w:customStyle="1" w:styleId="WW8Num22z2">
    <w:name w:val="WW8Num22z2"/>
    <w:rsid w:val="00003E08"/>
    <w:rPr>
      <w:rFonts w:ascii="Wingdings" w:hAnsi="Wingdings" w:cs="Wingdings"/>
    </w:rPr>
  </w:style>
  <w:style w:type="character" w:customStyle="1" w:styleId="WW8Num22z3">
    <w:name w:val="WW8Num22z3"/>
    <w:rsid w:val="00003E08"/>
    <w:rPr>
      <w:rFonts w:ascii="Symbol" w:hAnsi="Symbol" w:cs="Symbol"/>
    </w:rPr>
  </w:style>
  <w:style w:type="character" w:customStyle="1" w:styleId="WW8Num23z0">
    <w:name w:val="WW8Num23z0"/>
    <w:rsid w:val="00003E08"/>
    <w:rPr>
      <w:rFonts w:ascii="Times New Roman" w:hAnsi="Times New Roman" w:cs="Times New Roman"/>
    </w:rPr>
  </w:style>
  <w:style w:type="character" w:customStyle="1" w:styleId="WW8Num24z0">
    <w:name w:val="WW8Num24z0"/>
    <w:rsid w:val="00003E08"/>
    <w:rPr>
      <w:rFonts w:ascii="Times New Roman" w:hAnsi="Times New Roman" w:cs="Times New Roman"/>
    </w:rPr>
  </w:style>
  <w:style w:type="character" w:customStyle="1" w:styleId="WW8Num26z0">
    <w:name w:val="WW8Num26z0"/>
    <w:rsid w:val="00003E08"/>
    <w:rPr>
      <w:rFonts w:ascii="Times New Roman" w:hAnsi="Times New Roman" w:cs="Times New Roman"/>
    </w:rPr>
  </w:style>
  <w:style w:type="character" w:customStyle="1" w:styleId="WW8Num28z0">
    <w:name w:val="WW8Num28z0"/>
    <w:rsid w:val="00003E08"/>
    <w:rPr>
      <w:rFonts w:ascii="Symbol" w:hAnsi="Symbol" w:cs="Symbol"/>
    </w:rPr>
  </w:style>
  <w:style w:type="character" w:customStyle="1" w:styleId="WW8Num28z1">
    <w:name w:val="WW8Num28z1"/>
    <w:rsid w:val="00003E08"/>
    <w:rPr>
      <w:rFonts w:ascii="Courier New" w:hAnsi="Courier New" w:cs="Courier New"/>
    </w:rPr>
  </w:style>
  <w:style w:type="character" w:customStyle="1" w:styleId="WW8Num28z2">
    <w:name w:val="WW8Num28z2"/>
    <w:rsid w:val="00003E08"/>
    <w:rPr>
      <w:rFonts w:ascii="Wingdings" w:hAnsi="Wingdings" w:cs="Wingdings"/>
    </w:rPr>
  </w:style>
  <w:style w:type="character" w:customStyle="1" w:styleId="HiperlinkVisitado1">
    <w:name w:val="HiperlinkVisitado1"/>
    <w:rsid w:val="00003E08"/>
    <w:rPr>
      <w:color w:val="800080"/>
      <w:u w:val="single"/>
    </w:rPr>
  </w:style>
  <w:style w:type="character" w:customStyle="1" w:styleId="Smbolosdenumerao">
    <w:name w:val="Símbolos de numeração"/>
    <w:rsid w:val="00003E08"/>
  </w:style>
  <w:style w:type="character" w:customStyle="1" w:styleId="WW-Fontepargpadro">
    <w:name w:val="WW-Fonte parág. padrão"/>
    <w:rsid w:val="00003E08"/>
  </w:style>
  <w:style w:type="character" w:customStyle="1" w:styleId="Marcas">
    <w:name w:val="Marcas"/>
    <w:rsid w:val="00003E08"/>
    <w:rPr>
      <w:rFonts w:ascii="OpenSymbol" w:eastAsia="OpenSymbol" w:hAnsi="OpenSymbol" w:cs="OpenSymbol"/>
    </w:rPr>
  </w:style>
  <w:style w:type="character" w:customStyle="1" w:styleId="WW8Num17z2">
    <w:name w:val="WW8Num17z2"/>
    <w:rsid w:val="00003E08"/>
    <w:rPr>
      <w:color w:val="auto"/>
    </w:rPr>
  </w:style>
  <w:style w:type="character" w:customStyle="1" w:styleId="N">
    <w:name w:val="N"/>
    <w:rsid w:val="00003E08"/>
    <w:rPr>
      <w:b/>
      <w:bCs/>
    </w:rPr>
  </w:style>
  <w:style w:type="paragraph" w:customStyle="1" w:styleId="Ttulo20">
    <w:name w:val="Título2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Lista">
    <w:name w:val="List"/>
    <w:basedOn w:val="Corpodetexto"/>
    <w:rsid w:val="00003E08"/>
    <w:pPr>
      <w:jc w:val="left"/>
    </w:pPr>
    <w:rPr>
      <w:rFonts w:cs="Tahoma"/>
      <w:kern w:val="1"/>
      <w:sz w:val="24"/>
      <w:lang w:eastAsia="zh-CN"/>
    </w:rPr>
  </w:style>
  <w:style w:type="paragraph" w:styleId="Legenda">
    <w:name w:val="caption"/>
    <w:basedOn w:val="Normal"/>
    <w:qFormat/>
    <w:rsid w:val="00003E0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1"/>
      <w:sz w:val="20"/>
      <w:szCs w:val="20"/>
      <w:lang w:eastAsia="zh-CN"/>
    </w:rPr>
  </w:style>
  <w:style w:type="paragraph" w:customStyle="1" w:styleId="ndice">
    <w:name w:val="Índice"/>
    <w:basedOn w:val="Normal"/>
    <w:rsid w:val="00003E08"/>
    <w:pPr>
      <w:suppressLineNumbers/>
      <w:suppressAutoHyphens/>
    </w:pPr>
    <w:rPr>
      <w:rFonts w:ascii="Times New Roman" w:eastAsia="Times New Roman" w:hAnsi="Times New Roman" w:cs="Tahoma"/>
      <w:kern w:val="1"/>
      <w:sz w:val="20"/>
      <w:szCs w:val="20"/>
      <w:lang w:eastAsia="zh-CN"/>
    </w:rPr>
  </w:style>
  <w:style w:type="paragraph" w:customStyle="1" w:styleId="Ttulo10">
    <w:name w:val="Título1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Arial Unicode MS" w:hAnsi="Arial" w:cs="Mangal"/>
      <w:kern w:val="1"/>
      <w:sz w:val="28"/>
      <w:szCs w:val="28"/>
      <w:lang w:eastAsia="zh-CN"/>
    </w:rPr>
  </w:style>
  <w:style w:type="paragraph" w:customStyle="1" w:styleId="Captulo">
    <w:name w:val="Cap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Recuodecorpodetexto">
    <w:name w:val="Body Text Indent"/>
    <w:basedOn w:val="Normal"/>
    <w:link w:val="RecuodecorpodetextoChar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Contedodoquadro">
    <w:name w:val="Conteúdo do quadro"/>
    <w:basedOn w:val="Corpodetexto"/>
    <w:rsid w:val="00003E08"/>
    <w:pPr>
      <w:jc w:val="left"/>
    </w:pPr>
    <w:rPr>
      <w:kern w:val="1"/>
      <w:sz w:val="24"/>
      <w:lang w:eastAsia="zh-CN"/>
    </w:rPr>
  </w:style>
  <w:style w:type="paragraph" w:customStyle="1" w:styleId="WW-Ttulo">
    <w:name w:val="WW-T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styleId="Subttulo">
    <w:name w:val="Subtitle"/>
    <w:basedOn w:val="WW-Ttulo"/>
    <w:next w:val="Corpodetexto"/>
    <w:link w:val="SubttuloChar"/>
    <w:qFormat/>
    <w:rsid w:val="00003E08"/>
    <w:pPr>
      <w:jc w:val="center"/>
    </w:pPr>
    <w:rPr>
      <w:rFonts w:cs="Times New Roman"/>
      <w:i/>
      <w:iCs/>
    </w:rPr>
  </w:style>
  <w:style w:type="character" w:customStyle="1" w:styleId="SubttuloChar">
    <w:name w:val="Subtítulo Char"/>
    <w:basedOn w:val="Fontepargpadro"/>
    <w:link w:val="Subttulo"/>
    <w:rsid w:val="00003E08"/>
    <w:rPr>
      <w:rFonts w:ascii="Arial" w:eastAsia="MS Mincho" w:hAnsi="Arial" w:cs="Times New Roman"/>
      <w:i/>
      <w:iCs/>
      <w:kern w:val="1"/>
      <w:sz w:val="28"/>
      <w:szCs w:val="28"/>
      <w:lang w:eastAsia="zh-CN"/>
    </w:rPr>
  </w:style>
  <w:style w:type="paragraph" w:customStyle="1" w:styleId="Corpodetexto21">
    <w:name w:val="Corpo de texto 21"/>
    <w:basedOn w:val="Normal"/>
    <w:rsid w:val="00003E08"/>
    <w:pPr>
      <w:suppressAutoHyphens/>
      <w:spacing w:line="240" w:lineRule="exact"/>
      <w:ind w:left="1418"/>
      <w:jc w:val="both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WW-BodyText2">
    <w:name w:val="WW-Body Text 2"/>
    <w:basedOn w:val="Normal"/>
    <w:rsid w:val="00003E08"/>
    <w:pPr>
      <w:suppressAutoHyphens/>
      <w:spacing w:line="240" w:lineRule="exact"/>
      <w:ind w:left="1134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21">
    <w:name w:val="Recuo de corpo de texto 21"/>
    <w:basedOn w:val="Normal"/>
    <w:rsid w:val="00003E08"/>
    <w:pPr>
      <w:suppressAutoHyphens/>
      <w:ind w:left="1701" w:hanging="567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003E08"/>
    <w:pPr>
      <w:suppressAutoHyphens/>
      <w:spacing w:line="240" w:lineRule="exact"/>
      <w:ind w:left="1701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WW-BodyText21">
    <w:name w:val="WW-Body Text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WW-BodyText212">
    <w:name w:val="WW-Body Text 212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Recuodecorpodetexto210">
    <w:name w:val="Recuo de corpo de texto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customStyle="1" w:styleId="Textoembloco1">
    <w:name w:val="Texto em bloco1"/>
    <w:basedOn w:val="Normal"/>
    <w:rsid w:val="00003E08"/>
    <w:pPr>
      <w:suppressAutoHyphens/>
      <w:spacing w:line="240" w:lineRule="exact"/>
      <w:ind w:left="567" w:right="6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TxBrp4">
    <w:name w:val="TxBr_p4"/>
    <w:basedOn w:val="Normal"/>
    <w:rsid w:val="00003E08"/>
    <w:pPr>
      <w:widowControl w:val="0"/>
      <w:tabs>
        <w:tab w:val="left" w:pos="29254"/>
      </w:tabs>
      <w:suppressAutoHyphens/>
      <w:spacing w:line="240" w:lineRule="atLeast"/>
      <w:ind w:left="4020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c5">
    <w:name w:val="TxBr_c5"/>
    <w:basedOn w:val="Normal"/>
    <w:rsid w:val="00003E08"/>
    <w:pPr>
      <w:widowControl w:val="0"/>
      <w:suppressAutoHyphens/>
      <w:spacing w:line="240" w:lineRule="atLeast"/>
      <w:jc w:val="center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6">
    <w:name w:val="TxBr_p6"/>
    <w:basedOn w:val="Normal"/>
    <w:rsid w:val="00003E08"/>
    <w:pPr>
      <w:widowControl w:val="0"/>
      <w:tabs>
        <w:tab w:val="left" w:pos="11605"/>
      </w:tabs>
      <w:suppressAutoHyphens/>
      <w:spacing w:line="209" w:lineRule="atLeast"/>
      <w:ind w:left="194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7">
    <w:name w:val="TxBr_p7"/>
    <w:basedOn w:val="Normal"/>
    <w:rsid w:val="00003E08"/>
    <w:pPr>
      <w:widowControl w:val="0"/>
      <w:tabs>
        <w:tab w:val="left" w:pos="12557"/>
      </w:tabs>
      <w:suppressAutoHyphens/>
      <w:spacing w:line="209" w:lineRule="atLeast"/>
      <w:ind w:left="211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8">
    <w:name w:val="TxBr_p8"/>
    <w:basedOn w:val="Normal"/>
    <w:rsid w:val="00003E08"/>
    <w:pPr>
      <w:widowControl w:val="0"/>
      <w:tabs>
        <w:tab w:val="left" w:pos="13790"/>
      </w:tabs>
      <w:suppressAutoHyphens/>
      <w:spacing w:line="209" w:lineRule="atLeast"/>
      <w:ind w:left="233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Corpodetexto31">
    <w:name w:val="Corpo de texto 31"/>
    <w:basedOn w:val="Normal"/>
    <w:rsid w:val="00003E08"/>
    <w:pPr>
      <w:suppressAutoHyphens/>
      <w:ind w:right="-35"/>
      <w:jc w:val="center"/>
    </w:pPr>
    <w:rPr>
      <w:rFonts w:ascii="Times New Roman" w:eastAsia="Times New Roman" w:hAnsi="Times New Roman" w:cs="Times New Roman"/>
      <w:b/>
      <w:kern w:val="1"/>
      <w:sz w:val="16"/>
      <w:szCs w:val="20"/>
      <w:lang w:eastAsia="zh-CN"/>
    </w:rPr>
  </w:style>
  <w:style w:type="paragraph" w:customStyle="1" w:styleId="Recuodecorpodetexto310">
    <w:name w:val="Recuo de corpo de texto 31"/>
    <w:basedOn w:val="Normal"/>
    <w:rsid w:val="00003E08"/>
    <w:pPr>
      <w:suppressAutoHyphens/>
      <w:spacing w:line="360" w:lineRule="auto"/>
      <w:ind w:left="567"/>
      <w:jc w:val="center"/>
    </w:pPr>
    <w:rPr>
      <w:rFonts w:ascii="Bookman Old Style" w:eastAsia="Times New Roman" w:hAnsi="Bookman Old Style" w:cs="Bookman Old Style"/>
      <w:bCs/>
      <w:kern w:val="1"/>
      <w:szCs w:val="20"/>
      <w:lang w:eastAsia="zh-CN"/>
    </w:rPr>
  </w:style>
  <w:style w:type="paragraph" w:customStyle="1" w:styleId="Corpodetexto210">
    <w:name w:val="Corpo de texto 21"/>
    <w:basedOn w:val="Normal"/>
    <w:rsid w:val="00003E08"/>
    <w:pPr>
      <w:suppressAutoHyphens/>
      <w:jc w:val="both"/>
    </w:pPr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003E08"/>
    <w:pPr>
      <w:suppressLineNumbers/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tulodatabela">
    <w:name w:val="Título da tabela"/>
    <w:basedOn w:val="Contedodatabela"/>
    <w:rsid w:val="00003E08"/>
    <w:pPr>
      <w:jc w:val="center"/>
    </w:pPr>
    <w:rPr>
      <w:b/>
      <w:bCs/>
    </w:rPr>
  </w:style>
  <w:style w:type="paragraph" w:customStyle="1" w:styleId="Ttulodetabela">
    <w:name w:val="Título de tabela"/>
    <w:basedOn w:val="Contedodetabela"/>
    <w:rsid w:val="00003E08"/>
    <w:pPr>
      <w:widowControl/>
      <w:jc w:val="center"/>
    </w:pPr>
    <w:rPr>
      <w:rFonts w:eastAsia="Times New Roman" w:cs="Times New Roman"/>
      <w:b/>
      <w:bCs/>
      <w:sz w:val="20"/>
      <w:szCs w:val="20"/>
      <w:lang w:bidi="ar-SA"/>
    </w:rPr>
  </w:style>
  <w:style w:type="paragraph" w:customStyle="1" w:styleId="Corpodetexto24">
    <w:name w:val="Corpo de texto 24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xtopr-formatado">
    <w:name w:val="Texto pré-formatado"/>
    <w:basedOn w:val="Normal"/>
    <w:rsid w:val="00003E08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paragraph" w:customStyle="1" w:styleId="Recuodecorpodetexto23">
    <w:name w:val="Recuo de corpo de texto 23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kern w:val="1"/>
      <w:lang w:eastAsia="zh-CN"/>
    </w:rPr>
  </w:style>
  <w:style w:type="numbering" w:customStyle="1" w:styleId="Semlista1">
    <w:name w:val="Sem lista1"/>
    <w:next w:val="Semlista"/>
    <w:uiPriority w:val="99"/>
    <w:semiHidden/>
    <w:unhideWhenUsed/>
    <w:rsid w:val="00003E08"/>
  </w:style>
  <w:style w:type="character" w:styleId="HiperlinkVisitado">
    <w:name w:val="FollowedHyperlink"/>
    <w:uiPriority w:val="99"/>
    <w:semiHidden/>
    <w:unhideWhenUsed/>
    <w:rsid w:val="00003E08"/>
    <w:rPr>
      <w:color w:val="954F72"/>
      <w:u w:val="single"/>
    </w:rPr>
  </w:style>
  <w:style w:type="paragraph" w:customStyle="1" w:styleId="msonormal0">
    <w:name w:val="msonormal"/>
    <w:basedOn w:val="Normal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GE-Alteraesdestacadas">
    <w:name w:val="PGE - Alterações destacadas"/>
    <w:uiPriority w:val="1"/>
    <w:qFormat/>
    <w:rsid w:val="00003E08"/>
    <w:rPr>
      <w:rFonts w:ascii="Arial" w:hAnsi="Arial"/>
      <w:b/>
      <w:color w:val="000000"/>
      <w:sz w:val="22"/>
      <w:u w:val="single"/>
    </w:rPr>
  </w:style>
  <w:style w:type="character" w:styleId="Refdecomentrio">
    <w:name w:val="annotation reference"/>
    <w:rsid w:val="00003E08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003E08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03E08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har"/>
    <w:qFormat/>
    <w:rsid w:val="00003E08"/>
    <w:pPr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003E08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MenoPendente1">
    <w:name w:val="Menção Pendente1"/>
    <w:uiPriority w:val="99"/>
    <w:semiHidden/>
    <w:unhideWhenUsed/>
    <w:rsid w:val="00003E08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unhideWhenUsed/>
    <w:rsid w:val="00003E08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03E0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4z1">
    <w:name w:val="WW8Num4z1"/>
    <w:rsid w:val="00003E08"/>
    <w:rPr>
      <w:rFonts w:ascii="Courier New" w:hAnsi="Courier New" w:cs="Courier New"/>
    </w:rPr>
  </w:style>
  <w:style w:type="character" w:styleId="MenoPendente">
    <w:name w:val="Unresolved Mention"/>
    <w:basedOn w:val="Fontepargpadro"/>
    <w:uiPriority w:val="99"/>
    <w:semiHidden/>
    <w:unhideWhenUsed/>
    <w:rsid w:val="00DB2C8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21F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21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D21FA"/>
    <w:rPr>
      <w:vertAlign w:val="superscript"/>
    </w:rPr>
  </w:style>
  <w:style w:type="paragraph" w:customStyle="1" w:styleId="PargrafodaLista2">
    <w:name w:val="Parágrafo da Lista2"/>
    <w:basedOn w:val="Normal"/>
    <w:rsid w:val="00465071"/>
    <w:pPr>
      <w:suppressAutoHyphens/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LO-Normal">
    <w:name w:val="LO-Normal"/>
    <w:rsid w:val="0096772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Segoe UI" w:hAnsi="Calibri" w:cs="Tahoma"/>
      <w:color w:val="00000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io.compras.ibiting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ABA80-E1EB-48C2-A49A-3E80BE19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PMETI</cp:lastModifiedBy>
  <cp:revision>12</cp:revision>
  <dcterms:created xsi:type="dcterms:W3CDTF">2025-06-10T17:15:00Z</dcterms:created>
  <dcterms:modified xsi:type="dcterms:W3CDTF">2025-07-08T19:14:00Z</dcterms:modified>
</cp:coreProperties>
</file>