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E7957" w14:textId="77777777" w:rsidR="00F43B8A" w:rsidRDefault="00F43B8A" w:rsidP="00F43B8A">
      <w:pPr>
        <w:ind w:right="-32"/>
        <w:jc w:val="center"/>
        <w:rPr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ANEXO II</w:t>
      </w:r>
    </w:p>
    <w:p w14:paraId="3181A0ED" w14:textId="77777777" w:rsidR="00F43B8A" w:rsidRDefault="00F43B8A" w:rsidP="00F43B8A">
      <w:pPr>
        <w:jc w:val="center"/>
        <w:rPr>
          <w:lang w:val="pt-BR"/>
        </w:rPr>
      </w:pPr>
      <w:r>
        <w:rPr>
          <w:rFonts w:ascii="Times New Roman" w:hAnsi="Times New Roman" w:cs="Times New Roman"/>
          <w:b/>
          <w:lang w:val="pt-BR"/>
        </w:rPr>
        <w:t>MODELO DE PLANILHA DE PROPOSTA</w:t>
      </w:r>
    </w:p>
    <w:p w14:paraId="55075EEA" w14:textId="77777777" w:rsidR="00F43B8A" w:rsidRDefault="00F43B8A" w:rsidP="00F43B8A">
      <w:pPr>
        <w:jc w:val="center"/>
        <w:rPr>
          <w:rFonts w:ascii="Times New Roman" w:hAnsi="Times New Roman" w:cs="Times New Roman"/>
          <w:b/>
          <w:lang w:val="pt-BR"/>
        </w:rPr>
      </w:pPr>
    </w:p>
    <w:p w14:paraId="16D12767" w14:textId="77777777" w:rsidR="00F43B8A" w:rsidRDefault="00F43B8A" w:rsidP="00F43B8A">
      <w:pPr>
        <w:rPr>
          <w:lang w:val="pt-BR"/>
        </w:rPr>
      </w:pPr>
      <w:r>
        <w:rPr>
          <w:rFonts w:ascii="Times New Roman" w:hAnsi="Times New Roman" w:cs="Times New Roman"/>
          <w:b/>
          <w:lang w:val="pt-BR"/>
        </w:rPr>
        <w:t>Razão social:________________________________________________________________</w:t>
      </w:r>
    </w:p>
    <w:p w14:paraId="70E15F93" w14:textId="77777777" w:rsidR="00F43B8A" w:rsidRDefault="00F43B8A" w:rsidP="00F43B8A">
      <w:pPr>
        <w:rPr>
          <w:lang w:val="pt-BR"/>
        </w:rPr>
      </w:pPr>
      <w:r>
        <w:rPr>
          <w:rFonts w:ascii="Times New Roman" w:hAnsi="Times New Roman" w:cs="Times New Roman"/>
          <w:b/>
          <w:lang w:val="pt-BR"/>
        </w:rPr>
        <w:t>CNPJ nº _________________________ Inscrição Estadual nº _______________________</w:t>
      </w:r>
    </w:p>
    <w:p w14:paraId="111C7D58" w14:textId="77777777" w:rsidR="00F43B8A" w:rsidRDefault="00F43B8A" w:rsidP="00F43B8A">
      <w:pPr>
        <w:rPr>
          <w:lang w:val="pt-BR"/>
        </w:rPr>
      </w:pPr>
      <w:r>
        <w:rPr>
          <w:rFonts w:ascii="Times New Roman" w:hAnsi="Times New Roman" w:cs="Times New Roman"/>
          <w:b/>
          <w:lang w:val="pt-BR"/>
        </w:rPr>
        <w:t>Endereço: __________________________________________________________________</w:t>
      </w:r>
    </w:p>
    <w:p w14:paraId="0D016506" w14:textId="77777777" w:rsidR="00F43B8A" w:rsidRDefault="00F43B8A" w:rsidP="00F43B8A">
      <w:pPr>
        <w:rPr>
          <w:lang w:val="pt-BR"/>
        </w:rPr>
      </w:pPr>
      <w:r>
        <w:rPr>
          <w:rFonts w:ascii="Times New Roman" w:hAnsi="Times New Roman" w:cs="Times New Roman"/>
          <w:b/>
          <w:lang w:val="pt-BR"/>
        </w:rPr>
        <w:t>Telefone(s):_________________________________________________________________</w:t>
      </w:r>
    </w:p>
    <w:p w14:paraId="098D58AC" w14:textId="77777777" w:rsidR="00F43B8A" w:rsidRDefault="00F43B8A" w:rsidP="00F43B8A">
      <w:pPr>
        <w:rPr>
          <w:lang w:val="pt-BR"/>
        </w:rPr>
      </w:pPr>
      <w:r>
        <w:rPr>
          <w:rFonts w:ascii="Times New Roman" w:hAnsi="Times New Roman" w:cs="Times New Roman"/>
          <w:b/>
          <w:lang w:val="pt-BR"/>
        </w:rPr>
        <w:t>E-mail(s):___________________________________________________________________</w:t>
      </w:r>
    </w:p>
    <w:p w14:paraId="0E8F6886" w14:textId="77777777" w:rsidR="00F43B8A" w:rsidRDefault="00F43B8A" w:rsidP="00F43B8A">
      <w:pPr>
        <w:jc w:val="center"/>
        <w:rPr>
          <w:rFonts w:ascii="Times New Roman" w:hAnsi="Times New Roman" w:cs="Times New Roman"/>
          <w:b/>
          <w:lang w:val="pt-BR"/>
        </w:rPr>
      </w:pPr>
    </w:p>
    <w:p w14:paraId="2EA98C56" w14:textId="77777777" w:rsidR="00F43B8A" w:rsidRDefault="00F43B8A" w:rsidP="00F43B8A">
      <w:pPr>
        <w:jc w:val="both"/>
        <w:rPr>
          <w:lang w:val="pt-BR"/>
        </w:rPr>
      </w:pPr>
      <w:r>
        <w:rPr>
          <w:rFonts w:ascii="Times New Roman" w:hAnsi="Times New Roman" w:cs="Times New Roman"/>
          <w:lang w:val="pt-BR"/>
        </w:rPr>
        <w:t>À Prefeitura Municipal da Estância Turística de Ibitinga/SP</w:t>
      </w:r>
    </w:p>
    <w:p w14:paraId="397986CD" w14:textId="77777777" w:rsidR="00F43B8A" w:rsidRDefault="00F43B8A" w:rsidP="00F43B8A">
      <w:pPr>
        <w:jc w:val="both"/>
        <w:rPr>
          <w:lang w:val="pt-BR"/>
        </w:rPr>
      </w:pPr>
      <w:r>
        <w:rPr>
          <w:rFonts w:ascii="Times New Roman" w:hAnsi="Times New Roman" w:cs="Times New Roman"/>
          <w:b/>
          <w:lang w:val="pt-BR"/>
        </w:rPr>
        <w:t xml:space="preserve">Ref.: Pregão Eletrônico nº 022/2025 - Proposta Comercial </w:t>
      </w:r>
    </w:p>
    <w:p w14:paraId="06352BDC" w14:textId="77777777" w:rsidR="00F43B8A" w:rsidRDefault="00F43B8A" w:rsidP="00F43B8A">
      <w:pPr>
        <w:jc w:val="both"/>
        <w:rPr>
          <w:rFonts w:cs="Times New Roman"/>
          <w:b/>
          <w:lang w:val="pt-BR"/>
        </w:rPr>
      </w:pPr>
    </w:p>
    <w:tbl>
      <w:tblPr>
        <w:tblW w:w="485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9"/>
        <w:gridCol w:w="894"/>
        <w:gridCol w:w="696"/>
        <w:gridCol w:w="3389"/>
        <w:gridCol w:w="983"/>
        <w:gridCol w:w="1125"/>
        <w:gridCol w:w="983"/>
      </w:tblGrid>
      <w:tr w:rsidR="00F43B8A" w14:paraId="5B2B7F4C" w14:textId="77777777" w:rsidTr="00F43B8A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9999"/>
            <w:vAlign w:val="center"/>
            <w:hideMark/>
          </w:tcPr>
          <w:p w14:paraId="40E0520A" w14:textId="77777777" w:rsidR="00F43B8A" w:rsidRDefault="00F43B8A">
            <w:pPr>
              <w:pStyle w:val="Contedodatabela"/>
              <w:widowControl w:val="0"/>
              <w:jc w:val="center"/>
            </w:pPr>
            <w:r>
              <w:rPr>
                <w:b/>
                <w:bCs/>
                <w:color w:val="000000"/>
              </w:rPr>
              <w:t>ITEM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9999"/>
            <w:vAlign w:val="center"/>
            <w:hideMark/>
          </w:tcPr>
          <w:p w14:paraId="78B82F88" w14:textId="77777777" w:rsidR="00F43B8A" w:rsidRDefault="00F43B8A">
            <w:pPr>
              <w:pStyle w:val="Contedodatabela"/>
              <w:widowControl w:val="0"/>
              <w:jc w:val="center"/>
            </w:pPr>
            <w:r>
              <w:rPr>
                <w:b/>
                <w:bCs/>
                <w:color w:val="000000"/>
              </w:rPr>
              <w:t>QNT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9999"/>
            <w:vAlign w:val="center"/>
            <w:hideMark/>
          </w:tcPr>
          <w:p w14:paraId="4D0475CF" w14:textId="77777777" w:rsidR="00F43B8A" w:rsidRDefault="00F43B8A">
            <w:pPr>
              <w:pStyle w:val="Contedodatabela"/>
              <w:widowControl w:val="0"/>
              <w:jc w:val="center"/>
            </w:pPr>
            <w:r>
              <w:rPr>
                <w:b/>
                <w:bCs/>
                <w:color w:val="000000"/>
              </w:rPr>
              <w:t>UND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  <w:hideMark/>
          </w:tcPr>
          <w:p w14:paraId="3F28545A" w14:textId="77777777" w:rsidR="00F43B8A" w:rsidRDefault="00F43B8A">
            <w:pPr>
              <w:pStyle w:val="Contedodatabela"/>
              <w:widowControl w:val="0"/>
              <w:jc w:val="center"/>
            </w:pPr>
            <w:r>
              <w:rPr>
                <w:b/>
                <w:bCs/>
                <w:color w:val="000000"/>
              </w:rPr>
              <w:t>PRODUTO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  <w:hideMark/>
          </w:tcPr>
          <w:p w14:paraId="0938C57C" w14:textId="77777777" w:rsidR="00F43B8A" w:rsidRDefault="00F43B8A">
            <w:pPr>
              <w:pStyle w:val="Contedodatabela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MARCA/MODELO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  <w:hideMark/>
          </w:tcPr>
          <w:p w14:paraId="61FCCFC8" w14:textId="77777777" w:rsidR="00F43B8A" w:rsidRDefault="00F43B8A">
            <w:pPr>
              <w:pStyle w:val="Contedodatabela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UNITARIO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  <w:hideMark/>
          </w:tcPr>
          <w:p w14:paraId="3ABC0C2A" w14:textId="77777777" w:rsidR="00F43B8A" w:rsidRDefault="00F43B8A">
            <w:pPr>
              <w:pStyle w:val="Contedodatabela"/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F43B8A" w14:paraId="31CC7500" w14:textId="77777777" w:rsidTr="00F43B8A"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BF70DC" w14:textId="77777777" w:rsidR="00F43B8A" w:rsidRDefault="00F43B8A">
            <w:pPr>
              <w:pStyle w:val="Contedodatabela"/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597122" w14:textId="77777777" w:rsidR="00F43B8A" w:rsidRDefault="00F43B8A">
            <w:pPr>
              <w:pStyle w:val="Contedodatabela"/>
              <w:widowControl w:val="0"/>
              <w:jc w:val="center"/>
            </w:pPr>
            <w:r>
              <w:t>03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55C438" w14:textId="77777777" w:rsidR="00F43B8A" w:rsidRDefault="00F43B8A">
            <w:pPr>
              <w:pStyle w:val="Contedodatabela"/>
              <w:widowControl w:val="0"/>
              <w:jc w:val="center"/>
            </w:pPr>
            <w:r>
              <w:t>Unid</w:t>
            </w:r>
          </w:p>
        </w:tc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59240" w14:textId="77777777" w:rsidR="00F43B8A" w:rsidRDefault="00F43B8A">
            <w:pPr>
              <w:spacing w:before="40" w:after="40"/>
              <w:ind w:left="34"/>
              <w:rPr>
                <w:rFonts w:ascii="Verdana" w:hAnsi="Verdana" w:cs="Arial"/>
                <w:b/>
                <w:color w:val="000000" w:themeColor="text1"/>
                <w:spacing w:val="-1"/>
                <w:w w:val="110"/>
                <w:sz w:val="16"/>
                <w:szCs w:val="14"/>
              </w:rPr>
            </w:pPr>
            <w:r>
              <w:rPr>
                <w:rFonts w:ascii="Verdana" w:hAnsi="Verdana" w:cs="Arial"/>
                <w:b/>
                <w:color w:val="000000" w:themeColor="text1"/>
                <w:spacing w:val="-1"/>
                <w:w w:val="110"/>
                <w:sz w:val="16"/>
                <w:szCs w:val="14"/>
              </w:rPr>
              <w:t>GABINETE DE RECARGA PARA TABLET</w:t>
            </w:r>
          </w:p>
          <w:p w14:paraId="05D89ADD" w14:textId="77777777" w:rsidR="00F43B8A" w:rsidRDefault="00F43B8A">
            <w:pPr>
              <w:pStyle w:val="Corpodetexto"/>
              <w:ind w:left="33"/>
              <w:rPr>
                <w:rFonts w:ascii="Verdana" w:hAnsi="Verdana"/>
                <w:color w:val="000000" w:themeColor="text1"/>
                <w:sz w:val="18"/>
              </w:rPr>
            </w:pPr>
            <w:r>
              <w:rPr>
                <w:rFonts w:ascii="Verdana" w:hAnsi="Verdana"/>
                <w:color w:val="000000" w:themeColor="text1"/>
                <w:sz w:val="18"/>
              </w:rPr>
              <w:t>Com capacidade mínima para 36 tablets de 11”, com rodízios, em chapa de aço, com réguas de tomadas para alimentação das fontes, dispositivos de segurança, portas com fechadura e chaves, bivolt automático, dimensões aproximada 600 x 500 x 900 mm.</w:t>
            </w:r>
          </w:p>
          <w:p w14:paraId="61B9BC44" w14:textId="77777777" w:rsidR="00F43B8A" w:rsidRDefault="00F43B8A">
            <w:pPr>
              <w:pStyle w:val="LO-Normal"/>
              <w:jc w:val="both"/>
            </w:pPr>
            <w:r>
              <w:rPr>
                <w:rFonts w:ascii="Verdana" w:hAnsi="Verdana" w:cs="Arial"/>
                <w:b/>
                <w:color w:val="FF0000"/>
                <w:spacing w:val="-1"/>
                <w:w w:val="110"/>
                <w:sz w:val="16"/>
                <w:szCs w:val="14"/>
              </w:rPr>
              <w:t>Participação Exclusiva ME’s e EPP’s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86E72" w14:textId="77777777" w:rsidR="00F43B8A" w:rsidRDefault="00F43B8A">
            <w:pPr>
              <w:pStyle w:val="LO-Normal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1DAEB" w14:textId="77777777" w:rsidR="00F43B8A" w:rsidRDefault="00F43B8A">
            <w:pPr>
              <w:pStyle w:val="LO-Normal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81223" w14:textId="77777777" w:rsidR="00F43B8A" w:rsidRDefault="00F43B8A">
            <w:pPr>
              <w:pStyle w:val="LO-Normal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3B8A" w14:paraId="3634FEF4" w14:textId="77777777" w:rsidTr="00F43B8A"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B15042" w14:textId="77777777" w:rsidR="00F43B8A" w:rsidRDefault="00F43B8A">
            <w:pPr>
              <w:pStyle w:val="Contedodatabela"/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60B611" w14:textId="77777777" w:rsidR="00F43B8A" w:rsidRDefault="00F43B8A">
            <w:pPr>
              <w:pStyle w:val="Contedodatabela"/>
              <w:widowControl w:val="0"/>
              <w:jc w:val="center"/>
            </w:pPr>
            <w:r>
              <w:rPr>
                <w:rFonts w:ascii="Verdana" w:hAnsi="Verdana" w:cs="Arial"/>
                <w:spacing w:val="-1"/>
                <w:w w:val="110"/>
                <w:sz w:val="16"/>
                <w:szCs w:val="14"/>
              </w:rPr>
              <w:t>60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356599" w14:textId="77777777" w:rsidR="00F43B8A" w:rsidRDefault="00F43B8A">
            <w:pPr>
              <w:pStyle w:val="Contedodatabela"/>
              <w:widowControl w:val="0"/>
              <w:jc w:val="center"/>
            </w:pPr>
            <w:r>
              <w:rPr>
                <w:rFonts w:ascii="Verdana" w:hAnsi="Verdana" w:cs="Arial"/>
                <w:spacing w:val="-1"/>
                <w:w w:val="110"/>
                <w:sz w:val="16"/>
                <w:szCs w:val="14"/>
              </w:rPr>
              <w:t>UNID</w:t>
            </w:r>
          </w:p>
        </w:tc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753A2" w14:textId="77777777" w:rsidR="00F43B8A" w:rsidRDefault="00F43B8A">
            <w:pPr>
              <w:spacing w:before="40" w:after="40"/>
              <w:ind w:left="34"/>
              <w:jc w:val="both"/>
              <w:rPr>
                <w:rFonts w:ascii="Verdana" w:hAnsi="Verdana" w:cs="Arial"/>
                <w:b/>
                <w:color w:val="000000" w:themeColor="text1"/>
                <w:spacing w:val="-1"/>
                <w:w w:val="110"/>
                <w:sz w:val="16"/>
                <w:szCs w:val="14"/>
              </w:rPr>
            </w:pPr>
            <w:r>
              <w:rPr>
                <w:rFonts w:ascii="Verdana" w:hAnsi="Verdana" w:cs="Arial"/>
                <w:b/>
                <w:color w:val="000000" w:themeColor="text1"/>
                <w:spacing w:val="-1"/>
                <w:w w:val="110"/>
                <w:sz w:val="16"/>
                <w:szCs w:val="14"/>
              </w:rPr>
              <w:t>EQUIPAMENTO PORTÁTIL - TABLET 11”  COM ACESSORIOS</w:t>
            </w:r>
          </w:p>
          <w:p w14:paraId="2EA03868" w14:textId="77777777" w:rsidR="00F43B8A" w:rsidRDefault="00F43B8A">
            <w:pPr>
              <w:spacing w:before="40" w:after="40"/>
              <w:ind w:left="34"/>
              <w:jc w:val="both"/>
              <w:rPr>
                <w:rFonts w:ascii="Verdana" w:hAnsi="Verdana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Tablet com armazenamento mínimo interno: 64GB; Tamanho da Tela: 11"; Tipo de Tela: TFT; Resolução da Tela: 1920x1200; Taxa de Atualização da Tela: 90hz; Conectividade: Bluetooth v5.1, WiFi 5, 802.11 a/b/g/n/ac 2.4G +5Ghz, VHT80; Conexões: USB 2.0, Tipo C e MicroSD até 1TB; Sistema Operacional: Android 13; Resolução da Câmera Frontal: 5MP, Abertura F2.2; Resolução da Câmera Traseira: MP4, M4V, 3GP, 3G2 / FullHD (1920x1080), @60fps; Câmera Traseira: 8MP, Abertura F2.0, Zoom Digital até 10X; Processador: Octa-Core </w:t>
            </w:r>
            <w:r>
              <w:rPr>
                <w:rFonts w:ascii="Verdana" w:hAnsi="Verdana"/>
                <w:i/>
                <w:color w:val="000000" w:themeColor="text1"/>
                <w:sz w:val="16"/>
                <w:szCs w:val="16"/>
              </w:rPr>
              <w:t>Qualcomm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i/>
                <w:color w:val="000000" w:themeColor="text1"/>
                <w:sz w:val="16"/>
                <w:szCs w:val="16"/>
              </w:rPr>
              <w:t>Snapdragon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695, 4x 2.2GHz + 4x 1.7GHz; Memória  RAM: 4GB; Características do Tablet: Tela Imersiva, Pasta Segura, Display Imersivo; Dispositivo de Localização: GPS (</w:t>
            </w:r>
            <w:r>
              <w:rPr>
                <w:rFonts w:ascii="Verdana" w:hAnsi="Verdana"/>
                <w:i/>
                <w:color w:val="000000" w:themeColor="text1"/>
                <w:sz w:val="16"/>
                <w:szCs w:val="16"/>
              </w:rPr>
              <w:t>Global Positioning System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); Sensores disponíveis: Acelerômetro, Giroscópio, Geomagnético, Sensor Hall, Luz RGB, Reconhecimento Facial; Capacidade da Bateria: 7040mAh; Carregamento Rápido: 15W; Cor: Grafite; Certificado de Homologado expedido pela Anatel; Peso aproximado: 732g; Dimensões aproximadas: Altura: 17,5cm, Largura: 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lastRenderedPageBreak/>
              <w:t>26,26cm, Profundidade: 4,2cm; Prazo de Garantia: 01 Ano;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  <w:u w:val="single"/>
                <w:shd w:val="clear" w:color="auto" w:fill="FFFFFF"/>
              </w:rPr>
              <w:t>Acessórios</w:t>
            </w:r>
            <w:r>
              <w:rPr>
                <w:rFonts w:ascii="Verdana" w:hAnsi="Verdana" w:cs="Arial"/>
                <w:color w:val="000000" w:themeColor="text1"/>
                <w:sz w:val="16"/>
                <w:szCs w:val="16"/>
                <w:shd w:val="clear" w:color="auto" w:fill="FFFFFF"/>
              </w:rPr>
              <w:t>: 1 Carregador, 1 Cabos de Dados, 1 Extrator da bandeja de MicroSD, Capa/case de proteção de silicone ou couro em PU, cor preto ou cinza, película de vidro temperado.</w:t>
            </w:r>
          </w:p>
          <w:p w14:paraId="53A0BD5B" w14:textId="77777777" w:rsidR="00F43B8A" w:rsidRDefault="00F43B8A">
            <w:pPr>
              <w:pStyle w:val="LO-Normal"/>
              <w:jc w:val="both"/>
            </w:pP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Participação Ampla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D2226" w14:textId="77777777" w:rsidR="00F43B8A" w:rsidRDefault="00F43B8A">
            <w:pPr>
              <w:pStyle w:val="LO-Normal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400B2" w14:textId="77777777" w:rsidR="00F43B8A" w:rsidRDefault="00F43B8A">
            <w:pPr>
              <w:pStyle w:val="LO-Normal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B6DED" w14:textId="77777777" w:rsidR="00F43B8A" w:rsidRDefault="00F43B8A">
            <w:pPr>
              <w:pStyle w:val="LO-Normal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3B8A" w14:paraId="7564270A" w14:textId="77777777" w:rsidTr="00F43B8A"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25B906" w14:textId="77777777" w:rsidR="00F43B8A" w:rsidRDefault="00F43B8A">
            <w:pPr>
              <w:pStyle w:val="Contedodatabela"/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37E19E" w14:textId="77777777" w:rsidR="00F43B8A" w:rsidRDefault="00F43B8A">
            <w:pPr>
              <w:pStyle w:val="Contedodatabela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Verdana" w:hAnsi="Verdana" w:cs="Arial"/>
                <w:color w:val="000000" w:themeColor="text1"/>
                <w:spacing w:val="-1"/>
                <w:w w:val="110"/>
                <w:sz w:val="16"/>
                <w:szCs w:val="14"/>
              </w:rPr>
              <w:t>8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D713FB" w14:textId="77777777" w:rsidR="00F43B8A" w:rsidRDefault="00F43B8A">
            <w:pPr>
              <w:pStyle w:val="Contedodatabela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Verdana" w:hAnsi="Verdana" w:cs="Arial"/>
                <w:color w:val="000000" w:themeColor="text1"/>
                <w:spacing w:val="-1"/>
                <w:w w:val="110"/>
                <w:sz w:val="16"/>
                <w:szCs w:val="14"/>
              </w:rPr>
              <w:t>UNID</w:t>
            </w:r>
          </w:p>
        </w:tc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67D1E" w14:textId="77777777" w:rsidR="00F43B8A" w:rsidRDefault="00F43B8A">
            <w:pPr>
              <w:spacing w:before="40" w:after="40"/>
              <w:ind w:left="34"/>
              <w:rPr>
                <w:rFonts w:ascii="Verdana" w:hAnsi="Verdana" w:cs="Arial"/>
                <w:b/>
                <w:color w:val="000000" w:themeColor="text1"/>
                <w:spacing w:val="-1"/>
                <w:w w:val="110"/>
                <w:sz w:val="16"/>
                <w:szCs w:val="14"/>
              </w:rPr>
            </w:pPr>
            <w:r>
              <w:rPr>
                <w:rFonts w:ascii="Verdana" w:hAnsi="Verdana" w:cs="Arial"/>
                <w:b/>
                <w:color w:val="000000" w:themeColor="text1"/>
                <w:spacing w:val="-1"/>
                <w:w w:val="110"/>
                <w:sz w:val="16"/>
                <w:szCs w:val="14"/>
              </w:rPr>
              <w:t>SMART TV 32”</w:t>
            </w:r>
          </w:p>
          <w:p w14:paraId="7B9AC854" w14:textId="77777777" w:rsidR="00F43B8A" w:rsidRDefault="00F43B8A">
            <w:pPr>
              <w:spacing w:before="40" w:after="40"/>
              <w:ind w:left="34"/>
              <w:jc w:val="both"/>
              <w:rPr>
                <w:rFonts w:ascii="Verdana" w:hAnsi="Verdana"/>
                <w:color w:val="000000" w:themeColor="text1"/>
                <w:sz w:val="16"/>
              </w:rPr>
            </w:pPr>
            <w:r>
              <w:rPr>
                <w:rFonts w:ascii="Verdana" w:hAnsi="Verdana"/>
                <w:color w:val="000000" w:themeColor="text1"/>
                <w:sz w:val="16"/>
                <w:u w:val="single"/>
              </w:rPr>
              <w:t>Características gerais</w:t>
            </w:r>
            <w:r>
              <w:rPr>
                <w:rFonts w:ascii="Verdana" w:hAnsi="Verdana"/>
                <w:color w:val="000000" w:themeColor="text1"/>
                <w:sz w:val="16"/>
              </w:rPr>
              <w:t xml:space="preserve">: Cor: Cinza; Voltagem: 127/220V; Frequência: 60 Hz; Modos de som: Dolby Digital. </w:t>
            </w:r>
            <w:r>
              <w:rPr>
                <w:rFonts w:ascii="Verdana" w:hAnsi="Verdana"/>
                <w:color w:val="000000" w:themeColor="text1"/>
                <w:sz w:val="16"/>
                <w:u w:val="single"/>
              </w:rPr>
              <w:t>Especificações</w:t>
            </w:r>
            <w:r>
              <w:rPr>
                <w:rFonts w:ascii="Verdana" w:hAnsi="Verdana"/>
                <w:color w:val="000000" w:themeColor="text1"/>
                <w:sz w:val="16"/>
              </w:rPr>
              <w:t xml:space="preserve">: Teconologia 3D: Não; Smart Tv: Sim; Tela curva: Não; Tv portátil: Não; Sistema de montagem VESA incorporado: Sim; Dimensões aproximadas: Largura (72 cm) x Profundidade (18 cm) x Altura (45,8 cm); Peso: 3,88 kg; Tamanho da tela: 32”; Tipo de resolução: HD; Tipo de tela: LED; Resolução máxima: 1366 x 768; Tipo de retroiluminação: LED; Brilho: 320 cd/m²; Assistentes virtuais integrados: Alexa; Apps integradas: YouTube;  </w:t>
            </w:r>
            <w:r>
              <w:rPr>
                <w:rFonts w:ascii="Verdana" w:hAnsi="Verdana"/>
                <w:color w:val="000000" w:themeColor="text1"/>
                <w:sz w:val="16"/>
                <w:u w:val="single"/>
              </w:rPr>
              <w:t>Conectividade</w:t>
            </w:r>
            <w:r>
              <w:rPr>
                <w:rFonts w:ascii="Verdana" w:hAnsi="Verdana"/>
                <w:color w:val="000000" w:themeColor="text1"/>
                <w:sz w:val="16"/>
              </w:rPr>
              <w:t>:  Com Wi-Fi: Sim; Com Bluetooth: Não; Com USB: Sim; Quantidade de portas USB: 2; Com HDMI: Sim; Quantidade de portas HDMI: 2; Com entrada por vídeo componente: Sim; Com entrada por vídeo composto: Sim;</w:t>
            </w:r>
            <w:r>
              <w:rPr>
                <w:rFonts w:ascii="Verdana" w:hAnsi="Verdana"/>
                <w:color w:val="000000" w:themeColor="text1"/>
                <w:sz w:val="16"/>
              </w:rPr>
              <w:tab/>
            </w:r>
          </w:p>
          <w:p w14:paraId="7C0435F3" w14:textId="77777777" w:rsidR="00F43B8A" w:rsidRDefault="00F43B8A">
            <w:pPr>
              <w:pStyle w:val="LO-Normal"/>
              <w:jc w:val="both"/>
            </w:pPr>
            <w:r>
              <w:rPr>
                <w:rFonts w:ascii="Verdana" w:hAnsi="Verdana" w:cs="Arial"/>
                <w:b/>
                <w:color w:val="FF0000"/>
                <w:spacing w:val="-1"/>
                <w:w w:val="110"/>
                <w:sz w:val="16"/>
                <w:szCs w:val="14"/>
              </w:rPr>
              <w:t>Participação Exclusiva ME’s e EPP’s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699CC" w14:textId="77777777" w:rsidR="00F43B8A" w:rsidRDefault="00F43B8A">
            <w:pPr>
              <w:pStyle w:val="LO-Normal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6FDF3" w14:textId="77777777" w:rsidR="00F43B8A" w:rsidRDefault="00F43B8A">
            <w:pPr>
              <w:pStyle w:val="LO-Normal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9411F" w14:textId="77777777" w:rsidR="00F43B8A" w:rsidRDefault="00F43B8A">
            <w:pPr>
              <w:pStyle w:val="LO-Normal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3B8A" w14:paraId="06A5162F" w14:textId="77777777" w:rsidTr="00F43B8A"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3A903D" w14:textId="77777777" w:rsidR="00F43B8A" w:rsidRDefault="00F43B8A">
            <w:pPr>
              <w:pStyle w:val="Contedodatabela"/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BC3353" w14:textId="77777777" w:rsidR="00F43B8A" w:rsidRDefault="00F43B8A">
            <w:pPr>
              <w:pStyle w:val="Contedodatabela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Verdana" w:hAnsi="Verdana" w:cs="Arial"/>
                <w:spacing w:val="-1"/>
                <w:w w:val="110"/>
                <w:sz w:val="16"/>
                <w:szCs w:val="14"/>
              </w:rPr>
              <w:t>28</w:t>
            </w:r>
          </w:p>
        </w:tc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09D5B7" w14:textId="77777777" w:rsidR="00F43B8A" w:rsidRDefault="00F43B8A">
            <w:pPr>
              <w:pStyle w:val="Contedodatabela"/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Verdana" w:hAnsi="Verdana" w:cs="Arial"/>
                <w:spacing w:val="-1"/>
                <w:w w:val="110"/>
                <w:sz w:val="16"/>
                <w:szCs w:val="14"/>
              </w:rPr>
              <w:t>UNID</w:t>
            </w:r>
          </w:p>
        </w:tc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889CD" w14:textId="77777777" w:rsidR="00F43B8A" w:rsidRDefault="00F43B8A">
            <w:pPr>
              <w:spacing w:before="40" w:after="40"/>
              <w:ind w:left="34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EQUIPAMENTO PORTÁTIL – TABLET 8.7” COM ACESSÓRIOS</w:t>
            </w:r>
          </w:p>
          <w:p w14:paraId="0DAB396B" w14:textId="77777777" w:rsidR="00F43B8A" w:rsidRDefault="00F43B8A">
            <w:pPr>
              <w:spacing w:before="40" w:after="40"/>
              <w:ind w:left="34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Tablet com armazenamento mínimo interno: 64gb; Resolução mínima da tela de 1340 x 800; com conexão wifi 2.4ghz e 5ghz; </w:t>
            </w:r>
            <w:r>
              <w:rPr>
                <w:rFonts w:ascii="Verdana" w:hAnsi="Verdana"/>
                <w:i/>
                <w:sz w:val="16"/>
                <w:szCs w:val="16"/>
              </w:rPr>
              <w:t>Bluetooth</w:t>
            </w:r>
            <w:r>
              <w:rPr>
                <w:rFonts w:ascii="Verdana" w:hAnsi="Verdana"/>
                <w:sz w:val="16"/>
                <w:szCs w:val="16"/>
              </w:rPr>
              <w:t xml:space="preserve"> 5.1 ou mais recente; porta USB tipo C; entrada para cartão micro SD; sistema operacional android 12 ou mais recente; câmera dianteira com reso lução mínima de 2mpx. Câmera traseira com resolução mínima de 8 mpx; processador octa core (8 núcleos) ou superior; com no mínimo 4gb de memória RAM; com gps; capacidade mínima da bateria de 5100 Mah; cor grafite; certificado de homologação Anatel; acompanhado de carregador original, cabo de dados, capa/case em silicone ou couro PU na cor preta ou cinza e película de vidro. Garantia mínima de 12 meses.</w:t>
            </w:r>
          </w:p>
          <w:p w14:paraId="7CC67D55" w14:textId="77777777" w:rsidR="00F43B8A" w:rsidRDefault="00F43B8A">
            <w:pPr>
              <w:pStyle w:val="LO-Normal"/>
              <w:jc w:val="both"/>
            </w:pPr>
            <w:r>
              <w:rPr>
                <w:rFonts w:ascii="Verdana" w:hAnsi="Verdana" w:cs="Arial"/>
                <w:b/>
                <w:color w:val="FF0000"/>
                <w:spacing w:val="-1"/>
                <w:w w:val="110"/>
                <w:sz w:val="16"/>
                <w:szCs w:val="14"/>
              </w:rPr>
              <w:t>Participação Exclusiva ME’s e EPP’s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3204F" w14:textId="77777777" w:rsidR="00F43B8A" w:rsidRDefault="00F43B8A">
            <w:pPr>
              <w:pStyle w:val="LO-Normal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B6F6A" w14:textId="77777777" w:rsidR="00F43B8A" w:rsidRDefault="00F43B8A">
            <w:pPr>
              <w:pStyle w:val="LO-Normal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DDA85" w14:textId="77777777" w:rsidR="00F43B8A" w:rsidRDefault="00F43B8A">
            <w:pPr>
              <w:pStyle w:val="LO-Normal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3B8A" w14:paraId="38F19590" w14:textId="77777777" w:rsidTr="00F43B8A">
        <w:tc>
          <w:tcPr>
            <w:tcW w:w="5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0B1EA" w14:textId="77777777" w:rsidR="00F43B8A" w:rsidRDefault="00F43B8A">
            <w:pPr>
              <w:pStyle w:val="LO-Normal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 TOTAL DA PROPOSTA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61142" w14:textId="77777777" w:rsidR="00F43B8A" w:rsidRDefault="00F43B8A">
            <w:pPr>
              <w:pStyle w:val="LO-Normal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0F41C" w14:textId="77777777" w:rsidR="00F43B8A" w:rsidRDefault="00F43B8A">
            <w:pPr>
              <w:pStyle w:val="LO-Normal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703826A" w14:textId="77777777" w:rsidR="00F43B8A" w:rsidRDefault="00F43B8A" w:rsidP="00F43B8A">
      <w:pPr>
        <w:jc w:val="both"/>
        <w:rPr>
          <w:rFonts w:ascii="Times New Roman" w:eastAsia="Times New Roman" w:hAnsi="Times New Roman" w:cs="Times New Roman"/>
          <w:b/>
          <w:lang w:val="pt-BR" w:eastAsia="ar-SA"/>
        </w:rPr>
      </w:pPr>
      <w:bookmarkStart w:id="0" w:name="_Hlk81394391"/>
      <w:bookmarkEnd w:id="0"/>
    </w:p>
    <w:p w14:paraId="4CAEF2D3" w14:textId="77777777" w:rsidR="00F43B8A" w:rsidRDefault="00F43B8A" w:rsidP="00F43B8A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VALIDADE DA PROPOSTA</w:t>
      </w:r>
      <w:r>
        <w:rPr>
          <w:rFonts w:ascii="Times New Roman" w:hAnsi="Times New Roman" w:cs="Times New Roman"/>
          <w:lang w:val="pt-BR"/>
        </w:rPr>
        <w:t>: 60 (sessenta) dias.</w:t>
      </w:r>
    </w:p>
    <w:p w14:paraId="6EA66C14" w14:textId="77777777" w:rsidR="00F43B8A" w:rsidRDefault="00F43B8A" w:rsidP="00F43B8A">
      <w:pPr>
        <w:rPr>
          <w:lang w:val="pt-BR"/>
        </w:rPr>
      </w:pPr>
    </w:p>
    <w:p w14:paraId="018D3CE5" w14:textId="77777777" w:rsidR="00F43B8A" w:rsidRDefault="00F43B8A" w:rsidP="00F43B8A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DECLARAMOS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que nos preços propostos estão incluídos, além do lucro, todas as despesas e custos, como por exemplo: embalagens, transportes, descarga, tributos de qualquer natureza e todas as despesas, diretas ou indiretas, necessárias para a execução do objeto do edital, inclusive os de ordem social, previdenciária, trabalhista, securitária e tributária.</w:t>
      </w:r>
    </w:p>
    <w:p w14:paraId="2265D9F6" w14:textId="77777777" w:rsidR="00F43B8A" w:rsidRDefault="00F43B8A" w:rsidP="00F43B8A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86771C2" w14:textId="77777777" w:rsidR="00F43B8A" w:rsidRDefault="00F43B8A" w:rsidP="00F43B8A">
      <w:pPr>
        <w:jc w:val="both"/>
        <w:rPr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DECLARAMOS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que os produtos são de primeira qualidade.</w:t>
      </w:r>
    </w:p>
    <w:p w14:paraId="7383F814" w14:textId="77777777" w:rsidR="00F43B8A" w:rsidRDefault="00F43B8A" w:rsidP="00F43B8A">
      <w:pPr>
        <w:jc w:val="both"/>
        <w:rPr>
          <w:rFonts w:cs="Times New Roman"/>
          <w:b/>
          <w:bCs/>
          <w:sz w:val="24"/>
          <w:szCs w:val="24"/>
          <w:lang w:val="pt-BR"/>
        </w:rPr>
      </w:pPr>
    </w:p>
    <w:p w14:paraId="28D0FC45" w14:textId="77777777" w:rsidR="00F43B8A" w:rsidRDefault="00F43B8A" w:rsidP="00F43B8A">
      <w:pPr>
        <w:jc w:val="both"/>
        <w:rPr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DECLARAMOS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que estamos cientes, aceitamos e se submetemos a todas as regras do presente Edital.</w:t>
      </w:r>
    </w:p>
    <w:p w14:paraId="746AB735" w14:textId="77777777" w:rsidR="00F43B8A" w:rsidRDefault="00F43B8A" w:rsidP="00F43B8A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3D036BC8" w14:textId="77777777" w:rsidR="00F43B8A" w:rsidRDefault="00F43B8A" w:rsidP="00F43B8A">
      <w:pPr>
        <w:jc w:val="both"/>
        <w:rPr>
          <w:rFonts w:ascii="Times New Roman" w:hAnsi="Times New Roman" w:cs="Times New Roman"/>
          <w:b/>
          <w:lang w:val="pt-BR"/>
        </w:rPr>
      </w:pPr>
    </w:p>
    <w:p w14:paraId="474AB77D" w14:textId="77777777" w:rsidR="00F43B8A" w:rsidRDefault="00F43B8A" w:rsidP="00F43B8A">
      <w:pPr>
        <w:pStyle w:val="Ttulo30"/>
        <w:rPr>
          <w:lang w:val="pt-BR"/>
        </w:rPr>
      </w:pPr>
      <w:r>
        <w:rPr>
          <w:b w:val="0"/>
          <w:sz w:val="22"/>
          <w:szCs w:val="22"/>
          <w:lang w:val="pt-BR"/>
        </w:rPr>
        <w:t>..............................., ............ de ............................ de 2025.</w:t>
      </w:r>
    </w:p>
    <w:p w14:paraId="186E1C77" w14:textId="77777777" w:rsidR="00F43B8A" w:rsidRDefault="00F43B8A" w:rsidP="00F43B8A">
      <w:pPr>
        <w:pStyle w:val="Ttulo30"/>
        <w:rPr>
          <w:b w:val="0"/>
          <w:sz w:val="22"/>
          <w:szCs w:val="22"/>
          <w:lang w:val="pt-BR"/>
        </w:rPr>
      </w:pPr>
    </w:p>
    <w:p w14:paraId="5346C3D7" w14:textId="77777777" w:rsidR="00F43B8A" w:rsidRDefault="00F43B8A" w:rsidP="00F43B8A">
      <w:pPr>
        <w:pStyle w:val="Corpodetexto"/>
        <w:rPr>
          <w:rFonts w:ascii="Times New Roman" w:hAnsi="Times New Roman"/>
          <w:b/>
          <w:lang w:val="pt-BR"/>
        </w:rPr>
      </w:pPr>
    </w:p>
    <w:p w14:paraId="5CD3FB4D" w14:textId="77777777" w:rsidR="00F43B8A" w:rsidRDefault="00F43B8A" w:rsidP="00F43B8A">
      <w:pPr>
        <w:pStyle w:val="Ttulo30"/>
        <w:rPr>
          <w:lang w:val="pt-BR"/>
        </w:rPr>
      </w:pPr>
      <w:r>
        <w:rPr>
          <w:b w:val="0"/>
          <w:sz w:val="22"/>
          <w:szCs w:val="22"/>
          <w:lang w:val="pt-BR"/>
        </w:rPr>
        <w:t>____________________________________</w:t>
      </w:r>
    </w:p>
    <w:p w14:paraId="4B5C9DE7" w14:textId="77777777" w:rsidR="00F43B8A" w:rsidRDefault="00F43B8A" w:rsidP="00F43B8A">
      <w:pPr>
        <w:pStyle w:val="Ttulo30"/>
        <w:rPr>
          <w:lang w:val="pt-BR"/>
        </w:rPr>
      </w:pPr>
      <w:r>
        <w:rPr>
          <w:b w:val="0"/>
          <w:sz w:val="22"/>
          <w:szCs w:val="22"/>
          <w:lang w:val="pt-BR"/>
        </w:rPr>
        <w:t>Nome e assinatura do representante legal</w:t>
      </w:r>
    </w:p>
    <w:p w14:paraId="3B227418" w14:textId="77777777" w:rsidR="00F43B8A" w:rsidRDefault="00F43B8A" w:rsidP="00F43B8A">
      <w:pPr>
        <w:pStyle w:val="Ttulo30"/>
        <w:rPr>
          <w:lang w:val="pt-BR"/>
        </w:rPr>
      </w:pPr>
      <w:r>
        <w:rPr>
          <w:b w:val="0"/>
          <w:sz w:val="22"/>
          <w:szCs w:val="22"/>
          <w:lang w:val="pt-BR"/>
        </w:rPr>
        <w:t>RG nº...........................</w:t>
      </w:r>
    </w:p>
    <w:p w14:paraId="33CC9A01" w14:textId="77777777" w:rsidR="00F43B8A" w:rsidRDefault="00F43B8A" w:rsidP="00F43B8A">
      <w:pPr>
        <w:pStyle w:val="Ttulo30"/>
        <w:rPr>
          <w:b w:val="0"/>
          <w:sz w:val="22"/>
          <w:szCs w:val="22"/>
          <w:lang w:val="pt-BR"/>
        </w:rPr>
      </w:pPr>
    </w:p>
    <w:p w14:paraId="4B3CF7AC" w14:textId="77777777" w:rsidR="00F43B8A" w:rsidRDefault="00F43B8A" w:rsidP="00F43B8A">
      <w:pPr>
        <w:rPr>
          <w:rFonts w:ascii="Times New Roman" w:hAnsi="Times New Roman" w:cs="Times New Roman"/>
          <w:b/>
          <w:lang w:val="pt-BR"/>
        </w:rPr>
      </w:pPr>
    </w:p>
    <w:p w14:paraId="7CF65D1E" w14:textId="77777777" w:rsidR="00F43B8A" w:rsidRDefault="00F43B8A" w:rsidP="00F43B8A">
      <w:pPr>
        <w:rPr>
          <w:rFonts w:ascii="Times New Roman" w:hAnsi="Times New Roman" w:cs="Times New Roman"/>
          <w:b/>
          <w:lang w:val="pt-BR"/>
        </w:rPr>
      </w:pPr>
    </w:p>
    <w:p w14:paraId="125F4DB9" w14:textId="77777777" w:rsidR="00F43B8A" w:rsidRDefault="00F43B8A" w:rsidP="00F43B8A">
      <w:pPr>
        <w:rPr>
          <w:lang w:val="pt-BR"/>
        </w:rPr>
      </w:pPr>
      <w:r>
        <w:rPr>
          <w:rFonts w:ascii="Times New Roman" w:hAnsi="Times New Roman" w:cs="Times New Roman"/>
          <w:b/>
          <w:u w:val="single"/>
          <w:lang w:val="pt-BR"/>
        </w:rPr>
        <w:t>PELO PROPONENTE</w:t>
      </w:r>
      <w:r>
        <w:rPr>
          <w:rFonts w:ascii="Times New Roman" w:hAnsi="Times New Roman" w:cs="Times New Roman"/>
          <w:b/>
          <w:lang w:val="pt-BR"/>
        </w:rPr>
        <w:t>:</w:t>
      </w:r>
    </w:p>
    <w:p w14:paraId="6D357591" w14:textId="77777777" w:rsidR="00F43B8A" w:rsidRDefault="00F43B8A" w:rsidP="00F43B8A">
      <w:pPr>
        <w:rPr>
          <w:lang w:val="pt-BR"/>
        </w:rPr>
      </w:pPr>
      <w:r>
        <w:rPr>
          <w:rFonts w:ascii="Times New Roman" w:hAnsi="Times New Roman" w:cs="Times New Roman"/>
          <w:b/>
          <w:lang w:val="pt-BR"/>
        </w:rPr>
        <w:t>Nome Completo</w:t>
      </w:r>
      <w:r>
        <w:rPr>
          <w:rFonts w:ascii="Times New Roman" w:hAnsi="Times New Roman" w:cs="Times New Roman"/>
          <w:lang w:val="pt-BR"/>
        </w:rPr>
        <w:t xml:space="preserve">: </w:t>
      </w:r>
      <w:r>
        <w:rPr>
          <w:rFonts w:ascii="Times New Roman" w:hAnsi="Times New Roman" w:cs="Times New Roman"/>
          <w:b/>
          <w:lang w:val="pt-BR"/>
        </w:rPr>
        <w:t>___________________________________________________________________</w:t>
      </w:r>
    </w:p>
    <w:p w14:paraId="36EC20D4" w14:textId="77777777" w:rsidR="00F43B8A" w:rsidRDefault="00F43B8A" w:rsidP="00F43B8A">
      <w:pPr>
        <w:rPr>
          <w:lang w:val="pt-BR"/>
        </w:rPr>
      </w:pPr>
      <w:r>
        <w:rPr>
          <w:rFonts w:ascii="Times New Roman" w:hAnsi="Times New Roman" w:cs="Times New Roman"/>
          <w:b/>
          <w:lang w:val="pt-BR"/>
        </w:rPr>
        <w:t>Cargo</w:t>
      </w:r>
      <w:r>
        <w:rPr>
          <w:rFonts w:ascii="Times New Roman" w:hAnsi="Times New Roman" w:cs="Times New Roman"/>
          <w:lang w:val="pt-BR"/>
        </w:rPr>
        <w:t xml:space="preserve"> (exemplo: Sócio administrador, procurador, etc): _____________________________________</w:t>
      </w:r>
    </w:p>
    <w:p w14:paraId="1BB44740" w14:textId="77777777" w:rsidR="00F43B8A" w:rsidRDefault="00F43B8A" w:rsidP="00F43B8A">
      <w:pPr>
        <w:rPr>
          <w:lang w:val="pt-BR"/>
        </w:rPr>
      </w:pPr>
      <w:r>
        <w:rPr>
          <w:rFonts w:ascii="Times New Roman" w:hAnsi="Times New Roman" w:cs="Times New Roman"/>
          <w:b/>
          <w:lang w:val="pt-BR"/>
        </w:rPr>
        <w:t>CPF</w:t>
      </w:r>
      <w:r>
        <w:rPr>
          <w:rFonts w:ascii="Times New Roman" w:hAnsi="Times New Roman" w:cs="Times New Roman"/>
          <w:lang w:val="pt-BR"/>
        </w:rPr>
        <w:t xml:space="preserve">: </w:t>
      </w:r>
      <w:r>
        <w:rPr>
          <w:rFonts w:ascii="Times New Roman" w:hAnsi="Times New Roman" w:cs="Times New Roman"/>
          <w:b/>
          <w:lang w:val="pt-BR"/>
        </w:rPr>
        <w:t>____________________________</w:t>
      </w:r>
      <w:r>
        <w:rPr>
          <w:rFonts w:ascii="Times New Roman" w:hAnsi="Times New Roman" w:cs="Times New Roman"/>
          <w:b/>
          <w:lang w:val="pt-BR"/>
        </w:rPr>
        <w:tab/>
        <w:t xml:space="preserve">             </w:t>
      </w:r>
      <w:r>
        <w:rPr>
          <w:rFonts w:ascii="Times New Roman" w:hAnsi="Times New Roman" w:cs="Times New Roman"/>
          <w:b/>
          <w:lang w:val="pt-BR"/>
        </w:rPr>
        <w:tab/>
        <w:t>RG</w:t>
      </w:r>
      <w:r>
        <w:rPr>
          <w:rFonts w:ascii="Times New Roman" w:hAnsi="Times New Roman" w:cs="Times New Roman"/>
          <w:lang w:val="pt-BR"/>
        </w:rPr>
        <w:t xml:space="preserve">: </w:t>
      </w:r>
      <w:r>
        <w:rPr>
          <w:rFonts w:ascii="Times New Roman" w:hAnsi="Times New Roman" w:cs="Times New Roman"/>
          <w:b/>
          <w:lang w:val="pt-BR"/>
        </w:rPr>
        <w:t xml:space="preserve">__________________________ </w:t>
      </w:r>
    </w:p>
    <w:p w14:paraId="6E1E1ABE" w14:textId="77777777" w:rsidR="00F43B8A" w:rsidRDefault="00F43B8A" w:rsidP="00F43B8A">
      <w:pPr>
        <w:rPr>
          <w:lang w:val="pt-BR"/>
        </w:rPr>
      </w:pPr>
      <w:r>
        <w:rPr>
          <w:rFonts w:ascii="Times New Roman" w:hAnsi="Times New Roman" w:cs="Times New Roman"/>
          <w:b/>
          <w:lang w:val="pt-BR"/>
        </w:rPr>
        <w:t>Endereço residencial completo</w:t>
      </w:r>
      <w:r>
        <w:rPr>
          <w:rFonts w:ascii="Times New Roman" w:hAnsi="Times New Roman" w:cs="Times New Roman"/>
          <w:lang w:val="pt-BR"/>
        </w:rPr>
        <w:t xml:space="preserve">: </w:t>
      </w:r>
      <w:r>
        <w:rPr>
          <w:rFonts w:ascii="Times New Roman" w:hAnsi="Times New Roman" w:cs="Times New Roman"/>
          <w:b/>
          <w:lang w:val="pt-BR"/>
        </w:rPr>
        <w:t>_______________________________________________________</w:t>
      </w:r>
    </w:p>
    <w:p w14:paraId="13F4E995" w14:textId="77777777" w:rsidR="00F43B8A" w:rsidRDefault="00F43B8A" w:rsidP="00F43B8A">
      <w:pPr>
        <w:rPr>
          <w:lang w:val="pt-BR"/>
        </w:rPr>
      </w:pPr>
      <w:r>
        <w:rPr>
          <w:rFonts w:ascii="Times New Roman" w:hAnsi="Times New Roman" w:cs="Times New Roman"/>
          <w:b/>
          <w:lang w:val="pt-BR"/>
        </w:rPr>
        <w:t>Cidade e estado: __________________________________________ CEP ____________________</w:t>
      </w:r>
    </w:p>
    <w:p w14:paraId="35B1A4AA" w14:textId="77777777" w:rsidR="00F43B8A" w:rsidRDefault="00F43B8A" w:rsidP="00F43B8A">
      <w:pPr>
        <w:rPr>
          <w:lang w:val="pt-BR"/>
        </w:rPr>
      </w:pPr>
      <w:r>
        <w:rPr>
          <w:rFonts w:ascii="Times New Roman" w:hAnsi="Times New Roman" w:cs="Times New Roman"/>
          <w:b/>
          <w:lang w:val="pt-BR"/>
        </w:rPr>
        <w:t>E-mail institucional</w:t>
      </w:r>
      <w:r>
        <w:rPr>
          <w:rFonts w:ascii="Times New Roman" w:hAnsi="Times New Roman" w:cs="Times New Roman"/>
          <w:lang w:val="pt-BR"/>
        </w:rPr>
        <w:t xml:space="preserve">: </w:t>
      </w:r>
      <w:r>
        <w:rPr>
          <w:rFonts w:ascii="Times New Roman" w:hAnsi="Times New Roman" w:cs="Times New Roman"/>
          <w:b/>
          <w:lang w:val="pt-BR"/>
        </w:rPr>
        <w:t>________________________________________________________________</w:t>
      </w:r>
      <w:r>
        <w:rPr>
          <w:rFonts w:ascii="Times New Roman" w:hAnsi="Times New Roman" w:cs="Times New Roman"/>
          <w:lang w:val="pt-BR"/>
        </w:rPr>
        <w:t xml:space="preserve"> </w:t>
      </w:r>
    </w:p>
    <w:p w14:paraId="7B06D5B0" w14:textId="77777777" w:rsidR="00F43B8A" w:rsidRDefault="00F43B8A" w:rsidP="00F43B8A">
      <w:pPr>
        <w:rPr>
          <w:lang w:val="pt-BR"/>
        </w:rPr>
      </w:pPr>
      <w:r>
        <w:rPr>
          <w:rFonts w:ascii="Times New Roman" w:hAnsi="Times New Roman" w:cs="Times New Roman"/>
          <w:b/>
          <w:lang w:val="pt-BR"/>
        </w:rPr>
        <w:t>E-mail pessoal</w:t>
      </w:r>
      <w:r>
        <w:rPr>
          <w:rFonts w:ascii="Times New Roman" w:hAnsi="Times New Roman" w:cs="Times New Roman"/>
          <w:lang w:val="pt-BR"/>
        </w:rPr>
        <w:t>: ____________________________________________________________________</w:t>
      </w:r>
    </w:p>
    <w:p w14:paraId="5040A929" w14:textId="77777777" w:rsidR="00F43B8A" w:rsidRDefault="00F43B8A" w:rsidP="00F43B8A">
      <w:pPr>
        <w:rPr>
          <w:lang w:val="pt-BR"/>
        </w:rPr>
      </w:pPr>
      <w:r>
        <w:rPr>
          <w:rFonts w:ascii="Times New Roman" w:hAnsi="Times New Roman" w:cs="Times New Roman"/>
          <w:b/>
          <w:lang w:val="pt-BR"/>
        </w:rPr>
        <w:t>Telefone</w:t>
      </w:r>
      <w:r>
        <w:rPr>
          <w:rFonts w:ascii="Times New Roman" w:hAnsi="Times New Roman" w:cs="Times New Roman"/>
          <w:lang w:val="pt-BR"/>
        </w:rPr>
        <w:t xml:space="preserve">: </w:t>
      </w:r>
      <w:r>
        <w:rPr>
          <w:rFonts w:ascii="Times New Roman" w:hAnsi="Times New Roman" w:cs="Times New Roman"/>
          <w:b/>
          <w:lang w:val="pt-BR"/>
        </w:rPr>
        <w:t>(________)  _____________________________</w:t>
      </w:r>
    </w:p>
    <w:p w14:paraId="5BA67D35" w14:textId="77777777" w:rsidR="00F43B8A" w:rsidRDefault="00F43B8A" w:rsidP="00F43B8A">
      <w:pPr>
        <w:ind w:right="-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1D1E4900" w14:textId="77777777" w:rsidR="00F43B8A" w:rsidRDefault="00F43B8A" w:rsidP="00F43B8A">
      <w:pPr>
        <w:ind w:right="-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2DE34A4F" w14:textId="77777777" w:rsidR="00F43B8A" w:rsidRDefault="00F43B8A" w:rsidP="00F43B8A">
      <w:pPr>
        <w:ind w:right="-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03A69337" w14:textId="77777777" w:rsidR="00F43B8A" w:rsidRDefault="00F43B8A" w:rsidP="00F43B8A">
      <w:pPr>
        <w:ind w:right="-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286A68A4" w14:textId="77777777" w:rsidR="00F43B8A" w:rsidRDefault="00F43B8A" w:rsidP="00F43B8A">
      <w:pPr>
        <w:ind w:right="-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153D363F" w14:textId="77777777" w:rsidR="00F43B8A" w:rsidRDefault="00F43B8A" w:rsidP="00F43B8A">
      <w:pPr>
        <w:ind w:right="-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6856BA1E" w14:textId="77777777" w:rsidR="00F43B8A" w:rsidRDefault="00F43B8A" w:rsidP="00F43B8A">
      <w:pPr>
        <w:ind w:right="-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622F09AE" w14:textId="77777777" w:rsidR="00F43B8A" w:rsidRDefault="00F43B8A" w:rsidP="00F43B8A">
      <w:pPr>
        <w:ind w:right="-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419350EC" w14:textId="77777777" w:rsidR="00F43B8A" w:rsidRDefault="00F43B8A" w:rsidP="00F43B8A">
      <w:pPr>
        <w:ind w:right="-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4B94391D" w14:textId="77777777" w:rsidR="00F43B8A" w:rsidRDefault="00F43B8A" w:rsidP="00F43B8A">
      <w:pPr>
        <w:ind w:right="-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105FDD0A" w14:textId="77777777" w:rsidR="00F43B8A" w:rsidRDefault="00F43B8A" w:rsidP="00F43B8A">
      <w:pPr>
        <w:ind w:right="-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48AF7165" w14:textId="77777777" w:rsidR="00F43B8A" w:rsidRDefault="00F43B8A" w:rsidP="00F43B8A">
      <w:pPr>
        <w:widowControl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br w:type="page"/>
      </w:r>
    </w:p>
    <w:p w14:paraId="0D9E0257" w14:textId="77777777" w:rsidR="00F43B8A" w:rsidRDefault="00F43B8A" w:rsidP="00F43B8A">
      <w:pPr>
        <w:ind w:right="-32"/>
        <w:jc w:val="center"/>
        <w:rPr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lastRenderedPageBreak/>
        <w:t>ANEXO III</w:t>
      </w:r>
    </w:p>
    <w:p w14:paraId="01CC847F" w14:textId="77777777" w:rsidR="00F43B8A" w:rsidRDefault="00F43B8A" w:rsidP="00F43B8A">
      <w:pPr>
        <w:jc w:val="center"/>
        <w:rPr>
          <w:rFonts w:ascii="Times New Roman" w:hAnsi="Times New Roman" w:cs="Times New Roman"/>
          <w:b/>
          <w:bCs/>
          <w:sz w:val="23"/>
          <w:szCs w:val="23"/>
          <w:lang w:val="pt-BR"/>
        </w:rPr>
      </w:pPr>
    </w:p>
    <w:p w14:paraId="1E03BB27" w14:textId="77777777" w:rsidR="00F43B8A" w:rsidRDefault="00F43B8A" w:rsidP="00F43B8A">
      <w:pPr>
        <w:pStyle w:val="Ttulo3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MODELO ARQUIVO DECLARAÇÕES (FASE HABILITAÇÃO) PREGÃO ELETRÔNICO nº 022/2025</w:t>
      </w:r>
    </w:p>
    <w:p w14:paraId="102F97CC" w14:textId="77777777" w:rsidR="00F43B8A" w:rsidRDefault="00F43B8A" w:rsidP="00F43B8A">
      <w:pPr>
        <w:pStyle w:val="Ttulo30"/>
        <w:jc w:val="both"/>
        <w:rPr>
          <w:b w:val="0"/>
          <w:sz w:val="24"/>
          <w:szCs w:val="24"/>
          <w:lang w:val="pt-BR"/>
        </w:rPr>
      </w:pPr>
    </w:p>
    <w:p w14:paraId="0CDF2250" w14:textId="77777777" w:rsidR="00F43B8A" w:rsidRDefault="00F43B8A" w:rsidP="00F43B8A">
      <w:pPr>
        <w:pStyle w:val="Corpodetexto"/>
        <w:ind w:left="0"/>
        <w:rPr>
          <w:rFonts w:ascii="Times New Roman" w:eastAsia="Times New Roman" w:hAnsi="Times New Roman" w:cs="Times New Roman"/>
          <w:lang w:val="pt-BR" w:eastAsia="zh-CN" w:bidi="ar-SA"/>
        </w:rPr>
      </w:pPr>
      <w:r>
        <w:rPr>
          <w:rFonts w:ascii="Times New Roman" w:eastAsia="Times New Roman" w:hAnsi="Times New Roman" w:cs="Times New Roman"/>
          <w:lang w:val="pt-BR" w:eastAsia="zh-CN" w:bidi="ar-SA"/>
        </w:rPr>
        <w:t xml:space="preserve">Eu ___________________ (nome completo), representante legal da empresa _____________________ (denominação da pessoa jurídica), participante do PREGÃO ELETRÔNICO nº 022/2025, da Prefeitura Municipal da Estância Turística de Ibitinga, DECLARO, sob as penas da lei: </w:t>
      </w:r>
    </w:p>
    <w:p w14:paraId="67340930" w14:textId="77777777" w:rsidR="00F43B8A" w:rsidRDefault="00F43B8A" w:rsidP="00F43B8A">
      <w:pPr>
        <w:pStyle w:val="Corpodetexto"/>
        <w:ind w:left="0"/>
        <w:rPr>
          <w:rFonts w:ascii="Times New Roman" w:eastAsia="Times New Roman" w:hAnsi="Times New Roman" w:cs="Times New Roman"/>
          <w:lang w:val="pt-BR" w:eastAsia="zh-CN" w:bidi="ar-SA"/>
        </w:rPr>
      </w:pPr>
      <w:r>
        <w:rPr>
          <w:rFonts w:ascii="Times New Roman" w:eastAsia="Times New Roman" w:hAnsi="Times New Roman" w:cs="Times New Roman"/>
          <w:lang w:val="pt-BR" w:eastAsia="zh-CN" w:bidi="ar-SA"/>
        </w:rPr>
        <w:t xml:space="preserve">a) Nos termos do inciso VI do artigo 68 da Lei Federal nº 14.133, de 01 de abril de 2021, que a empresa se encontra em situação regular perante o Ministério do Trabalho, no que se refere à observância do disposto no inciso XXXIII do artigo 7º da Constituição Federal; </w:t>
      </w:r>
    </w:p>
    <w:p w14:paraId="52516422" w14:textId="77777777" w:rsidR="00F43B8A" w:rsidRDefault="00F43B8A" w:rsidP="00F43B8A">
      <w:pPr>
        <w:pStyle w:val="Corpodetexto"/>
        <w:ind w:left="0"/>
        <w:rPr>
          <w:rFonts w:ascii="Times New Roman" w:eastAsia="Times New Roman" w:hAnsi="Times New Roman" w:cs="Times New Roman"/>
          <w:lang w:val="pt-BR" w:eastAsia="zh-CN" w:bidi="ar-SA"/>
        </w:rPr>
      </w:pPr>
      <w:r>
        <w:rPr>
          <w:rFonts w:ascii="Times New Roman" w:eastAsia="Times New Roman" w:hAnsi="Times New Roman" w:cs="Times New Roman"/>
          <w:lang w:val="pt-BR" w:eastAsia="zh-CN" w:bidi="ar-SA"/>
        </w:rPr>
        <w:t xml:space="preserve">b) Que a empresa atende às normas relativas à saúde e segurança no Trabalho, para os fins estabelecidos pelo parágrafo único do artigo 117 da Constituição do Estado de São Paulo; </w:t>
      </w:r>
    </w:p>
    <w:p w14:paraId="177B4332" w14:textId="77777777" w:rsidR="00F43B8A" w:rsidRDefault="00F43B8A" w:rsidP="00F43B8A">
      <w:pPr>
        <w:pStyle w:val="Corpodetexto"/>
        <w:ind w:left="0"/>
        <w:rPr>
          <w:rFonts w:ascii="Times New Roman" w:eastAsia="Times New Roman" w:hAnsi="Times New Roman" w:cs="Times New Roman"/>
          <w:lang w:val="pt-BR" w:eastAsia="zh-CN" w:bidi="ar-SA"/>
        </w:rPr>
      </w:pPr>
      <w:r>
        <w:rPr>
          <w:rFonts w:ascii="Times New Roman" w:eastAsia="Times New Roman" w:hAnsi="Times New Roman" w:cs="Times New Roman"/>
          <w:lang w:val="pt-BR" w:eastAsia="zh-CN" w:bidi="ar-SA"/>
        </w:rPr>
        <w:t>c) Declaramos, sob as penas da lei, que a empresa não foi declarada inidônea para licitar ou contratar com a Administração Pública e que até a presente data inexistem fatos impeditivos para sua habilitação no presente processo, ciente da obrigatoriedade de declarar ocorrências posteriores.</w:t>
      </w:r>
    </w:p>
    <w:p w14:paraId="6ECD9CA5" w14:textId="77777777" w:rsidR="00F43B8A" w:rsidRDefault="00F43B8A" w:rsidP="00F43B8A">
      <w:pPr>
        <w:pStyle w:val="Corpodetexto"/>
        <w:ind w:left="0"/>
        <w:rPr>
          <w:rFonts w:ascii="Times New Roman" w:eastAsia="Times New Roman" w:hAnsi="Times New Roman" w:cs="Times New Roman"/>
          <w:lang w:val="pt-BR" w:eastAsia="zh-CN" w:bidi="ar-SA"/>
        </w:rPr>
      </w:pPr>
      <w:r>
        <w:rPr>
          <w:rFonts w:ascii="Times New Roman" w:eastAsia="Times New Roman" w:hAnsi="Times New Roman" w:cs="Times New Roman"/>
          <w:lang w:val="pt-BR" w:eastAsia="zh-CN" w:bidi="ar-SA"/>
        </w:rPr>
        <w:t>d) Estar ciente da obrigação de manter o endereço da empresa atualizado junto a Prefeitura do Município de Ibitinga, e de que as notificações e comunicações formais decorrentes da execução do contrato serão efetuadas no endereço que constar em seu preâmbulo. Caso a empresa não seja encontrada, será notificada pelo Diário Oficial do Município de Ibitinga.</w:t>
      </w:r>
    </w:p>
    <w:p w14:paraId="60FF4AB8" w14:textId="77777777" w:rsidR="00F43B8A" w:rsidRDefault="00F43B8A" w:rsidP="00F43B8A">
      <w:pPr>
        <w:pStyle w:val="Corpodetexto"/>
        <w:ind w:left="0"/>
        <w:rPr>
          <w:rFonts w:ascii="Times New Roman" w:eastAsia="Times New Roman" w:hAnsi="Times New Roman" w:cs="Times New Roman"/>
          <w:lang w:val="pt-BR" w:eastAsia="zh-CN" w:bidi="ar-SA"/>
        </w:rPr>
      </w:pPr>
      <w:r>
        <w:rPr>
          <w:rFonts w:ascii="Times New Roman" w:eastAsia="Times New Roman" w:hAnsi="Times New Roman" w:cs="Times New Roman"/>
          <w:lang w:val="pt-BR" w:eastAsia="zh-CN" w:bidi="ar-SA"/>
        </w:rPr>
        <w:t xml:space="preserve">f) Para o caso de empresas em recuperação judicial: estar ciente de que no momento da assinatura do contrato deverei apresentar cópia do ato de nomeação do administrador judicial ou se o administrador for pessoa jurídica, o nome do profissional responsável pela condução do processo e, ainda, declaração, relatório ou documento equivalente do juízo ou do administrador, de que o plano de recuperação judicial está sendo cumprido; </w:t>
      </w:r>
    </w:p>
    <w:p w14:paraId="3CE25A86" w14:textId="77777777" w:rsidR="00F43B8A" w:rsidRDefault="00F43B8A" w:rsidP="00F43B8A">
      <w:pPr>
        <w:pStyle w:val="Corpodetexto"/>
        <w:ind w:left="0"/>
        <w:rPr>
          <w:rFonts w:ascii="Times New Roman" w:eastAsia="Times New Roman" w:hAnsi="Times New Roman" w:cs="Times New Roman"/>
          <w:lang w:val="pt-BR" w:eastAsia="zh-CN" w:bidi="ar-SA"/>
        </w:rPr>
      </w:pPr>
      <w:r>
        <w:rPr>
          <w:rFonts w:ascii="Times New Roman" w:eastAsia="Times New Roman" w:hAnsi="Times New Roman" w:cs="Times New Roman"/>
          <w:lang w:val="pt-BR" w:eastAsia="zh-CN" w:bidi="ar-SA"/>
        </w:rPr>
        <w:t xml:space="preserve">g) Para o caso de empresas em recuperação extrajudicial: estar ciente de que no momento da assinatura do contrato deverei apresentar comprovação documental de que as obrigações do plano de recuperação extrajudicial estão sendo cumpridas; </w:t>
      </w:r>
    </w:p>
    <w:p w14:paraId="52B78CD0" w14:textId="77777777" w:rsidR="00F43B8A" w:rsidRDefault="00F43B8A" w:rsidP="00F43B8A">
      <w:pPr>
        <w:pStyle w:val="Corpodetexto"/>
        <w:ind w:left="0"/>
        <w:rPr>
          <w:rFonts w:ascii="Times New Roman" w:eastAsia="Times New Roman" w:hAnsi="Times New Roman" w:cs="Times New Roman"/>
          <w:lang w:val="pt-BR" w:eastAsia="zh-CN" w:bidi="ar-SA"/>
        </w:rPr>
      </w:pPr>
      <w:r>
        <w:rPr>
          <w:rFonts w:ascii="Times New Roman" w:eastAsia="Times New Roman" w:hAnsi="Times New Roman" w:cs="Times New Roman"/>
          <w:lang w:val="pt-BR" w:eastAsia="zh-CN" w:bidi="ar-SA"/>
        </w:rPr>
        <w:t xml:space="preserve">h) </w:t>
      </w:r>
      <w:r>
        <w:rPr>
          <w:rFonts w:ascii="Times New Roman" w:eastAsia="Times New Roman" w:hAnsi="Times New Roman" w:cs="Times New Roman"/>
          <w:color w:val="FF0000"/>
          <w:lang w:val="pt-BR" w:eastAsia="zh-CN" w:bidi="ar-SA"/>
        </w:rPr>
        <w:t>Exclusivamente para o Microempresário Individual, Microempresa ou Empresa de Pequeno Porte</w:t>
      </w:r>
      <w:r>
        <w:rPr>
          <w:rFonts w:ascii="Times New Roman" w:eastAsia="Times New Roman" w:hAnsi="Times New Roman" w:cs="Times New Roman"/>
          <w:lang w:val="pt-BR" w:eastAsia="zh-CN" w:bidi="ar-SA"/>
        </w:rPr>
        <w:t>: seu enquadramento atende a condição de MEI, ME ou EPP, nos critérios previstos no artigo 3º da Lei Complementar Federal n° 123/2006, bem como sua não inclusão nas vedações previstas no mesmo diploma legal, e</w:t>
      </w:r>
    </w:p>
    <w:p w14:paraId="66A1E200" w14:textId="77777777" w:rsidR="00F43B8A" w:rsidRDefault="00F43B8A" w:rsidP="00F43B8A">
      <w:pPr>
        <w:pStyle w:val="Corpodetexto"/>
        <w:ind w:left="0"/>
        <w:rPr>
          <w:rFonts w:ascii="Times New Roman" w:eastAsia="Times New Roman" w:hAnsi="Times New Roman" w:cs="Times New Roman"/>
          <w:lang w:val="pt-BR" w:eastAsia="zh-CN" w:bidi="ar-SA"/>
        </w:rPr>
      </w:pPr>
      <w:r>
        <w:rPr>
          <w:rFonts w:ascii="Times New Roman" w:eastAsia="Times New Roman" w:hAnsi="Times New Roman" w:cs="Times New Roman"/>
          <w:lang w:val="pt-BR" w:eastAsia="zh-CN" w:bidi="ar-SA"/>
        </w:rPr>
        <w:t xml:space="preserve">i) </w:t>
      </w:r>
      <w:r>
        <w:rPr>
          <w:rFonts w:ascii="Times New Roman" w:eastAsia="Times New Roman" w:hAnsi="Times New Roman" w:cs="Times New Roman"/>
          <w:color w:val="FF0000"/>
          <w:lang w:val="pt-BR" w:eastAsia="zh-CN" w:bidi="ar-SA"/>
        </w:rPr>
        <w:t>Exclusivamente para o Microempresário Individual, Microempresa ou Empresa de Pequeno Porte</w:t>
      </w:r>
      <w:r>
        <w:rPr>
          <w:rFonts w:ascii="Times New Roman" w:eastAsia="Times New Roman" w:hAnsi="Times New Roman" w:cs="Times New Roman"/>
          <w:lang w:val="pt-BR" w:eastAsia="zh-CN" w:bidi="ar-SA"/>
        </w:rPr>
        <w:t xml:space="preserve">: a licitante não possui qualquer dos impedimentos previstos nos §§ 4º e seguintes todos do artigo 3º da Lei Complementar nº 123, de 14 de dezembro de 2006, e alterações, cujos termos declara conhecer na íntegra. </w:t>
      </w:r>
    </w:p>
    <w:p w14:paraId="6B67FD0E" w14:textId="77777777" w:rsidR="00F43B8A" w:rsidRDefault="00F43B8A" w:rsidP="00F43B8A">
      <w:pPr>
        <w:pStyle w:val="Corpodetexto"/>
        <w:ind w:left="0"/>
        <w:rPr>
          <w:rFonts w:ascii="Times New Roman" w:eastAsia="Times New Roman" w:hAnsi="Times New Roman" w:cs="Times New Roman"/>
          <w:lang w:val="pt-BR" w:eastAsia="zh-CN" w:bidi="ar-SA"/>
        </w:rPr>
      </w:pPr>
      <w:r>
        <w:rPr>
          <w:rFonts w:ascii="Times New Roman" w:eastAsia="Times New Roman" w:hAnsi="Times New Roman" w:cs="Times New Roman"/>
          <w:lang w:val="pt-BR" w:eastAsia="zh-CN" w:bidi="ar-SA"/>
        </w:rPr>
        <w:t xml:space="preserve">j) Exclusivamente para o Microempresário Individual, Microempresa ou Empresa de Pequeno Porte: Declaramos que não celebramos contratos com a Administração Pública cujos valores somados extrapolem a receita bruta máxima admitida para fins de enquadramento como empresa de pequeno porte. </w:t>
      </w:r>
    </w:p>
    <w:p w14:paraId="0F63E0E0" w14:textId="77777777" w:rsidR="00F43B8A" w:rsidRDefault="00F43B8A" w:rsidP="00F43B8A">
      <w:pPr>
        <w:pStyle w:val="Corpodetexto"/>
        <w:ind w:left="0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eastAsia="Times New Roman" w:hAnsi="Times New Roman" w:cs="Times New Roman"/>
          <w:lang w:val="pt-BR" w:eastAsia="zh-CN" w:bidi="ar-SA"/>
        </w:rPr>
        <w:t xml:space="preserve">k) </w:t>
      </w:r>
      <w:r>
        <w:rPr>
          <w:rFonts w:ascii="Times New Roman" w:eastAsia="Times New Roman" w:hAnsi="Times New Roman" w:cs="Times New Roman"/>
          <w:b/>
          <w:bCs/>
          <w:lang w:val="pt-BR" w:eastAsia="zh-CN" w:bidi="ar-SA"/>
        </w:rPr>
        <w:t>DECLARO atendimento exato ao disposto no edital independente de sua descrição detalhada nesta proposta.</w:t>
      </w:r>
    </w:p>
    <w:p w14:paraId="05B69C50" w14:textId="77777777" w:rsidR="00F43B8A" w:rsidRDefault="00F43B8A" w:rsidP="00F43B8A">
      <w:pPr>
        <w:pStyle w:val="Ttulo30"/>
        <w:rPr>
          <w:sz w:val="22"/>
          <w:szCs w:val="22"/>
          <w:lang w:val="pt-BR"/>
        </w:rPr>
      </w:pPr>
      <w:r>
        <w:rPr>
          <w:b w:val="0"/>
          <w:sz w:val="22"/>
          <w:szCs w:val="22"/>
          <w:lang w:val="pt-BR"/>
        </w:rPr>
        <w:t>..............................., ............ de ............................ de 2025.</w:t>
      </w:r>
    </w:p>
    <w:p w14:paraId="49975F9C" w14:textId="77777777" w:rsidR="00F43B8A" w:rsidRDefault="00F43B8A" w:rsidP="00F43B8A">
      <w:pPr>
        <w:pStyle w:val="Ttulo30"/>
        <w:rPr>
          <w:b w:val="0"/>
          <w:sz w:val="22"/>
          <w:szCs w:val="22"/>
          <w:lang w:val="pt-BR"/>
        </w:rPr>
      </w:pPr>
    </w:p>
    <w:p w14:paraId="4F3BC680" w14:textId="77777777" w:rsidR="00F43B8A" w:rsidRDefault="00F43B8A" w:rsidP="00F43B8A">
      <w:pPr>
        <w:pStyle w:val="Ttulo30"/>
        <w:rPr>
          <w:sz w:val="22"/>
          <w:szCs w:val="22"/>
          <w:lang w:val="pt-BR"/>
        </w:rPr>
      </w:pPr>
      <w:r>
        <w:rPr>
          <w:b w:val="0"/>
          <w:sz w:val="22"/>
          <w:szCs w:val="22"/>
          <w:lang w:val="pt-BR"/>
        </w:rPr>
        <w:t>__________________________________</w:t>
      </w:r>
    </w:p>
    <w:p w14:paraId="433B0CBE" w14:textId="77777777" w:rsidR="00F43B8A" w:rsidRDefault="00F43B8A" w:rsidP="00F43B8A">
      <w:pPr>
        <w:pStyle w:val="Ttulo30"/>
        <w:rPr>
          <w:sz w:val="22"/>
          <w:szCs w:val="22"/>
          <w:lang w:val="pt-BR"/>
        </w:rPr>
      </w:pPr>
      <w:r>
        <w:rPr>
          <w:b w:val="0"/>
          <w:sz w:val="22"/>
          <w:szCs w:val="22"/>
          <w:lang w:val="pt-BR"/>
        </w:rPr>
        <w:t>Nome e assinatura do representante legal</w:t>
      </w:r>
    </w:p>
    <w:p w14:paraId="4B64B29C" w14:textId="77777777" w:rsidR="00F43B8A" w:rsidRDefault="00F43B8A" w:rsidP="00F43B8A">
      <w:pPr>
        <w:pStyle w:val="Ttulo30"/>
        <w:rPr>
          <w:sz w:val="22"/>
          <w:szCs w:val="22"/>
          <w:lang w:val="pt-BR"/>
        </w:rPr>
      </w:pPr>
      <w:r>
        <w:rPr>
          <w:b w:val="0"/>
          <w:sz w:val="22"/>
          <w:szCs w:val="22"/>
          <w:lang w:val="pt-BR"/>
        </w:rPr>
        <w:t>RG nº...........................</w:t>
      </w:r>
    </w:p>
    <w:p w14:paraId="7124DF7D" w14:textId="77777777" w:rsidR="00F43B8A" w:rsidRDefault="00F43B8A" w:rsidP="00F43B8A">
      <w:pPr>
        <w:ind w:right="-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2E9EAFEE" w14:textId="77777777" w:rsidR="00F43B8A" w:rsidRDefault="00F43B8A" w:rsidP="00F43B8A">
      <w:pPr>
        <w:pStyle w:val="Ttulo30"/>
        <w:rPr>
          <w:bCs/>
          <w:sz w:val="24"/>
          <w:szCs w:val="24"/>
          <w:lang w:val="pt-BR"/>
        </w:rPr>
      </w:pPr>
    </w:p>
    <w:p w14:paraId="2E977B8F" w14:textId="77777777" w:rsidR="00F43B8A" w:rsidRDefault="00F43B8A" w:rsidP="00F43B8A">
      <w:pPr>
        <w:keepNext/>
        <w:jc w:val="center"/>
        <w:outlineLvl w:val="1"/>
        <w:rPr>
          <w:lang w:val="pt-BR"/>
        </w:rPr>
      </w:pPr>
      <w:r>
        <w:rPr>
          <w:rFonts w:ascii="Times New Roman" w:eastAsia="Times New Roman" w:hAnsi="Times New Roman"/>
          <w:b/>
          <w:kern w:val="2"/>
          <w:shd w:val="clear" w:color="auto" w:fill="FFFFFF"/>
          <w:lang w:val="pt-BR"/>
        </w:rPr>
        <w:lastRenderedPageBreak/>
        <w:t>ANEXO V</w:t>
      </w:r>
    </w:p>
    <w:p w14:paraId="046BDDB1" w14:textId="77777777" w:rsidR="00F43B8A" w:rsidRDefault="00F43B8A" w:rsidP="00F43B8A">
      <w:pPr>
        <w:keepNext/>
        <w:jc w:val="center"/>
        <w:outlineLvl w:val="1"/>
        <w:rPr>
          <w:lang w:val="pt-BR"/>
        </w:rPr>
      </w:pPr>
      <w:r>
        <w:rPr>
          <w:rFonts w:ascii="Times New Roman" w:eastAsia="Times New Roman" w:hAnsi="Times New Roman"/>
          <w:b/>
          <w:kern w:val="2"/>
          <w:lang w:val="pt-BR"/>
        </w:rPr>
        <w:t>DECLARAÇÃO DE ENQUADRAMENTO COMO MICROEMPRESA OU EMPRESA DE PEQUENO PORTE</w:t>
      </w:r>
    </w:p>
    <w:p w14:paraId="39248061" w14:textId="77777777" w:rsidR="00F43B8A" w:rsidRDefault="00F43B8A" w:rsidP="00F43B8A">
      <w:pPr>
        <w:jc w:val="center"/>
        <w:rPr>
          <w:lang w:val="pt-BR"/>
        </w:rPr>
      </w:pPr>
      <w:r>
        <w:rPr>
          <w:rFonts w:ascii="Times New Roman" w:hAnsi="Times New Roman"/>
          <w:lang w:val="pt-BR"/>
        </w:rPr>
        <w:t>(em papel timbrado da licitante)</w:t>
      </w:r>
    </w:p>
    <w:p w14:paraId="485DE21A" w14:textId="77777777" w:rsidR="00F43B8A" w:rsidRDefault="00F43B8A" w:rsidP="00F43B8A">
      <w:pPr>
        <w:jc w:val="center"/>
        <w:rPr>
          <w:rFonts w:ascii="Times New Roman" w:hAnsi="Times New Roman"/>
          <w:b/>
          <w:lang w:val="pt-BR"/>
        </w:rPr>
      </w:pPr>
    </w:p>
    <w:p w14:paraId="54B7E99E" w14:textId="77777777" w:rsidR="00F43B8A" w:rsidRDefault="00F43B8A" w:rsidP="00F43B8A">
      <w:pPr>
        <w:jc w:val="center"/>
        <w:rPr>
          <w:rFonts w:ascii="Times New Roman" w:hAnsi="Times New Roman"/>
          <w:b/>
          <w:lang w:val="pt-BR"/>
        </w:rPr>
      </w:pPr>
    </w:p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9285"/>
      </w:tblGrid>
      <w:tr w:rsidR="00F43B8A" w14:paraId="0806385C" w14:textId="77777777" w:rsidTr="00F43B8A"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A3B00" w14:textId="77777777" w:rsidR="00F43B8A" w:rsidRDefault="00F43B8A">
            <w:pPr>
              <w:jc w:val="both"/>
              <w:rPr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ATENÇÃO: ESTA DECLARAÇÃO DEVE SER APRESENTADA APENAS POR LICITANTES QUE SEJAM ME/EPP, NOS TERMOS DO EDITAL.</w:t>
            </w:r>
          </w:p>
        </w:tc>
      </w:tr>
    </w:tbl>
    <w:p w14:paraId="71ACCE3A" w14:textId="77777777" w:rsidR="00F43B8A" w:rsidRDefault="00F43B8A" w:rsidP="00F43B8A">
      <w:pPr>
        <w:jc w:val="both"/>
        <w:rPr>
          <w:rFonts w:ascii="Times New Roman" w:hAnsi="Times New Roman"/>
          <w:lang w:val="pt-BR"/>
        </w:rPr>
      </w:pPr>
    </w:p>
    <w:p w14:paraId="0D7078BD" w14:textId="77777777" w:rsidR="00F43B8A" w:rsidRDefault="00F43B8A" w:rsidP="00F43B8A">
      <w:pPr>
        <w:jc w:val="both"/>
        <w:rPr>
          <w:rFonts w:ascii="Times New Roman" w:hAnsi="Times New Roman"/>
          <w:lang w:val="pt-BR"/>
        </w:rPr>
      </w:pPr>
    </w:p>
    <w:p w14:paraId="2ED4B344" w14:textId="77777777" w:rsidR="00F43B8A" w:rsidRDefault="00F43B8A" w:rsidP="00F43B8A">
      <w:pPr>
        <w:jc w:val="both"/>
        <w:rPr>
          <w:rFonts w:ascii="Times New Roman" w:hAnsi="Times New Roman"/>
          <w:lang w:val="pt-BR"/>
        </w:rPr>
      </w:pPr>
    </w:p>
    <w:p w14:paraId="30EE11EB" w14:textId="77777777" w:rsidR="00F43B8A" w:rsidRDefault="00F43B8A" w:rsidP="00F43B8A">
      <w:pPr>
        <w:jc w:val="both"/>
        <w:rPr>
          <w:lang w:val="pt-BR"/>
        </w:rPr>
      </w:pPr>
      <w:r>
        <w:rPr>
          <w:rFonts w:ascii="Times New Roman" w:hAnsi="Times New Roman"/>
          <w:lang w:val="pt-BR"/>
        </w:rPr>
        <w:t xml:space="preserve">Eu, ___________________________________, </w:t>
      </w:r>
      <w:r>
        <w:rPr>
          <w:rFonts w:ascii="Times New Roman" w:hAnsi="Times New Roman"/>
          <w:bCs/>
          <w:lang w:val="pt-BR"/>
        </w:rPr>
        <w:t xml:space="preserve">portador do </w:t>
      </w:r>
      <w:r>
        <w:rPr>
          <w:rFonts w:ascii="Times New Roman" w:hAnsi="Times New Roman"/>
          <w:lang w:val="pt-BR"/>
        </w:rPr>
        <w:t xml:space="preserve">RG nº </w:t>
      </w:r>
      <w:r>
        <w:rPr>
          <w:rFonts w:ascii="Times New Roman" w:hAnsi="Times New Roman"/>
          <w:b/>
          <w:lang w:val="pt-BR"/>
        </w:rPr>
        <w:t>_____________</w:t>
      </w:r>
      <w:r>
        <w:rPr>
          <w:rFonts w:ascii="Times New Roman" w:hAnsi="Times New Roman"/>
          <w:lang w:val="pt-BR"/>
        </w:rPr>
        <w:t xml:space="preserve"> e do CPF nº </w:t>
      </w:r>
      <w:r>
        <w:rPr>
          <w:rFonts w:ascii="Times New Roman" w:hAnsi="Times New Roman"/>
          <w:b/>
          <w:lang w:val="pt-BR"/>
        </w:rPr>
        <w:t>_____________</w:t>
      </w:r>
      <w:r>
        <w:rPr>
          <w:rFonts w:ascii="Times New Roman" w:hAnsi="Times New Roman"/>
          <w:u w:val="single"/>
          <w:lang w:val="pt-BR"/>
        </w:rPr>
        <w:t>,</w:t>
      </w:r>
      <w:r>
        <w:rPr>
          <w:rFonts w:ascii="Times New Roman" w:hAnsi="Times New Roman"/>
          <w:lang w:val="pt-BR"/>
        </w:rPr>
        <w:t xml:space="preserve"> representante legal do licitante ________________________ (</w:t>
      </w:r>
      <w:r>
        <w:rPr>
          <w:rFonts w:ascii="Times New Roman" w:hAnsi="Times New Roman"/>
          <w:i/>
          <w:lang w:val="pt-BR"/>
        </w:rPr>
        <w:t>nome empresarial</w:t>
      </w:r>
      <w:r>
        <w:rPr>
          <w:rFonts w:ascii="Times New Roman" w:hAnsi="Times New Roman"/>
          <w:lang w:val="pt-BR"/>
        </w:rPr>
        <w:t xml:space="preserve">), interessado em participar do Pregão Eletrônico nº ___/___, Processo n° ___/___, </w:t>
      </w:r>
      <w:r>
        <w:rPr>
          <w:rFonts w:ascii="Times New Roman" w:hAnsi="Times New Roman"/>
          <w:b/>
          <w:lang w:val="pt-BR"/>
        </w:rPr>
        <w:t xml:space="preserve">DECLARO, </w:t>
      </w:r>
      <w:r>
        <w:rPr>
          <w:rFonts w:ascii="Times New Roman" w:hAnsi="Times New Roman"/>
          <w:lang w:val="pt-BR"/>
        </w:rPr>
        <w:t xml:space="preserve">sob as penas da Lei, o seu enquadramento na condição de Microempresa ou Empresa de Pequeno Porte, nos critérios previstos no artigo 3º da Lei Complementar Federal n° 123/2006, bem como sua não inclusão nas vedações previstas no mesmo diploma legal. </w:t>
      </w:r>
    </w:p>
    <w:p w14:paraId="38323286" w14:textId="77777777" w:rsidR="00F43B8A" w:rsidRDefault="00F43B8A" w:rsidP="00F43B8A">
      <w:pPr>
        <w:jc w:val="both"/>
        <w:rPr>
          <w:rFonts w:ascii="Times New Roman" w:hAnsi="Times New Roman"/>
          <w:lang w:val="pt-BR"/>
        </w:rPr>
      </w:pPr>
    </w:p>
    <w:p w14:paraId="78C90376" w14:textId="77777777" w:rsidR="00F43B8A" w:rsidRDefault="00F43B8A" w:rsidP="00F43B8A">
      <w:pPr>
        <w:rPr>
          <w:rFonts w:ascii="Times New Roman" w:hAnsi="Times New Roman"/>
          <w:b/>
          <w:lang w:val="pt-BR"/>
        </w:rPr>
      </w:pPr>
    </w:p>
    <w:p w14:paraId="5296BC54" w14:textId="77777777" w:rsidR="00F43B8A" w:rsidRDefault="00F43B8A" w:rsidP="00F43B8A">
      <w:pPr>
        <w:jc w:val="center"/>
        <w:rPr>
          <w:lang w:val="pt-BR"/>
        </w:rPr>
      </w:pPr>
      <w:r>
        <w:rPr>
          <w:rFonts w:ascii="Times New Roman" w:hAnsi="Times New Roman"/>
          <w:lang w:val="pt-BR"/>
        </w:rPr>
        <w:t>(Local e data).</w:t>
      </w:r>
    </w:p>
    <w:p w14:paraId="7BC3C318" w14:textId="77777777" w:rsidR="00F43B8A" w:rsidRDefault="00F43B8A" w:rsidP="00F43B8A">
      <w:pPr>
        <w:jc w:val="center"/>
        <w:rPr>
          <w:rFonts w:ascii="Times New Roman" w:hAnsi="Times New Roman"/>
          <w:lang w:val="pt-BR"/>
        </w:rPr>
      </w:pPr>
    </w:p>
    <w:p w14:paraId="20207518" w14:textId="77777777" w:rsidR="00F43B8A" w:rsidRDefault="00F43B8A" w:rsidP="00F43B8A">
      <w:pPr>
        <w:jc w:val="center"/>
        <w:rPr>
          <w:rFonts w:ascii="Times New Roman" w:hAnsi="Times New Roman"/>
          <w:lang w:val="pt-BR"/>
        </w:rPr>
      </w:pPr>
    </w:p>
    <w:p w14:paraId="1838D97C" w14:textId="77777777" w:rsidR="00F43B8A" w:rsidRDefault="00F43B8A" w:rsidP="00F43B8A">
      <w:pPr>
        <w:jc w:val="center"/>
        <w:rPr>
          <w:rFonts w:ascii="Times New Roman" w:hAnsi="Times New Roman"/>
          <w:lang w:val="pt-BR"/>
        </w:rPr>
      </w:pPr>
    </w:p>
    <w:p w14:paraId="57FC33A0" w14:textId="77777777" w:rsidR="00F43B8A" w:rsidRDefault="00F43B8A" w:rsidP="00F43B8A">
      <w:pPr>
        <w:jc w:val="center"/>
        <w:rPr>
          <w:lang w:val="pt-BR"/>
        </w:rPr>
      </w:pPr>
      <w:r>
        <w:rPr>
          <w:rFonts w:ascii="Times New Roman" w:hAnsi="Times New Roman"/>
          <w:lang w:val="pt-BR"/>
        </w:rPr>
        <w:t>_______________________________</w:t>
      </w:r>
    </w:p>
    <w:p w14:paraId="01556934" w14:textId="77777777" w:rsidR="00F43B8A" w:rsidRDefault="00F43B8A" w:rsidP="00F43B8A">
      <w:pPr>
        <w:jc w:val="center"/>
        <w:rPr>
          <w:lang w:val="pt-BR"/>
        </w:rPr>
      </w:pPr>
      <w:r>
        <w:rPr>
          <w:rFonts w:ascii="Times New Roman" w:eastAsia="Times New Roman" w:hAnsi="Times New Roman"/>
          <w:bCs/>
          <w:lang w:val="pt-BR"/>
        </w:rPr>
        <w:t>(Nome/assinatura do representante legal)</w:t>
      </w:r>
    </w:p>
    <w:p w14:paraId="44B1AED5" w14:textId="77777777" w:rsidR="00F43B8A" w:rsidRDefault="00F43B8A" w:rsidP="00F43B8A">
      <w:pPr>
        <w:ind w:right="-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F8CEB08" w14:textId="77777777" w:rsidR="00F43B8A" w:rsidRDefault="00F43B8A" w:rsidP="00F43B8A">
      <w:pPr>
        <w:ind w:right="-32"/>
        <w:jc w:val="center"/>
        <w:rPr>
          <w:rFonts w:ascii="Times New Roman" w:hAnsi="Times New Roman"/>
          <w:lang w:val="pt-BR"/>
        </w:rPr>
      </w:pPr>
    </w:p>
    <w:p w14:paraId="0C218C6B" w14:textId="77777777" w:rsidR="00F43B8A" w:rsidRDefault="00F43B8A" w:rsidP="00F43B8A">
      <w:pPr>
        <w:rPr>
          <w:lang w:val="pt-BR"/>
        </w:rPr>
      </w:pPr>
    </w:p>
    <w:p w14:paraId="7E1497BE" w14:textId="77777777" w:rsidR="00F43B8A" w:rsidRDefault="00F43B8A" w:rsidP="00F43B8A">
      <w:pPr>
        <w:rPr>
          <w:lang w:val="pt-BR"/>
        </w:rPr>
      </w:pPr>
    </w:p>
    <w:p w14:paraId="770E6109" w14:textId="77777777" w:rsidR="00F43B8A" w:rsidRDefault="00F43B8A" w:rsidP="00F43B8A">
      <w:pPr>
        <w:rPr>
          <w:lang w:val="pt-BR"/>
        </w:rPr>
      </w:pPr>
    </w:p>
    <w:p w14:paraId="7DAD90C6" w14:textId="77777777" w:rsidR="00F43B8A" w:rsidRDefault="00F43B8A" w:rsidP="00F43B8A">
      <w:pPr>
        <w:rPr>
          <w:lang w:val="pt-BR"/>
        </w:rPr>
      </w:pPr>
    </w:p>
    <w:p w14:paraId="0697FB89" w14:textId="77777777" w:rsidR="00F43B8A" w:rsidRDefault="00F43B8A" w:rsidP="00F43B8A">
      <w:pPr>
        <w:rPr>
          <w:lang w:val="pt-BR"/>
        </w:rPr>
      </w:pPr>
    </w:p>
    <w:p w14:paraId="0F997723" w14:textId="77777777" w:rsidR="00F43B8A" w:rsidRDefault="00F43B8A" w:rsidP="00F43B8A">
      <w:pPr>
        <w:rPr>
          <w:lang w:val="pt-BR"/>
        </w:rPr>
      </w:pPr>
    </w:p>
    <w:p w14:paraId="0D7C2E51" w14:textId="77777777" w:rsidR="00F43B8A" w:rsidRDefault="00F43B8A" w:rsidP="00F43B8A">
      <w:pPr>
        <w:rPr>
          <w:lang w:val="pt-BR"/>
        </w:rPr>
      </w:pPr>
    </w:p>
    <w:p w14:paraId="7009A088" w14:textId="77777777" w:rsidR="00F43B8A" w:rsidRDefault="00F43B8A" w:rsidP="00F43B8A">
      <w:pPr>
        <w:rPr>
          <w:lang w:val="pt-BR"/>
        </w:rPr>
      </w:pPr>
    </w:p>
    <w:p w14:paraId="3C6069B5" w14:textId="77777777" w:rsidR="00F43B8A" w:rsidRDefault="00F43B8A" w:rsidP="00F43B8A">
      <w:pPr>
        <w:rPr>
          <w:lang w:val="pt-BR"/>
        </w:rPr>
      </w:pPr>
    </w:p>
    <w:p w14:paraId="59C41899" w14:textId="77777777" w:rsidR="00F43B8A" w:rsidRDefault="00F43B8A" w:rsidP="00F43B8A">
      <w:pPr>
        <w:rPr>
          <w:lang w:val="pt-BR"/>
        </w:rPr>
      </w:pPr>
    </w:p>
    <w:p w14:paraId="52F0893C" w14:textId="77777777" w:rsidR="00F43B8A" w:rsidRDefault="00F43B8A" w:rsidP="00F43B8A">
      <w:pPr>
        <w:rPr>
          <w:lang w:val="pt-BR"/>
        </w:rPr>
      </w:pPr>
    </w:p>
    <w:p w14:paraId="70CDB2F6" w14:textId="77777777" w:rsidR="00F43B8A" w:rsidRDefault="00F43B8A" w:rsidP="00F43B8A">
      <w:pPr>
        <w:rPr>
          <w:lang w:val="pt-BR"/>
        </w:rPr>
      </w:pPr>
    </w:p>
    <w:p w14:paraId="1E57845A" w14:textId="77777777" w:rsidR="00F43B8A" w:rsidRDefault="00F43B8A" w:rsidP="00F43B8A">
      <w:pPr>
        <w:rPr>
          <w:lang w:val="pt-BR"/>
        </w:rPr>
      </w:pPr>
    </w:p>
    <w:p w14:paraId="1E7D2346" w14:textId="77777777" w:rsidR="00F43B8A" w:rsidRDefault="00F43B8A" w:rsidP="00F43B8A">
      <w:pPr>
        <w:rPr>
          <w:lang w:val="pt-BR"/>
        </w:rPr>
      </w:pPr>
    </w:p>
    <w:p w14:paraId="41BEFF35" w14:textId="77777777" w:rsidR="00F43B8A" w:rsidRDefault="00F43B8A" w:rsidP="00F43B8A">
      <w:pPr>
        <w:rPr>
          <w:lang w:val="pt-BR"/>
        </w:rPr>
      </w:pPr>
    </w:p>
    <w:p w14:paraId="575178BB" w14:textId="77777777" w:rsidR="00F43B8A" w:rsidRDefault="00F43B8A" w:rsidP="00F43B8A">
      <w:pPr>
        <w:rPr>
          <w:lang w:val="pt-BR"/>
        </w:rPr>
      </w:pPr>
    </w:p>
    <w:p w14:paraId="171349CD" w14:textId="77777777" w:rsidR="0029222C" w:rsidRPr="00F43B8A" w:rsidRDefault="0029222C" w:rsidP="00F43B8A"/>
    <w:sectPr w:rsidR="0029222C" w:rsidRPr="00F43B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134" w:bottom="1843" w:left="1701" w:header="0" w:footer="425" w:gutter="0"/>
      <w:pgNumType w:start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505A0" w14:textId="77777777" w:rsidR="00AF12DF" w:rsidRDefault="003425FD">
      <w:r>
        <w:separator/>
      </w:r>
    </w:p>
  </w:endnote>
  <w:endnote w:type="continuationSeparator" w:id="0">
    <w:p w14:paraId="18109D70" w14:textId="77777777" w:rsidR="00AF12DF" w:rsidRDefault="0034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mbria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311A1" w14:textId="77777777" w:rsidR="006D1CD4" w:rsidRDefault="006D1CD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8042877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130ED6A" w14:textId="0853CEDA" w:rsidR="00C8409F" w:rsidRPr="009F2D9B" w:rsidRDefault="00C8409F">
        <w:pPr>
          <w:pStyle w:val="Rodap"/>
          <w:jc w:val="right"/>
          <w:rPr>
            <w:sz w:val="16"/>
            <w:szCs w:val="16"/>
          </w:rPr>
        </w:pPr>
      </w:p>
      <w:p w14:paraId="6D10C469" w14:textId="77777777" w:rsidR="00C8409F" w:rsidRDefault="00F43B8A">
        <w:pPr>
          <w:pStyle w:val="Rodap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060F0" w14:textId="77777777" w:rsidR="006D1CD4" w:rsidRDefault="006D1C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5BF04" w14:textId="77777777" w:rsidR="00AF12DF" w:rsidRDefault="003425FD">
      <w:r>
        <w:separator/>
      </w:r>
    </w:p>
  </w:footnote>
  <w:footnote w:type="continuationSeparator" w:id="0">
    <w:p w14:paraId="79E23594" w14:textId="77777777" w:rsidR="00AF12DF" w:rsidRDefault="00342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44DC" w14:textId="77777777" w:rsidR="006D1CD4" w:rsidRDefault="006D1CD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9ABD" w14:textId="77777777" w:rsidR="006D1CD4" w:rsidRDefault="006D1CD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28FF8" w14:textId="77777777" w:rsidR="006D1CD4" w:rsidRDefault="006D1CD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9" w:hanging="432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38" w:hanging="504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7"/>
      <w:numFmt w:val="decimal"/>
      <w:lvlText w:val="%1."/>
      <w:lvlJc w:val="left"/>
      <w:pPr>
        <w:tabs>
          <w:tab w:val="num" w:pos="708"/>
        </w:tabs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tabs>
          <w:tab w:val="num" w:pos="708"/>
        </w:tabs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0" w:hanging="1800"/>
      </w:pPr>
      <w:rPr>
        <w:rFonts w:hint="default"/>
      </w:rPr>
    </w:lvl>
  </w:abstractNum>
  <w:abstractNum w:abstractNumId="3" w15:restartNumberingAfterBreak="0">
    <w:nsid w:val="01277332"/>
    <w:multiLevelType w:val="multilevel"/>
    <w:tmpl w:val="0BD2B5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2640445"/>
    <w:multiLevelType w:val="multilevel"/>
    <w:tmpl w:val="E9AC17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D616711"/>
    <w:multiLevelType w:val="multilevel"/>
    <w:tmpl w:val="9E967832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10812E6"/>
    <w:multiLevelType w:val="multilevel"/>
    <w:tmpl w:val="77D6E4C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7" w15:restartNumberingAfterBreak="0">
    <w:nsid w:val="451A45A9"/>
    <w:multiLevelType w:val="multilevel"/>
    <w:tmpl w:val="5AF2939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tabs>
          <w:tab w:val="num" w:pos="0"/>
        </w:tabs>
        <w:ind w:left="858" w:hanging="432"/>
      </w:pPr>
      <w:rPr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i w:val="0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3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48540B67"/>
    <w:multiLevelType w:val="multilevel"/>
    <w:tmpl w:val="1A826B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555D264D"/>
    <w:multiLevelType w:val="multilevel"/>
    <w:tmpl w:val="3488D1D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0" w15:restartNumberingAfterBreak="0">
    <w:nsid w:val="5B7A1FD2"/>
    <w:multiLevelType w:val="multilevel"/>
    <w:tmpl w:val="0ACEF388"/>
    <w:lvl w:ilvl="0">
      <w:start w:val="2"/>
      <w:numFmt w:val="decimal"/>
      <w:lvlText w:val="%1."/>
      <w:lvlJc w:val="left"/>
      <w:pPr>
        <w:tabs>
          <w:tab w:val="num" w:pos="0"/>
        </w:tabs>
        <w:ind w:left="504" w:hanging="504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8" w:hanging="504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5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b w:val="0"/>
      </w:rPr>
    </w:lvl>
  </w:abstractNum>
  <w:abstractNum w:abstractNumId="11" w15:restartNumberingAfterBreak="0">
    <w:nsid w:val="5E192194"/>
    <w:multiLevelType w:val="multilevel"/>
    <w:tmpl w:val="BC522F4A"/>
    <w:lvl w:ilvl="0">
      <w:start w:val="1"/>
      <w:numFmt w:val="decimal"/>
      <w:pStyle w:val="Nivel01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  <w:rPr>
        <w:rFonts w:ascii="Arial" w:hAnsi="Arial" w:cs="Arial"/>
        <w:b w:val="0"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5" w:hanging="504"/>
      </w:pPr>
      <w:rPr>
        <w:rFonts w:ascii="Arial" w:hAnsi="Arial" w:cs="Arial"/>
        <w:b w:val="0"/>
        <w:i w:val="0"/>
        <w:strike w:val="0"/>
        <w:d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10"/>
  </w:num>
  <w:num w:numId="7">
    <w:abstractNumId w:val="4"/>
  </w:num>
  <w:num w:numId="8">
    <w:abstractNumId w:val="6"/>
  </w:num>
  <w:num w:numId="9">
    <w:abstractNumId w:val="3"/>
  </w:num>
  <w:num w:numId="10">
    <w:abstractNumId w:val="9"/>
    <w:lvlOverride w:ilvl="0"/>
    <w:lvlOverride w:ilvl="1"/>
    <w:lvlOverride w:ilvl="2"/>
    <w:lvlOverride w:ilvl="3">
      <w:startOverride w:val="1"/>
    </w:lvlOverride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9F"/>
    <w:rsid w:val="00091B3C"/>
    <w:rsid w:val="000C4A1E"/>
    <w:rsid w:val="0011779D"/>
    <w:rsid w:val="0012757B"/>
    <w:rsid w:val="00175A59"/>
    <w:rsid w:val="001A7800"/>
    <w:rsid w:val="001C2D5F"/>
    <w:rsid w:val="00224187"/>
    <w:rsid w:val="0029222C"/>
    <w:rsid w:val="002B22C8"/>
    <w:rsid w:val="00312E45"/>
    <w:rsid w:val="00323B62"/>
    <w:rsid w:val="003425FD"/>
    <w:rsid w:val="003468E2"/>
    <w:rsid w:val="003D4F57"/>
    <w:rsid w:val="003F0921"/>
    <w:rsid w:val="004243CF"/>
    <w:rsid w:val="00483C0E"/>
    <w:rsid w:val="004E113F"/>
    <w:rsid w:val="0056180D"/>
    <w:rsid w:val="005B0F8D"/>
    <w:rsid w:val="005C5342"/>
    <w:rsid w:val="005F15DA"/>
    <w:rsid w:val="006053C6"/>
    <w:rsid w:val="006774E3"/>
    <w:rsid w:val="006B7716"/>
    <w:rsid w:val="006D1CD4"/>
    <w:rsid w:val="006D6917"/>
    <w:rsid w:val="006F3FF7"/>
    <w:rsid w:val="00714BB9"/>
    <w:rsid w:val="00796AD2"/>
    <w:rsid w:val="007C7054"/>
    <w:rsid w:val="007C7402"/>
    <w:rsid w:val="007D0E18"/>
    <w:rsid w:val="0083055C"/>
    <w:rsid w:val="0088617F"/>
    <w:rsid w:val="008C6ACD"/>
    <w:rsid w:val="008F1A18"/>
    <w:rsid w:val="008F4491"/>
    <w:rsid w:val="009349DB"/>
    <w:rsid w:val="00970EB1"/>
    <w:rsid w:val="009D3E08"/>
    <w:rsid w:val="009F2D9B"/>
    <w:rsid w:val="00A04849"/>
    <w:rsid w:val="00A51B6A"/>
    <w:rsid w:val="00A67300"/>
    <w:rsid w:val="00A76EF7"/>
    <w:rsid w:val="00AA36BE"/>
    <w:rsid w:val="00AC2680"/>
    <w:rsid w:val="00AE00D3"/>
    <w:rsid w:val="00AF12DF"/>
    <w:rsid w:val="00AF5583"/>
    <w:rsid w:val="00B06468"/>
    <w:rsid w:val="00B43B81"/>
    <w:rsid w:val="00B463A4"/>
    <w:rsid w:val="00B57EF8"/>
    <w:rsid w:val="00B61285"/>
    <w:rsid w:val="00B76DB1"/>
    <w:rsid w:val="00BD28ED"/>
    <w:rsid w:val="00BE63C9"/>
    <w:rsid w:val="00C27E9C"/>
    <w:rsid w:val="00C352C7"/>
    <w:rsid w:val="00C8409F"/>
    <w:rsid w:val="00D00955"/>
    <w:rsid w:val="00D10E2D"/>
    <w:rsid w:val="00D47580"/>
    <w:rsid w:val="00DC2B3F"/>
    <w:rsid w:val="00E07D88"/>
    <w:rsid w:val="00E725A7"/>
    <w:rsid w:val="00E747B2"/>
    <w:rsid w:val="00EB3061"/>
    <w:rsid w:val="00EC6C54"/>
    <w:rsid w:val="00ED4813"/>
    <w:rsid w:val="00EE4E67"/>
    <w:rsid w:val="00EE786F"/>
    <w:rsid w:val="00EF21D9"/>
    <w:rsid w:val="00F2280B"/>
    <w:rsid w:val="00F43B8A"/>
    <w:rsid w:val="00FD0CB0"/>
    <w:rsid w:val="00FD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2A1D"/>
  <w15:docId w15:val="{FFB0DA29-6087-40B7-8E6C-B548350E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al">
    <w:name w:val="Normal"/>
    <w:qFormat/>
    <w:rsid w:val="00654C7A"/>
    <w:pPr>
      <w:widowControl w:val="0"/>
    </w:pPr>
    <w:rPr>
      <w:rFonts w:ascii="Century Gothic" w:eastAsia="Century Gothic" w:hAnsi="Century Gothic" w:cs="Century Gothic"/>
      <w:lang w:val="pt-PT" w:eastAsia="pt-PT" w:bidi="pt-PT"/>
    </w:rPr>
  </w:style>
  <w:style w:type="paragraph" w:styleId="Ttulo1">
    <w:name w:val="heading 1"/>
    <w:basedOn w:val="Normal"/>
    <w:link w:val="Ttulo1Char"/>
    <w:qFormat/>
    <w:rsid w:val="00654C7A"/>
    <w:pPr>
      <w:ind w:left="252" w:hanging="141"/>
      <w:outlineLvl w:val="0"/>
    </w:pPr>
    <w:rPr>
      <w:rFonts w:ascii="Arial" w:eastAsia="Arial" w:hAnsi="Arial" w:cs="Arial"/>
      <w:sz w:val="24"/>
      <w:szCs w:val="24"/>
    </w:rPr>
  </w:style>
  <w:style w:type="paragraph" w:styleId="Ttulo2">
    <w:name w:val="heading 2"/>
    <w:basedOn w:val="Normal"/>
    <w:link w:val="Ttulo2Char"/>
    <w:unhideWhenUsed/>
    <w:qFormat/>
    <w:rsid w:val="00654C7A"/>
    <w:pPr>
      <w:ind w:left="252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54C7A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pt-BR" w:eastAsia="pt-BR" w:bidi="ar-SA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54C7A"/>
    <w:pPr>
      <w:keepNext/>
      <w:keepLines/>
      <w:widowControl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pt-BR" w:eastAsia="pt-BR" w:bidi="ar-SA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654C7A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pt-BR" w:eastAsia="pt-BR" w:bidi="ar-SA"/>
    </w:rPr>
  </w:style>
  <w:style w:type="paragraph" w:styleId="Ttulo7">
    <w:name w:val="heading 7"/>
    <w:basedOn w:val="Normal"/>
    <w:next w:val="Normal"/>
    <w:link w:val="Ttulo7Char"/>
    <w:qFormat/>
    <w:rsid w:val="00654C7A"/>
    <w:pPr>
      <w:widowControl/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54C7A"/>
    <w:pPr>
      <w:widowControl/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pt-BR"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54C7A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qFormat/>
    <w:rsid w:val="00654C7A"/>
    <w:rPr>
      <w:rFonts w:ascii="Century Gothic" w:eastAsia="Century Gothic" w:hAnsi="Century Gothic" w:cs="Century Gothic"/>
      <w:b/>
      <w:bCs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654C7A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semiHidden/>
    <w:qFormat/>
    <w:rsid w:val="00654C7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semiHidden/>
    <w:qFormat/>
    <w:rsid w:val="00654C7A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qFormat/>
    <w:rsid w:val="00654C7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654C7A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Hyperlink1">
    <w:name w:val="Hyperlink1"/>
    <w:unhideWhenUsed/>
    <w:qFormat/>
    <w:rsid w:val="00654C7A"/>
    <w:rPr>
      <w:color w:val="0563C1"/>
      <w:u w:val="single"/>
    </w:rPr>
  </w:style>
  <w:style w:type="character" w:customStyle="1" w:styleId="PargrafodaListaChar">
    <w:name w:val="Parágrafo da Lista Char"/>
    <w:link w:val="PargrafodaLista"/>
    <w:qFormat/>
    <w:locked/>
    <w:rsid w:val="00654C7A"/>
    <w:rPr>
      <w:rFonts w:ascii="Century Gothic" w:eastAsia="Century Gothic" w:hAnsi="Century Gothic" w:cs="Century Gothic"/>
      <w:lang w:val="pt-PT" w:eastAsia="pt-PT" w:bidi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54C7A"/>
    <w:rPr>
      <w:rFonts w:ascii="Century Gothic" w:eastAsia="Century Gothic" w:hAnsi="Century Gothic" w:cs="Century Gothic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654C7A"/>
    <w:rPr>
      <w:rFonts w:ascii="Century Gothic" w:eastAsia="Century Gothic" w:hAnsi="Century Gothic" w:cs="Century Gothic"/>
      <w:lang w:val="pt-PT" w:eastAsia="pt-PT" w:bidi="pt-PT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654C7A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qFormat/>
    <w:rsid w:val="00654C7A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normalchar1">
    <w:name w:val="normal__char1"/>
    <w:qFormat/>
    <w:rsid w:val="00654C7A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qFormat/>
    <w:rsid w:val="00654C7A"/>
  </w:style>
  <w:style w:type="character" w:customStyle="1" w:styleId="CitaoChar">
    <w:name w:val="Citação Char"/>
    <w:basedOn w:val="Fontepargpadro"/>
    <w:link w:val="Citao"/>
    <w:qFormat/>
    <w:rsid w:val="00654C7A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character" w:customStyle="1" w:styleId="citao2Char">
    <w:name w:val="citação 2 Char"/>
    <w:basedOn w:val="CitaoChar"/>
    <w:link w:val="citao2"/>
    <w:qFormat/>
    <w:rsid w:val="00654C7A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styleId="Refdecomentrio">
    <w:name w:val="annotation reference"/>
    <w:basedOn w:val="Fontepargpadro"/>
    <w:uiPriority w:val="99"/>
    <w:unhideWhenUsed/>
    <w:qFormat/>
    <w:rsid w:val="00654C7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654C7A"/>
    <w:rPr>
      <w:rFonts w:ascii="Ecofont_Spranq_eco_Sans" w:eastAsiaTheme="minorEastAsia" w:hAnsi="Ecofont_Spranq_eco_Sans" w:cs="Tahoma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654C7A"/>
    <w:rPr>
      <w:rFonts w:ascii="Ecofont_Spranq_eco_Sans" w:eastAsiaTheme="minorEastAsia" w:hAnsi="Ecofont_Spranq_eco_Sans" w:cs="Tahoma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sid w:val="00654C7A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qFormat/>
    <w:rsid w:val="00654C7A"/>
    <w:rPr>
      <w:rFonts w:ascii="Ecofont_Spranq_eco_Sans" w:eastAsiaTheme="majorEastAsia" w:hAnsi="Ecofont_Spranq_eco_Sans" w:cs="Times New Roman"/>
      <w:b/>
      <w:bCs/>
      <w:color w:val="000000"/>
      <w:spacing w:val="5"/>
      <w:kern w:val="2"/>
      <w:sz w:val="20"/>
      <w:szCs w:val="20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654C7A"/>
    <w:rPr>
      <w:rFonts w:ascii="Ecofont_Spranq_eco_Sans" w:eastAsiaTheme="majorEastAsia" w:hAnsi="Ecofont_Spranq_eco_Sans" w:cstheme="majorBidi"/>
      <w:b/>
      <w:bCs/>
      <w:color w:val="000000" w:themeColor="text1"/>
      <w:spacing w:val="5"/>
      <w:kern w:val="2"/>
      <w:sz w:val="52"/>
      <w:szCs w:val="52"/>
      <w:lang w:eastAsia="pt-BR"/>
    </w:rPr>
  </w:style>
  <w:style w:type="character" w:customStyle="1" w:styleId="QuoteChar">
    <w:name w:val="Quote Char"/>
    <w:basedOn w:val="Fontepargpadro"/>
    <w:link w:val="Citao1"/>
    <w:qFormat/>
    <w:rsid w:val="00654C7A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character" w:customStyle="1" w:styleId="normaltextrun">
    <w:name w:val="normaltextrun"/>
    <w:basedOn w:val="Fontepargpadro"/>
    <w:qFormat/>
    <w:rsid w:val="00654C7A"/>
  </w:style>
  <w:style w:type="character" w:customStyle="1" w:styleId="eop">
    <w:name w:val="eop"/>
    <w:basedOn w:val="Fontepargpadro"/>
    <w:qFormat/>
    <w:rsid w:val="00654C7A"/>
  </w:style>
  <w:style w:type="character" w:customStyle="1" w:styleId="spellingerror">
    <w:name w:val="spellingerror"/>
    <w:basedOn w:val="Fontepargpadro"/>
    <w:qFormat/>
    <w:rsid w:val="00654C7A"/>
  </w:style>
  <w:style w:type="character" w:customStyle="1" w:styleId="CorpodetextoChar">
    <w:name w:val="Corpo de texto Char"/>
    <w:basedOn w:val="Fontepargpadro"/>
    <w:link w:val="Corpodetexto"/>
    <w:uiPriority w:val="99"/>
    <w:qFormat/>
    <w:rsid w:val="00654C7A"/>
    <w:rPr>
      <w:rFonts w:ascii="Century Gothic" w:eastAsia="Century Gothic" w:hAnsi="Century Gothic" w:cs="Century Gothic"/>
      <w:lang w:val="pt-PT" w:eastAsia="pt-PT" w:bidi="pt-PT"/>
    </w:rPr>
  </w:style>
  <w:style w:type="character" w:customStyle="1" w:styleId="Nivel1Char">
    <w:name w:val="Nivel1 Char"/>
    <w:basedOn w:val="Ttulo1Char"/>
    <w:link w:val="Nivel1"/>
    <w:qFormat/>
    <w:rsid w:val="00654C7A"/>
    <w:rPr>
      <w:rFonts w:ascii="Arial" w:eastAsia="Arial" w:hAnsi="Arial" w:cs="Arial"/>
      <w:b/>
      <w:color w:val="000000"/>
      <w:sz w:val="28"/>
      <w:szCs w:val="28"/>
      <w:lang w:val="pt-PT" w:eastAsia="pt-BR" w:bidi="pt-PT"/>
    </w:rPr>
  </w:style>
  <w:style w:type="character" w:customStyle="1" w:styleId="Nivel4Char">
    <w:name w:val="Nivel 4 Char"/>
    <w:basedOn w:val="Fontepargpadro"/>
    <w:link w:val="Nivel4"/>
    <w:qFormat/>
    <w:rsid w:val="00654C7A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styleId="Forte">
    <w:name w:val="Strong"/>
    <w:uiPriority w:val="22"/>
    <w:qFormat/>
    <w:rsid w:val="00654C7A"/>
    <w:rPr>
      <w:b/>
      <w:bCs/>
    </w:rPr>
  </w:style>
  <w:style w:type="character" w:customStyle="1" w:styleId="SemEspaamentoChar">
    <w:name w:val="Sem Espaçamento Char"/>
    <w:basedOn w:val="Fontepargpadro"/>
    <w:link w:val="SemEspaamento"/>
    <w:uiPriority w:val="1"/>
    <w:qFormat/>
    <w:rsid w:val="00654C7A"/>
    <w:rPr>
      <w:rFonts w:eastAsiaTheme="minorEastAsia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654C7A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customStyle="1" w:styleId="SaudaoChar">
    <w:name w:val="Saudação Char"/>
    <w:basedOn w:val="Fontepargpadro"/>
    <w:link w:val="Saudao"/>
    <w:qFormat/>
    <w:rsid w:val="00654C7A"/>
    <w:rPr>
      <w:rFonts w:ascii="Arial" w:eastAsia="Times New Roman" w:hAnsi="Arial" w:cs="Times New Roman"/>
      <w:sz w:val="24"/>
      <w:szCs w:val="20"/>
      <w:lang w:val="x-none"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654C7A"/>
    <w:rPr>
      <w:rFonts w:ascii="Calibri" w:eastAsia="Calibri" w:hAnsi="Calibri" w:cs="Arial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654C7A"/>
    <w:rPr>
      <w:rFonts w:ascii="Calibri" w:eastAsia="Calibri" w:hAnsi="Calibri" w:cs="Arial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654C7A"/>
    <w:rPr>
      <w:rFonts w:ascii="Calibri" w:eastAsia="Calibri" w:hAnsi="Calibri" w:cs="Arial"/>
      <w:sz w:val="16"/>
      <w:szCs w:val="16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654C7A"/>
    <w:rPr>
      <w:color w:val="800080"/>
      <w:u w:val="single"/>
    </w:rPr>
  </w:style>
  <w:style w:type="character" w:customStyle="1" w:styleId="Nivel2Char">
    <w:name w:val="Nivel 2 Char"/>
    <w:link w:val="Nivel2"/>
    <w:qFormat/>
    <w:locked/>
    <w:rsid w:val="00654C7A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character" w:customStyle="1" w:styleId="Nivel3Char">
    <w:name w:val="Nivel 3 Char"/>
    <w:link w:val="Nivel3"/>
    <w:qFormat/>
    <w:rsid w:val="00654C7A"/>
    <w:rPr>
      <w:rFonts w:ascii="Ecofont_Spranq_eco_Sans" w:eastAsia="Arial Unicode MS" w:hAnsi="Ecofont_Spranq_eco_Sans" w:cs="Arial"/>
      <w:color w:val="000000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654C7A"/>
    <w:rPr>
      <w:color w:val="605E5C"/>
      <w:shd w:val="clear" w:color="auto" w:fill="E1DFDD"/>
    </w:rPr>
  </w:style>
  <w:style w:type="character" w:customStyle="1" w:styleId="Fontepargpadro2">
    <w:name w:val="Fonte parág. padrão2"/>
    <w:qFormat/>
    <w:rsid w:val="00654C7A"/>
  </w:style>
  <w:style w:type="character" w:customStyle="1" w:styleId="Fontepargpadro1">
    <w:name w:val="Fonte parág. padrão1"/>
    <w:qFormat/>
    <w:rsid w:val="00654C7A"/>
  </w:style>
  <w:style w:type="character" w:customStyle="1" w:styleId="TtuloChar1">
    <w:name w:val="Título Char1"/>
    <w:basedOn w:val="Fontepargpadro"/>
    <w:uiPriority w:val="10"/>
    <w:qFormat/>
    <w:rsid w:val="00654C7A"/>
    <w:rPr>
      <w:rFonts w:asciiTheme="majorHAnsi" w:eastAsiaTheme="majorEastAsia" w:hAnsiTheme="majorHAnsi" w:cstheme="majorBidi"/>
      <w:spacing w:val="-10"/>
      <w:kern w:val="2"/>
      <w:sz w:val="56"/>
      <w:szCs w:val="56"/>
      <w:lang w:val="pt-PT" w:eastAsia="pt-PT" w:bidi="pt-PT"/>
    </w:rPr>
  </w:style>
  <w:style w:type="character" w:customStyle="1" w:styleId="CorpodetextoChar1">
    <w:name w:val="Corpo de texto Char1"/>
    <w:basedOn w:val="Fontepargpadro"/>
    <w:uiPriority w:val="99"/>
    <w:semiHidden/>
    <w:qFormat/>
    <w:rsid w:val="00654C7A"/>
    <w:rPr>
      <w:rFonts w:ascii="Century Gothic" w:eastAsia="Century Gothic" w:hAnsi="Century Gothic" w:cs="Century Gothic"/>
      <w:lang w:val="pt-PT" w:eastAsia="pt-PT" w:bidi="pt-PT"/>
    </w:rPr>
  </w:style>
  <w:style w:type="character" w:customStyle="1" w:styleId="CabealhoChar1">
    <w:name w:val="Cabeçalho Char1"/>
    <w:basedOn w:val="Fontepargpadro"/>
    <w:uiPriority w:val="99"/>
    <w:semiHidden/>
    <w:qFormat/>
    <w:rsid w:val="00654C7A"/>
    <w:rPr>
      <w:rFonts w:ascii="Century Gothic" w:eastAsia="Century Gothic" w:hAnsi="Century Gothic" w:cs="Century Gothic"/>
      <w:lang w:val="pt-PT" w:eastAsia="pt-PT" w:bidi="pt-PT"/>
    </w:rPr>
  </w:style>
  <w:style w:type="character" w:customStyle="1" w:styleId="RodapChar1">
    <w:name w:val="Rodapé Char1"/>
    <w:basedOn w:val="Fontepargpadro"/>
    <w:uiPriority w:val="99"/>
    <w:semiHidden/>
    <w:qFormat/>
    <w:rsid w:val="00654C7A"/>
    <w:rPr>
      <w:rFonts w:ascii="Century Gothic" w:eastAsia="Century Gothic" w:hAnsi="Century Gothic" w:cs="Century Gothic"/>
      <w:lang w:val="pt-PT" w:eastAsia="pt-PT" w:bidi="pt-PT"/>
    </w:rPr>
  </w:style>
  <w:style w:type="character" w:customStyle="1" w:styleId="TextodebaloChar1">
    <w:name w:val="Texto de balão Char1"/>
    <w:basedOn w:val="Fontepargpadro"/>
    <w:uiPriority w:val="99"/>
    <w:semiHidden/>
    <w:qFormat/>
    <w:rsid w:val="00654C7A"/>
    <w:rPr>
      <w:rFonts w:ascii="Segoe UI" w:eastAsia="Century Gothic" w:hAnsi="Segoe UI" w:cs="Segoe UI"/>
      <w:sz w:val="18"/>
      <w:szCs w:val="18"/>
      <w:lang w:val="pt-PT" w:eastAsia="pt-PT" w:bidi="pt-PT"/>
    </w:rPr>
  </w:style>
  <w:style w:type="character" w:customStyle="1" w:styleId="CitaoChar1">
    <w:name w:val="Citação Char1"/>
    <w:basedOn w:val="Fontepargpadro"/>
    <w:uiPriority w:val="29"/>
    <w:qFormat/>
    <w:rsid w:val="00654C7A"/>
    <w:rPr>
      <w:rFonts w:ascii="Century Gothic" w:eastAsia="Century Gothic" w:hAnsi="Century Gothic" w:cs="Century Gothic"/>
      <w:i/>
      <w:iCs/>
      <w:color w:val="404040" w:themeColor="text1" w:themeTint="BF"/>
      <w:lang w:val="pt-PT" w:eastAsia="pt-PT" w:bidi="pt-PT"/>
    </w:rPr>
  </w:style>
  <w:style w:type="character" w:customStyle="1" w:styleId="TextodecomentrioChar1">
    <w:name w:val="Texto de comentário Char1"/>
    <w:basedOn w:val="Fontepargpadro"/>
    <w:uiPriority w:val="99"/>
    <w:semiHidden/>
    <w:qFormat/>
    <w:rsid w:val="00654C7A"/>
    <w:rPr>
      <w:rFonts w:ascii="Century Gothic" w:eastAsia="Century Gothic" w:hAnsi="Century Gothic" w:cs="Century Gothic"/>
      <w:sz w:val="20"/>
      <w:szCs w:val="20"/>
      <w:lang w:val="pt-PT" w:eastAsia="pt-PT" w:bidi="pt-PT"/>
    </w:rPr>
  </w:style>
  <w:style w:type="character" w:customStyle="1" w:styleId="AssuntodocomentrioChar1">
    <w:name w:val="Assunto do comentário Char1"/>
    <w:basedOn w:val="TextodecomentrioChar1"/>
    <w:uiPriority w:val="99"/>
    <w:semiHidden/>
    <w:qFormat/>
    <w:rsid w:val="00654C7A"/>
    <w:rPr>
      <w:rFonts w:ascii="Century Gothic" w:eastAsia="Century Gothic" w:hAnsi="Century Gothic" w:cs="Century Gothic"/>
      <w:b/>
      <w:bCs/>
      <w:sz w:val="20"/>
      <w:szCs w:val="20"/>
      <w:lang w:val="pt-PT" w:eastAsia="pt-PT" w:bidi="pt-PT"/>
    </w:rPr>
  </w:style>
  <w:style w:type="character" w:customStyle="1" w:styleId="RecuodecorpodetextoChar1">
    <w:name w:val="Recuo de corpo de texto Char1"/>
    <w:basedOn w:val="Fontepargpadro"/>
    <w:uiPriority w:val="99"/>
    <w:semiHidden/>
    <w:qFormat/>
    <w:rsid w:val="00654C7A"/>
    <w:rPr>
      <w:rFonts w:ascii="Century Gothic" w:eastAsia="Century Gothic" w:hAnsi="Century Gothic" w:cs="Century Gothic"/>
      <w:lang w:val="pt-PT" w:eastAsia="pt-PT" w:bidi="pt-PT"/>
    </w:rPr>
  </w:style>
  <w:style w:type="character" w:customStyle="1" w:styleId="SaudaoChar1">
    <w:name w:val="Saudação Char1"/>
    <w:basedOn w:val="Fontepargpadro"/>
    <w:uiPriority w:val="99"/>
    <w:semiHidden/>
    <w:qFormat/>
    <w:rsid w:val="00654C7A"/>
    <w:rPr>
      <w:rFonts w:ascii="Century Gothic" w:eastAsia="Century Gothic" w:hAnsi="Century Gothic" w:cs="Century Gothic"/>
      <w:lang w:val="pt-PT" w:eastAsia="pt-PT" w:bidi="pt-PT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654C7A"/>
    <w:rPr>
      <w:rFonts w:ascii="Century Gothic" w:eastAsia="Century Gothic" w:hAnsi="Century Gothic" w:cs="Century Gothic"/>
      <w:lang w:val="pt-PT" w:eastAsia="pt-PT" w:bidi="pt-PT"/>
    </w:rPr>
  </w:style>
  <w:style w:type="character" w:customStyle="1" w:styleId="Corpodetexto2Char1">
    <w:name w:val="Corpo de texto 2 Char1"/>
    <w:basedOn w:val="Fontepargpadro"/>
    <w:uiPriority w:val="99"/>
    <w:semiHidden/>
    <w:qFormat/>
    <w:rsid w:val="00654C7A"/>
    <w:rPr>
      <w:rFonts w:ascii="Century Gothic" w:eastAsia="Century Gothic" w:hAnsi="Century Gothic" w:cs="Century Gothic"/>
      <w:lang w:val="pt-PT" w:eastAsia="pt-PT" w:bidi="pt-PT"/>
    </w:rPr>
  </w:style>
  <w:style w:type="character" w:customStyle="1" w:styleId="Corpodetexto3Char1">
    <w:name w:val="Corpo de texto 3 Char1"/>
    <w:basedOn w:val="Fontepargpadro"/>
    <w:uiPriority w:val="99"/>
    <w:semiHidden/>
    <w:qFormat/>
    <w:rsid w:val="00654C7A"/>
    <w:rPr>
      <w:rFonts w:ascii="Century Gothic" w:eastAsia="Century Gothic" w:hAnsi="Century Gothic" w:cs="Century Gothic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B5164F"/>
    <w:rPr>
      <w:color w:val="0563C1" w:themeColor="hyperlink"/>
      <w:u w:val="single"/>
    </w:rPr>
  </w:style>
  <w:style w:type="paragraph" w:styleId="Ttulo">
    <w:name w:val="Title"/>
    <w:basedOn w:val="Normal"/>
    <w:next w:val="Corpodetexto"/>
    <w:link w:val="TtuloChar"/>
    <w:qFormat/>
    <w:rsid w:val="00654C7A"/>
    <w:pPr>
      <w:widowControl/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val="pt-BR" w:eastAsia="pt-BR" w:bidi="ar-SA"/>
    </w:rPr>
  </w:style>
  <w:style w:type="paragraph" w:styleId="Corpodetexto">
    <w:name w:val="Body Text"/>
    <w:basedOn w:val="Normal"/>
    <w:link w:val="CorpodetextoChar"/>
    <w:uiPriority w:val="99"/>
    <w:qFormat/>
    <w:rsid w:val="00654C7A"/>
    <w:pPr>
      <w:ind w:left="252"/>
      <w:jc w:val="both"/>
    </w:pPr>
  </w:style>
  <w:style w:type="paragraph" w:styleId="Lista">
    <w:name w:val="List"/>
    <w:basedOn w:val="Corpodetexto"/>
    <w:rsid w:val="00654C7A"/>
    <w:rPr>
      <w:rFonts w:cs="Arial"/>
    </w:rPr>
  </w:style>
  <w:style w:type="paragraph" w:styleId="Legenda">
    <w:name w:val="caption"/>
    <w:basedOn w:val="Normal"/>
    <w:qFormat/>
    <w:rsid w:val="00654C7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654C7A"/>
    <w:pPr>
      <w:suppressLineNumbers/>
    </w:pPr>
    <w:rPr>
      <w:rFonts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654C7A"/>
    <w:pPr>
      <w:spacing w:before="120"/>
      <w:ind w:left="252" w:firstLine="566"/>
      <w:jc w:val="both"/>
    </w:pPr>
  </w:style>
  <w:style w:type="paragraph" w:customStyle="1" w:styleId="TableParagraph">
    <w:name w:val="Table Paragraph"/>
    <w:basedOn w:val="Normal"/>
    <w:qFormat/>
    <w:rsid w:val="00654C7A"/>
    <w:pPr>
      <w:spacing w:before="1"/>
    </w:pPr>
  </w:style>
  <w:style w:type="paragraph" w:customStyle="1" w:styleId="Ttulo11">
    <w:name w:val="Título 11"/>
    <w:basedOn w:val="Normal"/>
    <w:uiPriority w:val="1"/>
    <w:qFormat/>
    <w:rsid w:val="00654C7A"/>
    <w:pPr>
      <w:ind w:left="102"/>
      <w:outlineLvl w:val="1"/>
    </w:pPr>
    <w:rPr>
      <w:rFonts w:ascii="Arial" w:eastAsia="Arial" w:hAnsi="Arial" w:cs="Arial"/>
      <w:b/>
      <w:bCs/>
      <w:sz w:val="20"/>
      <w:szCs w:val="20"/>
      <w:lang w:val="en-US" w:eastAsia="en-US" w:bidi="ar-SA"/>
    </w:rPr>
  </w:style>
  <w:style w:type="paragraph" w:customStyle="1" w:styleId="CabealhoeRodap">
    <w:name w:val="Cabeçalho e Rodapé"/>
    <w:basedOn w:val="Normal"/>
    <w:qFormat/>
    <w:rsid w:val="00654C7A"/>
  </w:style>
  <w:style w:type="paragraph" w:styleId="Cabealho">
    <w:name w:val="header"/>
    <w:basedOn w:val="Normal"/>
    <w:link w:val="CabealhoChar"/>
    <w:uiPriority w:val="99"/>
    <w:unhideWhenUsed/>
    <w:rsid w:val="00654C7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54C7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qFormat/>
    <w:rsid w:val="00654C7A"/>
    <w:pPr>
      <w:widowControl/>
      <w:spacing w:beforeAutospacing="1" w:afterAutospacing="1"/>
    </w:pPr>
    <w:rPr>
      <w:rFonts w:ascii="Times New Roman" w:eastAsiaTheme="minorEastAsia" w:hAnsi="Times New Roman" w:cs="Times New Roman"/>
      <w:sz w:val="24"/>
      <w:szCs w:val="24"/>
      <w:lang w:val="pt-BR" w:eastAsia="pt-BR" w:bidi="ar-SA"/>
    </w:rPr>
  </w:style>
  <w:style w:type="paragraph" w:styleId="Textodebalo">
    <w:name w:val="Balloon Text"/>
    <w:basedOn w:val="Normal"/>
    <w:link w:val="TextodebaloChar"/>
    <w:qFormat/>
    <w:rsid w:val="00654C7A"/>
    <w:pPr>
      <w:widowControl/>
    </w:pPr>
    <w:rPr>
      <w:rFonts w:ascii="Tahoma" w:eastAsiaTheme="minorEastAsia" w:hAnsi="Tahoma" w:cs="Tahoma"/>
      <w:sz w:val="16"/>
      <w:szCs w:val="16"/>
      <w:lang w:val="pt-BR" w:eastAsia="pt-BR" w:bidi="ar-SA"/>
    </w:rPr>
  </w:style>
  <w:style w:type="paragraph" w:customStyle="1" w:styleId="Nvel2">
    <w:name w:val="Nível 2"/>
    <w:basedOn w:val="Normal"/>
    <w:next w:val="Normal"/>
    <w:qFormat/>
    <w:rsid w:val="00654C7A"/>
    <w:pPr>
      <w:widowControl/>
      <w:spacing w:after="120"/>
      <w:jc w:val="both"/>
    </w:pPr>
    <w:rPr>
      <w:rFonts w:ascii="Arial" w:eastAsiaTheme="minorEastAsia" w:hAnsi="Arial" w:cs="Times New Roman"/>
      <w:b/>
      <w:sz w:val="24"/>
      <w:szCs w:val="20"/>
      <w:lang w:val="pt-BR" w:eastAsia="pt-BR" w:bidi="ar-SA"/>
    </w:rPr>
  </w:style>
  <w:style w:type="paragraph" w:styleId="Citao">
    <w:name w:val="Quote"/>
    <w:basedOn w:val="Normal"/>
    <w:next w:val="Normal"/>
    <w:link w:val="CitaoChar"/>
    <w:qFormat/>
    <w:rsid w:val="00654C7A"/>
    <w:pPr>
      <w:widowControl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szCs w:val="24"/>
      <w:lang w:val="pt-BR" w:eastAsia="en-US" w:bidi="ar-SA"/>
    </w:rPr>
  </w:style>
  <w:style w:type="paragraph" w:styleId="Commarcadores5">
    <w:name w:val="List Bullet 5"/>
    <w:basedOn w:val="Normal"/>
    <w:qFormat/>
    <w:rsid w:val="00654C7A"/>
    <w:pPr>
      <w:widowControl/>
      <w:numPr>
        <w:numId w:val="2"/>
      </w:numPr>
      <w:contextualSpacing/>
    </w:pPr>
    <w:rPr>
      <w:rFonts w:ascii="Ecofont_Spranq_eco_Sans" w:eastAsiaTheme="minorEastAsia" w:hAnsi="Ecofont_Spranq_eco_Sans" w:cs="Tahoma"/>
      <w:sz w:val="24"/>
      <w:szCs w:val="24"/>
      <w:lang w:val="pt-BR" w:eastAsia="pt-BR" w:bidi="ar-SA"/>
    </w:rPr>
  </w:style>
  <w:style w:type="paragraph" w:customStyle="1" w:styleId="citao2">
    <w:name w:val="citação 2"/>
    <w:basedOn w:val="Citao"/>
    <w:link w:val="citao2Char"/>
    <w:qFormat/>
    <w:rsid w:val="00654C7A"/>
    <w:rPr>
      <w:szCs w:val="20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654C7A"/>
    <w:pPr>
      <w:widowControl/>
    </w:pPr>
    <w:rPr>
      <w:rFonts w:ascii="Ecofont_Spranq_eco_Sans" w:eastAsiaTheme="minorEastAsia" w:hAnsi="Ecofont_Spranq_eco_Sans" w:cs="Tahoma"/>
      <w:sz w:val="20"/>
      <w:szCs w:val="20"/>
      <w:lang w:val="pt-BR" w:eastAsia="pt-BR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654C7A"/>
    <w:rPr>
      <w:b/>
      <w:bCs/>
    </w:rPr>
  </w:style>
  <w:style w:type="paragraph" w:customStyle="1" w:styleId="Nivel01">
    <w:name w:val="Nivel 01"/>
    <w:basedOn w:val="Ttulo1"/>
    <w:next w:val="Normal"/>
    <w:link w:val="Nivel01Char"/>
    <w:qFormat/>
    <w:rsid w:val="00654C7A"/>
    <w:pPr>
      <w:keepNext/>
      <w:keepLines/>
      <w:widowControl/>
      <w:numPr>
        <w:numId w:val="1"/>
      </w:numPr>
      <w:tabs>
        <w:tab w:val="left" w:pos="567"/>
      </w:tabs>
      <w:spacing w:before="240"/>
      <w:jc w:val="both"/>
    </w:pPr>
    <w:rPr>
      <w:rFonts w:ascii="Ecofont_Spranq_eco_Sans" w:eastAsiaTheme="majorEastAsia" w:hAnsi="Ecofont_Spranq_eco_Sans" w:cs="Times New Roman"/>
      <w:b/>
      <w:bCs/>
      <w:color w:val="000000"/>
      <w:spacing w:val="5"/>
      <w:kern w:val="2"/>
      <w:sz w:val="20"/>
      <w:szCs w:val="20"/>
      <w:lang w:val="pt-BR" w:eastAsia="pt-BR" w:bidi="ar-SA"/>
    </w:rPr>
  </w:style>
  <w:style w:type="paragraph" w:customStyle="1" w:styleId="Nivel01Titulo">
    <w:name w:val="Nivel_01_Titulo"/>
    <w:basedOn w:val="Nivel01"/>
    <w:link w:val="Nivel01TituloChar"/>
    <w:qFormat/>
    <w:rsid w:val="00654C7A"/>
    <w:pPr>
      <w:jc w:val="left"/>
    </w:pPr>
    <w:rPr>
      <w:rFonts w:cstheme="majorBidi"/>
      <w:color w:val="000000" w:themeColor="text1"/>
      <w:sz w:val="52"/>
      <w:szCs w:val="52"/>
    </w:rPr>
  </w:style>
  <w:style w:type="paragraph" w:customStyle="1" w:styleId="PADRO">
    <w:name w:val="PADRÃO"/>
    <w:qFormat/>
    <w:rsid w:val="00654C7A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1">
    <w:name w:val="Citação1"/>
    <w:basedOn w:val="Normal"/>
    <w:next w:val="Normal"/>
    <w:link w:val="QuoteChar"/>
    <w:qFormat/>
    <w:rsid w:val="00654C7A"/>
    <w:pPr>
      <w:widowControl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lang w:val="pt-BR" w:eastAsia="en-US" w:bidi="ar-SA"/>
    </w:rPr>
  </w:style>
  <w:style w:type="paragraph" w:customStyle="1" w:styleId="paragraph">
    <w:name w:val="paragraph"/>
    <w:basedOn w:val="Normal"/>
    <w:qFormat/>
    <w:rsid w:val="00654C7A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Nivel1">
    <w:name w:val="Nivel1"/>
    <w:basedOn w:val="Ttulo1"/>
    <w:link w:val="Nivel1Char"/>
    <w:qFormat/>
    <w:rsid w:val="00654C7A"/>
    <w:pPr>
      <w:keepNext/>
      <w:keepLines/>
      <w:widowControl/>
      <w:spacing w:before="480" w:line="276" w:lineRule="auto"/>
      <w:ind w:left="357" w:hanging="357"/>
      <w:jc w:val="both"/>
    </w:pPr>
    <w:rPr>
      <w:b/>
      <w:color w:val="000000"/>
      <w:sz w:val="28"/>
      <w:szCs w:val="28"/>
      <w:lang w:val="pt-BR" w:eastAsia="pt-BR"/>
    </w:rPr>
  </w:style>
  <w:style w:type="paragraph" w:customStyle="1" w:styleId="PargrafodaLista1">
    <w:name w:val="Parágrafo da Lista1"/>
    <w:basedOn w:val="Normal"/>
    <w:qFormat/>
    <w:rsid w:val="00654C7A"/>
    <w:pPr>
      <w:widowControl/>
      <w:ind w:left="720"/>
    </w:pPr>
    <w:rPr>
      <w:rFonts w:ascii="Ecofont_Spranq_eco_Sans" w:eastAsia="Times New Roman" w:hAnsi="Ecofont_Spranq_eco_Sans" w:cs="Ecofont_Spranq_eco_Sans"/>
      <w:sz w:val="24"/>
      <w:szCs w:val="24"/>
      <w:lang w:val="pt-BR" w:eastAsia="pt-BR" w:bidi="ar-SA"/>
    </w:rPr>
  </w:style>
  <w:style w:type="paragraph" w:customStyle="1" w:styleId="Nivel2">
    <w:name w:val="Nivel 2"/>
    <w:link w:val="Nivel2Char"/>
    <w:qFormat/>
    <w:rsid w:val="00654C7A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0">
    <w:name w:val="Nivel 1"/>
    <w:basedOn w:val="Nivel2"/>
    <w:next w:val="Nivel2"/>
    <w:qFormat/>
    <w:rsid w:val="00654C7A"/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654C7A"/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654C7A"/>
    <w:rPr>
      <w:color w:val="auto"/>
    </w:rPr>
  </w:style>
  <w:style w:type="paragraph" w:customStyle="1" w:styleId="Nivel5">
    <w:name w:val="Nivel 5"/>
    <w:basedOn w:val="Nivel4"/>
    <w:qFormat/>
    <w:rsid w:val="00654C7A"/>
    <w:pPr>
      <w:ind w:left="3348" w:hanging="1080"/>
    </w:pPr>
  </w:style>
  <w:style w:type="paragraph" w:customStyle="1" w:styleId="textbody">
    <w:name w:val="textbody"/>
    <w:basedOn w:val="Normal"/>
    <w:qFormat/>
    <w:rsid w:val="00654C7A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SemEspaamento">
    <w:name w:val="No Spacing"/>
    <w:link w:val="SemEspaamentoChar"/>
    <w:uiPriority w:val="1"/>
    <w:qFormat/>
    <w:rsid w:val="00654C7A"/>
    <w:rPr>
      <w:rFonts w:ascii="Calibri" w:eastAsiaTheme="minorEastAsia" w:hAnsi="Calibri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54C7A"/>
    <w:pPr>
      <w:widowControl/>
      <w:spacing w:after="120"/>
      <w:ind w:left="283"/>
    </w:pPr>
    <w:rPr>
      <w:rFonts w:ascii="Ecofont_Spranq_eco_Sans" w:eastAsiaTheme="minorEastAsia" w:hAnsi="Ecofont_Spranq_eco_Sans" w:cs="Tahoma"/>
      <w:sz w:val="24"/>
      <w:szCs w:val="24"/>
      <w:lang w:val="pt-BR" w:eastAsia="pt-BR" w:bidi="ar-SA"/>
    </w:rPr>
  </w:style>
  <w:style w:type="paragraph" w:customStyle="1" w:styleId="Default">
    <w:name w:val="Default"/>
    <w:qFormat/>
    <w:rsid w:val="00654C7A"/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Saudao">
    <w:name w:val="Salutation"/>
    <w:basedOn w:val="Normal"/>
    <w:link w:val="SaudaoChar"/>
    <w:rsid w:val="00654C7A"/>
    <w:pPr>
      <w:widowControl/>
      <w:jc w:val="both"/>
    </w:pPr>
    <w:rPr>
      <w:rFonts w:ascii="Arial" w:eastAsia="Times New Roman" w:hAnsi="Arial" w:cs="Times New Roman"/>
      <w:sz w:val="24"/>
      <w:szCs w:val="20"/>
      <w:lang w:val="x-none" w:eastAsia="pt-BR" w:bidi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654C7A"/>
    <w:pPr>
      <w:widowControl/>
      <w:spacing w:after="120" w:line="480" w:lineRule="auto"/>
      <w:ind w:left="283"/>
    </w:pPr>
    <w:rPr>
      <w:rFonts w:ascii="Calibri" w:eastAsia="Calibri" w:hAnsi="Calibri" w:cs="Arial"/>
      <w:sz w:val="20"/>
      <w:szCs w:val="20"/>
      <w:lang w:val="pt-BR" w:eastAsia="pt-BR" w:bidi="ar-SA"/>
    </w:rPr>
  </w:style>
  <w:style w:type="paragraph" w:styleId="Corpodetexto2">
    <w:name w:val="Body Text 2"/>
    <w:basedOn w:val="Normal"/>
    <w:link w:val="Corpodetexto2Char"/>
    <w:uiPriority w:val="99"/>
    <w:unhideWhenUsed/>
    <w:qFormat/>
    <w:rsid w:val="00654C7A"/>
    <w:pPr>
      <w:widowControl/>
      <w:spacing w:after="120" w:line="480" w:lineRule="auto"/>
    </w:pPr>
    <w:rPr>
      <w:rFonts w:ascii="Calibri" w:eastAsia="Calibri" w:hAnsi="Calibri" w:cs="Arial"/>
      <w:sz w:val="20"/>
      <w:szCs w:val="20"/>
      <w:lang w:val="pt-BR" w:eastAsia="pt-BR" w:bidi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654C7A"/>
    <w:pPr>
      <w:widowControl/>
      <w:spacing w:after="120"/>
    </w:pPr>
    <w:rPr>
      <w:rFonts w:ascii="Calibri" w:eastAsia="Calibri" w:hAnsi="Calibri" w:cs="Arial"/>
      <w:sz w:val="16"/>
      <w:szCs w:val="16"/>
      <w:lang w:val="pt-BR" w:eastAsia="pt-BR" w:bidi="ar-SA"/>
    </w:rPr>
  </w:style>
  <w:style w:type="paragraph" w:customStyle="1" w:styleId="font5">
    <w:name w:val="font5"/>
    <w:basedOn w:val="Normal"/>
    <w:qFormat/>
    <w:rsid w:val="00654C7A"/>
    <w:pPr>
      <w:widowControl/>
      <w:spacing w:beforeAutospacing="1" w:afterAutospacing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pt-BR" w:eastAsia="pt-BR" w:bidi="ar-SA"/>
    </w:rPr>
  </w:style>
  <w:style w:type="paragraph" w:customStyle="1" w:styleId="font6">
    <w:name w:val="font6"/>
    <w:basedOn w:val="Normal"/>
    <w:qFormat/>
    <w:rsid w:val="00654C7A"/>
    <w:pPr>
      <w:widowControl/>
      <w:spacing w:beforeAutospacing="1" w:afterAutospacing="1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 w:bidi="ar-SA"/>
    </w:rPr>
  </w:style>
  <w:style w:type="paragraph" w:customStyle="1" w:styleId="xl66">
    <w:name w:val="xl66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xl67">
    <w:name w:val="xl67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 w:bidi="ar-SA"/>
    </w:rPr>
  </w:style>
  <w:style w:type="paragraph" w:customStyle="1" w:styleId="xl68">
    <w:name w:val="xl68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xl69">
    <w:name w:val="xl69"/>
    <w:basedOn w:val="Normal"/>
    <w:qFormat/>
    <w:rsid w:val="00654C7A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xl70">
    <w:name w:val="xl70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 w:bidi="ar-SA"/>
    </w:rPr>
  </w:style>
  <w:style w:type="paragraph" w:customStyle="1" w:styleId="xl71">
    <w:name w:val="xl71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 w:bidi="ar-SA"/>
    </w:rPr>
  </w:style>
  <w:style w:type="paragraph" w:customStyle="1" w:styleId="xl72">
    <w:name w:val="xl72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 w:bidi="ar-SA"/>
    </w:rPr>
  </w:style>
  <w:style w:type="paragraph" w:customStyle="1" w:styleId="xl73">
    <w:name w:val="xl73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xl74">
    <w:name w:val="xl74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 w:bidi="ar-SA"/>
    </w:rPr>
  </w:style>
  <w:style w:type="paragraph" w:customStyle="1" w:styleId="xl75">
    <w:name w:val="xl75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xl76">
    <w:name w:val="xl76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xl77">
    <w:name w:val="xl77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 w:bidi="ar-SA"/>
    </w:rPr>
  </w:style>
  <w:style w:type="paragraph" w:customStyle="1" w:styleId="xl78">
    <w:name w:val="xl78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xl79">
    <w:name w:val="xl79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pt-BR" w:eastAsia="pt-BR" w:bidi="ar-SA"/>
    </w:rPr>
  </w:style>
  <w:style w:type="paragraph" w:customStyle="1" w:styleId="xl80">
    <w:name w:val="xl80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 w:bidi="ar-SA"/>
    </w:rPr>
  </w:style>
  <w:style w:type="paragraph" w:customStyle="1" w:styleId="xl81">
    <w:name w:val="xl81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corpo">
    <w:name w:val="corpo"/>
    <w:basedOn w:val="Normal"/>
    <w:qFormat/>
    <w:rsid w:val="00654C7A"/>
    <w:pPr>
      <w:ind w:firstLine="567"/>
      <w:jc w:val="both"/>
    </w:pPr>
    <w:rPr>
      <w:rFonts w:ascii="Times New Roman" w:eastAsia="Times New Roman" w:hAnsi="Times New Roman" w:cs="Times New Roman"/>
      <w:szCs w:val="20"/>
      <w:lang w:val="pt-BR" w:eastAsia="pt-BR" w:bidi="ar-SA"/>
    </w:rPr>
  </w:style>
  <w:style w:type="paragraph" w:customStyle="1" w:styleId="TEXTO">
    <w:name w:val="TEXTO"/>
    <w:basedOn w:val="Normal"/>
    <w:autoRedefine/>
    <w:qFormat/>
    <w:rsid w:val="00654C7A"/>
    <w:pPr>
      <w:widowControl/>
      <w:ind w:right="13"/>
      <w:jc w:val="both"/>
    </w:pPr>
    <w:rPr>
      <w:rFonts w:ascii="Times New Roman" w:eastAsia="ArialMT" w:hAnsi="Times New Roman" w:cs="Times New Roman"/>
      <w:b/>
      <w:sz w:val="24"/>
      <w:szCs w:val="24"/>
      <w:lang w:val="pt-BR" w:eastAsia="pt-BR" w:bidi="ar-SA"/>
    </w:rPr>
  </w:style>
  <w:style w:type="paragraph" w:customStyle="1" w:styleId="Ttulo41">
    <w:name w:val="Título 41"/>
    <w:basedOn w:val="Normal"/>
    <w:qFormat/>
    <w:rsid w:val="00654C7A"/>
    <w:pPr>
      <w:ind w:left="220"/>
      <w:outlineLvl w:val="4"/>
    </w:pPr>
    <w:rPr>
      <w:rFonts w:ascii="Arial" w:eastAsia="Arial" w:hAnsi="Arial" w:cs="Arial"/>
      <w:b/>
      <w:bCs/>
    </w:rPr>
  </w:style>
  <w:style w:type="paragraph" w:customStyle="1" w:styleId="Recuodecorpodetexto22">
    <w:name w:val="Recuo de corpo de texto 22"/>
    <w:basedOn w:val="Normal"/>
    <w:qFormat/>
    <w:rsid w:val="00654C7A"/>
    <w:pPr>
      <w:widowControl/>
      <w:ind w:firstLine="1440"/>
      <w:jc w:val="both"/>
    </w:pPr>
    <w:rPr>
      <w:rFonts w:ascii="Times New Roman" w:eastAsia="Times New Roman" w:hAnsi="Times New Roman" w:cs="Times New Roman"/>
      <w:kern w:val="2"/>
      <w:sz w:val="24"/>
      <w:szCs w:val="24"/>
      <w:lang w:val="pt-BR" w:eastAsia="zh-CN" w:bidi="hi-IN"/>
    </w:rPr>
  </w:style>
  <w:style w:type="paragraph" w:customStyle="1" w:styleId="Contedodatabela">
    <w:name w:val="Conteúdo da tabela"/>
    <w:basedOn w:val="Normal"/>
    <w:qFormat/>
    <w:rsid w:val="00654C7A"/>
    <w:pPr>
      <w:widowControl/>
      <w:suppressLineNumbers/>
    </w:pPr>
    <w:rPr>
      <w:rFonts w:ascii="Times New Roman" w:eastAsia="Times New Roman" w:hAnsi="Times New Roman" w:cs="Times New Roman"/>
      <w:kern w:val="2"/>
      <w:sz w:val="20"/>
      <w:szCs w:val="20"/>
      <w:lang w:val="pt-BR" w:eastAsia="zh-CN" w:bidi="hi-IN"/>
    </w:rPr>
  </w:style>
  <w:style w:type="paragraph" w:customStyle="1" w:styleId="LO-Normal">
    <w:name w:val="LO-Normal"/>
    <w:qFormat/>
    <w:rsid w:val="00654C7A"/>
    <w:pPr>
      <w:widowControl w:val="0"/>
    </w:pPr>
    <w:rPr>
      <w:rFonts w:ascii="Calibri" w:eastAsia="Segoe UI" w:hAnsi="Calibri" w:cs="Tahoma"/>
      <w:color w:val="000000"/>
      <w:lang w:eastAsia="zh-CN"/>
    </w:rPr>
  </w:style>
  <w:style w:type="paragraph" w:customStyle="1" w:styleId="LO-Normal1">
    <w:name w:val="LO-Normal1"/>
    <w:qFormat/>
    <w:rsid w:val="00654C7A"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tulo30">
    <w:name w:val="Título3"/>
    <w:basedOn w:val="Normal"/>
    <w:next w:val="Corpodetexto"/>
    <w:qFormat/>
    <w:rsid w:val="00654C7A"/>
    <w:pPr>
      <w:widowControl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zh-CN" w:bidi="ar-SA"/>
    </w:rPr>
  </w:style>
  <w:style w:type="paragraph" w:customStyle="1" w:styleId="Recuodecorpodetexto21">
    <w:name w:val="Recuo de corpo de texto 21"/>
    <w:basedOn w:val="Normal"/>
    <w:qFormat/>
    <w:rsid w:val="00654C7A"/>
    <w:pPr>
      <w:widowControl/>
      <w:ind w:left="567"/>
      <w:jc w:val="both"/>
    </w:pPr>
    <w:rPr>
      <w:rFonts w:ascii="Times New Roman" w:eastAsia="Times New Roman" w:hAnsi="Times New Roman" w:cs="Times New Roman"/>
      <w:b/>
      <w:kern w:val="2"/>
      <w:sz w:val="24"/>
      <w:szCs w:val="20"/>
      <w:lang w:val="pt-BR" w:eastAsia="zh-CN" w:bidi="ar-SA"/>
    </w:rPr>
  </w:style>
  <w:style w:type="paragraph" w:customStyle="1" w:styleId="Contedodoquadro">
    <w:name w:val="Conteúdo do quadro"/>
    <w:basedOn w:val="Normal"/>
    <w:qFormat/>
    <w:rsid w:val="00654C7A"/>
  </w:style>
  <w:style w:type="paragraph" w:customStyle="1" w:styleId="Ttulodetabela">
    <w:name w:val="Título de tabela"/>
    <w:basedOn w:val="Contedodatabela"/>
    <w:qFormat/>
    <w:rsid w:val="00654C7A"/>
    <w:pPr>
      <w:jc w:val="center"/>
    </w:pPr>
    <w:rPr>
      <w:b/>
      <w:bCs/>
    </w:rPr>
  </w:style>
  <w:style w:type="numbering" w:customStyle="1" w:styleId="Semlista1">
    <w:name w:val="Sem lista1"/>
    <w:uiPriority w:val="99"/>
    <w:semiHidden/>
    <w:unhideWhenUsed/>
    <w:qFormat/>
    <w:rsid w:val="00654C7A"/>
  </w:style>
  <w:style w:type="numbering" w:customStyle="1" w:styleId="Estilo1">
    <w:name w:val="Estilo1"/>
    <w:uiPriority w:val="99"/>
    <w:qFormat/>
    <w:rsid w:val="00654C7A"/>
  </w:style>
  <w:style w:type="numbering" w:customStyle="1" w:styleId="Estilo2">
    <w:name w:val="Estilo2"/>
    <w:uiPriority w:val="99"/>
    <w:qFormat/>
    <w:rsid w:val="00654C7A"/>
  </w:style>
  <w:style w:type="numbering" w:customStyle="1" w:styleId="Estilo3">
    <w:name w:val="Estilo3"/>
    <w:uiPriority w:val="99"/>
    <w:qFormat/>
    <w:rsid w:val="00654C7A"/>
  </w:style>
  <w:style w:type="numbering" w:customStyle="1" w:styleId="Estilo4">
    <w:name w:val="Estilo4"/>
    <w:uiPriority w:val="99"/>
    <w:qFormat/>
    <w:rsid w:val="00654C7A"/>
  </w:style>
  <w:style w:type="numbering" w:customStyle="1" w:styleId="Estilo5">
    <w:name w:val="Estilo5"/>
    <w:uiPriority w:val="99"/>
    <w:qFormat/>
    <w:rsid w:val="00654C7A"/>
  </w:style>
  <w:style w:type="numbering" w:customStyle="1" w:styleId="Estilo6">
    <w:name w:val="Estilo6"/>
    <w:uiPriority w:val="99"/>
    <w:qFormat/>
    <w:rsid w:val="00654C7A"/>
  </w:style>
  <w:style w:type="table" w:customStyle="1" w:styleId="TableNormal">
    <w:name w:val="Table Normal"/>
    <w:uiPriority w:val="2"/>
    <w:semiHidden/>
    <w:unhideWhenUsed/>
    <w:qFormat/>
    <w:rsid w:val="00654C7A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654C7A"/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rsid w:val="00654C7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decorpodetexto23">
    <w:name w:val="Recuo de corpo de texto 23"/>
    <w:basedOn w:val="Normal"/>
    <w:rsid w:val="005B0F8D"/>
    <w:pPr>
      <w:widowControl/>
      <w:ind w:firstLine="1440"/>
      <w:jc w:val="both"/>
    </w:pPr>
    <w:rPr>
      <w:rFonts w:ascii="Times New Roman" w:eastAsia="Times New Roman" w:hAnsi="Times New Roman" w:cs="Times New Roman"/>
      <w:kern w:val="2"/>
      <w:sz w:val="24"/>
      <w:szCs w:val="24"/>
      <w:lang w:val="pt-BR" w:eastAsia="zh-CN" w:bidi="ar-SA"/>
    </w:rPr>
  </w:style>
  <w:style w:type="character" w:customStyle="1" w:styleId="WW-Absatz-Standardschriftart111111111111111111">
    <w:name w:val="WW-Absatz-Standardschriftart111111111111111111"/>
    <w:rsid w:val="003F0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1486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pmeti</dc:creator>
  <dc:description/>
  <cp:lastModifiedBy>pmeti</cp:lastModifiedBy>
  <cp:revision>5</cp:revision>
  <cp:lastPrinted>2024-02-28T14:42:00Z</cp:lastPrinted>
  <dcterms:created xsi:type="dcterms:W3CDTF">2025-02-27T19:39:00Z</dcterms:created>
  <dcterms:modified xsi:type="dcterms:W3CDTF">2025-04-08T16:33:00Z</dcterms:modified>
  <dc:language>pt-BR</dc:language>
</cp:coreProperties>
</file>