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07381C7" w14:textId="77777777" w:rsidR="000F2DF7" w:rsidRPr="003740F8" w:rsidRDefault="000F2DF7" w:rsidP="000F2DF7">
      <w:pPr>
        <w:pStyle w:val="Recuodecorpodetexto22"/>
        <w:widowControl w:val="0"/>
        <w:ind w:firstLine="0"/>
        <w:jc w:val="center"/>
        <w:rPr>
          <w:b/>
          <w:sz w:val="26"/>
          <w:szCs w:val="26"/>
        </w:rPr>
      </w:pPr>
      <w:bookmarkStart w:id="0" w:name="_Hlk197675863"/>
      <w:bookmarkStart w:id="1" w:name="_Hlk206773121"/>
      <w:bookmarkStart w:id="2" w:name="Anexo_2"/>
      <w:r w:rsidRPr="003740F8">
        <w:rPr>
          <w:b/>
          <w:sz w:val="26"/>
          <w:szCs w:val="26"/>
        </w:rPr>
        <w:t>ANEXO II</w:t>
      </w:r>
    </w:p>
    <w:p w14:paraId="3A466FBB" w14:textId="77777777" w:rsidR="000F2DF7" w:rsidRPr="003740F8" w:rsidRDefault="000F2DF7" w:rsidP="000F2DF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740F8">
        <w:rPr>
          <w:rFonts w:ascii="Times New Roman" w:hAnsi="Times New Roman" w:cs="Times New Roman"/>
          <w:b/>
          <w:sz w:val="26"/>
          <w:szCs w:val="26"/>
        </w:rPr>
        <w:t>MODELO DE PLANILHA DE PROPOSTA</w:t>
      </w:r>
    </w:p>
    <w:bookmarkEnd w:id="2"/>
    <w:p w14:paraId="3B393ADE" w14:textId="77777777" w:rsidR="000F2DF7" w:rsidRDefault="000F2DF7" w:rsidP="000F2DF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9419A3" w14:textId="77777777" w:rsidR="000F2DF7" w:rsidRDefault="000F2DF7" w:rsidP="000F2DF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" w:name="_Hlk197442711"/>
      <w:r>
        <w:rPr>
          <w:rFonts w:ascii="Times New Roman" w:hAnsi="Times New Roman" w:cs="Times New Roman"/>
          <w:b/>
          <w:sz w:val="24"/>
          <w:szCs w:val="24"/>
        </w:rPr>
        <w:t>Razão social</w:t>
      </w:r>
      <w:r>
        <w:rPr>
          <w:rFonts w:ascii="Times New Roman" w:hAnsi="Times New Roman" w:cs="Times New Roman"/>
          <w:b/>
        </w:rPr>
        <w:t>:______________________________________________________________________</w:t>
      </w:r>
    </w:p>
    <w:p w14:paraId="55A84486" w14:textId="77777777" w:rsidR="000F2DF7" w:rsidRDefault="000F2DF7" w:rsidP="000F2DF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CNPJ nº</w:t>
      </w:r>
      <w:r>
        <w:rPr>
          <w:rFonts w:ascii="Times New Roman" w:hAnsi="Times New Roman" w:cs="Times New Roman"/>
          <w:b/>
        </w:rPr>
        <w:t xml:space="preserve"> ______________________________ </w:t>
      </w:r>
      <w:r>
        <w:rPr>
          <w:rFonts w:ascii="Times New Roman" w:hAnsi="Times New Roman" w:cs="Times New Roman"/>
          <w:b/>
          <w:sz w:val="24"/>
          <w:szCs w:val="24"/>
        </w:rPr>
        <w:t>Inscrição Estadual nº</w:t>
      </w:r>
      <w:r>
        <w:rPr>
          <w:rFonts w:ascii="Times New Roman" w:hAnsi="Times New Roman" w:cs="Times New Roman"/>
          <w:b/>
        </w:rPr>
        <w:t xml:space="preserve"> _______________________</w:t>
      </w:r>
    </w:p>
    <w:p w14:paraId="3359BF5E" w14:textId="77777777" w:rsidR="000F2DF7" w:rsidRDefault="000F2DF7" w:rsidP="000F2DF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Endereço:</w:t>
      </w:r>
      <w:r>
        <w:rPr>
          <w:rFonts w:ascii="Times New Roman" w:hAnsi="Times New Roman" w:cs="Times New Roman"/>
          <w:b/>
        </w:rPr>
        <w:t xml:space="preserve"> ________________________________________________________________________</w:t>
      </w:r>
    </w:p>
    <w:p w14:paraId="150F4833" w14:textId="77777777" w:rsidR="000F2DF7" w:rsidRDefault="000F2DF7" w:rsidP="000F2DF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Telefone(s):</w:t>
      </w:r>
      <w:r>
        <w:rPr>
          <w:rFonts w:ascii="Times New Roman" w:hAnsi="Times New Roman" w:cs="Times New Roman"/>
          <w:b/>
        </w:rPr>
        <w:t>_______________________________________________________________________</w:t>
      </w:r>
    </w:p>
    <w:p w14:paraId="06519835" w14:textId="77777777" w:rsidR="000F2DF7" w:rsidRDefault="000F2DF7" w:rsidP="000F2DF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E-mail(s):</w:t>
      </w:r>
      <w:r>
        <w:rPr>
          <w:rFonts w:ascii="Times New Roman" w:hAnsi="Times New Roman" w:cs="Times New Roman"/>
          <w:b/>
        </w:rPr>
        <w:t>_________________________________________________________________________</w:t>
      </w:r>
    </w:p>
    <w:bookmarkEnd w:id="3"/>
    <w:p w14:paraId="0348EE44" w14:textId="77777777" w:rsidR="000F2DF7" w:rsidRDefault="000F2DF7" w:rsidP="000F2DF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FE96558" w14:textId="77777777" w:rsidR="000F2DF7" w:rsidRDefault="000F2DF7" w:rsidP="000F2DF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À Prefeitura Municipal da Estância Turística de Ibitinga/SP</w:t>
      </w:r>
    </w:p>
    <w:p w14:paraId="57E1B51D" w14:textId="77777777" w:rsidR="000F2DF7" w:rsidRDefault="000F2DF7" w:rsidP="000F2DF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Ref.: Pregão Eletrônico nº 087/2025 – Proposta Comercial </w:t>
      </w:r>
    </w:p>
    <w:p w14:paraId="08EE09B5" w14:textId="77777777" w:rsidR="000F2DF7" w:rsidRDefault="000F2DF7" w:rsidP="000F2DF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07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4961"/>
        <w:gridCol w:w="851"/>
        <w:gridCol w:w="992"/>
        <w:gridCol w:w="1559"/>
      </w:tblGrid>
      <w:tr w:rsidR="000F2DF7" w14:paraId="17D57AA7" w14:textId="77777777" w:rsidTr="00B56470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EF71502" w14:textId="77777777" w:rsidR="000F2DF7" w:rsidRPr="00934595" w:rsidRDefault="000F2DF7" w:rsidP="00B56470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934595"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7EDC6AA" w14:textId="77777777" w:rsidR="000F2DF7" w:rsidRPr="003D1822" w:rsidRDefault="000F2DF7" w:rsidP="00B5647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D1822">
              <w:rPr>
                <w:rFonts w:ascii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7EB58E6" w14:textId="77777777" w:rsidR="000F2DF7" w:rsidRDefault="000F2DF7" w:rsidP="00B5647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Unid.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ABE5408" w14:textId="77777777" w:rsidR="000F2DF7" w:rsidRDefault="000F2DF7" w:rsidP="00B5647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Quant.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2AAA6FF" w14:textId="77777777" w:rsidR="000F2DF7" w:rsidRDefault="000F2DF7" w:rsidP="00B5647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R$ Valor</w:t>
            </w:r>
          </w:p>
        </w:tc>
      </w:tr>
      <w:tr w:rsidR="000F2DF7" w14:paraId="3F477F8C" w14:textId="77777777" w:rsidTr="00B56470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F0F70" w14:textId="77777777" w:rsidR="000F2DF7" w:rsidRPr="00934595" w:rsidRDefault="000F2DF7" w:rsidP="00B564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59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0336C" w14:textId="77777777" w:rsidR="000F2DF7" w:rsidRPr="00CA5EBE" w:rsidRDefault="000F2DF7" w:rsidP="00B564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D268C">
              <w:rPr>
                <w:rFonts w:ascii="Times New Roman" w:hAnsi="Times New Roman" w:cs="Times New Roman"/>
                <w:b/>
                <w:sz w:val="24"/>
                <w:szCs w:val="24"/>
              </w:rPr>
              <w:t>VEÍCULO SEDÃ</w:t>
            </w:r>
            <w:r w:rsidRPr="007D268C">
              <w:rPr>
                <w:rFonts w:ascii="Times New Roman" w:hAnsi="Times New Roman" w:cs="Times New Roman"/>
                <w:sz w:val="24"/>
                <w:szCs w:val="24"/>
              </w:rPr>
              <w:t xml:space="preserve">, novo, zero quilômetro, ano/modelo de referência 2025/2025 ou superior, </w:t>
            </w:r>
            <w:r w:rsidRPr="007D268C">
              <w:rPr>
                <w:rFonts w:ascii="Times New Roman" w:hAnsi="Times New Roman" w:cs="Times New Roman"/>
                <w:b/>
                <w:sz w:val="24"/>
                <w:szCs w:val="24"/>
              </w:rPr>
              <w:t>cor VERMELHA (*Padrão Bombeiros)</w:t>
            </w:r>
            <w:r w:rsidRPr="007D268C">
              <w:rPr>
                <w:rFonts w:ascii="Times New Roman" w:hAnsi="Times New Roman" w:cs="Times New Roman"/>
                <w:sz w:val="24"/>
                <w:szCs w:val="24"/>
              </w:rPr>
              <w:t xml:space="preserve">, 04 (quatro) portas laterais + porta malas, motor capacidade cúbica de no mínimo 990CM3, potência de no mínimo 100CV mensurados com combustível etanol e torque de 15KGFM (mensurados com combustível etanol), movido a gasolina ou etanol (flex), transmissão totalmente automática com no mínimo 06 (seis) marchas a frente e 01 (uma) a ré ou caixa de variação contínua (CVT), sendo vedada a caixa de transmissão automatizada, direção hidráulica, elétrica ou eletro-hidráulica, controle de estabilidade, freios com ABS, revestimentos internos na cor preta ou cinza, ar condicionado, ar quente e desembaçador de vidros, no mínimo 02 (dois) airbags, porta malas mínimo 370 litros, central multimídia com câmera de ré, espelhamento de dispositivos, saída USB, conjunto de alto falantes, vidros e travas elétricas nas 4 portas, protetor de cárter, tapetes de borracha para assoalho, defletores/calhas de chuva, estepe, ferramentas, acessórios e equipamentos necessários para manutenções emergenciais previstas no CTB, </w:t>
            </w:r>
            <w:r w:rsidRPr="007D268C">
              <w:rPr>
                <w:rFonts w:ascii="Times New Roman" w:hAnsi="Times New Roman" w:cs="Times New Roman"/>
                <w:b/>
                <w:sz w:val="24"/>
                <w:szCs w:val="24"/>
              </w:rPr>
              <w:t>garantia mínima 36 (trinta e seis) meses</w:t>
            </w:r>
            <w:r w:rsidRPr="007D26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19A43" w14:textId="77777777" w:rsidR="000F2DF7" w:rsidRPr="0038334E" w:rsidRDefault="000F2DF7" w:rsidP="00B564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7E8FD" w14:textId="77777777" w:rsidR="000F2DF7" w:rsidRPr="00EF05D9" w:rsidRDefault="000F2DF7" w:rsidP="00B564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1F3ED" w14:textId="77777777" w:rsidR="000F2DF7" w:rsidRPr="00C8527C" w:rsidRDefault="000F2DF7" w:rsidP="00B564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34F4FD65" w14:textId="77777777" w:rsidR="000F2DF7" w:rsidRDefault="000F2DF7" w:rsidP="000F2DF7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Dados completos para pagamento: número do banco, número da agência, se conta corrente ou poupança e número da conta. (Opcional)</w:t>
      </w:r>
    </w:p>
    <w:p w14:paraId="35A9D5DF" w14:textId="77777777" w:rsidR="000F2DF7" w:rsidRDefault="000F2DF7" w:rsidP="000F2DF7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Declaramos que em nossa proposta compreende a integralidade dos custos para atendimento dos direitos trabalhistas assegurados na Constituição Federal, nas leis trabalhistas, nas normas infralegais, nas convenções coletivas de trabalho e nos termos de ajustamento de conduta vigentes nesta data.</w:t>
      </w:r>
    </w:p>
    <w:p w14:paraId="4F7E9F1B" w14:textId="77777777" w:rsidR="000F2DF7" w:rsidRDefault="000F2DF7" w:rsidP="000F2DF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Declaramos</w:t>
      </w:r>
      <w:r>
        <w:rPr>
          <w:rFonts w:ascii="Times New Roman" w:hAnsi="Times New Roman" w:cs="Times New Roman"/>
          <w:sz w:val="24"/>
          <w:szCs w:val="24"/>
        </w:rPr>
        <w:t xml:space="preserve"> que estamos cientes, aceitamos e nos submetemos a todas as regras do presente edital.</w:t>
      </w:r>
    </w:p>
    <w:p w14:paraId="47AAB982" w14:textId="77777777" w:rsidR="000F2DF7" w:rsidRDefault="000F2DF7" w:rsidP="000F2DF7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Validade da proposta: 60 (sessenta) dias.</w:t>
      </w:r>
    </w:p>
    <w:p w14:paraId="7B9B7CE0" w14:textId="77777777" w:rsidR="000F2DF7" w:rsidRDefault="000F2DF7" w:rsidP="000F2DF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12969D" w14:textId="77777777" w:rsidR="000F2DF7" w:rsidRDefault="000F2DF7" w:rsidP="000F2DF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28B49D" w14:textId="77777777" w:rsidR="000F2DF7" w:rsidRDefault="000F2DF7" w:rsidP="000F2DF7">
      <w:pPr>
        <w:pStyle w:val="Ttulo30"/>
        <w:widowControl w:val="0"/>
        <w:rPr>
          <w:b w:val="0"/>
          <w:sz w:val="24"/>
          <w:szCs w:val="24"/>
          <w:lang w:val="pt-BR"/>
        </w:rPr>
      </w:pPr>
      <w:r>
        <w:rPr>
          <w:b w:val="0"/>
          <w:sz w:val="24"/>
          <w:szCs w:val="24"/>
          <w:lang w:val="pt-BR"/>
        </w:rPr>
        <w:t>..............................., ............ de ............................ de 2025.</w:t>
      </w:r>
    </w:p>
    <w:p w14:paraId="17A5D1FD" w14:textId="77777777" w:rsidR="000F2DF7" w:rsidRDefault="000F2DF7" w:rsidP="000F2DF7">
      <w:pPr>
        <w:pStyle w:val="Ttulo30"/>
        <w:widowControl w:val="0"/>
        <w:rPr>
          <w:b w:val="0"/>
          <w:sz w:val="24"/>
          <w:szCs w:val="24"/>
          <w:lang w:val="pt-BR"/>
        </w:rPr>
      </w:pPr>
    </w:p>
    <w:p w14:paraId="4F75A06A" w14:textId="77777777" w:rsidR="000F2DF7" w:rsidRPr="00F73073" w:rsidRDefault="000F2DF7" w:rsidP="000F2DF7">
      <w:pPr>
        <w:pStyle w:val="Corpodetexto"/>
        <w:rPr>
          <w:lang w:val="pt-BR"/>
        </w:rPr>
      </w:pPr>
    </w:p>
    <w:p w14:paraId="6E97E39D" w14:textId="77777777" w:rsidR="000F2DF7" w:rsidRDefault="000F2DF7" w:rsidP="000F2DF7">
      <w:pPr>
        <w:pStyle w:val="Ttulo30"/>
        <w:widowControl w:val="0"/>
        <w:rPr>
          <w:b w:val="0"/>
          <w:sz w:val="24"/>
          <w:szCs w:val="24"/>
          <w:lang w:val="pt-BR"/>
        </w:rPr>
      </w:pPr>
      <w:r>
        <w:rPr>
          <w:b w:val="0"/>
          <w:sz w:val="24"/>
          <w:szCs w:val="24"/>
          <w:lang w:val="pt-BR"/>
        </w:rPr>
        <w:t>____________________________________</w:t>
      </w:r>
    </w:p>
    <w:p w14:paraId="5403E775" w14:textId="77777777" w:rsidR="000F2DF7" w:rsidRDefault="000F2DF7" w:rsidP="000F2DF7">
      <w:pPr>
        <w:pStyle w:val="Ttulo30"/>
        <w:widowControl w:val="0"/>
        <w:rPr>
          <w:b w:val="0"/>
          <w:sz w:val="24"/>
          <w:szCs w:val="24"/>
          <w:lang w:val="pt-BR"/>
        </w:rPr>
      </w:pPr>
      <w:r>
        <w:rPr>
          <w:b w:val="0"/>
          <w:sz w:val="24"/>
          <w:szCs w:val="24"/>
          <w:lang w:val="pt-BR"/>
        </w:rPr>
        <w:t>Nome e assinatura do representante legal</w:t>
      </w:r>
    </w:p>
    <w:p w14:paraId="34D36339" w14:textId="77777777" w:rsidR="000F2DF7" w:rsidRDefault="000F2DF7" w:rsidP="000F2DF7">
      <w:pPr>
        <w:pStyle w:val="Ttulo30"/>
        <w:widowControl w:val="0"/>
        <w:rPr>
          <w:b w:val="0"/>
          <w:sz w:val="22"/>
          <w:szCs w:val="22"/>
          <w:lang w:val="pt-BR"/>
        </w:rPr>
      </w:pPr>
      <w:r>
        <w:rPr>
          <w:b w:val="0"/>
          <w:sz w:val="24"/>
          <w:szCs w:val="24"/>
          <w:lang w:val="pt-BR"/>
        </w:rPr>
        <w:t>RG nº...........................</w:t>
      </w:r>
    </w:p>
    <w:p w14:paraId="2C9254E1" w14:textId="77777777" w:rsidR="000F2DF7" w:rsidRDefault="000F2DF7" w:rsidP="000F2DF7">
      <w:pPr>
        <w:pStyle w:val="Ttulo30"/>
        <w:widowControl w:val="0"/>
        <w:rPr>
          <w:b w:val="0"/>
          <w:sz w:val="22"/>
          <w:szCs w:val="22"/>
          <w:lang w:val="pt-BR"/>
        </w:rPr>
      </w:pPr>
    </w:p>
    <w:p w14:paraId="04CF070C" w14:textId="77777777" w:rsidR="000F2DF7" w:rsidRDefault="000F2DF7" w:rsidP="000F2DF7">
      <w:pPr>
        <w:pStyle w:val="Corpodetexto"/>
        <w:rPr>
          <w:lang w:val="pt-BR"/>
        </w:rPr>
      </w:pPr>
    </w:p>
    <w:p w14:paraId="154DF988" w14:textId="77777777" w:rsidR="000F2DF7" w:rsidRPr="00F73073" w:rsidRDefault="000F2DF7" w:rsidP="000F2DF7">
      <w:pPr>
        <w:pStyle w:val="Corpodetexto"/>
        <w:rPr>
          <w:lang w:val="pt-BR"/>
        </w:rPr>
      </w:pPr>
    </w:p>
    <w:p w14:paraId="6B6A8349" w14:textId="77777777" w:rsidR="000F2DF7" w:rsidRDefault="000F2DF7" w:rsidP="000F2DF7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bookmarkStart w:id="4" w:name="_Hlk197675956"/>
      <w:r>
        <w:rPr>
          <w:rFonts w:ascii="Times New Roman" w:hAnsi="Times New Roman" w:cs="Times New Roman"/>
          <w:b/>
          <w:u w:val="single"/>
        </w:rPr>
        <w:t>PELO PROPONENTE</w:t>
      </w:r>
      <w:r>
        <w:rPr>
          <w:rFonts w:ascii="Times New Roman" w:hAnsi="Times New Roman" w:cs="Times New Roman"/>
          <w:b/>
        </w:rPr>
        <w:t>:</w:t>
      </w:r>
    </w:p>
    <w:p w14:paraId="703B8027" w14:textId="77777777" w:rsidR="000F2DF7" w:rsidRDefault="000F2DF7" w:rsidP="000F2DF7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Nome Completo</w:t>
      </w:r>
      <w:r>
        <w:rPr>
          <w:rFonts w:ascii="Times New Roman" w:hAnsi="Times New Roman" w:cs="Times New Roman"/>
        </w:rPr>
        <w:t xml:space="preserve">: </w:t>
      </w:r>
      <w:r w:rsidRPr="003457BD">
        <w:rPr>
          <w:rFonts w:ascii="Times New Roman" w:hAnsi="Times New Roman" w:cs="Times New Roman"/>
        </w:rPr>
        <w:t>___________________________________________________________________</w:t>
      </w:r>
    </w:p>
    <w:p w14:paraId="35B04317" w14:textId="77777777" w:rsidR="000F2DF7" w:rsidRDefault="000F2DF7" w:rsidP="000F2DF7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Cargo</w:t>
      </w:r>
      <w:r>
        <w:rPr>
          <w:rFonts w:ascii="Times New Roman" w:hAnsi="Times New Roman" w:cs="Times New Roman"/>
        </w:rPr>
        <w:t xml:space="preserve"> (exemplo: Sócio administrador, procurador etc.):_____________________________________</w:t>
      </w:r>
    </w:p>
    <w:p w14:paraId="460AAAFD" w14:textId="77777777" w:rsidR="000F2DF7" w:rsidRDefault="000F2DF7" w:rsidP="000F2DF7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CPF</w:t>
      </w:r>
      <w:r>
        <w:rPr>
          <w:rFonts w:ascii="Times New Roman" w:hAnsi="Times New Roman" w:cs="Times New Roman"/>
        </w:rPr>
        <w:t>:</w:t>
      </w:r>
      <w:r w:rsidRPr="003457BD">
        <w:rPr>
          <w:rFonts w:ascii="Times New Roman" w:hAnsi="Times New Roman" w:cs="Times New Roman"/>
        </w:rPr>
        <w:t xml:space="preserve"> ____________________________</w:t>
      </w:r>
      <w:r>
        <w:rPr>
          <w:rFonts w:ascii="Times New Roman" w:hAnsi="Times New Roman" w:cs="Times New Roman"/>
          <w:b/>
        </w:rPr>
        <w:tab/>
        <w:t xml:space="preserve">              </w:t>
      </w:r>
      <w:r>
        <w:rPr>
          <w:rFonts w:ascii="Times New Roman" w:hAnsi="Times New Roman" w:cs="Times New Roman"/>
          <w:b/>
        </w:rPr>
        <w:tab/>
        <w:t>RG</w:t>
      </w:r>
      <w:r>
        <w:rPr>
          <w:rFonts w:ascii="Times New Roman" w:hAnsi="Times New Roman" w:cs="Times New Roman"/>
        </w:rPr>
        <w:t>:</w:t>
      </w:r>
      <w:r w:rsidRPr="003457BD">
        <w:rPr>
          <w:rFonts w:ascii="Times New Roman" w:hAnsi="Times New Roman" w:cs="Times New Roman"/>
        </w:rPr>
        <w:t>__________________________</w:t>
      </w:r>
      <w:r>
        <w:rPr>
          <w:rFonts w:ascii="Times New Roman" w:hAnsi="Times New Roman" w:cs="Times New Roman"/>
        </w:rPr>
        <w:t>_</w:t>
      </w:r>
      <w:r w:rsidRPr="003457BD">
        <w:rPr>
          <w:rFonts w:ascii="Times New Roman" w:hAnsi="Times New Roman" w:cs="Times New Roman"/>
        </w:rPr>
        <w:t xml:space="preserve"> </w:t>
      </w:r>
    </w:p>
    <w:p w14:paraId="224E7963" w14:textId="77777777" w:rsidR="000F2DF7" w:rsidRDefault="000F2DF7" w:rsidP="000F2DF7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Endereço residencial completo</w:t>
      </w:r>
      <w:r>
        <w:rPr>
          <w:rFonts w:ascii="Times New Roman" w:hAnsi="Times New Roman" w:cs="Times New Roman"/>
        </w:rPr>
        <w:t xml:space="preserve">: </w:t>
      </w:r>
      <w:r w:rsidRPr="003457BD">
        <w:rPr>
          <w:rFonts w:ascii="Times New Roman" w:hAnsi="Times New Roman" w:cs="Times New Roman"/>
          <w:i/>
        </w:rPr>
        <w:t>_______________________________________________________</w:t>
      </w:r>
    </w:p>
    <w:p w14:paraId="37939DC3" w14:textId="77777777" w:rsidR="000F2DF7" w:rsidRDefault="000F2DF7" w:rsidP="000F2DF7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Cidade e estado: </w:t>
      </w:r>
      <w:r w:rsidRPr="003457BD">
        <w:rPr>
          <w:rFonts w:ascii="Times New Roman" w:hAnsi="Times New Roman" w:cs="Times New Roman"/>
        </w:rPr>
        <w:t xml:space="preserve">__________________________________________ </w:t>
      </w:r>
      <w:r>
        <w:rPr>
          <w:rFonts w:ascii="Times New Roman" w:hAnsi="Times New Roman" w:cs="Times New Roman"/>
          <w:b/>
        </w:rPr>
        <w:t>CEP</w:t>
      </w:r>
      <w:r w:rsidRPr="003457BD">
        <w:rPr>
          <w:rFonts w:ascii="Times New Roman" w:hAnsi="Times New Roman" w:cs="Times New Roman"/>
        </w:rPr>
        <w:t>____________________</w:t>
      </w:r>
      <w:r>
        <w:rPr>
          <w:rFonts w:ascii="Times New Roman" w:hAnsi="Times New Roman" w:cs="Times New Roman"/>
        </w:rPr>
        <w:t>_</w:t>
      </w:r>
    </w:p>
    <w:p w14:paraId="351810AA" w14:textId="77777777" w:rsidR="000F2DF7" w:rsidRDefault="000F2DF7" w:rsidP="000F2DF7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E-mail institucional</w:t>
      </w:r>
      <w:r>
        <w:rPr>
          <w:rFonts w:ascii="Times New Roman" w:hAnsi="Times New Roman" w:cs="Times New Roman"/>
        </w:rPr>
        <w:t>:</w:t>
      </w:r>
      <w:r w:rsidRPr="003457BD">
        <w:rPr>
          <w:rFonts w:ascii="Times New Roman" w:hAnsi="Times New Roman" w:cs="Times New Roman"/>
        </w:rPr>
        <w:t>________________________________________________________________</w:t>
      </w:r>
      <w:r>
        <w:rPr>
          <w:rFonts w:ascii="Times New Roman" w:hAnsi="Times New Roman" w:cs="Times New Roman"/>
        </w:rPr>
        <w:t>_</w:t>
      </w:r>
      <w:r w:rsidRPr="003457BD">
        <w:rPr>
          <w:rFonts w:ascii="Times New Roman" w:hAnsi="Times New Roman" w:cs="Times New Roman"/>
        </w:rPr>
        <w:t xml:space="preserve"> </w:t>
      </w:r>
    </w:p>
    <w:p w14:paraId="774426E4" w14:textId="77777777" w:rsidR="000F2DF7" w:rsidRDefault="000F2DF7" w:rsidP="000F2DF7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E-mail pessoal</w:t>
      </w:r>
      <w:r>
        <w:rPr>
          <w:rFonts w:ascii="Times New Roman" w:hAnsi="Times New Roman" w:cs="Times New Roman"/>
        </w:rPr>
        <w:t>: _____________________________________________________________________</w:t>
      </w:r>
    </w:p>
    <w:p w14:paraId="0C94F091" w14:textId="77777777" w:rsidR="000F2DF7" w:rsidRPr="003457BD" w:rsidRDefault="000F2DF7" w:rsidP="000F2DF7">
      <w:pPr>
        <w:widowControl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</w:rPr>
        <w:t>Telefone</w:t>
      </w:r>
      <w:r>
        <w:rPr>
          <w:rFonts w:ascii="Times New Roman" w:hAnsi="Times New Roman" w:cs="Times New Roman"/>
        </w:rPr>
        <w:t xml:space="preserve">: </w:t>
      </w:r>
      <w:r w:rsidRPr="003457BD">
        <w:rPr>
          <w:rFonts w:ascii="Times New Roman" w:hAnsi="Times New Roman" w:cs="Times New Roman"/>
        </w:rPr>
        <w:t>(________) _____________________________</w:t>
      </w:r>
    </w:p>
    <w:bookmarkEnd w:id="4"/>
    <w:p w14:paraId="48DDA857" w14:textId="77777777" w:rsidR="000F2DF7" w:rsidRDefault="000F2DF7" w:rsidP="000F2DF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8FFE40" w14:textId="77777777" w:rsidR="000F2DF7" w:rsidRDefault="000F2DF7" w:rsidP="000F2DF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119C5A1" w14:textId="77777777" w:rsidR="000F2DF7" w:rsidRDefault="000F2DF7" w:rsidP="000F2DF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4BF6603" w14:textId="77777777" w:rsidR="000F2DF7" w:rsidRDefault="000F2DF7" w:rsidP="000F2DF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DB96798" w14:textId="77777777" w:rsidR="000F2DF7" w:rsidRDefault="000F2DF7" w:rsidP="000F2DF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CC803BD" w14:textId="77777777" w:rsidR="000F2DF7" w:rsidRDefault="000F2DF7" w:rsidP="000F2DF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0445B7B" w14:textId="77777777" w:rsidR="000F2DF7" w:rsidRDefault="000F2DF7" w:rsidP="000F2DF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9762DC9" w14:textId="77777777" w:rsidR="000F2DF7" w:rsidRDefault="000F2DF7" w:rsidP="000F2DF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5C76964" w14:textId="77777777" w:rsidR="000F2DF7" w:rsidRDefault="000F2DF7" w:rsidP="000F2DF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E22DC5E" w14:textId="77777777" w:rsidR="000F2DF7" w:rsidRDefault="000F2DF7" w:rsidP="000F2DF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A6D0772" w14:textId="77777777" w:rsidR="000F2DF7" w:rsidRDefault="000F2DF7" w:rsidP="000F2DF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3C37FA6" w14:textId="77777777" w:rsidR="000F2DF7" w:rsidRDefault="000F2DF7" w:rsidP="000F2DF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E04D7FA" w14:textId="77777777" w:rsidR="000F2DF7" w:rsidRDefault="000F2DF7" w:rsidP="000F2DF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ADE4F09" w14:textId="77777777" w:rsidR="000F2DF7" w:rsidRDefault="000F2DF7" w:rsidP="000F2DF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D8AF577" w14:textId="77777777" w:rsidR="000F2DF7" w:rsidRDefault="000F2DF7" w:rsidP="000F2DF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6F7D756" w14:textId="77777777" w:rsidR="000F2DF7" w:rsidRDefault="000F2DF7" w:rsidP="000F2DF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D0CB084" w14:textId="77777777" w:rsidR="000F2DF7" w:rsidRDefault="000F2DF7" w:rsidP="000F2DF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ADCB396" w14:textId="77777777" w:rsidR="000F2DF7" w:rsidRDefault="000F2DF7" w:rsidP="000F2DF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FE2503E" w14:textId="77777777" w:rsidR="000F2DF7" w:rsidRDefault="000F2DF7" w:rsidP="000F2DF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82D30B1" w14:textId="77777777" w:rsidR="000F2DF7" w:rsidRDefault="000F2DF7" w:rsidP="000F2DF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8B1CBCC" w14:textId="77777777" w:rsidR="000F2DF7" w:rsidRDefault="000F2DF7" w:rsidP="000F2DF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7E40E41" w14:textId="77777777" w:rsidR="000F2DF7" w:rsidRDefault="000F2DF7" w:rsidP="000F2DF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3038F7A" w14:textId="77777777" w:rsidR="000F2DF7" w:rsidRDefault="000F2DF7" w:rsidP="000F2DF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AA4408A" w14:textId="77777777" w:rsidR="000F2DF7" w:rsidRDefault="000F2DF7" w:rsidP="000F2DF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A4CECD6" w14:textId="77777777" w:rsidR="000F2DF7" w:rsidRDefault="000F2DF7" w:rsidP="000F2DF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426AD80" w14:textId="77777777" w:rsidR="000F2DF7" w:rsidRDefault="000F2DF7" w:rsidP="000F2DF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ADAE695" w14:textId="77777777" w:rsidR="000F2DF7" w:rsidRDefault="000F2DF7" w:rsidP="000F2DF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Anexo_3"/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ANEXO III</w:t>
      </w:r>
    </w:p>
    <w:bookmarkEnd w:id="5"/>
    <w:p w14:paraId="4ACCCF39" w14:textId="77777777" w:rsidR="000F2DF7" w:rsidRDefault="000F2DF7" w:rsidP="000F2DF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36A988" w14:textId="77777777" w:rsidR="000F2DF7" w:rsidRDefault="000F2DF7" w:rsidP="000F2DF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MODELO ARQUIVO DECLARAÇÕES (FASE HABILITAÇÃO) PREGÃO ELETRÔNICO Nº 087/2025</w:t>
      </w:r>
    </w:p>
    <w:p w14:paraId="0212887F" w14:textId="77777777" w:rsidR="000F2DF7" w:rsidRDefault="000F2DF7" w:rsidP="000F2DF7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C0B2B8F" w14:textId="77777777" w:rsidR="000F2DF7" w:rsidRDefault="000F2DF7" w:rsidP="000F2DF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Eu ___________________ (nome completo), representante legal da empresa _____________________ (denominação da pessoa jurídica), participante do Pregão Eletrônico nº 087/2025, da Prefeitura Municipal da Estância Turística de Ibitinga, </w:t>
      </w:r>
      <w:r w:rsidRPr="00F73073">
        <w:rPr>
          <w:rFonts w:ascii="Times New Roman" w:hAnsi="Times New Roman" w:cs="Times New Roman"/>
          <w:b/>
          <w:sz w:val="24"/>
          <w:szCs w:val="24"/>
        </w:rPr>
        <w:t>declaro</w:t>
      </w:r>
      <w:r>
        <w:rPr>
          <w:rFonts w:ascii="Times New Roman" w:hAnsi="Times New Roman" w:cs="Times New Roman"/>
          <w:sz w:val="24"/>
          <w:szCs w:val="24"/>
        </w:rPr>
        <w:t xml:space="preserve">, sob as penas da lei: </w:t>
      </w:r>
    </w:p>
    <w:p w14:paraId="7392C1FF" w14:textId="77777777" w:rsidR="000F2DF7" w:rsidRDefault="000F2DF7" w:rsidP="000F2DF7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Nos termos do </w:t>
      </w:r>
      <w:hyperlink r:id="rId8" w:anchor=":~:text=VI%20%2D%20o%20cumprimento%20do%20disposto%20no%20inciso%20XXXIII%20do%20art.%207%C2%BA%20da%20Constitui%C3%A7%C3%A3o%20Federal.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inc. VI, do art. 68, da Lei Federal nº 14.133, de 01 de abril de 2021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a empresa encontra-se em situação regular perante o Ministério do Trabalho, no que se refere à observância do disposto no </w:t>
      </w:r>
      <w:hyperlink r:id="rId9" w:anchor=":~:text=XXXIII%20%2D%20proibi%C3%A7%C3%A3o%20de%20trabalho%20noturno%2C%20perigoso%20ou%20insalubre%20a%20menores%20de%20dezoito%20e%20de%20qualquer%20trabalho%20a%20menores%20de%20dezesseis%20anos%2C%20salvo%20na%20condi%C3%A7%C3%A3o%20de%20aprendiz%2C%20a%20partir%20de%20quatorze%20anos%3B%C2%A0%C2%A0%C2%A0%C2%A0%C2%A0%C2%A0%C2%A0%C2%A0%20(Reda%C3%A7%C3%A3o%20dada%20pela%20Emenda%20Constitucional%20n%C2%BA%2020%2C%20de%201998)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inc. XXXIII, do art. 7º, da Constituição Federal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14:paraId="60295B8E" w14:textId="77777777" w:rsidR="000F2DF7" w:rsidRDefault="000F2DF7" w:rsidP="000F2DF7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Está ciente da obrigação de manter o endereço e contatos (telefone e e-mail) da empresa atualizado junto a Prefeitura do Município de Ibitinga, e de que as notificações e comunicações formais decorrentes da execução do contrato serão efetuadas no endereço e contatos informados. Caso a empresa não seja encontrada, será notificada pelo Diário Oficial Eletrônico da Estância Turística de Ibitinga. </w:t>
      </w:r>
    </w:p>
    <w:p w14:paraId="2DAA439C" w14:textId="77777777" w:rsidR="000F2DF7" w:rsidRDefault="000F2DF7" w:rsidP="000F2DF7">
      <w:pPr>
        <w:pStyle w:val="PargrafodaLista"/>
        <w:widowControl w:val="0"/>
        <w:autoSpaceDE w:val="0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c) Não foi declarada inidônea ou impedida para licitar ou contratar com a Administração Pública e que, até a presente data, inexistem fatos impeditivos para sua habilitação no presente processo, estando ciente da obrigatoriedade de declarar ocorrências posteriores.</w:t>
      </w:r>
    </w:p>
    <w:p w14:paraId="77F07629" w14:textId="77777777" w:rsidR="000F2DF7" w:rsidRDefault="000F2DF7" w:rsidP="000F2DF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Atendimento exato ao disposto no edital independente de sua descrição detalhada nesta proposta.</w:t>
      </w:r>
    </w:p>
    <w:p w14:paraId="5EF1EF77" w14:textId="77777777" w:rsidR="000F2DF7" w:rsidRDefault="000F2DF7" w:rsidP="000F2DF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Que a proposta econômica compreende a integralidade dos custos para atendimento dos direitos trabalhistas assegurados na Constituição Federal, nas leis trabalhistas, nas normas infralegais, nas convenções coletivas de trabalho e nos termos de ajustamento de conduta vigentes na data de entrega das propostas. (</w:t>
      </w:r>
      <w:hyperlink r:id="rId10" w:anchor=":~:text=%C2%A7%201%C2%BA%20Constar%C3%A1%20do,entrega%20das%20propostas." w:history="1">
        <w:r>
          <w:rPr>
            <w:rStyle w:val="Hyperlink"/>
            <w:rFonts w:ascii="Times New Roman" w:hAnsi="Times New Roman" w:cs="Times New Roman"/>
            <w:sz w:val="24"/>
            <w:szCs w:val="24"/>
            <w:lang w:eastAsia="ar-SA"/>
          </w:rPr>
          <w:t>art. 63, § 1º, Lei Federal nº 14.133, de 1º de abril de 2021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14:paraId="027C89B7" w14:textId="77777777" w:rsidR="000F2DF7" w:rsidRDefault="000F2DF7" w:rsidP="000F2DF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BBF104" w14:textId="77777777" w:rsidR="000F2DF7" w:rsidRDefault="000F2DF7" w:rsidP="000F2DF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1A27DC" w14:textId="77777777" w:rsidR="000F2DF7" w:rsidRDefault="000F2DF7" w:rsidP="000F2DF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77E1A4" w14:textId="77777777" w:rsidR="000F2DF7" w:rsidRDefault="000F2DF7" w:rsidP="000F2DF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..............................., ............ de ............................ de 2025.</w:t>
      </w:r>
    </w:p>
    <w:p w14:paraId="63180553" w14:textId="77777777" w:rsidR="000F2DF7" w:rsidRDefault="000F2DF7" w:rsidP="000F2DF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913C90" w14:textId="77777777" w:rsidR="000F2DF7" w:rsidRDefault="000F2DF7" w:rsidP="000F2DF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CD1A01" w14:textId="77777777" w:rsidR="000F2DF7" w:rsidRDefault="000F2DF7" w:rsidP="000F2DF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6B9352" w14:textId="77777777" w:rsidR="000F2DF7" w:rsidRDefault="000F2DF7" w:rsidP="000F2DF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79FF8D79" w14:textId="77777777" w:rsidR="000F2DF7" w:rsidRDefault="000F2DF7" w:rsidP="000F2DF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e assinatura do representante legal</w:t>
      </w:r>
    </w:p>
    <w:p w14:paraId="5BE34F3F" w14:textId="77777777" w:rsidR="000F2DF7" w:rsidRDefault="000F2DF7" w:rsidP="000F2DF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RG nº...........................</w:t>
      </w:r>
    </w:p>
    <w:p w14:paraId="3A63FA21" w14:textId="77777777" w:rsidR="000F2DF7" w:rsidRDefault="000F2DF7" w:rsidP="000F2DF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87FA074" w14:textId="77777777" w:rsidR="000F2DF7" w:rsidRDefault="000F2DF7" w:rsidP="000F2DF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33B3B29" w14:textId="77777777" w:rsidR="000F2DF7" w:rsidRDefault="000F2DF7" w:rsidP="000F2DF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2597680" w14:textId="77777777" w:rsidR="000F2DF7" w:rsidRDefault="000F2DF7" w:rsidP="000F2DF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D23E7D6" w14:textId="77777777" w:rsidR="000F2DF7" w:rsidRDefault="000F2DF7" w:rsidP="000F2DF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581E6B0" w14:textId="77777777" w:rsidR="000F2DF7" w:rsidRDefault="000F2DF7" w:rsidP="000F2DF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37BE800" w14:textId="77777777" w:rsidR="000F2DF7" w:rsidRDefault="000F2DF7" w:rsidP="000F2DF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37FF76F" w14:textId="77777777" w:rsidR="000F2DF7" w:rsidRDefault="000F2DF7" w:rsidP="000F2DF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F440FFA" w14:textId="77777777" w:rsidR="000F2DF7" w:rsidRDefault="000F2DF7" w:rsidP="000F2DF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125BB91" w14:textId="77777777" w:rsidR="000F2DF7" w:rsidRDefault="000F2DF7" w:rsidP="000F2DF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9C5C0EE" w14:textId="77777777" w:rsidR="000F2DF7" w:rsidRPr="00E2585D" w:rsidRDefault="000F2DF7" w:rsidP="000F2DF7">
      <w:pPr>
        <w:pStyle w:val="Recuodecorpodetexto23"/>
        <w:widowControl w:val="0"/>
        <w:ind w:right="-1" w:firstLine="0"/>
        <w:jc w:val="center"/>
        <w:rPr>
          <w:b/>
          <w:bCs/>
          <w:sz w:val="26"/>
          <w:szCs w:val="26"/>
          <w:shd w:val="clear" w:color="auto" w:fill="FFFFFF"/>
          <w:lang w:val="x-none"/>
        </w:rPr>
      </w:pPr>
      <w:bookmarkStart w:id="6" w:name="Anexo_V"/>
      <w:bookmarkStart w:id="7" w:name="_GoBack"/>
      <w:bookmarkEnd w:id="7"/>
      <w:r w:rsidRPr="00E2585D">
        <w:rPr>
          <w:b/>
          <w:bCs/>
          <w:sz w:val="26"/>
          <w:szCs w:val="26"/>
          <w:shd w:val="clear" w:color="auto" w:fill="FFFFFF"/>
        </w:rPr>
        <w:lastRenderedPageBreak/>
        <w:t>ANEXO V</w:t>
      </w:r>
    </w:p>
    <w:p w14:paraId="72874ABE" w14:textId="77777777" w:rsidR="000F2DF7" w:rsidRPr="00E2585D" w:rsidRDefault="000F2DF7" w:rsidP="000F2DF7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shd w:val="clear" w:color="auto" w:fill="FFFFFF"/>
          <w:lang w:val="x-none"/>
        </w:rPr>
      </w:pPr>
    </w:p>
    <w:p w14:paraId="4B4B4486" w14:textId="77777777" w:rsidR="000F2DF7" w:rsidRDefault="000F2DF7" w:rsidP="000F2DF7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2"/>
          <w:sz w:val="26"/>
          <w:szCs w:val="26"/>
        </w:rPr>
      </w:pPr>
      <w:r w:rsidRPr="00E2585D">
        <w:rPr>
          <w:rFonts w:ascii="Times New Roman" w:eastAsia="Times New Roman" w:hAnsi="Times New Roman" w:cs="Times New Roman"/>
          <w:b/>
          <w:kern w:val="2"/>
          <w:sz w:val="26"/>
          <w:szCs w:val="26"/>
        </w:rPr>
        <w:t>D</w:t>
      </w:r>
      <w:r w:rsidRPr="00E2585D">
        <w:rPr>
          <w:rFonts w:ascii="Times New Roman" w:eastAsia="Times New Roman" w:hAnsi="Times New Roman" w:cs="Times New Roman"/>
          <w:b/>
          <w:kern w:val="2"/>
          <w:sz w:val="26"/>
          <w:szCs w:val="26"/>
          <w:lang w:val="x-none"/>
        </w:rPr>
        <w:t xml:space="preserve">ECLARAÇÃO DE ENQUADRAMENTO COMO </w:t>
      </w:r>
      <w:r w:rsidRPr="008E1F03">
        <w:rPr>
          <w:rFonts w:ascii="Times New Roman" w:eastAsia="Times New Roman" w:hAnsi="Times New Roman" w:cs="Times New Roman"/>
          <w:b/>
          <w:bCs/>
          <w:kern w:val="2"/>
          <w:sz w:val="26"/>
          <w:szCs w:val="26"/>
        </w:rPr>
        <w:t>MICROEMPRESAS,</w:t>
      </w:r>
      <w:r>
        <w:rPr>
          <w:rFonts w:ascii="Times New Roman" w:eastAsia="Times New Roman" w:hAnsi="Times New Roman" w:cs="Times New Roman"/>
          <w:b/>
          <w:bCs/>
          <w:kern w:val="2"/>
          <w:sz w:val="26"/>
          <w:szCs w:val="26"/>
        </w:rPr>
        <w:t xml:space="preserve"> </w:t>
      </w:r>
      <w:r w:rsidRPr="008E1F03">
        <w:rPr>
          <w:rFonts w:ascii="Times New Roman" w:eastAsia="Times New Roman" w:hAnsi="Times New Roman" w:cs="Times New Roman"/>
          <w:b/>
          <w:bCs/>
          <w:kern w:val="2"/>
          <w:sz w:val="26"/>
          <w:szCs w:val="26"/>
        </w:rPr>
        <w:t xml:space="preserve">EMPRESAS DE PEQUENO PORTE E </w:t>
      </w:r>
      <w:r>
        <w:rPr>
          <w:rFonts w:ascii="Times New Roman" w:eastAsia="Times New Roman" w:hAnsi="Times New Roman" w:cs="Times New Roman"/>
          <w:b/>
          <w:bCs/>
          <w:kern w:val="2"/>
          <w:sz w:val="26"/>
          <w:szCs w:val="26"/>
        </w:rPr>
        <w:t>EQUIPARADAS</w:t>
      </w:r>
      <w:r w:rsidRPr="008E1F03">
        <w:rPr>
          <w:rFonts w:ascii="Times New Roman" w:eastAsia="Times New Roman" w:hAnsi="Times New Roman" w:cs="Times New Roman"/>
          <w:b/>
          <w:kern w:val="2"/>
          <w:sz w:val="26"/>
          <w:szCs w:val="26"/>
        </w:rPr>
        <w:t xml:space="preserve"> </w:t>
      </w:r>
    </w:p>
    <w:p w14:paraId="219098EE" w14:textId="77777777" w:rsidR="000F2DF7" w:rsidRDefault="000F2DF7" w:rsidP="000F2DF7">
      <w:pPr>
        <w:widowControl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(Em papel timbrado ou com identificação do licitante)</w:t>
      </w:r>
    </w:p>
    <w:p w14:paraId="4347AA8B" w14:textId="77777777" w:rsidR="000F2DF7" w:rsidRDefault="000F2DF7" w:rsidP="000F2DF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66664C" w14:textId="77777777" w:rsidR="000F2DF7" w:rsidRDefault="000F2DF7" w:rsidP="000F2DF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9067" w:type="dxa"/>
        <w:tblLayout w:type="fixed"/>
        <w:tblLook w:val="0000" w:firstRow="0" w:lastRow="0" w:firstColumn="0" w:lastColumn="0" w:noHBand="0" w:noVBand="0"/>
      </w:tblPr>
      <w:tblGrid>
        <w:gridCol w:w="9067"/>
      </w:tblGrid>
      <w:tr w:rsidR="000F2DF7" w14:paraId="7380D10C" w14:textId="77777777" w:rsidTr="00B56470"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F363F" w14:textId="77777777" w:rsidR="000F2DF7" w:rsidRDefault="000F2DF7" w:rsidP="00B56470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ATENÇÃO: ESTA DECLARAÇÃO DEVE SER APRESENTADA APENAS POR LICITANTES QUE ESTEJAM ENQUADRADOS CONFORME ACIMA, NOS TERMOS DO EDITAL.</w:t>
            </w:r>
          </w:p>
        </w:tc>
      </w:tr>
    </w:tbl>
    <w:p w14:paraId="2FE0A21C" w14:textId="77777777" w:rsidR="000F2DF7" w:rsidRDefault="000F2DF7" w:rsidP="000F2DF7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7B7E39D" w14:textId="77777777" w:rsidR="000F2DF7" w:rsidRDefault="000F2DF7" w:rsidP="000F2DF7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4A3D6E6" w14:textId="77777777" w:rsidR="000F2DF7" w:rsidRDefault="000F2DF7" w:rsidP="000F2DF7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C781FBA" w14:textId="77777777" w:rsidR="000F2DF7" w:rsidRDefault="000F2DF7" w:rsidP="000F2DF7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7660B2D" w14:textId="77777777" w:rsidR="000F2DF7" w:rsidRDefault="000F2DF7" w:rsidP="000F2DF7">
      <w:pPr>
        <w:widowControl w:val="0"/>
        <w:spacing w:after="0" w:line="240" w:lineRule="auto"/>
        <w:ind w:right="-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33422">
        <w:rPr>
          <w:rFonts w:ascii="Times New Roman" w:eastAsiaTheme="minorHAnsi" w:hAnsi="Times New Roman" w:cs="Times New Roman"/>
          <w:sz w:val="24"/>
          <w:szCs w:val="24"/>
          <w:lang w:eastAsia="en-US"/>
        </w:rPr>
        <w:t>Eu,___________________________________________________________, portador do RG nº ________________________e do CPF nº____________________________, representante do licitante_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</w:t>
      </w:r>
      <w:r w:rsidRPr="00B33422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 (nome empresarial), interessado em participar do Pregão Eletrônico nº 0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87</w:t>
      </w:r>
      <w:r w:rsidRPr="00B334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/2025, Processo n°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7492</w:t>
      </w:r>
      <w:r w:rsidRPr="00B334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/2025, </w:t>
      </w:r>
      <w:r w:rsidRPr="00475E0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DECLARO</w:t>
      </w:r>
      <w:r w:rsidRPr="00475E0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sob as penas da lei, o enquadramento da empresa na condição de ____________________________, nos critérios previstos no </w:t>
      </w:r>
      <w:hyperlink r:id="rId11" w:anchor=":~:text=Art.%C2%A03%C2%BA,caso%2C%20desde%20que%3A" w:history="1">
        <w:r w:rsidRPr="00475E0B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eastAsia="en-US"/>
          </w:rPr>
          <w:t>art. 3º, da Lei Complementar n° 123, de 14 de dezembro de 2006</w:t>
        </w:r>
      </w:hyperlink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; que a empresa não celebrou</w:t>
      </w:r>
      <w:r w:rsidRPr="00475E0B">
        <w:rPr>
          <w:rFonts w:ascii="Times New Roman" w:hAnsi="Times New Roman" w:cs="Times New Roman"/>
          <w:sz w:val="24"/>
          <w:szCs w:val="24"/>
        </w:rPr>
        <w:t xml:space="preserve"> contratos com a Administração Pública cujos valores somados extrapolem a receita bruta máxima admitida para fins de enquadramento como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75E0B">
        <w:rPr>
          <w:rFonts w:ascii="Times New Roman" w:hAnsi="Times New Roman" w:cs="Times New Roman"/>
          <w:sz w:val="24"/>
          <w:szCs w:val="24"/>
        </w:rPr>
        <w:t xml:space="preserve">mpresa de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475E0B">
        <w:rPr>
          <w:rFonts w:ascii="Times New Roman" w:hAnsi="Times New Roman" w:cs="Times New Roman"/>
          <w:sz w:val="24"/>
          <w:szCs w:val="24"/>
        </w:rPr>
        <w:t xml:space="preserve">equeno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475E0B">
        <w:rPr>
          <w:rFonts w:ascii="Times New Roman" w:hAnsi="Times New Roman" w:cs="Times New Roman"/>
          <w:sz w:val="24"/>
          <w:szCs w:val="24"/>
        </w:rPr>
        <w:t>orte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75E0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bem como não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está inclusa na</w:t>
      </w:r>
      <w:r w:rsidRPr="00475E0B">
        <w:rPr>
          <w:rFonts w:ascii="Times New Roman" w:eastAsiaTheme="minorHAnsi" w:hAnsi="Times New Roman" w:cs="Times New Roman"/>
          <w:sz w:val="24"/>
          <w:szCs w:val="24"/>
          <w:lang w:eastAsia="en-US"/>
        </w:rPr>
        <w:t>s vedações previstas no mesmo diploma legal.</w:t>
      </w:r>
    </w:p>
    <w:p w14:paraId="70C76056" w14:textId="77777777" w:rsidR="000F2DF7" w:rsidRDefault="000F2DF7" w:rsidP="000F2DF7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14:paraId="2BC7BCC7" w14:textId="77777777" w:rsidR="000F2DF7" w:rsidRDefault="000F2DF7" w:rsidP="000F2DF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A1E9BF" w14:textId="77777777" w:rsidR="000F2DF7" w:rsidRDefault="000F2DF7" w:rsidP="000F2DF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911ADA" w14:textId="77777777" w:rsidR="000F2DF7" w:rsidRDefault="000F2DF7" w:rsidP="000F2DF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C00E8F" w14:textId="77777777" w:rsidR="000F2DF7" w:rsidRDefault="000F2DF7" w:rsidP="000F2DF7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DFB7D55" w14:textId="77777777" w:rsidR="000F2DF7" w:rsidRDefault="000F2DF7" w:rsidP="000F2DF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(Local e data).</w:t>
      </w:r>
    </w:p>
    <w:p w14:paraId="4404099C" w14:textId="77777777" w:rsidR="000F2DF7" w:rsidRDefault="000F2DF7" w:rsidP="000F2DF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F17671" w14:textId="77777777" w:rsidR="000F2DF7" w:rsidRDefault="000F2DF7" w:rsidP="000F2DF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59C5E8" w14:textId="77777777" w:rsidR="000F2DF7" w:rsidRDefault="000F2DF7" w:rsidP="000F2DF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0A54F5" w14:textId="77777777" w:rsidR="000F2DF7" w:rsidRDefault="000F2DF7" w:rsidP="000F2DF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6A28A0" w14:textId="77777777" w:rsidR="000F2DF7" w:rsidRDefault="000F2DF7" w:rsidP="000F2DF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A55200" w14:textId="77777777" w:rsidR="000F2DF7" w:rsidRDefault="000F2DF7" w:rsidP="000F2DF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0147959B" w14:textId="77777777" w:rsidR="000F2DF7" w:rsidRDefault="000F2DF7" w:rsidP="000F2DF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(Nome/assinatura do representante legal)</w:t>
      </w:r>
      <w:bookmarkEnd w:id="6"/>
    </w:p>
    <w:p w14:paraId="3243195A" w14:textId="77777777" w:rsidR="000F2DF7" w:rsidRDefault="000F2DF7" w:rsidP="000F2DF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3305475" w14:textId="77777777" w:rsidR="000F2DF7" w:rsidRDefault="000F2DF7" w:rsidP="000F2DF7">
      <w:pPr>
        <w:widowControl w:val="0"/>
        <w:spacing w:after="0" w:line="240" w:lineRule="auto"/>
        <w:jc w:val="center"/>
        <w:rPr>
          <w:sz w:val="24"/>
          <w:szCs w:val="24"/>
        </w:rPr>
      </w:pPr>
    </w:p>
    <w:p w14:paraId="0024EBC8" w14:textId="77777777" w:rsidR="000F2DF7" w:rsidRDefault="000F2DF7" w:rsidP="000F2DF7">
      <w:pPr>
        <w:widowControl w:val="0"/>
        <w:spacing w:after="0" w:line="240" w:lineRule="auto"/>
        <w:jc w:val="center"/>
        <w:rPr>
          <w:sz w:val="24"/>
          <w:szCs w:val="24"/>
        </w:rPr>
      </w:pPr>
    </w:p>
    <w:p w14:paraId="2375F63B" w14:textId="77777777" w:rsidR="000F2DF7" w:rsidRDefault="000F2DF7" w:rsidP="000F2DF7">
      <w:pPr>
        <w:widowControl w:val="0"/>
        <w:spacing w:after="0" w:line="240" w:lineRule="auto"/>
        <w:jc w:val="center"/>
        <w:rPr>
          <w:sz w:val="24"/>
          <w:szCs w:val="24"/>
        </w:rPr>
      </w:pPr>
    </w:p>
    <w:p w14:paraId="7F73ED1A" w14:textId="77777777" w:rsidR="000F2DF7" w:rsidRDefault="000F2DF7" w:rsidP="000F2DF7">
      <w:pPr>
        <w:widowControl w:val="0"/>
        <w:spacing w:after="0" w:line="240" w:lineRule="auto"/>
        <w:jc w:val="center"/>
        <w:rPr>
          <w:sz w:val="24"/>
          <w:szCs w:val="24"/>
        </w:rPr>
      </w:pPr>
    </w:p>
    <w:p w14:paraId="1D5C0B76" w14:textId="77777777" w:rsidR="000F2DF7" w:rsidRDefault="000F2DF7" w:rsidP="000F2DF7">
      <w:pPr>
        <w:widowControl w:val="0"/>
        <w:spacing w:after="0" w:line="240" w:lineRule="auto"/>
        <w:jc w:val="center"/>
        <w:rPr>
          <w:sz w:val="24"/>
          <w:szCs w:val="24"/>
        </w:rPr>
      </w:pPr>
    </w:p>
    <w:p w14:paraId="6F308202" w14:textId="77777777" w:rsidR="000F2DF7" w:rsidRDefault="000F2DF7" w:rsidP="000F2DF7">
      <w:pPr>
        <w:widowControl w:val="0"/>
        <w:spacing w:after="0" w:line="240" w:lineRule="auto"/>
        <w:jc w:val="center"/>
        <w:rPr>
          <w:sz w:val="24"/>
          <w:szCs w:val="24"/>
        </w:rPr>
      </w:pPr>
    </w:p>
    <w:p w14:paraId="32F88641" w14:textId="77777777" w:rsidR="000F2DF7" w:rsidRDefault="000F2DF7" w:rsidP="000F2DF7">
      <w:pPr>
        <w:widowControl w:val="0"/>
        <w:spacing w:after="0" w:line="240" w:lineRule="auto"/>
        <w:jc w:val="center"/>
        <w:rPr>
          <w:sz w:val="24"/>
          <w:szCs w:val="24"/>
        </w:rPr>
      </w:pPr>
    </w:p>
    <w:p w14:paraId="03434B73" w14:textId="77777777" w:rsidR="000F2DF7" w:rsidRDefault="000F2DF7" w:rsidP="000F2DF7">
      <w:pPr>
        <w:widowControl w:val="0"/>
        <w:spacing w:after="0" w:line="240" w:lineRule="auto"/>
        <w:jc w:val="center"/>
        <w:rPr>
          <w:sz w:val="24"/>
          <w:szCs w:val="24"/>
        </w:rPr>
      </w:pPr>
    </w:p>
    <w:p w14:paraId="3D9E6DC6" w14:textId="77777777" w:rsidR="007C028E" w:rsidRPr="000F2DF7" w:rsidRDefault="007C028E" w:rsidP="000F2DF7"/>
    <w:bookmarkEnd w:id="0"/>
    <w:bookmarkEnd w:id="1"/>
    <w:sectPr w:rsidR="007C028E" w:rsidRPr="000F2DF7" w:rsidSect="00FB1A80">
      <w:headerReference w:type="default" r:id="rId12"/>
      <w:footerReference w:type="default" r:id="rId13"/>
      <w:pgSz w:w="11906" w:h="16838"/>
      <w:pgMar w:top="1985" w:right="1134" w:bottom="1531" w:left="1701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2F97D1" w14:textId="77777777" w:rsidR="00BE7361" w:rsidRDefault="00BE7361">
      <w:pPr>
        <w:spacing w:after="0" w:line="240" w:lineRule="auto"/>
      </w:pPr>
      <w:r>
        <w:separator/>
      </w:r>
    </w:p>
  </w:endnote>
  <w:endnote w:type="continuationSeparator" w:id="0">
    <w:p w14:paraId="2A2F1B67" w14:textId="77777777" w:rsidR="00BE7361" w:rsidRDefault="00BE7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0">
    <w:charset w:val="00"/>
    <w:family w:val="roman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cofont_Spranq_eco_Sans">
    <w:altName w:val="Times New Roman"/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11">
    <w:panose1 w:val="00000000000000000000"/>
    <w:charset w:val="00"/>
    <w:family w:val="roman"/>
    <w:notTrueType/>
    <w:pitch w:val="default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MIEJL+Arial">
    <w:altName w:val="Arial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E9DCAE" w14:textId="0001C3DD" w:rsidR="00BE7361" w:rsidRDefault="00BE7361" w:rsidP="00FB1A80">
    <w:pPr>
      <w:pStyle w:val="Rodap"/>
      <w:spacing w:after="80" w:line="240" w:lineRule="auto"/>
      <w:jc w:val="center"/>
      <w:rPr>
        <w:rFonts w:ascii="Times New Roman" w:eastAsia="Times New Roman" w:hAnsi="Times New Roman" w:cs="Times New Roman"/>
        <w:sz w:val="16"/>
        <w:szCs w:val="16"/>
        <w:lang w:val="pt-BR" w:eastAsia="pt-BR"/>
      </w:rPr>
    </w:pPr>
  </w:p>
  <w:p w14:paraId="7AE35788" w14:textId="242CF80B" w:rsidR="00BE7361" w:rsidRDefault="00BE7361" w:rsidP="00FB1A80">
    <w:pPr>
      <w:pStyle w:val="Rodap"/>
      <w:spacing w:after="120"/>
      <w:jc w:val="right"/>
    </w:pPr>
    <w:r>
      <w:rPr>
        <w:rFonts w:ascii="Times New Roman" w:eastAsia="Times New Roman" w:hAnsi="Times New Roman" w:cs="Times New Roman"/>
        <w:sz w:val="16"/>
        <w:szCs w:val="16"/>
        <w:lang w:val="pt-BR" w:eastAsia="pt-BR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65240D" w14:textId="77777777" w:rsidR="00BE7361" w:rsidRDefault="00BE7361">
      <w:pPr>
        <w:spacing w:after="0" w:line="240" w:lineRule="auto"/>
      </w:pPr>
      <w:r>
        <w:separator/>
      </w:r>
    </w:p>
  </w:footnote>
  <w:footnote w:type="continuationSeparator" w:id="0">
    <w:p w14:paraId="3A19476D" w14:textId="77777777" w:rsidR="00BE7361" w:rsidRDefault="00BE7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38D198" w14:textId="5EC3ABAE" w:rsidR="00BE7361" w:rsidRDefault="00BE7361">
    <w:pPr>
      <w:pStyle w:val="Cabealho"/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upperRoman"/>
      <w:pStyle w:val="Item"/>
      <w:lvlText w:val="%1 - "/>
      <w:lvlJc w:val="left"/>
      <w:pPr>
        <w:tabs>
          <w:tab w:val="num" w:pos="0"/>
        </w:tabs>
        <w:ind w:left="0" w:firstLine="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lowerLetter"/>
      <w:pStyle w:val="alnea"/>
      <w:lvlText w:val="%1) 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decimal"/>
      <w:pStyle w:val="Inciso"/>
      <w:suff w:val="nothing"/>
      <w:lvlText w:val="%1. 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2"/>
      <w:numFmt w:val="decimal"/>
      <w:lvlText w:val="%1."/>
      <w:lvlJc w:val="left"/>
      <w:pPr>
        <w:tabs>
          <w:tab w:val="num" w:pos="708"/>
        </w:tabs>
        <w:ind w:left="504" w:hanging="504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8" w:hanging="50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08"/>
        </w:tabs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72" w:hanging="1800"/>
      </w:pPr>
      <w:rPr>
        <w:rFonts w:hint="default"/>
        <w:b w:val="0"/>
      </w:r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1"/>
      <w:numFmt w:val="decimal"/>
      <w:pStyle w:val="Nivel01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99" w:hanging="432"/>
      </w:pPr>
      <w:rPr>
        <w:rFonts w:ascii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38" w:hanging="504"/>
      </w:pPr>
      <w:rPr>
        <w:rFonts w:ascii="Arial" w:hAnsi="Arial" w:cs="Arial" w:hint="default"/>
        <w:b w:val="0"/>
        <w:i w:val="0"/>
        <w:strike w:val="0"/>
        <w:dstrike w:val="0"/>
        <w:color w:val="00000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00000007"/>
    <w:multiLevelType w:val="multilevel"/>
    <w:tmpl w:val="00000007"/>
    <w:name w:val="WW8Num8"/>
    <w:lvl w:ilvl="0">
      <w:start w:val="7"/>
      <w:numFmt w:val="decimal"/>
      <w:lvlText w:val="%1."/>
      <w:lvlJc w:val="left"/>
      <w:pPr>
        <w:tabs>
          <w:tab w:val="num" w:pos="708"/>
        </w:tabs>
        <w:ind w:left="600" w:hanging="600"/>
      </w:pPr>
      <w:rPr>
        <w:rFonts w:hint="default"/>
      </w:rPr>
    </w:lvl>
    <w:lvl w:ilvl="1">
      <w:start w:val="22"/>
      <w:numFmt w:val="decimal"/>
      <w:lvlText w:val="%1.%2."/>
      <w:lvlJc w:val="left"/>
      <w:pPr>
        <w:tabs>
          <w:tab w:val="num" w:pos="708"/>
        </w:tabs>
        <w:ind w:left="114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0" w:hanging="1800"/>
      </w:pPr>
      <w:rPr>
        <w:rFonts w:hint="default"/>
      </w:rPr>
    </w:lvl>
  </w:abstractNum>
  <w:abstractNum w:abstractNumId="7" w15:restartNumberingAfterBreak="0">
    <w:nsid w:val="0000000A"/>
    <w:multiLevelType w:val="multilevel"/>
    <w:tmpl w:val="000000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09AF2561"/>
    <w:multiLevelType w:val="multilevel"/>
    <w:tmpl w:val="4D7626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0D57037"/>
    <w:multiLevelType w:val="multilevel"/>
    <w:tmpl w:val="87B47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E93A14"/>
    <w:multiLevelType w:val="multilevel"/>
    <w:tmpl w:val="96BE7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9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259"/>
    <w:rsid w:val="00015400"/>
    <w:rsid w:val="0001716B"/>
    <w:rsid w:val="0002120F"/>
    <w:rsid w:val="00054DCD"/>
    <w:rsid w:val="000577C4"/>
    <w:rsid w:val="0008179D"/>
    <w:rsid w:val="0008451C"/>
    <w:rsid w:val="00096DA7"/>
    <w:rsid w:val="000A26B1"/>
    <w:rsid w:val="000A60C1"/>
    <w:rsid w:val="000B7DAE"/>
    <w:rsid w:val="000C6BD5"/>
    <w:rsid w:val="000D0511"/>
    <w:rsid w:val="000D72C8"/>
    <w:rsid w:val="000E73D2"/>
    <w:rsid w:val="000F247C"/>
    <w:rsid w:val="000F2A65"/>
    <w:rsid w:val="000F2DF7"/>
    <w:rsid w:val="0010366A"/>
    <w:rsid w:val="001044A8"/>
    <w:rsid w:val="001052A4"/>
    <w:rsid w:val="00105DC9"/>
    <w:rsid w:val="001072D0"/>
    <w:rsid w:val="00142454"/>
    <w:rsid w:val="001513CE"/>
    <w:rsid w:val="001532CE"/>
    <w:rsid w:val="001618E0"/>
    <w:rsid w:val="00186577"/>
    <w:rsid w:val="00193381"/>
    <w:rsid w:val="0019525D"/>
    <w:rsid w:val="00195E4F"/>
    <w:rsid w:val="001A7314"/>
    <w:rsid w:val="001B1B2F"/>
    <w:rsid w:val="001C53E3"/>
    <w:rsid w:val="001D3C96"/>
    <w:rsid w:val="001E3B50"/>
    <w:rsid w:val="001E6C77"/>
    <w:rsid w:val="001F0C4F"/>
    <w:rsid w:val="001F7408"/>
    <w:rsid w:val="002042F1"/>
    <w:rsid w:val="00206BEC"/>
    <w:rsid w:val="0022151F"/>
    <w:rsid w:val="00230C26"/>
    <w:rsid w:val="00233658"/>
    <w:rsid w:val="00242A7A"/>
    <w:rsid w:val="00253BE8"/>
    <w:rsid w:val="00262CC9"/>
    <w:rsid w:val="002772E4"/>
    <w:rsid w:val="002B20BE"/>
    <w:rsid w:val="002C3036"/>
    <w:rsid w:val="002C33A9"/>
    <w:rsid w:val="002C5414"/>
    <w:rsid w:val="002F1A2F"/>
    <w:rsid w:val="00301869"/>
    <w:rsid w:val="00307BD6"/>
    <w:rsid w:val="00312572"/>
    <w:rsid w:val="003177FA"/>
    <w:rsid w:val="00334786"/>
    <w:rsid w:val="00344E34"/>
    <w:rsid w:val="003457BD"/>
    <w:rsid w:val="003534A6"/>
    <w:rsid w:val="00356270"/>
    <w:rsid w:val="0036042A"/>
    <w:rsid w:val="00360BC7"/>
    <w:rsid w:val="0036220E"/>
    <w:rsid w:val="00370F63"/>
    <w:rsid w:val="003740F8"/>
    <w:rsid w:val="0038334E"/>
    <w:rsid w:val="003A72F7"/>
    <w:rsid w:val="003C7405"/>
    <w:rsid w:val="003D53FD"/>
    <w:rsid w:val="003E33A1"/>
    <w:rsid w:val="003F1225"/>
    <w:rsid w:val="003F1CF0"/>
    <w:rsid w:val="00416E8C"/>
    <w:rsid w:val="004214C5"/>
    <w:rsid w:val="00421832"/>
    <w:rsid w:val="00425635"/>
    <w:rsid w:val="00433D04"/>
    <w:rsid w:val="00440D85"/>
    <w:rsid w:val="004422CA"/>
    <w:rsid w:val="004613FD"/>
    <w:rsid w:val="00474090"/>
    <w:rsid w:val="0049270B"/>
    <w:rsid w:val="00496210"/>
    <w:rsid w:val="004A04F4"/>
    <w:rsid w:val="004A078E"/>
    <w:rsid w:val="004A2CDD"/>
    <w:rsid w:val="004B7C41"/>
    <w:rsid w:val="004D6259"/>
    <w:rsid w:val="004D6EC3"/>
    <w:rsid w:val="004E4678"/>
    <w:rsid w:val="004E51D0"/>
    <w:rsid w:val="00505FCA"/>
    <w:rsid w:val="00510701"/>
    <w:rsid w:val="00525234"/>
    <w:rsid w:val="00526604"/>
    <w:rsid w:val="005323BB"/>
    <w:rsid w:val="00537E25"/>
    <w:rsid w:val="00561790"/>
    <w:rsid w:val="0056204C"/>
    <w:rsid w:val="005665E5"/>
    <w:rsid w:val="00571E8D"/>
    <w:rsid w:val="005800D6"/>
    <w:rsid w:val="00583673"/>
    <w:rsid w:val="00583F7A"/>
    <w:rsid w:val="00585084"/>
    <w:rsid w:val="00586B5D"/>
    <w:rsid w:val="00590FAB"/>
    <w:rsid w:val="005C2C41"/>
    <w:rsid w:val="005E1E4D"/>
    <w:rsid w:val="005F5B8F"/>
    <w:rsid w:val="00602E35"/>
    <w:rsid w:val="00605AD4"/>
    <w:rsid w:val="00622C46"/>
    <w:rsid w:val="00623EA8"/>
    <w:rsid w:val="0063008B"/>
    <w:rsid w:val="0064289E"/>
    <w:rsid w:val="006437B8"/>
    <w:rsid w:val="00650BEF"/>
    <w:rsid w:val="006511C6"/>
    <w:rsid w:val="006623CA"/>
    <w:rsid w:val="0066754E"/>
    <w:rsid w:val="006A564A"/>
    <w:rsid w:val="006B0D73"/>
    <w:rsid w:val="006D0000"/>
    <w:rsid w:val="006F0566"/>
    <w:rsid w:val="006F2D4D"/>
    <w:rsid w:val="006F63E9"/>
    <w:rsid w:val="00724E21"/>
    <w:rsid w:val="00727DA1"/>
    <w:rsid w:val="00743D75"/>
    <w:rsid w:val="00752619"/>
    <w:rsid w:val="00754487"/>
    <w:rsid w:val="00777D4A"/>
    <w:rsid w:val="007A3705"/>
    <w:rsid w:val="007B3AF1"/>
    <w:rsid w:val="007B41A1"/>
    <w:rsid w:val="007B4FD9"/>
    <w:rsid w:val="007C028E"/>
    <w:rsid w:val="007C2FB6"/>
    <w:rsid w:val="007D1D66"/>
    <w:rsid w:val="007D5F51"/>
    <w:rsid w:val="007F7E3E"/>
    <w:rsid w:val="00802719"/>
    <w:rsid w:val="008123A9"/>
    <w:rsid w:val="00826EBE"/>
    <w:rsid w:val="00830217"/>
    <w:rsid w:val="00834E30"/>
    <w:rsid w:val="00842F13"/>
    <w:rsid w:val="00847A3C"/>
    <w:rsid w:val="008537BE"/>
    <w:rsid w:val="00885E45"/>
    <w:rsid w:val="00887F37"/>
    <w:rsid w:val="008968E5"/>
    <w:rsid w:val="008A55EB"/>
    <w:rsid w:val="008A74E0"/>
    <w:rsid w:val="008B000D"/>
    <w:rsid w:val="008C3666"/>
    <w:rsid w:val="008F5815"/>
    <w:rsid w:val="008F6FDA"/>
    <w:rsid w:val="008F7D88"/>
    <w:rsid w:val="00901067"/>
    <w:rsid w:val="009127D9"/>
    <w:rsid w:val="0092788E"/>
    <w:rsid w:val="00934595"/>
    <w:rsid w:val="009351B0"/>
    <w:rsid w:val="00936009"/>
    <w:rsid w:val="009466C6"/>
    <w:rsid w:val="0096309A"/>
    <w:rsid w:val="0097252D"/>
    <w:rsid w:val="00987083"/>
    <w:rsid w:val="009C2015"/>
    <w:rsid w:val="009D1D69"/>
    <w:rsid w:val="009E7665"/>
    <w:rsid w:val="009F07CA"/>
    <w:rsid w:val="009F1AE3"/>
    <w:rsid w:val="00A00F20"/>
    <w:rsid w:val="00A14048"/>
    <w:rsid w:val="00A25CA9"/>
    <w:rsid w:val="00A3081C"/>
    <w:rsid w:val="00A31589"/>
    <w:rsid w:val="00A33466"/>
    <w:rsid w:val="00A44C76"/>
    <w:rsid w:val="00A471AB"/>
    <w:rsid w:val="00A63239"/>
    <w:rsid w:val="00A70D06"/>
    <w:rsid w:val="00A722CE"/>
    <w:rsid w:val="00A73FC5"/>
    <w:rsid w:val="00A817C1"/>
    <w:rsid w:val="00A85F1B"/>
    <w:rsid w:val="00AB2FE6"/>
    <w:rsid w:val="00AB49E4"/>
    <w:rsid w:val="00AC1676"/>
    <w:rsid w:val="00AD2EFA"/>
    <w:rsid w:val="00AE1EDD"/>
    <w:rsid w:val="00B0067D"/>
    <w:rsid w:val="00B009A0"/>
    <w:rsid w:val="00B02626"/>
    <w:rsid w:val="00B21D47"/>
    <w:rsid w:val="00B26781"/>
    <w:rsid w:val="00B41701"/>
    <w:rsid w:val="00B6698A"/>
    <w:rsid w:val="00B72710"/>
    <w:rsid w:val="00B828D7"/>
    <w:rsid w:val="00BA5712"/>
    <w:rsid w:val="00BC093A"/>
    <w:rsid w:val="00BE1511"/>
    <w:rsid w:val="00BE3FFB"/>
    <w:rsid w:val="00BE7361"/>
    <w:rsid w:val="00BF31B9"/>
    <w:rsid w:val="00C53A82"/>
    <w:rsid w:val="00C60DC9"/>
    <w:rsid w:val="00C67060"/>
    <w:rsid w:val="00C743FA"/>
    <w:rsid w:val="00C8527C"/>
    <w:rsid w:val="00CA452F"/>
    <w:rsid w:val="00CA5EBE"/>
    <w:rsid w:val="00CA675A"/>
    <w:rsid w:val="00CB2DD8"/>
    <w:rsid w:val="00CB2DF5"/>
    <w:rsid w:val="00CD4259"/>
    <w:rsid w:val="00CE0C1F"/>
    <w:rsid w:val="00CE2DD3"/>
    <w:rsid w:val="00D02DA1"/>
    <w:rsid w:val="00D135D7"/>
    <w:rsid w:val="00D225A1"/>
    <w:rsid w:val="00D22BA2"/>
    <w:rsid w:val="00D52CD6"/>
    <w:rsid w:val="00D61F82"/>
    <w:rsid w:val="00D91F32"/>
    <w:rsid w:val="00D95CB1"/>
    <w:rsid w:val="00DA03A4"/>
    <w:rsid w:val="00DB4FA2"/>
    <w:rsid w:val="00DB5E41"/>
    <w:rsid w:val="00DB6774"/>
    <w:rsid w:val="00DC0690"/>
    <w:rsid w:val="00DC1D02"/>
    <w:rsid w:val="00DC2816"/>
    <w:rsid w:val="00DC5B64"/>
    <w:rsid w:val="00DD67D7"/>
    <w:rsid w:val="00DF387F"/>
    <w:rsid w:val="00E03C8B"/>
    <w:rsid w:val="00E10EEA"/>
    <w:rsid w:val="00E2585D"/>
    <w:rsid w:val="00E31F1D"/>
    <w:rsid w:val="00E3708D"/>
    <w:rsid w:val="00E40024"/>
    <w:rsid w:val="00E436BF"/>
    <w:rsid w:val="00E4565B"/>
    <w:rsid w:val="00E619E9"/>
    <w:rsid w:val="00E739A3"/>
    <w:rsid w:val="00E74A2E"/>
    <w:rsid w:val="00E829ED"/>
    <w:rsid w:val="00E91998"/>
    <w:rsid w:val="00E92528"/>
    <w:rsid w:val="00E9401F"/>
    <w:rsid w:val="00E94C48"/>
    <w:rsid w:val="00EA23E8"/>
    <w:rsid w:val="00EB484B"/>
    <w:rsid w:val="00EF05D9"/>
    <w:rsid w:val="00EF7892"/>
    <w:rsid w:val="00F10425"/>
    <w:rsid w:val="00F17E9A"/>
    <w:rsid w:val="00F36449"/>
    <w:rsid w:val="00F4184A"/>
    <w:rsid w:val="00F45093"/>
    <w:rsid w:val="00F45B2F"/>
    <w:rsid w:val="00F47DF5"/>
    <w:rsid w:val="00F5415F"/>
    <w:rsid w:val="00F668FB"/>
    <w:rsid w:val="00F74F6C"/>
    <w:rsid w:val="00F75E90"/>
    <w:rsid w:val="00F8140D"/>
    <w:rsid w:val="00F81CF7"/>
    <w:rsid w:val="00F85D2D"/>
    <w:rsid w:val="00F94A4D"/>
    <w:rsid w:val="00F94B9D"/>
    <w:rsid w:val="00FA1451"/>
    <w:rsid w:val="00FA2BEF"/>
    <w:rsid w:val="00FB1A80"/>
    <w:rsid w:val="00FB4754"/>
    <w:rsid w:val="00FD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oNotEmbedSmartTags/>
  <w:decimalSymbol w:val=","/>
  <w:listSeparator w:val=";"/>
  <w14:docId w14:val="63157927"/>
  <w15:chartTrackingRefBased/>
  <w15:docId w15:val="{EBAC4796-8934-4CE7-B627-DB5F1918F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  <w:lang w:val="x-non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after="0" w:line="240" w:lineRule="auto"/>
      <w:ind w:left="1701"/>
      <w:jc w:val="center"/>
      <w:outlineLvl w:val="1"/>
    </w:pPr>
    <w:rPr>
      <w:rFonts w:ascii="Times New Roman" w:eastAsia="Times New Roman" w:hAnsi="Times New Roman" w:cs="Times New Roman"/>
      <w:b/>
      <w:kern w:val="2"/>
      <w:sz w:val="24"/>
      <w:szCs w:val="20"/>
      <w:lang w:val="x-non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after="0" w:line="240" w:lineRule="auto"/>
      <w:ind w:left="567"/>
      <w:outlineLvl w:val="2"/>
    </w:pPr>
    <w:rPr>
      <w:rFonts w:ascii="Times New Roman" w:eastAsia="Times New Roman" w:hAnsi="Times New Roman" w:cs="Times New Roman"/>
      <w:kern w:val="2"/>
      <w:sz w:val="24"/>
      <w:szCs w:val="20"/>
      <w:lang w:val="x-non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after="0" w:line="240" w:lineRule="auto"/>
      <w:ind w:left="567"/>
      <w:jc w:val="center"/>
      <w:outlineLvl w:val="3"/>
    </w:pPr>
    <w:rPr>
      <w:rFonts w:ascii="Times New Roman" w:eastAsia="Times New Roman" w:hAnsi="Times New Roman" w:cs="Times New Roman"/>
      <w:b/>
      <w:kern w:val="2"/>
      <w:sz w:val="24"/>
      <w:szCs w:val="20"/>
      <w:lang w:val="x-none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spacing w:after="0" w:line="240" w:lineRule="auto"/>
      <w:ind w:left="2124"/>
      <w:jc w:val="center"/>
      <w:outlineLvl w:val="4"/>
    </w:pPr>
    <w:rPr>
      <w:rFonts w:ascii="Arial" w:eastAsia="Times New Roman" w:hAnsi="Arial" w:cs="Arial"/>
      <w:i/>
      <w:szCs w:val="24"/>
      <w:lang w:val="x-none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kern w:val="2"/>
      <w:sz w:val="24"/>
      <w:szCs w:val="20"/>
      <w:lang w:val="x-none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spacing w:after="0" w:line="240" w:lineRule="auto"/>
      <w:ind w:left="567"/>
      <w:jc w:val="center"/>
      <w:outlineLvl w:val="6"/>
    </w:pPr>
    <w:rPr>
      <w:rFonts w:ascii="Times New Roman" w:eastAsia="Times New Roman" w:hAnsi="Times New Roman" w:cs="Times New Roman"/>
      <w:kern w:val="2"/>
      <w:sz w:val="24"/>
      <w:szCs w:val="20"/>
      <w:lang w:val="x-none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spacing w:after="0" w:line="240" w:lineRule="auto"/>
      <w:ind w:left="539"/>
      <w:jc w:val="both"/>
      <w:outlineLvl w:val="7"/>
    </w:pPr>
    <w:rPr>
      <w:rFonts w:ascii="Bookman Old Style" w:eastAsia="Times New Roman" w:hAnsi="Bookman Old Style" w:cs="Bookman Old Style"/>
      <w:kern w:val="2"/>
      <w:sz w:val="24"/>
      <w:szCs w:val="20"/>
      <w:lang w:val="x-none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spacing w:after="0" w:line="240" w:lineRule="auto"/>
      <w:ind w:left="567" w:right="-34"/>
      <w:jc w:val="center"/>
      <w:outlineLvl w:val="8"/>
    </w:pPr>
    <w:rPr>
      <w:rFonts w:ascii="Times New Roman" w:eastAsia="Times New Roman" w:hAnsi="Times New Roman" w:cs="Times New Roman"/>
      <w:b/>
      <w:bCs/>
      <w:kern w:val="2"/>
      <w:sz w:val="24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3z0">
    <w:name w:val="WW8Num3z0"/>
    <w:rPr>
      <w:rFonts w:cs="Times New Roman"/>
      <w:b/>
    </w:rPr>
  </w:style>
  <w:style w:type="character" w:customStyle="1" w:styleId="WW8Num3z1">
    <w:name w:val="WW8Num3z1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WW8Num5z0">
    <w:name w:val="WW8Num5z0"/>
    <w:rPr>
      <w:rFonts w:cs="Times New Roman"/>
    </w:rPr>
  </w:style>
  <w:style w:type="character" w:customStyle="1" w:styleId="WW8Num6z0">
    <w:name w:val="WW8Num6z0"/>
    <w:rPr>
      <w:rFonts w:hint="default"/>
      <w:b w:val="0"/>
    </w:rPr>
  </w:style>
  <w:style w:type="character" w:customStyle="1" w:styleId="WW8Num7z0">
    <w:name w:val="WW8Num7z0"/>
    <w:rPr>
      <w:rFonts w:hint="default"/>
      <w:b/>
    </w:rPr>
  </w:style>
  <w:style w:type="character" w:customStyle="1" w:styleId="WW8Num7z1">
    <w:name w:val="WW8Num7z1"/>
    <w:rPr>
      <w:rFonts w:ascii="Arial" w:hAnsi="Arial" w:cs="Arial" w:hint="default"/>
      <w:b w:val="0"/>
      <w:i w:val="0"/>
      <w:strike w:val="0"/>
      <w:dstrike w:val="0"/>
      <w:color w:val="000000"/>
      <w:sz w:val="20"/>
      <w:szCs w:val="20"/>
      <w:u w:val="none"/>
    </w:rPr>
  </w:style>
  <w:style w:type="character" w:customStyle="1" w:styleId="WW8Num7z2">
    <w:name w:val="WW8Num7z2"/>
    <w:rPr>
      <w:rFonts w:ascii="Arial" w:hAnsi="Arial" w:cs="Arial" w:hint="default"/>
      <w:b w:val="0"/>
      <w:i w:val="0"/>
      <w:strike w:val="0"/>
      <w:dstrike w:val="0"/>
      <w:color w:val="000000"/>
      <w:sz w:val="20"/>
      <w:szCs w:val="20"/>
    </w:rPr>
  </w:style>
  <w:style w:type="character" w:customStyle="1" w:styleId="WW8Num7z3">
    <w:name w:val="WW8Num7z3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  <w:rPr>
      <w:rFonts w:hint="default"/>
      <w:b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  <w:rPr>
      <w:rFonts w:hint="default"/>
      <w:b/>
    </w:rPr>
  </w:style>
  <w:style w:type="character" w:customStyle="1" w:styleId="WW8Num12z0">
    <w:name w:val="WW8Num12z0"/>
    <w:rPr>
      <w:b/>
    </w:rPr>
  </w:style>
  <w:style w:type="character" w:customStyle="1" w:styleId="WW8Num13z1">
    <w:name w:val="WW8Num13z1"/>
    <w:rPr>
      <w:rFonts w:hint="default"/>
    </w:rPr>
  </w:style>
  <w:style w:type="character" w:customStyle="1" w:styleId="WW8Num14z0">
    <w:name w:val="WW8Num14z0"/>
    <w:rPr>
      <w:rFonts w:hint="default"/>
      <w:b/>
      <w:bCs/>
    </w:rPr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  <w:rPr>
      <w:rFonts w:hint="default"/>
      <w:b/>
    </w:rPr>
  </w:style>
  <w:style w:type="character" w:customStyle="1" w:styleId="WW8Num16z0">
    <w:name w:val="WW8Num16z0"/>
    <w:rPr>
      <w:rFonts w:hint="default"/>
      <w:b/>
    </w:rPr>
  </w:style>
  <w:style w:type="character" w:customStyle="1" w:styleId="Fontepargpadro9">
    <w:name w:val="Fonte parág. padrão9"/>
  </w:style>
  <w:style w:type="character" w:customStyle="1" w:styleId="Fontepargpadro8">
    <w:name w:val="Fonte parág. padrão8"/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13z0">
    <w:name w:val="WW8Num13z0"/>
    <w:rPr>
      <w:rFonts w:ascii="Times New Roman" w:eastAsia="Arial" w:hAnsi="Times New Roman" w:cs="Times New Roman"/>
      <w:sz w:val="23"/>
    </w:rPr>
  </w:style>
  <w:style w:type="character" w:customStyle="1" w:styleId="WW8Num16z1">
    <w:name w:val="WW8Num16z1"/>
    <w:rPr>
      <w:rFonts w:hint="default"/>
      <w:b w:val="0"/>
    </w:rPr>
  </w:style>
  <w:style w:type="character" w:customStyle="1" w:styleId="WW8Num17z0">
    <w:name w:val="WW8Num17z0"/>
    <w:rPr>
      <w:rFonts w:hint="default"/>
      <w:b/>
    </w:rPr>
  </w:style>
  <w:style w:type="character" w:customStyle="1" w:styleId="WW8Num17z1">
    <w:name w:val="WW8Num17z1"/>
    <w:rPr>
      <w:rFonts w:ascii="Arial" w:hAnsi="Arial" w:cs="Arial" w:hint="default"/>
      <w:b w:val="0"/>
      <w:i w:val="0"/>
      <w:strike w:val="0"/>
      <w:dstrike w:val="0"/>
      <w:color w:val="000000"/>
      <w:sz w:val="20"/>
      <w:szCs w:val="20"/>
      <w:u w:val="none"/>
    </w:rPr>
  </w:style>
  <w:style w:type="character" w:customStyle="1" w:styleId="WW8Num17z2">
    <w:name w:val="WW8Num17z2"/>
    <w:rPr>
      <w:rFonts w:ascii="Arial" w:hAnsi="Arial" w:cs="Arial" w:hint="default"/>
      <w:b w:val="0"/>
      <w:i w:val="0"/>
      <w:strike w:val="0"/>
      <w:dstrike w:val="0"/>
      <w:color w:val="000000"/>
      <w:sz w:val="20"/>
      <w:szCs w:val="20"/>
    </w:rPr>
  </w:style>
  <w:style w:type="character" w:customStyle="1" w:styleId="WW8Num17z3">
    <w:name w:val="WW8Num17z3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ascii="Times New Roman" w:eastAsia="Arial" w:hAnsi="Times New Roman" w:cs="Times New Roman"/>
      <w:sz w:val="23"/>
    </w:rPr>
  </w:style>
  <w:style w:type="character" w:customStyle="1" w:styleId="WW8Num22z1">
    <w:name w:val="WW8Num22z1"/>
    <w:rPr>
      <w:rFonts w:ascii="0" w:hAnsi="0" w:cs="0"/>
    </w:rPr>
  </w:style>
  <w:style w:type="character" w:customStyle="1" w:styleId="WW8Num23z0">
    <w:name w:val="WW8Num23z0"/>
    <w:rPr>
      <w:rFonts w:hint="default"/>
      <w:b/>
    </w:rPr>
  </w:style>
  <w:style w:type="character" w:customStyle="1" w:styleId="WW8Num23z1">
    <w:name w:val="WW8Num23z1"/>
    <w:rPr>
      <w:rFonts w:hint="default"/>
      <w:b w:val="0"/>
      <w:i w:val="0"/>
    </w:rPr>
  </w:style>
  <w:style w:type="character" w:customStyle="1" w:styleId="WW8Num23z2">
    <w:name w:val="WW8Num23z2"/>
    <w:rPr>
      <w:rFonts w:hint="default"/>
      <w:b w:val="0"/>
    </w:rPr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b/>
    </w:rPr>
  </w:style>
  <w:style w:type="character" w:customStyle="1" w:styleId="WW8Num26z0">
    <w:name w:val="WW8Num26z0"/>
    <w:rPr>
      <w:rFonts w:ascii="Times New Roman" w:hAnsi="Times New Roman" w:cs="Symbol"/>
    </w:rPr>
  </w:style>
  <w:style w:type="character" w:customStyle="1" w:styleId="WW8Num27z0">
    <w:name w:val="WW8Num27z0"/>
    <w:rPr>
      <w:rFonts w:eastAsia="Batang" w:hint="default"/>
      <w:b w:val="0"/>
      <w:color w:val="000000"/>
      <w:sz w:val="20"/>
    </w:rPr>
  </w:style>
  <w:style w:type="character" w:customStyle="1" w:styleId="WW8Num28z0">
    <w:name w:val="WW8Num28z0"/>
    <w:rPr>
      <w:rFonts w:ascii="Verdana" w:eastAsia="Verdana" w:hAnsi="Verdana" w:cs="Verdana"/>
      <w:b/>
      <w:bCs/>
      <w:spacing w:val="-1"/>
      <w:w w:val="76"/>
      <w:sz w:val="20"/>
      <w:szCs w:val="20"/>
      <w:lang w:val="pt-PT" w:bidi="ar-SA"/>
    </w:rPr>
  </w:style>
  <w:style w:type="character" w:customStyle="1" w:styleId="WW8Num28z1">
    <w:name w:val="WW8Num28z1"/>
    <w:rPr>
      <w:rFonts w:ascii="Symbol" w:hAnsi="Symbol" w:cs="Symbol" w:hint="default"/>
      <w:lang w:val="pt-PT" w:bidi="ar-SA"/>
    </w:rPr>
  </w:style>
  <w:style w:type="character" w:customStyle="1" w:styleId="WW8Num29z0">
    <w:name w:val="WW8Num29z0"/>
    <w:rPr>
      <w:rFonts w:eastAsia="Calibri" w:hint="default"/>
      <w:b/>
    </w:rPr>
  </w:style>
  <w:style w:type="character" w:customStyle="1" w:styleId="WW8Num30z1">
    <w:name w:val="WW8Num30z1"/>
    <w:rPr>
      <w:b/>
    </w:rPr>
  </w:style>
  <w:style w:type="character" w:customStyle="1" w:styleId="WW8Num31z0">
    <w:name w:val="WW8Num31z0"/>
    <w:rPr>
      <w:rFonts w:hint="default"/>
      <w:b w:val="0"/>
    </w:rPr>
  </w:style>
  <w:style w:type="character" w:customStyle="1" w:styleId="WW8Num32z0">
    <w:name w:val="WW8Num32z0"/>
    <w:rPr>
      <w:rFonts w:ascii="Times New Roman" w:hAnsi="Times New Roman" w:cs="Symbol"/>
    </w:rPr>
  </w:style>
  <w:style w:type="character" w:customStyle="1" w:styleId="WW8Num32z1">
    <w:name w:val="WW8Num32z1"/>
    <w:rPr>
      <w:rFonts w:ascii="Times New Roman" w:hAnsi="Times New Roman" w:cs="OpenSymbol"/>
    </w:rPr>
  </w:style>
  <w:style w:type="character" w:customStyle="1" w:styleId="WW8Num33z0">
    <w:name w:val="WW8Num33z0"/>
    <w:rPr>
      <w:rFonts w:hint="default"/>
    </w:rPr>
  </w:style>
  <w:style w:type="character" w:customStyle="1" w:styleId="WW8Num34z0">
    <w:name w:val="WW8Num34z0"/>
    <w:rPr>
      <w:rFonts w:ascii="Symbol" w:hAnsi="Symbol" w:cs="OpenSymbol"/>
    </w:rPr>
  </w:style>
  <w:style w:type="character" w:customStyle="1" w:styleId="WW8Num34z1">
    <w:name w:val="WW8Num34z1"/>
    <w:rPr>
      <w:rFonts w:ascii="OpenSymbol" w:hAnsi="OpenSymbol" w:cs="OpenSymbol"/>
    </w:rPr>
  </w:style>
  <w:style w:type="character" w:customStyle="1" w:styleId="WW8Num35z0">
    <w:name w:val="WW8Num35z0"/>
    <w:rPr>
      <w:b w:val="0"/>
      <w:bCs w:val="0"/>
    </w:rPr>
  </w:style>
  <w:style w:type="character" w:customStyle="1" w:styleId="WW8Num35z1">
    <w:name w:val="WW8Num35z1"/>
    <w:rPr>
      <w:rFonts w:ascii="Times New Roman" w:hAnsi="Times New Roman" w:cs="Courier New"/>
      <w:b/>
      <w:bCs/>
    </w:rPr>
  </w:style>
  <w:style w:type="character" w:customStyle="1" w:styleId="WW8Num35z2">
    <w:name w:val="WW8Num35z2"/>
    <w:rPr>
      <w:rFonts w:ascii="Times New Roman" w:hAnsi="Times New Roman" w:cs="Wingdings"/>
      <w:b/>
      <w:bCs/>
    </w:rPr>
  </w:style>
  <w:style w:type="character" w:customStyle="1" w:styleId="WW8Num35z3">
    <w:name w:val="WW8Num35z3"/>
    <w:rPr>
      <w:rFonts w:ascii="Times New Roman" w:hAnsi="Times New Roman" w:cs="Symbol"/>
      <w:b/>
      <w:bCs/>
    </w:rPr>
  </w:style>
  <w:style w:type="character" w:customStyle="1" w:styleId="WW8Num35z5">
    <w:name w:val="WW8Num35z5"/>
    <w:rPr>
      <w:rFonts w:ascii="Times New Roman" w:hAnsi="Times New Roman" w:cs="Wingdings"/>
    </w:rPr>
  </w:style>
  <w:style w:type="character" w:customStyle="1" w:styleId="WW8Num35z6">
    <w:name w:val="WW8Num35z6"/>
    <w:rPr>
      <w:rFonts w:ascii="Times New Roman" w:hAnsi="Times New Roman" w:cs="Symbol"/>
    </w:rPr>
  </w:style>
  <w:style w:type="character" w:customStyle="1" w:styleId="WW8Num35z7">
    <w:name w:val="WW8Num35z7"/>
    <w:rPr>
      <w:rFonts w:ascii="Times New Roman" w:hAnsi="Times New Roman" w:cs="Courier New"/>
    </w:rPr>
  </w:style>
  <w:style w:type="character" w:customStyle="1" w:styleId="WW8Num36z1">
    <w:name w:val="WW8Num36z1"/>
    <w:rPr>
      <w:rFonts w:eastAsia="Arial"/>
      <w:b/>
      <w:sz w:val="23"/>
      <w:szCs w:val="23"/>
    </w:rPr>
  </w:style>
  <w:style w:type="character" w:customStyle="1" w:styleId="WW8Num37z0">
    <w:name w:val="WW8Num37z0"/>
    <w:rPr>
      <w:rFonts w:hint="default"/>
      <w:lang w:val="pt-PT" w:bidi="pt-PT"/>
    </w:rPr>
  </w:style>
  <w:style w:type="character" w:customStyle="1" w:styleId="WW8Num37z3">
    <w:name w:val="WW8Num37z3"/>
    <w:rPr>
      <w:rFonts w:ascii="Times New Roman" w:eastAsia="Arial" w:hAnsi="Times New Roman" w:cs="Times New Roman" w:hint="default"/>
      <w:b/>
      <w:spacing w:val="-1"/>
      <w:w w:val="100"/>
      <w:sz w:val="22"/>
      <w:szCs w:val="22"/>
      <w:lang w:val="pt-PT" w:bidi="pt-PT"/>
    </w:rPr>
  </w:style>
  <w:style w:type="character" w:customStyle="1" w:styleId="WW8Num38z0">
    <w:name w:val="WW8Num38z0"/>
    <w:rPr>
      <w:rFonts w:ascii="Times New Roman" w:eastAsia="Arial" w:hAnsi="Times New Roman" w:cs="Times New Roman"/>
      <w:b/>
      <w:sz w:val="23"/>
    </w:rPr>
  </w:style>
  <w:style w:type="character" w:customStyle="1" w:styleId="WW8Num38z1">
    <w:name w:val="WW8Num38z1"/>
    <w:rPr>
      <w:rFonts w:ascii="0" w:hAnsi="0" w:cs="0"/>
    </w:rPr>
  </w:style>
  <w:style w:type="character" w:customStyle="1" w:styleId="WW8Num39z0">
    <w:name w:val="WW8Num39z0"/>
    <w:rPr>
      <w:rFonts w:hint="default"/>
      <w:b/>
      <w:u w:val="none"/>
    </w:rPr>
  </w:style>
  <w:style w:type="character" w:customStyle="1" w:styleId="WW8Num40z0">
    <w:name w:val="WW8Num40z0"/>
    <w:rPr>
      <w:rFonts w:hint="default"/>
      <w:w w:val="90"/>
    </w:rPr>
  </w:style>
  <w:style w:type="character" w:customStyle="1" w:styleId="WW8Num41z0">
    <w:name w:val="WW8Num41z0"/>
    <w:rPr>
      <w:rFonts w:ascii="Times New Roman" w:hAnsi="Times New Roman" w:cs="Symbol"/>
    </w:rPr>
  </w:style>
  <w:style w:type="character" w:customStyle="1" w:styleId="WW8Num41z1">
    <w:name w:val="WW8Num41z1"/>
    <w:rPr>
      <w:rFonts w:ascii="Times New Roman" w:hAnsi="Times New Roman" w:cs="OpenSymbol"/>
    </w:rPr>
  </w:style>
  <w:style w:type="character" w:customStyle="1" w:styleId="WW8Num43z0">
    <w:name w:val="WW8Num43z0"/>
    <w:rPr>
      <w:rFonts w:ascii="Times New Roman" w:hAnsi="Times New Roman" w:cs="Symbol"/>
    </w:rPr>
  </w:style>
  <w:style w:type="character" w:customStyle="1" w:styleId="WW8Num43z1">
    <w:name w:val="WW8Num43z1"/>
    <w:rPr>
      <w:rFonts w:ascii="Times New Roman" w:hAnsi="Times New Roman" w:cs="OpenSymbol"/>
    </w:rPr>
  </w:style>
  <w:style w:type="character" w:customStyle="1" w:styleId="WW8Num44z0">
    <w:name w:val="WW8Num44z0"/>
    <w:rPr>
      <w:rFonts w:eastAsia="Batang" w:hint="default"/>
      <w:b w:val="0"/>
      <w:color w:val="000000"/>
    </w:rPr>
  </w:style>
  <w:style w:type="character" w:customStyle="1" w:styleId="WW8Num45z0">
    <w:name w:val="WW8Num45z0"/>
    <w:rPr>
      <w:rFonts w:hint="default"/>
    </w:rPr>
  </w:style>
  <w:style w:type="character" w:customStyle="1" w:styleId="Fontepargpadro7">
    <w:name w:val="Fonte parág. padrão7"/>
  </w:style>
  <w:style w:type="character" w:customStyle="1" w:styleId="Fontepargpadro5">
    <w:name w:val="Fonte parág. padrão5"/>
  </w:style>
  <w:style w:type="character" w:customStyle="1" w:styleId="Fontepargpadro4">
    <w:name w:val="Fonte parág. padrão4"/>
  </w:style>
  <w:style w:type="character" w:customStyle="1" w:styleId="WW8Num2z0">
    <w:name w:val="WW8Num2z0"/>
    <w:rPr>
      <w:rFonts w:ascii="Times New Roman" w:hAnsi="Times New Roman" w:cs="Times New Roman"/>
      <w:b/>
      <w:bCs/>
      <w:sz w:val="24"/>
      <w:szCs w:val="24"/>
    </w:rPr>
  </w:style>
  <w:style w:type="character" w:customStyle="1" w:styleId="WW8Num4z2">
    <w:name w:val="WW8Num4z2"/>
    <w:rPr>
      <w:rFonts w:ascii="Arial" w:eastAsia="Arial" w:hAnsi="Arial" w:cs="Arial" w:hint="default"/>
      <w:b w:val="0"/>
      <w:bCs w:val="0"/>
      <w:i w:val="0"/>
      <w:iCs w:val="0"/>
      <w:w w:val="100"/>
      <w:sz w:val="22"/>
      <w:szCs w:val="22"/>
      <w:lang w:val="pt-PT" w:bidi="ar-SA"/>
    </w:rPr>
  </w:style>
  <w:style w:type="character" w:customStyle="1" w:styleId="WW8Num4z3">
    <w:name w:val="WW8Num4z3"/>
    <w:rPr>
      <w:rFonts w:hint="default"/>
      <w:lang w:val="pt-PT" w:bidi="ar-SA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Fontepargpadro3">
    <w:name w:val="Fonte parág. padrão3"/>
  </w:style>
  <w:style w:type="character" w:customStyle="1" w:styleId="CorpodetextoChar">
    <w:name w:val="Corpo de texto Char"/>
    <w:rPr>
      <w:rFonts w:ascii="Times New Roman" w:eastAsia="Times New Roman" w:hAnsi="Times New Roman" w:cs="Times New Roman"/>
      <w:sz w:val="22"/>
    </w:rPr>
  </w:style>
  <w:style w:type="character" w:customStyle="1" w:styleId="CabealhoChar">
    <w:name w:val="Cabeçalho Char"/>
    <w:rPr>
      <w:sz w:val="22"/>
      <w:szCs w:val="22"/>
    </w:rPr>
  </w:style>
  <w:style w:type="character" w:customStyle="1" w:styleId="RodapChar">
    <w:name w:val="Rodapé Char"/>
    <w:rPr>
      <w:sz w:val="22"/>
      <w:szCs w:val="22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Ttulo5Char">
    <w:name w:val="Título 5 Char"/>
    <w:rPr>
      <w:rFonts w:ascii="Arial" w:eastAsia="Times New Roman" w:hAnsi="Arial" w:cs="Arial"/>
      <w:i/>
      <w:sz w:val="22"/>
      <w:szCs w:val="24"/>
    </w:rPr>
  </w:style>
  <w:style w:type="character" w:customStyle="1" w:styleId="Ttulo1Char">
    <w:name w:val="Título 1 Char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tulo2Char">
    <w:name w:val="Título 2 Char"/>
    <w:rPr>
      <w:rFonts w:ascii="Times New Roman" w:eastAsia="Times New Roman" w:hAnsi="Times New Roman" w:cs="Times New Roman"/>
      <w:b/>
      <w:kern w:val="2"/>
      <w:sz w:val="24"/>
      <w:lang w:eastAsia="zh-CN"/>
    </w:rPr>
  </w:style>
  <w:style w:type="character" w:customStyle="1" w:styleId="Ttulo3Char">
    <w:name w:val="Título 3 Char"/>
    <w:rPr>
      <w:rFonts w:ascii="Times New Roman" w:eastAsia="Times New Roman" w:hAnsi="Times New Roman" w:cs="Times New Roman"/>
      <w:kern w:val="2"/>
      <w:sz w:val="24"/>
      <w:lang w:eastAsia="zh-CN"/>
    </w:rPr>
  </w:style>
  <w:style w:type="character" w:customStyle="1" w:styleId="Ttulo4Char">
    <w:name w:val="Título 4 Char"/>
    <w:rPr>
      <w:rFonts w:ascii="Times New Roman" w:eastAsia="Times New Roman" w:hAnsi="Times New Roman" w:cs="Times New Roman"/>
      <w:b/>
      <w:kern w:val="2"/>
      <w:sz w:val="24"/>
      <w:lang w:eastAsia="zh-CN"/>
    </w:rPr>
  </w:style>
  <w:style w:type="character" w:customStyle="1" w:styleId="Ttulo6Char">
    <w:name w:val="Título 6 Char"/>
    <w:rPr>
      <w:rFonts w:ascii="Times New Roman" w:eastAsia="Times New Roman" w:hAnsi="Times New Roman" w:cs="Times New Roman"/>
      <w:b/>
      <w:kern w:val="2"/>
      <w:sz w:val="24"/>
      <w:lang w:eastAsia="zh-CN"/>
    </w:rPr>
  </w:style>
  <w:style w:type="character" w:customStyle="1" w:styleId="Ttulo7Char">
    <w:name w:val="Título 7 Char"/>
    <w:rPr>
      <w:rFonts w:ascii="Times New Roman" w:eastAsia="Times New Roman" w:hAnsi="Times New Roman" w:cs="Times New Roman"/>
      <w:kern w:val="2"/>
      <w:sz w:val="24"/>
      <w:lang w:eastAsia="zh-CN"/>
    </w:rPr>
  </w:style>
  <w:style w:type="character" w:customStyle="1" w:styleId="Ttulo8Char">
    <w:name w:val="Título 8 Char"/>
    <w:rPr>
      <w:rFonts w:ascii="Bookman Old Style" w:eastAsia="Times New Roman" w:hAnsi="Bookman Old Style" w:cs="Bookman Old Style"/>
      <w:kern w:val="2"/>
      <w:sz w:val="24"/>
      <w:lang w:eastAsia="zh-CN"/>
    </w:rPr>
  </w:style>
  <w:style w:type="character" w:customStyle="1" w:styleId="Ttulo9Char">
    <w:name w:val="Título 9 Char"/>
    <w:rPr>
      <w:rFonts w:ascii="Times New Roman" w:eastAsia="Times New Roman" w:hAnsi="Times New Roman" w:cs="Times New Roman"/>
      <w:b/>
      <w:bCs/>
      <w:kern w:val="2"/>
      <w:sz w:val="24"/>
      <w:lang w:eastAsia="zh-C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Fontepargpadro2">
    <w:name w:val="Fonte parág. padrão2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8Num3z2">
    <w:name w:val="WW8Num3z2"/>
    <w:rPr>
      <w:color w:val="000000"/>
    </w:rPr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FollowedHyperlink1">
    <w:name w:val="FollowedHyperlink1"/>
    <w:rPr>
      <w:color w:val="800080"/>
      <w:u w:val="single"/>
    </w:rPr>
  </w:style>
  <w:style w:type="character" w:customStyle="1" w:styleId="Smbolosdenumerao">
    <w:name w:val="Símbolos de numeração"/>
  </w:style>
  <w:style w:type="character" w:customStyle="1" w:styleId="WW-Fontepargpadro">
    <w:name w:val="WW-Fonte parág. padrão"/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customStyle="1" w:styleId="N">
    <w:name w:val="N"/>
    <w:rPr>
      <w:b/>
      <w:bCs/>
    </w:rPr>
  </w:style>
  <w:style w:type="character" w:customStyle="1" w:styleId="RecuodecorpodetextoChar">
    <w:name w:val="Recuo de corpo de texto Char"/>
    <w:rPr>
      <w:rFonts w:ascii="Times New Roman" w:eastAsia="Times New Roman" w:hAnsi="Times New Roman" w:cs="Times New Roman"/>
      <w:kern w:val="2"/>
      <w:sz w:val="24"/>
      <w:lang w:eastAsia="zh-CN"/>
    </w:rPr>
  </w:style>
  <w:style w:type="character" w:customStyle="1" w:styleId="SubttuloChar">
    <w:name w:val="Subtítulo Char"/>
    <w:rPr>
      <w:rFonts w:ascii="Arial" w:eastAsia="MS Mincho" w:hAnsi="Arial" w:cs="Tahoma"/>
      <w:i/>
      <w:iCs/>
      <w:kern w:val="2"/>
      <w:sz w:val="28"/>
      <w:szCs w:val="28"/>
      <w:lang w:eastAsia="zh-CN"/>
    </w:rPr>
  </w:style>
  <w:style w:type="character" w:styleId="HiperlinkVisitado">
    <w:name w:val="FollowedHyperlink"/>
    <w:rPr>
      <w:color w:val="954F72"/>
      <w:u w:val="single"/>
    </w:rPr>
  </w:style>
  <w:style w:type="character" w:customStyle="1" w:styleId="PGE-Alteraesdestacadas">
    <w:name w:val="PGE - Alterações destacadas"/>
    <w:rPr>
      <w:rFonts w:ascii="Arial" w:hAnsi="Arial" w:cs="Arial"/>
      <w:b/>
      <w:color w:val="000000"/>
      <w:sz w:val="22"/>
      <w:u w:val="single"/>
    </w:rPr>
  </w:style>
  <w:style w:type="character" w:customStyle="1" w:styleId="Refdecomentrio1">
    <w:name w:val="Ref. de comentário1"/>
    <w:rPr>
      <w:sz w:val="16"/>
    </w:rPr>
  </w:style>
  <w:style w:type="character" w:customStyle="1" w:styleId="TextodecomentrioChar">
    <w:name w:val="Texto de comentário Char"/>
    <w:rPr>
      <w:rFonts w:ascii="Times New Roman" w:eastAsia="Times New Roman" w:hAnsi="Times New Roman" w:cs="Times New Roman"/>
    </w:rPr>
  </w:style>
  <w:style w:type="character" w:customStyle="1" w:styleId="TtuloChar">
    <w:name w:val="Título Char"/>
    <w:rPr>
      <w:rFonts w:ascii="Times New Roman" w:eastAsia="Times New Roman" w:hAnsi="Times New Roman" w:cs="Times New Roman"/>
      <w:b/>
      <w:sz w:val="28"/>
      <w:lang w:val="en-US"/>
    </w:rPr>
  </w:style>
  <w:style w:type="character" w:customStyle="1" w:styleId="fontstyle01">
    <w:name w:val="fontstyle01"/>
    <w:rPr>
      <w:rFonts w:ascii="ArialMT" w:hAnsi="ArialMT" w:cs="ArialMT" w:hint="default"/>
      <w:b w:val="0"/>
      <w:bCs w:val="0"/>
      <w:i w:val="0"/>
      <w:iCs w:val="0"/>
      <w:color w:val="333333"/>
      <w:sz w:val="16"/>
      <w:szCs w:val="16"/>
    </w:rPr>
  </w:style>
  <w:style w:type="character" w:customStyle="1" w:styleId="w8qarf">
    <w:name w:val="w8qarf"/>
    <w:basedOn w:val="Fontepargpadro3"/>
  </w:style>
  <w:style w:type="character" w:customStyle="1" w:styleId="lrzxr">
    <w:name w:val="lrzxr"/>
    <w:basedOn w:val="Fontepargpadro3"/>
  </w:style>
  <w:style w:type="character" w:customStyle="1" w:styleId="wwwT29">
    <w:name w:val="wwwT29"/>
    <w:rPr>
      <w:b w:val="0"/>
      <w:bCs w:val="0"/>
    </w:rPr>
  </w:style>
  <w:style w:type="character" w:customStyle="1" w:styleId="wwwT1">
    <w:name w:val="wwwT1"/>
    <w:rPr>
      <w:b w:val="0"/>
      <w:bCs w:val="0"/>
    </w:rPr>
  </w:style>
  <w:style w:type="character" w:customStyle="1" w:styleId="wwwT7">
    <w:name w:val="wwwT7"/>
    <w:rPr>
      <w:b w:val="0"/>
      <w:bCs w:val="0"/>
    </w:rPr>
  </w:style>
  <w:style w:type="character" w:customStyle="1" w:styleId="wwwT8">
    <w:name w:val="wwwT8"/>
    <w:rPr>
      <w:b w:val="0"/>
      <w:bCs w:val="0"/>
    </w:rPr>
  </w:style>
  <w:style w:type="character" w:customStyle="1" w:styleId="wwwT9">
    <w:name w:val="wwwT9"/>
    <w:rPr>
      <w:b w:val="0"/>
      <w:bCs w:val="0"/>
    </w:rPr>
  </w:style>
  <w:style w:type="character" w:customStyle="1" w:styleId="wwwT10">
    <w:name w:val="wwwT10"/>
    <w:rPr>
      <w:b w:val="0"/>
      <w:bCs w:val="0"/>
    </w:rPr>
  </w:style>
  <w:style w:type="character" w:customStyle="1" w:styleId="wwwT11">
    <w:name w:val="wwwT11"/>
    <w:rPr>
      <w:b w:val="0"/>
      <w:bCs w:val="0"/>
    </w:rPr>
  </w:style>
  <w:style w:type="character" w:customStyle="1" w:styleId="wwwT12">
    <w:name w:val="wwwT12"/>
    <w:rPr>
      <w:b w:val="0"/>
      <w:bCs w:val="0"/>
    </w:rPr>
  </w:style>
  <w:style w:type="character" w:customStyle="1" w:styleId="wwwT13">
    <w:name w:val="wwwT13"/>
    <w:rPr>
      <w:b w:val="0"/>
      <w:bCs w:val="0"/>
    </w:rPr>
  </w:style>
  <w:style w:type="character" w:customStyle="1" w:styleId="wwwT14">
    <w:name w:val="wwwT14"/>
    <w:rPr>
      <w:b w:val="0"/>
      <w:bCs w:val="0"/>
    </w:rPr>
  </w:style>
  <w:style w:type="character" w:customStyle="1" w:styleId="wwwT15">
    <w:name w:val="wwwT15"/>
    <w:rPr>
      <w:b w:val="0"/>
      <w:bCs w:val="0"/>
    </w:rPr>
  </w:style>
  <w:style w:type="character" w:customStyle="1" w:styleId="wwwT16">
    <w:name w:val="wwwT16"/>
    <w:rPr>
      <w:b w:val="0"/>
      <w:bCs w:val="0"/>
    </w:rPr>
  </w:style>
  <w:style w:type="character" w:customStyle="1" w:styleId="wwwT18">
    <w:name w:val="wwwT18"/>
    <w:rPr>
      <w:b/>
      <w:bCs w:val="0"/>
    </w:rPr>
  </w:style>
  <w:style w:type="character" w:customStyle="1" w:styleId="wwwT20">
    <w:name w:val="wwwT20"/>
    <w:rPr>
      <w:b w:val="0"/>
      <w:bCs w:val="0"/>
    </w:rPr>
  </w:style>
  <w:style w:type="character" w:customStyle="1" w:styleId="wwwT21">
    <w:name w:val="wwwT21"/>
    <w:rPr>
      <w:b w:val="0"/>
      <w:bCs w:val="0"/>
    </w:rPr>
  </w:style>
  <w:style w:type="character" w:customStyle="1" w:styleId="wwwT22">
    <w:name w:val="wwwT22"/>
    <w:rPr>
      <w:b w:val="0"/>
      <w:bCs w:val="0"/>
    </w:rPr>
  </w:style>
  <w:style w:type="character" w:customStyle="1" w:styleId="wwwT23">
    <w:name w:val="wwwT23"/>
    <w:rPr>
      <w:b w:val="0"/>
      <w:bCs w:val="0"/>
    </w:rPr>
  </w:style>
  <w:style w:type="character" w:customStyle="1" w:styleId="wwwT24">
    <w:name w:val="wwwT24"/>
    <w:rPr>
      <w:b w:val="0"/>
      <w:bCs w:val="0"/>
    </w:rPr>
  </w:style>
  <w:style w:type="character" w:customStyle="1" w:styleId="wwwT25">
    <w:name w:val="wwwT25"/>
    <w:rPr>
      <w:b w:val="0"/>
      <w:bCs w:val="0"/>
    </w:rPr>
  </w:style>
  <w:style w:type="character" w:customStyle="1" w:styleId="wwwT26">
    <w:name w:val="wwwT26"/>
    <w:rPr>
      <w:b w:val="0"/>
      <w:bCs w:val="0"/>
    </w:rPr>
  </w:style>
  <w:style w:type="character" w:customStyle="1" w:styleId="wwwT27">
    <w:name w:val="wwwT27"/>
    <w:rPr>
      <w:b w:val="0"/>
      <w:bCs w:val="0"/>
    </w:rPr>
  </w:style>
  <w:style w:type="character" w:customStyle="1" w:styleId="wwwT28">
    <w:name w:val="wwwT28"/>
    <w:rPr>
      <w:b w:val="0"/>
      <w:bCs w:val="0"/>
    </w:rPr>
  </w:style>
  <w:style w:type="character" w:customStyle="1" w:styleId="wwT1">
    <w:name w:val="wwT1"/>
    <w:rPr>
      <w:b/>
      <w:bCs w:val="0"/>
    </w:rPr>
  </w:style>
  <w:style w:type="character" w:customStyle="1" w:styleId="WW-LinkdaInternet">
    <w:name w:val="WW-Link da Internet"/>
    <w:rPr>
      <w:color w:val="0563C1"/>
      <w:u w:val="single"/>
    </w:rPr>
  </w:style>
  <w:style w:type="character" w:styleId="MenoPendente">
    <w:name w:val="Unresolved Mention"/>
    <w:rPr>
      <w:color w:val="605E5C"/>
      <w:shd w:val="clear" w:color="auto" w:fill="E1DFDD"/>
    </w:rPr>
  </w:style>
  <w:style w:type="character" w:customStyle="1" w:styleId="TtuloChar1">
    <w:name w:val="Título Char1"/>
    <w:rPr>
      <w:rFonts w:ascii="Calibri Light" w:eastAsia="Times New Roman" w:hAnsi="Calibri Light" w:cs="Times New Roman"/>
      <w:b/>
      <w:bCs/>
      <w:kern w:val="2"/>
      <w:sz w:val="32"/>
      <w:szCs w:val="32"/>
      <w:lang w:eastAsia="zh-CN"/>
    </w:rPr>
  </w:style>
  <w:style w:type="character" w:customStyle="1" w:styleId="Recuodecorpodetexto2Char">
    <w:name w:val="Recuo de corpo de texto 2 Char"/>
    <w:rPr>
      <w:rFonts w:ascii="Courier New" w:hAnsi="Courier New" w:cs="Courier New"/>
      <w:sz w:val="28"/>
    </w:rPr>
  </w:style>
  <w:style w:type="character" w:customStyle="1" w:styleId="Corpodetexto2Char">
    <w:name w:val="Corpo de texto 2 Char"/>
    <w:rPr>
      <w:sz w:val="28"/>
    </w:rPr>
  </w:style>
  <w:style w:type="character" w:customStyle="1" w:styleId="Corpodetexto3Char">
    <w:name w:val="Corpo de texto 3 Char"/>
    <w:rPr>
      <w:b/>
      <w:sz w:val="28"/>
      <w:u w:val="single"/>
    </w:rPr>
  </w:style>
  <w:style w:type="character" w:customStyle="1" w:styleId="texto11">
    <w:name w:val="texto11"/>
    <w:rPr>
      <w:rFonts w:ascii="Arial" w:hAnsi="Arial" w:cs="Arial"/>
      <w:strike w:val="0"/>
      <w:dstrike w:val="0"/>
      <w:sz w:val="36"/>
      <w:szCs w:val="36"/>
      <w:u w:val="none"/>
    </w:rPr>
  </w:style>
  <w:style w:type="character" w:customStyle="1" w:styleId="Recuodecorpodetexto3Char">
    <w:name w:val="Recuo de corpo de texto 3 Char"/>
    <w:rPr>
      <w:sz w:val="16"/>
      <w:szCs w:val="16"/>
    </w:rPr>
  </w:style>
  <w:style w:type="character" w:customStyle="1" w:styleId="RecuodecorpodetextoChar1">
    <w:name w:val="Recuo de corpo de texto Char1"/>
  </w:style>
  <w:style w:type="character" w:customStyle="1" w:styleId="Corpodetexto2Char1">
    <w:name w:val="Corpo de texto 2 Char1"/>
  </w:style>
  <w:style w:type="character" w:customStyle="1" w:styleId="Refdecomentrio2">
    <w:name w:val="Ref. de comentário2"/>
    <w:rPr>
      <w:sz w:val="16"/>
      <w:szCs w:val="16"/>
    </w:rPr>
  </w:style>
  <w:style w:type="character" w:customStyle="1" w:styleId="AssuntodocomentrioChar">
    <w:name w:val="Assunto do comentário Char"/>
    <w:rPr>
      <w:b/>
      <w:bCs/>
    </w:rPr>
  </w:style>
  <w:style w:type="character" w:customStyle="1" w:styleId="Normaltext">
    <w:name w:val="Normal text"/>
    <w:rPr>
      <w:sz w:val="20"/>
      <w:szCs w:val="20"/>
    </w:rPr>
  </w:style>
  <w:style w:type="character" w:customStyle="1" w:styleId="corpoChar">
    <w:name w:val="corpo Char"/>
    <w:rPr>
      <w:sz w:val="22"/>
      <w:lang w:val="pt-BR"/>
    </w:rPr>
  </w:style>
  <w:style w:type="character" w:customStyle="1" w:styleId="fontstyle21">
    <w:name w:val="fontstyle21"/>
    <w:rPr>
      <w:rFonts w:ascii="Times New Roman" w:hAnsi="Times New Roman" w:cs="Times New Roman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rPr>
      <w:rFonts w:ascii="Calibri" w:hAnsi="Calibri" w:cs="Calibri"/>
      <w:b w:val="0"/>
      <w:bCs w:val="0"/>
      <w:i w:val="0"/>
      <w:iCs w:val="0"/>
      <w:color w:val="000000"/>
      <w:sz w:val="24"/>
      <w:szCs w:val="24"/>
    </w:rPr>
  </w:style>
  <w:style w:type="character" w:customStyle="1" w:styleId="LivroChar">
    <w:name w:val="Livro Char"/>
    <w:rPr>
      <w:rFonts w:ascii="Arial" w:hAnsi="Arial" w:cs="Arial"/>
      <w:b/>
      <w:caps/>
      <w:sz w:val="24"/>
      <w:szCs w:val="24"/>
    </w:rPr>
  </w:style>
  <w:style w:type="character" w:customStyle="1" w:styleId="TextodebaloChar1">
    <w:name w:val="Texto de balão Char1"/>
    <w:rPr>
      <w:rFonts w:ascii="Tahoma" w:hAnsi="Tahoma" w:cs="Tahoma"/>
      <w:sz w:val="16"/>
      <w:szCs w:val="16"/>
    </w:rPr>
  </w:style>
  <w:style w:type="character" w:customStyle="1" w:styleId="Recuodecorpodetexto2Char1">
    <w:name w:val="Recuo de corpo de texto 2 Char1"/>
    <w:rPr>
      <w:rFonts w:ascii="Calibri" w:eastAsia="Calibri" w:hAnsi="Calibri" w:cs="Calibri"/>
      <w:sz w:val="22"/>
      <w:szCs w:val="22"/>
      <w:lang w:eastAsia="zh-CN"/>
    </w:rPr>
  </w:style>
  <w:style w:type="character" w:customStyle="1" w:styleId="RecuodecorpodetextoChar2">
    <w:name w:val="Recuo de corpo de texto Char2"/>
    <w:basedOn w:val="Fontepargpadro7"/>
  </w:style>
  <w:style w:type="character" w:customStyle="1" w:styleId="Corpodetexto2Char2">
    <w:name w:val="Corpo de texto 2 Char2"/>
    <w:rPr>
      <w:rFonts w:ascii="Calibri" w:eastAsia="Calibri" w:hAnsi="Calibri" w:cs="Calibri"/>
      <w:sz w:val="22"/>
      <w:szCs w:val="22"/>
      <w:lang w:eastAsia="zh-CN"/>
    </w:rPr>
  </w:style>
  <w:style w:type="character" w:customStyle="1" w:styleId="Corpodetexto3Char1">
    <w:name w:val="Corpo de texto 3 Char1"/>
    <w:rPr>
      <w:rFonts w:ascii="Calibri" w:eastAsia="Calibri" w:hAnsi="Calibri" w:cs="Calibri"/>
      <w:sz w:val="16"/>
      <w:szCs w:val="16"/>
      <w:lang w:eastAsia="zh-CN"/>
    </w:rPr>
  </w:style>
  <w:style w:type="character" w:customStyle="1" w:styleId="Recuodecorpodetexto3Char1">
    <w:name w:val="Recuo de corpo de texto 3 Char1"/>
    <w:rPr>
      <w:rFonts w:ascii="Calibri" w:eastAsia="Calibri" w:hAnsi="Calibri" w:cs="Calibri"/>
      <w:sz w:val="16"/>
      <w:szCs w:val="16"/>
      <w:lang w:eastAsia="zh-CN"/>
    </w:rPr>
  </w:style>
  <w:style w:type="character" w:customStyle="1" w:styleId="TextodecomentrioChar1">
    <w:name w:val="Texto de comentário Char1"/>
    <w:rPr>
      <w:rFonts w:ascii="Calibri" w:eastAsia="Calibri" w:hAnsi="Calibri" w:cs="Calibri"/>
      <w:lang w:eastAsia="zh-CN"/>
    </w:rPr>
  </w:style>
  <w:style w:type="character" w:customStyle="1" w:styleId="AssuntodocomentrioChar1">
    <w:name w:val="Assunto do comentário Char1"/>
    <w:rPr>
      <w:rFonts w:ascii="Calibri" w:eastAsia="Calibri" w:hAnsi="Calibri" w:cs="Calibri"/>
      <w:b/>
      <w:bCs/>
      <w:lang w:eastAsia="zh-CN"/>
    </w:rPr>
  </w:style>
  <w:style w:type="character" w:customStyle="1" w:styleId="TextodenotaderodapChar">
    <w:name w:val="Texto de nota de rodapé Char"/>
    <w:rPr>
      <w:rFonts w:ascii="Calibri" w:eastAsia="Calibri" w:hAnsi="Calibri" w:cs="Calibri"/>
      <w:lang w:eastAsia="zh-CN"/>
    </w:rPr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TextodenotaderodapChar1">
    <w:name w:val="Texto de nota de rodapé Char1"/>
  </w:style>
  <w:style w:type="character" w:customStyle="1" w:styleId="TextodenotadefimChar">
    <w:name w:val="Texto de nota de fim Char"/>
    <w:basedOn w:val="Fontepargpadro7"/>
  </w:style>
  <w:style w:type="character" w:customStyle="1" w:styleId="Caracteresdenotadefim">
    <w:name w:val="Caracteres de nota de fim"/>
    <w:rPr>
      <w:vertAlign w:val="superscript"/>
    </w:rPr>
  </w:style>
  <w:style w:type="character" w:customStyle="1" w:styleId="apple-converted-space">
    <w:name w:val="apple-converted-space"/>
    <w:rPr>
      <w:rFonts w:cs="Times New Roman"/>
    </w:rPr>
  </w:style>
  <w:style w:type="character" w:styleId="nfase">
    <w:name w:val="Emphasis"/>
    <w:qFormat/>
    <w:rPr>
      <w:i/>
    </w:rPr>
  </w:style>
  <w:style w:type="character" w:customStyle="1" w:styleId="TextosemFormataoChar">
    <w:name w:val="Texto sem Formatação Char"/>
    <w:rPr>
      <w:rFonts w:ascii="Courier New" w:hAnsi="Courier New" w:cs="Courier New"/>
      <w:szCs w:val="21"/>
    </w:rPr>
  </w:style>
  <w:style w:type="character" w:customStyle="1" w:styleId="WW8Num1z0">
    <w:name w:val="WW8Num1z0"/>
    <w:rPr>
      <w:rFonts w:ascii="Symbol" w:hAnsi="Symbol" w:cs="Times New Roman"/>
      <w:color w:val="000000"/>
      <w:sz w:val="24"/>
      <w:szCs w:val="24"/>
    </w:rPr>
  </w:style>
  <w:style w:type="character" w:customStyle="1" w:styleId="WW8Num2z2">
    <w:name w:val="WW8Num2z2"/>
    <w:rPr>
      <w:rFonts w:ascii="Wingdings" w:hAnsi="Wingdings" w:cs="Times New Roman"/>
    </w:rPr>
  </w:style>
  <w:style w:type="character" w:customStyle="1" w:styleId="WW8Num3z3">
    <w:name w:val="WW8Num3z3"/>
    <w:rPr>
      <w:rFonts w:ascii="Symbol" w:hAnsi="Symbol" w:cs="Times New Roman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Times New Roman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6z2">
    <w:name w:val="WW8Num16z2"/>
    <w:rPr>
      <w:rFonts w:ascii="Wingdings" w:hAnsi="Wingdings" w:cs="Times New Roman"/>
    </w:rPr>
  </w:style>
  <w:style w:type="character" w:customStyle="1" w:styleId="WW8Num18z0">
    <w:name w:val="WW8Num18z0"/>
    <w:rPr>
      <w:rFonts w:ascii="Symbol" w:hAnsi="Symbol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Times New Roman"/>
    </w:rPr>
  </w:style>
  <w:style w:type="character" w:customStyle="1" w:styleId="WW8Num21z3">
    <w:name w:val="WW8Num21z3"/>
    <w:rPr>
      <w:rFonts w:ascii="Symbol" w:hAnsi="Symbol" w:cs="Times New Roman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30z0">
    <w:name w:val="WW8Num30z0"/>
    <w:rPr>
      <w:rFonts w:ascii="Times New Roman" w:eastAsia="Times New Roman" w:hAnsi="Times New Roman" w:cs="Times New Roman"/>
    </w:rPr>
  </w:style>
  <w:style w:type="character" w:customStyle="1" w:styleId="WW8Num30z2">
    <w:name w:val="WW8Num30z2"/>
    <w:rPr>
      <w:rFonts w:ascii="Wingdings" w:hAnsi="Wingdings" w:cs="Times New Roman"/>
    </w:rPr>
  </w:style>
  <w:style w:type="character" w:customStyle="1" w:styleId="WW8Num30z3">
    <w:name w:val="WW8Num30z3"/>
    <w:rPr>
      <w:rFonts w:ascii="Symbol" w:hAnsi="Symbol" w:cs="Times New Roman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6z0">
    <w:name w:val="WW8Num36z0"/>
    <w:rPr>
      <w:rFonts w:ascii="Wingdings" w:hAnsi="Wingdings" w:cs="Times New Roman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Times New Roman"/>
    </w:rPr>
  </w:style>
  <w:style w:type="character" w:customStyle="1" w:styleId="WW8Num38z2">
    <w:name w:val="WW8Num38z2"/>
    <w:rPr>
      <w:rFonts w:ascii="Wingdings" w:hAnsi="Wingdings" w:cs="Wingdings"/>
    </w:rPr>
  </w:style>
  <w:style w:type="character" w:customStyle="1" w:styleId="font2bold1">
    <w:name w:val="font2bold1"/>
    <w:rPr>
      <w:b/>
      <w:bCs/>
    </w:rPr>
  </w:style>
  <w:style w:type="character" w:customStyle="1" w:styleId="Nivel01Char">
    <w:name w:val="Nivel 01 Char"/>
    <w:rPr>
      <w:rFonts w:ascii="Ecofont_Spranq_eco_Sans" w:eastAsia="MS Gothic" w:hAnsi="Ecofont_Spranq_eco_Sans" w:cs="Ecofont_Spranq_eco_Sans"/>
      <w:b/>
      <w:bCs/>
      <w:color w:val="000000"/>
      <w:lang w:val="x-none"/>
    </w:rPr>
  </w:style>
  <w:style w:type="character" w:customStyle="1" w:styleId="citao2Char">
    <w:name w:val="citação 2 Char"/>
    <w:rPr>
      <w:rFonts w:ascii="Arial" w:eastAsia="Calibri" w:hAnsi="Arial" w:cs="Arial"/>
      <w:i/>
      <w:iCs/>
      <w:color w:val="000000"/>
      <w:shd w:val="clear" w:color="auto" w:fill="FFFFCC"/>
      <w:lang w:val="x-none"/>
    </w:rPr>
  </w:style>
  <w:style w:type="character" w:customStyle="1" w:styleId="CitaoChar">
    <w:name w:val="Citação Char"/>
    <w:rPr>
      <w:i/>
      <w:iCs/>
      <w:color w:val="000000"/>
      <w:sz w:val="24"/>
      <w:szCs w:val="24"/>
    </w:rPr>
  </w:style>
  <w:style w:type="character" w:customStyle="1" w:styleId="SemEspaamentoChar">
    <w:name w:val="Sem Espaçamento Char"/>
    <w:rPr>
      <w:rFonts w:ascii="Calibri" w:hAnsi="Calibri" w:cs="Calibri"/>
    </w:rPr>
  </w:style>
  <w:style w:type="character" w:customStyle="1" w:styleId="Refdenotaderodap1">
    <w:name w:val="Ref. de nota de rodapé1"/>
    <w:rPr>
      <w:vertAlign w:val="superscript"/>
    </w:rPr>
  </w:style>
  <w:style w:type="character" w:customStyle="1" w:styleId="WW-Caracteresdenotaderodap">
    <w:name w:val="WW-Caracteres de nota de rodapé"/>
  </w:style>
  <w:style w:type="character" w:customStyle="1" w:styleId="PargrafodaListaChar">
    <w:name w:val="Parágrafo da Lista Char"/>
    <w:rPr>
      <w:rFonts w:ascii="Calibri" w:eastAsia="Calibri" w:hAnsi="Calibri" w:cs="Calibri"/>
      <w:sz w:val="22"/>
      <w:szCs w:val="22"/>
      <w:lang w:eastAsia="zh-C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2z4">
    <w:name w:val="WW8Num2z4"/>
    <w:rPr>
      <w:rFonts w:ascii="Courier New" w:hAnsi="Courier New" w:cs="Courier New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4">
    <w:name w:val="ListLabel 4"/>
    <w:rPr>
      <w:rFonts w:ascii="Times New Roman" w:eastAsia="Arial" w:hAnsi="Times New Roman" w:cs="Times New Roman"/>
      <w:b/>
      <w:sz w:val="23"/>
    </w:rPr>
  </w:style>
  <w:style w:type="character" w:customStyle="1" w:styleId="ListLabel5">
    <w:name w:val="ListLabel 5"/>
    <w:rPr>
      <w:rFonts w:ascii="Times New Roman" w:eastAsia="Arial" w:hAnsi="Times New Roman" w:cs="Times New Roman"/>
      <w:sz w:val="23"/>
    </w:rPr>
  </w:style>
  <w:style w:type="character" w:customStyle="1" w:styleId="ListLabel6">
    <w:name w:val="ListLabel 6"/>
    <w:rPr>
      <w:rFonts w:ascii="Times New Roman" w:eastAsia="Arial" w:hAnsi="Times New Roman" w:cs="Times New Roman"/>
      <w:sz w:val="23"/>
    </w:rPr>
  </w:style>
  <w:style w:type="character" w:customStyle="1" w:styleId="ListLabel19">
    <w:name w:val="ListLabel 19"/>
    <w:rPr>
      <w:rFonts w:cs="Symbol"/>
    </w:rPr>
  </w:style>
  <w:style w:type="character" w:customStyle="1" w:styleId="ListLabel20">
    <w:name w:val="ListLabel 20"/>
    <w:rPr>
      <w:rFonts w:cs="OpenSymbol"/>
    </w:rPr>
  </w:style>
  <w:style w:type="character" w:customStyle="1" w:styleId="ListLabel21">
    <w:name w:val="ListLabel 21"/>
    <w:rPr>
      <w:rFonts w:cs="OpenSymbol"/>
    </w:rPr>
  </w:style>
  <w:style w:type="character" w:customStyle="1" w:styleId="ListLabel22">
    <w:name w:val="ListLabel 22"/>
    <w:rPr>
      <w:rFonts w:cs="Symbol"/>
    </w:rPr>
  </w:style>
  <w:style w:type="character" w:customStyle="1" w:styleId="ListLabel23">
    <w:name w:val="ListLabel 23"/>
    <w:rPr>
      <w:rFonts w:cs="OpenSymbol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5">
    <w:name w:val="ListLabel 25"/>
    <w:rPr>
      <w:rFonts w:cs="Symbol"/>
    </w:rPr>
  </w:style>
  <w:style w:type="character" w:customStyle="1" w:styleId="ListLabel26">
    <w:name w:val="ListLabel 26"/>
    <w:rPr>
      <w:rFonts w:cs="OpenSymbol"/>
    </w:rPr>
  </w:style>
  <w:style w:type="character" w:customStyle="1" w:styleId="ListLabel27">
    <w:name w:val="ListLabel 27"/>
    <w:rPr>
      <w:rFonts w:cs="OpenSymbol"/>
    </w:rPr>
  </w:style>
  <w:style w:type="character" w:customStyle="1" w:styleId="ListLabel28">
    <w:name w:val="ListLabel 28"/>
    <w:rPr>
      <w:rFonts w:cs="Symbol"/>
    </w:rPr>
  </w:style>
  <w:style w:type="character" w:customStyle="1" w:styleId="ListLabel29">
    <w:name w:val="ListLabel 29"/>
    <w:rPr>
      <w:rFonts w:cs="OpenSymbol"/>
    </w:rPr>
  </w:style>
  <w:style w:type="character" w:customStyle="1" w:styleId="ListLabel30">
    <w:name w:val="ListLabel 30"/>
    <w:rPr>
      <w:rFonts w:cs="OpenSymbol"/>
    </w:rPr>
  </w:style>
  <w:style w:type="character" w:customStyle="1" w:styleId="ListLabel31">
    <w:name w:val="ListLabel 31"/>
    <w:rPr>
      <w:rFonts w:cs="Symbol"/>
    </w:rPr>
  </w:style>
  <w:style w:type="character" w:customStyle="1" w:styleId="ListLabel32">
    <w:name w:val="ListLabel 32"/>
    <w:rPr>
      <w:rFonts w:cs="OpenSymbol"/>
    </w:rPr>
  </w:style>
  <w:style w:type="character" w:customStyle="1" w:styleId="ListLabel33">
    <w:name w:val="ListLabel 33"/>
    <w:rPr>
      <w:rFonts w:cs="OpenSymbol"/>
    </w:rPr>
  </w:style>
  <w:style w:type="character" w:customStyle="1" w:styleId="ListLabel34">
    <w:name w:val="ListLabel 34"/>
    <w:rPr>
      <w:rFonts w:cs="Symbol"/>
    </w:rPr>
  </w:style>
  <w:style w:type="character" w:customStyle="1" w:styleId="ListLabel35">
    <w:name w:val="ListLabel 35"/>
    <w:rPr>
      <w:rFonts w:cs="OpenSymbol"/>
    </w:rPr>
  </w:style>
  <w:style w:type="character" w:customStyle="1" w:styleId="ListLabel36">
    <w:name w:val="ListLabel 36"/>
    <w:rPr>
      <w:rFonts w:cs="OpenSymbol"/>
    </w:rPr>
  </w:style>
  <w:style w:type="character" w:customStyle="1" w:styleId="ListLabel10">
    <w:name w:val="ListLabel 10"/>
    <w:rPr>
      <w:b w:val="0"/>
      <w:bCs w:val="0"/>
    </w:rPr>
  </w:style>
  <w:style w:type="character" w:customStyle="1" w:styleId="ListLabel11">
    <w:name w:val="ListLabel 11"/>
    <w:rPr>
      <w:rFonts w:cs="Courier New"/>
      <w:b/>
      <w:bCs/>
    </w:rPr>
  </w:style>
  <w:style w:type="character" w:customStyle="1" w:styleId="ListLabel12">
    <w:name w:val="ListLabel 12"/>
    <w:rPr>
      <w:rFonts w:cs="Wingdings"/>
      <w:b/>
      <w:bCs/>
    </w:rPr>
  </w:style>
  <w:style w:type="character" w:customStyle="1" w:styleId="ListLabel13">
    <w:name w:val="ListLabel 13"/>
    <w:rPr>
      <w:rFonts w:cs="Symbol"/>
      <w:b/>
      <w:bCs/>
    </w:rPr>
  </w:style>
  <w:style w:type="character" w:customStyle="1" w:styleId="ListLabel14">
    <w:name w:val="ListLabel 14"/>
    <w:rPr>
      <w:rFonts w:cs="Courier New"/>
      <w:b/>
      <w:bCs/>
    </w:rPr>
  </w:style>
  <w:style w:type="character" w:customStyle="1" w:styleId="ListLabel15">
    <w:name w:val="ListLabel 15"/>
    <w:rPr>
      <w:rFonts w:cs="Wingdings"/>
    </w:rPr>
  </w:style>
  <w:style w:type="character" w:customStyle="1" w:styleId="ListLabel16">
    <w:name w:val="ListLabel 16"/>
    <w:rPr>
      <w:rFonts w:cs="Symbol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Wingdings"/>
    </w:rPr>
  </w:style>
  <w:style w:type="character" w:customStyle="1" w:styleId="ListLabel37">
    <w:name w:val="ListLabel 37"/>
    <w:rPr>
      <w:rFonts w:cs="Symbol"/>
    </w:rPr>
  </w:style>
  <w:style w:type="character" w:customStyle="1" w:styleId="ListLabel38">
    <w:name w:val="ListLabel 38"/>
    <w:rPr>
      <w:rFonts w:cs="OpenSymbol"/>
    </w:rPr>
  </w:style>
  <w:style w:type="character" w:customStyle="1" w:styleId="ListLabel39">
    <w:name w:val="ListLabel 39"/>
    <w:rPr>
      <w:rFonts w:cs="OpenSymbol"/>
    </w:rPr>
  </w:style>
  <w:style w:type="character" w:customStyle="1" w:styleId="ListLabel40">
    <w:name w:val="ListLabel 40"/>
    <w:rPr>
      <w:rFonts w:cs="Symbol"/>
    </w:rPr>
  </w:style>
  <w:style w:type="character" w:customStyle="1" w:styleId="ListLabel41">
    <w:name w:val="ListLabel 41"/>
    <w:rPr>
      <w:rFonts w:cs="OpenSymbol"/>
    </w:rPr>
  </w:style>
  <w:style w:type="character" w:customStyle="1" w:styleId="ListLabel42">
    <w:name w:val="ListLabel 42"/>
    <w:rPr>
      <w:rFonts w:cs="OpenSymbol"/>
    </w:rPr>
  </w:style>
  <w:style w:type="character" w:customStyle="1" w:styleId="ListLabel43">
    <w:name w:val="ListLabel 43"/>
    <w:rPr>
      <w:rFonts w:cs="Symbol"/>
    </w:rPr>
  </w:style>
  <w:style w:type="character" w:customStyle="1" w:styleId="ListLabel44">
    <w:name w:val="ListLabel 44"/>
    <w:rPr>
      <w:rFonts w:cs="OpenSymbol"/>
    </w:rPr>
  </w:style>
  <w:style w:type="character" w:customStyle="1" w:styleId="ListLabel45">
    <w:name w:val="ListLabel 45"/>
    <w:rPr>
      <w:rFonts w:cs="OpenSymbol"/>
    </w:rPr>
  </w:style>
  <w:style w:type="character" w:customStyle="1" w:styleId="ListLabel46">
    <w:name w:val="ListLabel 46"/>
    <w:rPr>
      <w:rFonts w:cs="Symbol"/>
    </w:rPr>
  </w:style>
  <w:style w:type="character" w:customStyle="1" w:styleId="ListLabel47">
    <w:name w:val="ListLabel 47"/>
    <w:rPr>
      <w:rFonts w:cs="Symbol"/>
    </w:rPr>
  </w:style>
  <w:style w:type="character" w:customStyle="1" w:styleId="ListLabel48">
    <w:name w:val="ListLabel 48"/>
    <w:rPr>
      <w:rFonts w:cs="Symbol"/>
    </w:rPr>
  </w:style>
  <w:style w:type="character" w:customStyle="1" w:styleId="ListLabel49">
    <w:name w:val="ListLabel 49"/>
    <w:rPr>
      <w:rFonts w:cs="Symbol"/>
    </w:rPr>
  </w:style>
  <w:style w:type="character" w:customStyle="1" w:styleId="ListLabel50">
    <w:name w:val="ListLabel 50"/>
    <w:rPr>
      <w:rFonts w:cs="Symbol"/>
    </w:rPr>
  </w:style>
  <w:style w:type="character" w:customStyle="1" w:styleId="ListLabel51">
    <w:name w:val="ListLabel 51"/>
    <w:rPr>
      <w:rFonts w:cs="Symbol"/>
    </w:rPr>
  </w:style>
  <w:style w:type="character" w:customStyle="1" w:styleId="ListLabel52">
    <w:name w:val="ListLabel 52"/>
    <w:rPr>
      <w:rFonts w:cs="Symbol"/>
    </w:rPr>
  </w:style>
  <w:style w:type="character" w:customStyle="1" w:styleId="ListLabel53">
    <w:name w:val="ListLabel 53"/>
    <w:rPr>
      <w:rFonts w:cs="Symbol"/>
    </w:rPr>
  </w:style>
  <w:style w:type="character" w:customStyle="1" w:styleId="ListLabel54">
    <w:name w:val="ListLabel 54"/>
    <w:rPr>
      <w:rFonts w:cs="Symbol"/>
    </w:rPr>
  </w:style>
  <w:style w:type="character" w:customStyle="1" w:styleId="NumberingSymbols">
    <w:name w:val="Numbering Symbols"/>
  </w:style>
  <w:style w:type="character" w:customStyle="1" w:styleId="CorpodetextoChar1">
    <w:name w:val="Corpo de texto Char1"/>
    <w:basedOn w:val="Fontepargpadro7"/>
  </w:style>
  <w:style w:type="character" w:customStyle="1" w:styleId="Nivel2Char">
    <w:name w:val="Nivel 2 Char"/>
    <w:rPr>
      <w:rFonts w:ascii="Arial" w:hAnsi="Arial" w:cs="Arial"/>
      <w:color w:val="000000"/>
    </w:rPr>
  </w:style>
  <w:style w:type="character" w:customStyle="1" w:styleId="Nivel3Char">
    <w:name w:val="Nivel 3 Char"/>
    <w:rPr>
      <w:rFonts w:ascii="Arial" w:hAnsi="Arial" w:cs="Arial"/>
      <w:color w:val="000000"/>
    </w:rPr>
  </w:style>
  <w:style w:type="character" w:customStyle="1" w:styleId="Nivel4Char">
    <w:name w:val="Nivel 4 Char"/>
    <w:rPr>
      <w:rFonts w:ascii="Arial" w:hAnsi="Arial" w:cs="Arial"/>
    </w:rPr>
  </w:style>
  <w:style w:type="character" w:customStyle="1" w:styleId="ouChar">
    <w:name w:val="ou Char"/>
    <w:rPr>
      <w:rFonts w:ascii="Arial" w:hAnsi="Arial" w:cs="Arial"/>
      <w:b/>
      <w:bCs/>
      <w:i/>
      <w:iCs/>
      <w:color w:val="FF0000"/>
      <w:sz w:val="24"/>
      <w:szCs w:val="24"/>
      <w:u w:val="single"/>
      <w:lang w:val="en-US"/>
    </w:rPr>
  </w:style>
  <w:style w:type="character" w:customStyle="1" w:styleId="Nvel2-RedChar">
    <w:name w:val="Nível 2 -Red Char"/>
    <w:rPr>
      <w:rFonts w:ascii="Arial" w:hAnsi="Arial" w:cs="Arial"/>
      <w:i/>
      <w:iCs/>
      <w:color w:val="FF0000"/>
    </w:rPr>
  </w:style>
  <w:style w:type="character" w:customStyle="1" w:styleId="Nvel3-RChar">
    <w:name w:val="Nível 3-R Char"/>
    <w:rPr>
      <w:rFonts w:ascii="Arial" w:hAnsi="Arial" w:cs="Arial"/>
      <w:i/>
      <w:iCs/>
      <w:color w:val="FF0000"/>
    </w:rPr>
  </w:style>
  <w:style w:type="character" w:customStyle="1" w:styleId="Nvel4-RChar">
    <w:name w:val="Nível 4-R Char"/>
    <w:rPr>
      <w:rFonts w:ascii="Arial" w:hAnsi="Arial" w:cs="Arial"/>
      <w:i/>
      <w:iCs/>
      <w:color w:val="FF0000"/>
    </w:rPr>
  </w:style>
  <w:style w:type="character" w:customStyle="1" w:styleId="Nvel1-SemNumChar">
    <w:name w:val="Nível 1-Sem Num Char"/>
    <w:rPr>
      <w:rFonts w:ascii="Arial" w:hAnsi="Arial" w:cs="Arial"/>
      <w:b/>
      <w:bCs/>
      <w:color w:val="FF0000"/>
      <w:lang w:val="x-none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ontepargpadro6">
    <w:name w:val="Fonte parág. padrão6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  <w:rPr>
      <w:color w:val="000000"/>
    </w:rPr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42z0">
    <w:name w:val="WW8Num42z0"/>
  </w:style>
  <w:style w:type="character" w:customStyle="1" w:styleId="WW8Num46z0">
    <w:name w:val="WW8Num46z0"/>
    <w:rPr>
      <w:b/>
    </w:rPr>
  </w:style>
  <w:style w:type="character" w:customStyle="1" w:styleId="WW8Num47z0">
    <w:name w:val="WW8Num47z0"/>
  </w:style>
  <w:style w:type="character" w:customStyle="1" w:styleId="WW8Num48z0">
    <w:name w:val="WW8Num48z0"/>
    <w:rPr>
      <w:b/>
    </w:rPr>
  </w:style>
  <w:style w:type="character" w:customStyle="1" w:styleId="markedcontent">
    <w:name w:val="markedcontent"/>
    <w:rPr>
      <w:rFonts w:cs="Times New Roman"/>
    </w:rPr>
  </w:style>
  <w:style w:type="character" w:customStyle="1" w:styleId="WW-nfaseforte">
    <w:name w:val="WW-Ênfase forte"/>
    <w:rPr>
      <w:b/>
      <w:bCs/>
    </w:rPr>
  </w:style>
  <w:style w:type="character" w:customStyle="1" w:styleId="Marcadores">
    <w:name w:val="Marcadores"/>
    <w:rPr>
      <w:rFonts w:ascii="OpenSymbol" w:eastAsia="OpenSymbol" w:hAnsi="OpenSymbol" w:cs="OpenSymbol"/>
    </w:rPr>
  </w:style>
  <w:style w:type="character" w:customStyle="1" w:styleId="Hyperlink1">
    <w:name w:val="Hyperlink1"/>
    <w:rPr>
      <w:color w:val="0563C1"/>
      <w:u w:val="single"/>
    </w:rPr>
  </w:style>
  <w:style w:type="character" w:customStyle="1" w:styleId="ListLabel104">
    <w:name w:val="ListLabel 104"/>
  </w:style>
  <w:style w:type="paragraph" w:customStyle="1" w:styleId="Ttulo90">
    <w:name w:val="Título9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x-none"/>
    </w:rPr>
  </w:style>
  <w:style w:type="paragraph" w:styleId="Lista">
    <w:name w:val="List"/>
    <w:basedOn w:val="Corpodetexto"/>
    <w:pPr>
      <w:jc w:val="left"/>
    </w:pPr>
    <w:rPr>
      <w:rFonts w:cs="Tahoma"/>
      <w:kern w:val="2"/>
      <w:sz w:val="24"/>
    </w:rPr>
  </w:style>
  <w:style w:type="paragraph" w:styleId="Legenda">
    <w:name w:val="caption"/>
    <w:basedOn w:val="Normal"/>
    <w:qFormat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kern w:val="2"/>
      <w:sz w:val="20"/>
      <w:szCs w:val="20"/>
    </w:rPr>
  </w:style>
  <w:style w:type="paragraph" w:customStyle="1" w:styleId="ndice">
    <w:name w:val="Índice"/>
    <w:basedOn w:val="Normal"/>
    <w:pPr>
      <w:suppressLineNumbers/>
      <w:spacing w:after="0" w:line="240" w:lineRule="auto"/>
    </w:pPr>
    <w:rPr>
      <w:rFonts w:ascii="Times New Roman" w:eastAsia="Times New Roman" w:hAnsi="Times New Roman" w:cs="Tahoma"/>
      <w:kern w:val="2"/>
      <w:sz w:val="20"/>
      <w:szCs w:val="20"/>
    </w:rPr>
  </w:style>
  <w:style w:type="paragraph" w:customStyle="1" w:styleId="Ttulo80">
    <w:name w:val="Título8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70">
    <w:name w:val="Título7"/>
    <w:basedOn w:val="Normal"/>
    <w:next w:val="Corpodetexto"/>
    <w:pPr>
      <w:keepNext/>
      <w:suppressAutoHyphens w:val="0"/>
      <w:spacing w:before="240" w:after="120" w:line="252" w:lineRule="auto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40">
    <w:name w:val="Título4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30">
    <w:name w:val="Título3"/>
    <w:basedOn w:val="Normal"/>
    <w:next w:val="Corpodetexto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customStyle="1" w:styleId="Corpodetexto23">
    <w:name w:val="Corpo de texto 23"/>
    <w:basedOn w:val="Normal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ecuodecorpodetexto22">
    <w:name w:val="Recuo de corpo de texto 22"/>
    <w:basedOn w:val="Normal"/>
    <w:pPr>
      <w:spacing w:after="0" w:line="240" w:lineRule="auto"/>
      <w:ind w:firstLine="14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abealhoerodap1">
    <w:name w:val="Cabeçalho e rodapé1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  <w:rPr>
      <w:lang w:val="x-none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lang w:val="x-none"/>
    </w:rPr>
  </w:style>
  <w:style w:type="paragraph" w:customStyle="1" w:styleId="Contedodetabela">
    <w:name w:val="Conteúdo de tabela"/>
    <w:basedOn w:val="Normal"/>
    <w:pPr>
      <w:widowControl w:val="0"/>
      <w:suppressLineNumbers/>
      <w:spacing w:after="0" w:line="240" w:lineRule="auto"/>
    </w:pPr>
    <w:rPr>
      <w:rFonts w:ascii="Times New Roman" w:eastAsia="SimSun" w:hAnsi="Times New Roman" w:cs="Tahoma"/>
      <w:kern w:val="2"/>
      <w:sz w:val="24"/>
      <w:szCs w:val="24"/>
      <w:lang w:bidi="hi-IN"/>
    </w:r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styleId="NormalWeb">
    <w:name w:val="Normal (Web)"/>
    <w:basedOn w:val="Normal"/>
    <w:uiPriority w:val="9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Ttulo20">
    <w:name w:val="Título2"/>
    <w:basedOn w:val="Normal"/>
    <w:next w:val="Corpodetexto"/>
    <w:pPr>
      <w:keepNext/>
      <w:spacing w:before="240" w:after="120" w:line="240" w:lineRule="auto"/>
    </w:pPr>
    <w:rPr>
      <w:rFonts w:ascii="Arial" w:eastAsia="Microsoft YaHei" w:hAnsi="Arial" w:cs="Mangal"/>
      <w:kern w:val="2"/>
      <w:sz w:val="28"/>
      <w:szCs w:val="28"/>
    </w:rPr>
  </w:style>
  <w:style w:type="paragraph" w:customStyle="1" w:styleId="Ttulo10">
    <w:name w:val="Título1"/>
    <w:basedOn w:val="Normal"/>
    <w:next w:val="Corpodetexto"/>
    <w:pPr>
      <w:keepNext/>
      <w:spacing w:before="240" w:after="120" w:line="240" w:lineRule="auto"/>
    </w:pPr>
    <w:rPr>
      <w:rFonts w:ascii="Arial" w:eastAsia="Arial Unicode MS" w:hAnsi="Arial" w:cs="Mangal"/>
      <w:kern w:val="2"/>
      <w:sz w:val="28"/>
      <w:szCs w:val="28"/>
    </w:rPr>
  </w:style>
  <w:style w:type="paragraph" w:customStyle="1" w:styleId="Captulo">
    <w:name w:val="Capítulo"/>
    <w:basedOn w:val="Normal"/>
    <w:next w:val="Corpodetexto"/>
    <w:pPr>
      <w:keepNext/>
      <w:spacing w:before="240" w:after="120" w:line="240" w:lineRule="auto"/>
    </w:pPr>
    <w:rPr>
      <w:rFonts w:ascii="Arial" w:eastAsia="Lucida Sans Unicode" w:hAnsi="Arial" w:cs="Tahoma"/>
      <w:kern w:val="2"/>
      <w:sz w:val="28"/>
      <w:szCs w:val="28"/>
    </w:rPr>
  </w:style>
  <w:style w:type="paragraph" w:styleId="Recuodecorpodetexto">
    <w:name w:val="Body Text Indent"/>
    <w:basedOn w:val="Normal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kern w:val="2"/>
      <w:sz w:val="24"/>
      <w:szCs w:val="20"/>
      <w:lang w:val="x-none"/>
    </w:rPr>
  </w:style>
  <w:style w:type="paragraph" w:customStyle="1" w:styleId="Contedodoquadro">
    <w:name w:val="Conteúdo do quadro"/>
    <w:basedOn w:val="Corpodetexto"/>
    <w:pPr>
      <w:jc w:val="left"/>
    </w:pPr>
    <w:rPr>
      <w:kern w:val="2"/>
      <w:sz w:val="24"/>
    </w:rPr>
  </w:style>
  <w:style w:type="paragraph" w:customStyle="1" w:styleId="WW-Ttulo">
    <w:name w:val="WW-Título"/>
    <w:basedOn w:val="Normal"/>
    <w:next w:val="Corpodetexto"/>
    <w:pPr>
      <w:keepNext/>
      <w:spacing w:before="240" w:after="120" w:line="240" w:lineRule="auto"/>
    </w:pPr>
    <w:rPr>
      <w:rFonts w:ascii="Arial" w:eastAsia="MS Mincho" w:hAnsi="Arial" w:cs="Tahoma"/>
      <w:kern w:val="2"/>
      <w:sz w:val="28"/>
      <w:szCs w:val="28"/>
    </w:rPr>
  </w:style>
  <w:style w:type="paragraph" w:styleId="Subttulo">
    <w:name w:val="Subtitle"/>
    <w:basedOn w:val="WW-Ttulo"/>
    <w:next w:val="Corpodetexto"/>
    <w:qFormat/>
    <w:pPr>
      <w:jc w:val="center"/>
    </w:pPr>
    <w:rPr>
      <w:rFonts w:cs="Times New Roman"/>
      <w:i/>
      <w:iCs/>
      <w:lang w:val="x-none"/>
    </w:rPr>
  </w:style>
  <w:style w:type="paragraph" w:customStyle="1" w:styleId="Corpodetexto21">
    <w:name w:val="Corpo de texto 21"/>
    <w:basedOn w:val="Normal"/>
    <w:pPr>
      <w:spacing w:after="0" w:line="240" w:lineRule="exact"/>
      <w:ind w:left="1418"/>
      <w:jc w:val="both"/>
    </w:pPr>
    <w:rPr>
      <w:rFonts w:ascii="Arial" w:eastAsia="Times New Roman" w:hAnsi="Arial" w:cs="Arial"/>
      <w:kern w:val="2"/>
      <w:sz w:val="20"/>
      <w:szCs w:val="20"/>
    </w:rPr>
  </w:style>
  <w:style w:type="paragraph" w:customStyle="1" w:styleId="WW-BodyText2">
    <w:name w:val="WW-Body Text 2"/>
    <w:basedOn w:val="Normal"/>
    <w:pPr>
      <w:spacing w:after="0" w:line="240" w:lineRule="exact"/>
      <w:ind w:left="1134"/>
      <w:jc w:val="both"/>
    </w:pPr>
    <w:rPr>
      <w:rFonts w:ascii="Arial" w:eastAsia="Times New Roman" w:hAnsi="Arial" w:cs="Arial"/>
      <w:kern w:val="2"/>
      <w:szCs w:val="20"/>
    </w:rPr>
  </w:style>
  <w:style w:type="paragraph" w:customStyle="1" w:styleId="Recuodecorpodetexto21">
    <w:name w:val="Recuo de corpo de texto 21"/>
    <w:basedOn w:val="Normal"/>
    <w:pPr>
      <w:spacing w:after="0" w:line="240" w:lineRule="auto"/>
      <w:ind w:left="1701" w:hanging="567"/>
      <w:jc w:val="both"/>
    </w:pPr>
    <w:rPr>
      <w:rFonts w:ascii="Arial" w:eastAsia="Times New Roman" w:hAnsi="Arial" w:cs="Arial"/>
      <w:kern w:val="2"/>
      <w:szCs w:val="20"/>
    </w:rPr>
  </w:style>
  <w:style w:type="paragraph" w:customStyle="1" w:styleId="Recuodecorpodetexto31">
    <w:name w:val="Recuo de corpo de texto 31"/>
    <w:basedOn w:val="Normal"/>
    <w:pPr>
      <w:spacing w:after="0" w:line="240" w:lineRule="exact"/>
      <w:ind w:left="1701"/>
      <w:jc w:val="both"/>
    </w:pPr>
    <w:rPr>
      <w:rFonts w:ascii="Arial" w:eastAsia="Times New Roman" w:hAnsi="Arial" w:cs="Arial"/>
      <w:kern w:val="2"/>
      <w:szCs w:val="20"/>
    </w:rPr>
  </w:style>
  <w:style w:type="paragraph" w:customStyle="1" w:styleId="WW-BodyText21">
    <w:name w:val="WW-Body Text 21"/>
    <w:basedOn w:val="Normal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kern w:val="2"/>
      <w:szCs w:val="20"/>
    </w:rPr>
  </w:style>
  <w:style w:type="paragraph" w:customStyle="1" w:styleId="WW-BodyText212">
    <w:name w:val="WW-Body Text 212"/>
    <w:basedOn w:val="Normal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kern w:val="2"/>
      <w:sz w:val="24"/>
      <w:szCs w:val="20"/>
    </w:rPr>
  </w:style>
  <w:style w:type="paragraph" w:customStyle="1" w:styleId="Recuodecorpodetexto210">
    <w:name w:val="Recuo de corpo de texto 21"/>
    <w:basedOn w:val="Normal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b/>
      <w:kern w:val="2"/>
      <w:sz w:val="24"/>
      <w:szCs w:val="20"/>
    </w:rPr>
  </w:style>
  <w:style w:type="paragraph" w:customStyle="1" w:styleId="Textoembloco1">
    <w:name w:val="Texto em bloco1"/>
    <w:basedOn w:val="Normal"/>
    <w:pPr>
      <w:spacing w:after="0" w:line="240" w:lineRule="exact"/>
      <w:ind w:left="567" w:right="6"/>
      <w:jc w:val="both"/>
    </w:pPr>
    <w:rPr>
      <w:rFonts w:ascii="Times New Roman" w:eastAsia="Times New Roman" w:hAnsi="Times New Roman" w:cs="Times New Roman"/>
      <w:kern w:val="2"/>
      <w:szCs w:val="20"/>
    </w:rPr>
  </w:style>
  <w:style w:type="paragraph" w:customStyle="1" w:styleId="TxBrp4">
    <w:name w:val="TxBr_p4"/>
    <w:basedOn w:val="Normal"/>
    <w:pPr>
      <w:widowControl w:val="0"/>
      <w:tabs>
        <w:tab w:val="left" w:pos="29254"/>
      </w:tabs>
      <w:spacing w:after="0" w:line="240" w:lineRule="atLeast"/>
      <w:ind w:left="4020"/>
      <w:jc w:val="both"/>
    </w:pPr>
    <w:rPr>
      <w:rFonts w:ascii="Times New Roman" w:eastAsia="Times New Roman" w:hAnsi="Times New Roman" w:cs="Times New Roman"/>
      <w:kern w:val="2"/>
      <w:sz w:val="24"/>
      <w:szCs w:val="20"/>
      <w:lang w:val="en-US"/>
    </w:rPr>
  </w:style>
  <w:style w:type="paragraph" w:customStyle="1" w:styleId="TxBrc5">
    <w:name w:val="TxBr_c5"/>
    <w:basedOn w:val="Normal"/>
    <w:pPr>
      <w:widowControl w:val="0"/>
      <w:spacing w:after="0" w:line="240" w:lineRule="atLeast"/>
      <w:jc w:val="center"/>
    </w:pPr>
    <w:rPr>
      <w:rFonts w:ascii="Times New Roman" w:eastAsia="Times New Roman" w:hAnsi="Times New Roman" w:cs="Times New Roman"/>
      <w:kern w:val="2"/>
      <w:sz w:val="24"/>
      <w:szCs w:val="20"/>
      <w:lang w:val="en-US"/>
    </w:rPr>
  </w:style>
  <w:style w:type="paragraph" w:customStyle="1" w:styleId="TxBrp6">
    <w:name w:val="TxBr_p6"/>
    <w:basedOn w:val="Normal"/>
    <w:pPr>
      <w:widowControl w:val="0"/>
      <w:tabs>
        <w:tab w:val="left" w:pos="11605"/>
      </w:tabs>
      <w:spacing w:after="0" w:line="209" w:lineRule="atLeast"/>
      <w:ind w:left="194"/>
      <w:jc w:val="both"/>
    </w:pPr>
    <w:rPr>
      <w:rFonts w:ascii="Times New Roman" w:eastAsia="Times New Roman" w:hAnsi="Times New Roman" w:cs="Times New Roman"/>
      <w:kern w:val="2"/>
      <w:sz w:val="24"/>
      <w:szCs w:val="20"/>
      <w:lang w:val="en-US"/>
    </w:rPr>
  </w:style>
  <w:style w:type="paragraph" w:customStyle="1" w:styleId="TxBrp7">
    <w:name w:val="TxBr_p7"/>
    <w:basedOn w:val="Normal"/>
    <w:pPr>
      <w:widowControl w:val="0"/>
      <w:tabs>
        <w:tab w:val="left" w:pos="12557"/>
      </w:tabs>
      <w:spacing w:after="0" w:line="209" w:lineRule="atLeast"/>
      <w:ind w:left="211"/>
      <w:jc w:val="both"/>
    </w:pPr>
    <w:rPr>
      <w:rFonts w:ascii="Times New Roman" w:eastAsia="Times New Roman" w:hAnsi="Times New Roman" w:cs="Times New Roman"/>
      <w:kern w:val="2"/>
      <w:sz w:val="24"/>
      <w:szCs w:val="20"/>
      <w:lang w:val="en-US"/>
    </w:rPr>
  </w:style>
  <w:style w:type="paragraph" w:customStyle="1" w:styleId="TxBrp8">
    <w:name w:val="TxBr_p8"/>
    <w:basedOn w:val="Normal"/>
    <w:pPr>
      <w:widowControl w:val="0"/>
      <w:tabs>
        <w:tab w:val="left" w:pos="13790"/>
      </w:tabs>
      <w:spacing w:after="0" w:line="209" w:lineRule="atLeast"/>
      <w:ind w:left="233"/>
      <w:jc w:val="both"/>
    </w:pPr>
    <w:rPr>
      <w:rFonts w:ascii="Times New Roman" w:eastAsia="Times New Roman" w:hAnsi="Times New Roman" w:cs="Times New Roman"/>
      <w:kern w:val="2"/>
      <w:sz w:val="24"/>
      <w:szCs w:val="20"/>
      <w:lang w:val="en-US"/>
    </w:rPr>
  </w:style>
  <w:style w:type="paragraph" w:customStyle="1" w:styleId="Corpodetexto31">
    <w:name w:val="Corpo de texto 31"/>
    <w:basedOn w:val="Normal"/>
    <w:pPr>
      <w:spacing w:after="0" w:line="240" w:lineRule="auto"/>
      <w:ind w:right="-35"/>
      <w:jc w:val="center"/>
    </w:pPr>
    <w:rPr>
      <w:rFonts w:ascii="Times New Roman" w:eastAsia="Times New Roman" w:hAnsi="Times New Roman" w:cs="Times New Roman"/>
      <w:b/>
      <w:kern w:val="2"/>
      <w:sz w:val="16"/>
      <w:szCs w:val="20"/>
    </w:rPr>
  </w:style>
  <w:style w:type="paragraph" w:customStyle="1" w:styleId="Recuodecorpodetexto310">
    <w:name w:val="Recuo de corpo de texto 31"/>
    <w:basedOn w:val="Normal"/>
    <w:pPr>
      <w:spacing w:after="0" w:line="360" w:lineRule="auto"/>
      <w:ind w:left="567"/>
      <w:jc w:val="center"/>
    </w:pPr>
    <w:rPr>
      <w:rFonts w:ascii="Bookman Old Style" w:eastAsia="Times New Roman" w:hAnsi="Bookman Old Style" w:cs="Bookman Old Style"/>
      <w:bCs/>
      <w:kern w:val="2"/>
      <w:sz w:val="24"/>
      <w:szCs w:val="20"/>
    </w:rPr>
  </w:style>
  <w:style w:type="paragraph" w:customStyle="1" w:styleId="Corpodetexto210">
    <w:name w:val="Corpo de texto 21"/>
    <w:basedOn w:val="Normal"/>
    <w:pPr>
      <w:spacing w:after="0" w:line="240" w:lineRule="auto"/>
      <w:jc w:val="both"/>
    </w:pPr>
    <w:rPr>
      <w:rFonts w:ascii="Times New Roman" w:eastAsia="Times New Roman" w:hAnsi="Times New Roman" w:cs="Times New Roman"/>
      <w:kern w:val="2"/>
    </w:rPr>
  </w:style>
  <w:style w:type="paragraph" w:customStyle="1" w:styleId="Contedodatabela">
    <w:name w:val="Conteúdo da tabela"/>
    <w:basedOn w:val="Normal"/>
    <w:pPr>
      <w:suppressLineNumber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Ttulodetabela">
    <w:name w:val="Título de tabela"/>
    <w:basedOn w:val="Contedodetabela"/>
    <w:pPr>
      <w:widowControl/>
      <w:jc w:val="center"/>
    </w:pPr>
    <w:rPr>
      <w:rFonts w:eastAsia="Times New Roman" w:cs="Times New Roman"/>
      <w:b/>
      <w:bCs/>
      <w:sz w:val="20"/>
      <w:szCs w:val="20"/>
      <w:lang w:bidi="ar-SA"/>
    </w:rPr>
  </w:style>
  <w:style w:type="paragraph" w:customStyle="1" w:styleId="Corpodetexto24">
    <w:name w:val="Corpo de texto 24"/>
    <w:basedOn w:val="Normal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pr-formatado">
    <w:name w:val="Texto pré-formatado"/>
    <w:basedOn w:val="Normal"/>
    <w:pPr>
      <w:widowControl w:val="0"/>
      <w:spacing w:after="0" w:line="240" w:lineRule="auto"/>
    </w:pPr>
    <w:rPr>
      <w:rFonts w:ascii="Courier New" w:eastAsia="Courier New" w:hAnsi="Courier New" w:cs="Courier New"/>
      <w:kern w:val="2"/>
      <w:sz w:val="20"/>
      <w:szCs w:val="20"/>
    </w:rPr>
  </w:style>
  <w:style w:type="paragraph" w:customStyle="1" w:styleId="Recuodecorpodetexto23">
    <w:name w:val="Recuo de corpo de texto 23"/>
    <w:basedOn w:val="Normal"/>
    <w:pPr>
      <w:spacing w:after="0" w:line="240" w:lineRule="auto"/>
      <w:ind w:firstLine="1440"/>
      <w:jc w:val="both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customStyle="1" w:styleId="msonormal0">
    <w:name w:val="msonormal"/>
    <w:basedOn w:val="Normal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decomentrio1">
    <w:name w:val="Texto de comentário1"/>
    <w:basedOn w:val="Normal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/>
    </w:rPr>
  </w:style>
  <w:style w:type="paragraph" w:customStyle="1" w:styleId="wP3">
    <w:name w:val="wP3"/>
    <w:basedOn w:val="Normal"/>
    <w:pPr>
      <w:widowControl w:val="0"/>
      <w:spacing w:after="0" w:line="360" w:lineRule="auto"/>
      <w:jc w:val="both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P5">
    <w:name w:val="wP5"/>
    <w:basedOn w:val="Normal"/>
    <w:pPr>
      <w:widowControl w:val="0"/>
      <w:spacing w:after="0" w:line="360" w:lineRule="auto"/>
      <w:jc w:val="both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P6">
    <w:name w:val="wP6"/>
    <w:basedOn w:val="Normal"/>
    <w:pPr>
      <w:widowControl w:val="0"/>
      <w:spacing w:after="0" w:line="360" w:lineRule="auto"/>
      <w:jc w:val="both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wP2">
    <w:name w:val="wwwP2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wP3">
    <w:name w:val="wwwP3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wP4">
    <w:name w:val="wwwP4"/>
    <w:basedOn w:val="Normal"/>
    <w:pPr>
      <w:widowControl w:val="0"/>
      <w:spacing w:after="0" w:line="24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wP5">
    <w:name w:val="wwwP5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wP6">
    <w:name w:val="wwwP6"/>
    <w:basedOn w:val="Normal"/>
    <w:pPr>
      <w:widowControl w:val="0"/>
      <w:spacing w:after="0" w:line="240" w:lineRule="auto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wP8">
    <w:name w:val="wwwP8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wP9">
    <w:name w:val="wwwP9"/>
    <w:basedOn w:val="Normal"/>
    <w:pPr>
      <w:widowControl w:val="0"/>
      <w:spacing w:after="0" w:line="240" w:lineRule="auto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wP11">
    <w:name w:val="wwwP11"/>
    <w:basedOn w:val="Normal"/>
    <w:pPr>
      <w:widowControl w:val="0"/>
      <w:spacing w:after="0" w:line="240" w:lineRule="auto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wP24">
    <w:name w:val="wwwP24"/>
    <w:basedOn w:val="Normal"/>
    <w:pPr>
      <w:widowControl w:val="0"/>
      <w:spacing w:after="0" w:line="360" w:lineRule="auto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wP26">
    <w:name w:val="wwwP26"/>
    <w:basedOn w:val="Normal"/>
    <w:pPr>
      <w:widowControl w:val="0"/>
      <w:spacing w:after="0" w:line="240" w:lineRule="auto"/>
      <w:jc w:val="both"/>
      <w:textAlignment w:val="baseline"/>
    </w:pPr>
    <w:rPr>
      <w:rFonts w:ascii="Liberation Serif" w:eastAsia="NSimSun" w:hAnsi="Liberation Serif" w:cs="Mangal11"/>
      <w:color w:val="1B1B1B"/>
      <w:kern w:val="2"/>
      <w:sz w:val="24"/>
      <w:szCs w:val="24"/>
      <w:lang w:val="pt-PT" w:bidi="hi-IN"/>
    </w:rPr>
  </w:style>
  <w:style w:type="paragraph" w:customStyle="1" w:styleId="wwwP38">
    <w:name w:val="wwwP38"/>
    <w:basedOn w:val="Normal"/>
    <w:pPr>
      <w:widowControl w:val="0"/>
      <w:spacing w:after="0" w:line="24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P1">
    <w:name w:val="wwP1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P2">
    <w:name w:val="wwP2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3">
    <w:name w:val="wwP3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4">
    <w:name w:val="wwP4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5">
    <w:name w:val="wwP5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8">
    <w:name w:val="wwP8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10">
    <w:name w:val="wwP10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11">
    <w:name w:val="wwP11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13">
    <w:name w:val="wwP13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14">
    <w:name w:val="wwP14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15">
    <w:name w:val="wwP15"/>
    <w:basedOn w:val="Normal"/>
    <w:pPr>
      <w:widowControl w:val="0"/>
      <w:spacing w:after="0" w:line="240" w:lineRule="auto"/>
      <w:jc w:val="center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P16">
    <w:name w:val="wwP16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P18">
    <w:name w:val="wwP18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19">
    <w:name w:val="wwP19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21">
    <w:name w:val="wwP21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P22">
    <w:name w:val="wwP22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23">
    <w:name w:val="wwP23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24">
    <w:name w:val="wwP24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25">
    <w:name w:val="wwP25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color w:val="1B1B1B"/>
      <w:kern w:val="2"/>
      <w:sz w:val="24"/>
      <w:szCs w:val="24"/>
      <w:lang w:val="pt-PT" w:bidi="hi-IN"/>
    </w:rPr>
  </w:style>
  <w:style w:type="paragraph" w:customStyle="1" w:styleId="wwP28">
    <w:name w:val="wwP28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P31">
    <w:name w:val="wwP31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P1">
    <w:name w:val="wP1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P2">
    <w:name w:val="wP2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P4">
    <w:name w:val="wP4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P9">
    <w:name w:val="wP9"/>
    <w:basedOn w:val="Normal"/>
    <w:pPr>
      <w:widowControl w:val="0"/>
      <w:spacing w:after="0" w:line="240" w:lineRule="auto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P10">
    <w:name w:val="wP10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P11">
    <w:name w:val="wP11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P12">
    <w:name w:val="wP12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P13">
    <w:name w:val="wP13"/>
    <w:basedOn w:val="Normal"/>
    <w:pPr>
      <w:widowControl w:val="0"/>
      <w:spacing w:after="0" w:line="360" w:lineRule="auto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P14">
    <w:name w:val="wP14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P15">
    <w:name w:val="wP15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TableParagraph">
    <w:name w:val="Table Paragraph"/>
    <w:basedOn w:val="Normal"/>
    <w:pPr>
      <w:widowControl w:val="0"/>
      <w:suppressAutoHyphens w:val="0"/>
      <w:autoSpaceDE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customStyle="1" w:styleId="Recuodecorpodetexto24">
    <w:name w:val="Recuo de corpo de texto 24"/>
    <w:basedOn w:val="Normal"/>
    <w:pPr>
      <w:suppressAutoHyphens w:val="0"/>
      <w:spacing w:after="0" w:line="240" w:lineRule="auto"/>
      <w:ind w:left="900"/>
      <w:jc w:val="both"/>
    </w:pPr>
    <w:rPr>
      <w:rFonts w:ascii="Courier New" w:eastAsia="Times New Roman" w:hAnsi="Courier New" w:cs="Courier New"/>
      <w:sz w:val="28"/>
      <w:szCs w:val="20"/>
    </w:rPr>
  </w:style>
  <w:style w:type="paragraph" w:customStyle="1" w:styleId="Corpodetexto25">
    <w:name w:val="Corpo de texto 25"/>
    <w:basedOn w:val="Normal"/>
    <w:pPr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rpodetexto33">
    <w:name w:val="Corpo de texto 33"/>
    <w:basedOn w:val="Normal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paragraph" w:customStyle="1" w:styleId="texto1">
    <w:name w:val="texto1"/>
    <w:basedOn w:val="Normal"/>
    <w:pPr>
      <w:suppressAutoHyphens w:val="0"/>
      <w:spacing w:before="280" w:after="280" w:line="400" w:lineRule="atLeast"/>
      <w:jc w:val="both"/>
    </w:pPr>
    <w:rPr>
      <w:rFonts w:ascii="Arial" w:eastAsia="Times New Roman" w:hAnsi="Arial" w:cs="Arial"/>
    </w:rPr>
  </w:style>
  <w:style w:type="paragraph" w:customStyle="1" w:styleId="BodyText22">
    <w:name w:val="Body Text 22"/>
    <w:basedOn w:val="Normal"/>
    <w:pPr>
      <w:widowControl w:val="0"/>
      <w:suppressAutoHyphens w:val="0"/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Textoembloco2">
    <w:name w:val="Texto em bloco2"/>
    <w:basedOn w:val="Normal"/>
    <w:pPr>
      <w:tabs>
        <w:tab w:val="left" w:pos="567"/>
        <w:tab w:val="left" w:pos="1134"/>
      </w:tabs>
      <w:suppressAutoHyphens w:val="0"/>
      <w:spacing w:after="0" w:line="240" w:lineRule="auto"/>
      <w:ind w:left="1134" w:right="-567" w:hanging="113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12pt">
    <w:name w:val="Normal + 12 pt"/>
    <w:basedOn w:val="Normal"/>
    <w:pPr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spacing w:val="20"/>
      <w:sz w:val="24"/>
    </w:rPr>
  </w:style>
  <w:style w:type="paragraph" w:customStyle="1" w:styleId="Recuodecorpodetexto32">
    <w:name w:val="Recuo de corpo de texto 32"/>
    <w:basedOn w:val="Normal"/>
    <w:pPr>
      <w:suppressAutoHyphens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modelo">
    <w:name w:val="modelo"/>
    <w:basedOn w:val="Cabealho"/>
    <w:next w:val="Cabealho"/>
    <w:pPr>
      <w:tabs>
        <w:tab w:val="clear" w:pos="4252"/>
        <w:tab w:val="clear" w:pos="8504"/>
        <w:tab w:val="center" w:pos="4419"/>
        <w:tab w:val="right" w:pos="8838"/>
      </w:tabs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pt-BR"/>
    </w:rPr>
  </w:style>
  <w:style w:type="paragraph" w:customStyle="1" w:styleId="corpo">
    <w:name w:val="corpo"/>
    <w:basedOn w:val="Normal"/>
    <w:pPr>
      <w:widowControl w:val="0"/>
      <w:suppressAutoHyphens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Textopadro">
    <w:name w:val="Texto padrão"/>
    <w:basedOn w:val="Normal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qFormat/>
    <w:pPr>
      <w:suppressAutoHyphens/>
    </w:pPr>
    <w:rPr>
      <w:rFonts w:ascii="Calibri" w:hAnsi="Calibri" w:cs="Calibri"/>
      <w:lang w:eastAsia="zh-CN"/>
    </w:rPr>
  </w:style>
  <w:style w:type="paragraph" w:customStyle="1" w:styleId="Textodecomentrio2">
    <w:name w:val="Texto de comentário2"/>
    <w:basedOn w:val="Normal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2"/>
    <w:next w:val="Textodecomentrio2"/>
    <w:rPr>
      <w:b/>
      <w:bCs/>
    </w:rPr>
  </w:style>
  <w:style w:type="paragraph" w:customStyle="1" w:styleId="ParagraphStyle">
    <w:name w:val="Paragraph Style"/>
    <w:pPr>
      <w:widowControl w:val="0"/>
      <w:suppressAutoHyphens/>
    </w:pPr>
    <w:rPr>
      <w:rFonts w:ascii="Arial" w:hAnsi="Arial" w:cs="Arial"/>
      <w:sz w:val="24"/>
      <w:szCs w:val="24"/>
      <w:lang w:eastAsia="zh-CN"/>
    </w:rPr>
  </w:style>
  <w:style w:type="paragraph" w:customStyle="1" w:styleId="corponico">
    <w:name w:val="corponico"/>
    <w:basedOn w:val="Normal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vro">
    <w:name w:val="Livro"/>
    <w:basedOn w:val="Normal"/>
    <w:pPr>
      <w:suppressAutoHyphens w:val="0"/>
      <w:spacing w:before="120" w:after="120" w:line="240" w:lineRule="auto"/>
      <w:jc w:val="center"/>
      <w:outlineLvl w:val="0"/>
    </w:pPr>
    <w:rPr>
      <w:rFonts w:ascii="Arial" w:eastAsia="Times New Roman" w:hAnsi="Arial" w:cs="Arial"/>
      <w:b/>
      <w:caps/>
      <w:sz w:val="24"/>
      <w:szCs w:val="24"/>
    </w:rPr>
  </w:style>
  <w:style w:type="paragraph" w:styleId="Textodenotaderodap">
    <w:name w:val="footnote text"/>
    <w:basedOn w:val="Normal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xtodenotadefim">
    <w:name w:val="endnote text"/>
    <w:basedOn w:val="Normal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rtigo">
    <w:name w:val="artigo"/>
    <w:basedOn w:val="Normal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semFormatao1">
    <w:name w:val="Texto sem Formatação1"/>
    <w:basedOn w:val="Normal"/>
    <w:pPr>
      <w:suppressAutoHyphens w:val="0"/>
      <w:spacing w:after="0" w:line="240" w:lineRule="auto"/>
    </w:pPr>
    <w:rPr>
      <w:rFonts w:ascii="Courier New" w:eastAsia="Times New Roman" w:hAnsi="Courier New" w:cs="Times New Roman"/>
      <w:sz w:val="20"/>
      <w:szCs w:val="21"/>
    </w:rPr>
  </w:style>
  <w:style w:type="paragraph" w:customStyle="1" w:styleId="Legenda1">
    <w:name w:val="Legenda1"/>
    <w:basedOn w:val="Normal"/>
    <w:next w:val="Normal"/>
    <w:pPr>
      <w:spacing w:after="0" w:line="240" w:lineRule="auto"/>
      <w:jc w:val="center"/>
    </w:pPr>
    <w:rPr>
      <w:rFonts w:ascii="Arial Black" w:eastAsia="Times New Roman" w:hAnsi="Arial Black" w:cs="Times New Roman"/>
      <w:sz w:val="28"/>
      <w:szCs w:val="20"/>
    </w:rPr>
  </w:style>
  <w:style w:type="paragraph" w:customStyle="1" w:styleId="tabela">
    <w:name w:val="tabela"/>
    <w:basedOn w:val="Normal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rpo1">
    <w:name w:val="Corpo1"/>
    <w:pPr>
      <w:suppressAutoHyphens/>
      <w:autoSpaceDE w:val="0"/>
    </w:pPr>
    <w:rPr>
      <w:color w:val="000000"/>
      <w:lang w:eastAsia="zh-CN"/>
    </w:rPr>
  </w:style>
  <w:style w:type="paragraph" w:customStyle="1" w:styleId="n1">
    <w:name w:val="n1"/>
    <w:basedOn w:val="Normal"/>
    <w:pPr>
      <w:tabs>
        <w:tab w:val="left" w:pos="1134"/>
      </w:tabs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Tabela1">
    <w:name w:val="Tabela1"/>
    <w:pPr>
      <w:suppressAutoHyphens/>
      <w:autoSpaceDE w:val="0"/>
    </w:pPr>
    <w:rPr>
      <w:color w:val="000000"/>
      <w:lang w:eastAsia="zh-CN"/>
    </w:rPr>
  </w:style>
  <w:style w:type="paragraph" w:customStyle="1" w:styleId="Legenda2">
    <w:name w:val="Legenda2"/>
    <w:basedOn w:val="Normal"/>
    <w:next w:val="Normal"/>
    <w:pPr>
      <w:suppressAutoHyphens w:val="0"/>
      <w:spacing w:after="0" w:line="240" w:lineRule="auto"/>
      <w:jc w:val="center"/>
    </w:pPr>
    <w:rPr>
      <w:rFonts w:ascii="Arial Black" w:eastAsia="Times New Roman" w:hAnsi="Arial Black" w:cs="Times New Roman"/>
      <w:sz w:val="28"/>
      <w:szCs w:val="20"/>
    </w:rPr>
  </w:style>
  <w:style w:type="paragraph" w:customStyle="1" w:styleId="Nivel01">
    <w:name w:val="Nivel 01"/>
    <w:basedOn w:val="Ttulo1"/>
    <w:next w:val="Normal"/>
    <w:pPr>
      <w:keepLines/>
      <w:numPr>
        <w:numId w:val="6"/>
      </w:numPr>
      <w:tabs>
        <w:tab w:val="left" w:pos="567"/>
      </w:tabs>
      <w:suppressAutoHyphens w:val="0"/>
      <w:spacing w:after="0" w:line="240" w:lineRule="auto"/>
      <w:jc w:val="both"/>
    </w:pPr>
    <w:rPr>
      <w:rFonts w:ascii="Ecofont_Spranq_eco_Sans" w:eastAsia="MS Gothic" w:hAnsi="Ecofont_Spranq_eco_Sans" w:cs="Times New Roman"/>
      <w:color w:val="000000"/>
      <w:kern w:val="0"/>
      <w:sz w:val="20"/>
      <w:szCs w:val="20"/>
    </w:rPr>
  </w:style>
  <w:style w:type="paragraph" w:styleId="Citao">
    <w:name w:val="Quote"/>
    <w:basedOn w:val="Normal"/>
    <w:next w:val="Normal"/>
    <w:qFormat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citao2">
    <w:name w:val="citação 2"/>
    <w:basedOn w:val="Citao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Arial" w:eastAsia="Calibri" w:hAnsi="Arial" w:cs="Arial"/>
      <w:sz w:val="20"/>
      <w:szCs w:val="20"/>
      <w:lang w:val="x-none"/>
    </w:rPr>
  </w:style>
  <w:style w:type="paragraph" w:customStyle="1" w:styleId="PADRO">
    <w:name w:val="PADRÃO"/>
    <w:pPr>
      <w:keepNext/>
      <w:widowControl w:val="0"/>
      <w:shd w:val="clear" w:color="auto" w:fill="FFFFFF"/>
      <w:suppressAutoHyphens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paragraph" w:customStyle="1" w:styleId="Ttulo01">
    <w:name w:val="Título 01"/>
    <w:basedOn w:val="Ttulo70"/>
    <w:pPr>
      <w:keepNext w:val="0"/>
      <w:spacing w:before="0" w:after="0" w:line="240" w:lineRule="auto"/>
      <w:jc w:val="center"/>
      <w:outlineLvl w:val="0"/>
    </w:pPr>
    <w:rPr>
      <w:rFonts w:ascii="Arial" w:hAnsi="Arial" w:cs="Arial"/>
      <w:b w:val="0"/>
      <w:bCs/>
      <w:caps/>
      <w:sz w:val="26"/>
    </w:rPr>
  </w:style>
  <w:style w:type="paragraph" w:customStyle="1" w:styleId="Standard">
    <w:name w:val="Standard"/>
    <w:pPr>
      <w:suppressAutoHyphens/>
      <w:textAlignment w:val="baseline"/>
    </w:pPr>
    <w:rPr>
      <w:kern w:val="2"/>
      <w:lang w:eastAsia="zh-CN"/>
    </w:rPr>
  </w:style>
  <w:style w:type="paragraph" w:customStyle="1" w:styleId="Ttulo41">
    <w:name w:val="Título 41"/>
    <w:basedOn w:val="Normal"/>
    <w:pPr>
      <w:widowControl w:val="0"/>
      <w:suppressAutoHyphens w:val="0"/>
      <w:autoSpaceDE w:val="0"/>
      <w:spacing w:after="0" w:line="240" w:lineRule="auto"/>
      <w:ind w:left="220"/>
      <w:outlineLvl w:val="4"/>
    </w:pPr>
    <w:rPr>
      <w:rFonts w:ascii="Arial" w:eastAsia="Arial" w:hAnsi="Arial" w:cs="Arial"/>
      <w:b/>
      <w:bCs/>
      <w:lang w:val="pt-PT" w:bidi="pt-PT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Textbodyindent">
    <w:name w:val="Text body indent"/>
    <w:basedOn w:val="Standard"/>
    <w:pPr>
      <w:jc w:val="both"/>
    </w:pPr>
    <w:rPr>
      <w:sz w:val="2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customStyle="1" w:styleId="PargrafodaLista1">
    <w:name w:val="Parágrafo da Lista1"/>
    <w:basedOn w:val="Normal"/>
    <w:pPr>
      <w:spacing w:line="240" w:lineRule="auto"/>
      <w:ind w:left="720"/>
      <w:contextualSpacing/>
    </w:pPr>
    <w:rPr>
      <w:rFonts w:ascii="Times New Roman" w:eastAsia="NSimSun" w:hAnsi="Times New Roman" w:cs="Times New Roman"/>
      <w:sz w:val="20"/>
      <w:szCs w:val="20"/>
    </w:rPr>
  </w:style>
  <w:style w:type="paragraph" w:customStyle="1" w:styleId="PargrafodaLista2">
    <w:name w:val="Parágrafo da Lista2"/>
    <w:basedOn w:val="Normal"/>
    <w:pPr>
      <w:spacing w:line="240" w:lineRule="auto"/>
      <w:ind w:left="720"/>
      <w:contextualSpacing/>
    </w:pPr>
    <w:rPr>
      <w:rFonts w:ascii="Times New Roman" w:eastAsia="NSimSun" w:hAnsi="Times New Roman" w:cs="Times New Roman"/>
      <w:sz w:val="20"/>
      <w:szCs w:val="20"/>
    </w:rPr>
  </w:style>
  <w:style w:type="paragraph" w:customStyle="1" w:styleId="TEXTO">
    <w:name w:val="TEXTO"/>
    <w:basedOn w:val="Normal"/>
    <w:pPr>
      <w:spacing w:after="0" w:line="240" w:lineRule="auto"/>
      <w:ind w:right="13"/>
      <w:jc w:val="both"/>
    </w:pPr>
    <w:rPr>
      <w:rFonts w:ascii="Times New Roman" w:eastAsia="ArialMT" w:hAnsi="Times New Roman" w:cs="Times New Roman"/>
      <w:b/>
      <w:sz w:val="24"/>
      <w:szCs w:val="24"/>
    </w:rPr>
  </w:style>
  <w:style w:type="paragraph" w:customStyle="1" w:styleId="Nivel2">
    <w:name w:val="Nivel 2"/>
    <w:basedOn w:val="Normal"/>
    <w:pPr>
      <w:suppressAutoHyphens w:val="0"/>
      <w:spacing w:before="120" w:after="120"/>
      <w:ind w:left="4969" w:hanging="432"/>
      <w:jc w:val="both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Nivel3">
    <w:name w:val="Nivel 3"/>
    <w:basedOn w:val="Normal"/>
    <w:pPr>
      <w:suppressAutoHyphens w:val="0"/>
      <w:spacing w:before="120" w:after="120"/>
      <w:ind w:left="425"/>
      <w:jc w:val="both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pPr>
      <w:ind w:left="851"/>
    </w:pPr>
  </w:style>
  <w:style w:type="paragraph" w:customStyle="1" w:styleId="Nivel5">
    <w:name w:val="Nivel 5"/>
    <w:basedOn w:val="Nivel4"/>
    <w:pPr>
      <w:ind w:left="1276"/>
    </w:pPr>
  </w:style>
  <w:style w:type="paragraph" w:customStyle="1" w:styleId="ou">
    <w:name w:val="ou"/>
    <w:basedOn w:val="PargrafodaLista"/>
    <w:pPr>
      <w:suppressAutoHyphens w:val="0"/>
      <w:spacing w:before="60" w:after="60" w:line="252" w:lineRule="auto"/>
      <w:ind w:left="0"/>
      <w:jc w:val="center"/>
    </w:pPr>
    <w:rPr>
      <w:rFonts w:ascii="Arial" w:eastAsia="Times New Roman" w:hAnsi="Arial" w:cs="Arial"/>
      <w:b/>
      <w:bCs/>
      <w:i/>
      <w:iCs/>
      <w:color w:val="FF0000"/>
      <w:sz w:val="24"/>
      <w:szCs w:val="24"/>
      <w:u w:val="single"/>
      <w:lang w:val="en-US"/>
    </w:rPr>
  </w:style>
  <w:style w:type="paragraph" w:customStyle="1" w:styleId="Nvel2-Red">
    <w:name w:val="Nível 2 -Red"/>
    <w:basedOn w:val="Nivel2"/>
    <w:pPr>
      <w:ind w:left="0" w:firstLine="0"/>
    </w:pPr>
    <w:rPr>
      <w:i/>
      <w:iCs/>
      <w:color w:val="FF0000"/>
    </w:rPr>
  </w:style>
  <w:style w:type="paragraph" w:customStyle="1" w:styleId="Nvel3-R">
    <w:name w:val="Nível 3-R"/>
    <w:basedOn w:val="Nivel3"/>
    <w:rPr>
      <w:i/>
      <w:iCs/>
      <w:color w:val="FF0000"/>
    </w:rPr>
  </w:style>
  <w:style w:type="paragraph" w:customStyle="1" w:styleId="Nvel4-R">
    <w:name w:val="Nível 4-R"/>
    <w:basedOn w:val="Nivel4"/>
    <w:pPr>
      <w:ind w:left="2880" w:hanging="360"/>
    </w:pPr>
    <w:rPr>
      <w:i/>
      <w:iCs/>
      <w:color w:val="FF0000"/>
    </w:rPr>
  </w:style>
  <w:style w:type="paragraph" w:customStyle="1" w:styleId="Nvel1-SemNum">
    <w:name w:val="Nível 1-Sem Num"/>
    <w:basedOn w:val="Nivel01"/>
    <w:pPr>
      <w:numPr>
        <w:numId w:val="0"/>
      </w:numPr>
      <w:ind w:left="357"/>
      <w:outlineLvl w:val="1"/>
    </w:pPr>
    <w:rPr>
      <w:rFonts w:ascii="Arial" w:eastAsia="Times New Roman" w:hAnsi="Arial" w:cs="Arial"/>
      <w:color w:val="FF0000"/>
    </w:rPr>
  </w:style>
  <w:style w:type="paragraph" w:customStyle="1" w:styleId="Ttulo60">
    <w:name w:val="Título6"/>
    <w:basedOn w:val="Normal"/>
    <w:next w:val="Corpodetexto"/>
    <w:pPr>
      <w:keepNext/>
      <w:spacing w:before="240" w:after="120" w:line="240" w:lineRule="auto"/>
    </w:pPr>
    <w:rPr>
      <w:rFonts w:ascii="Arial" w:eastAsia="Microsoft YaHei" w:hAnsi="Arial" w:cs="Mangal"/>
      <w:color w:val="000000"/>
      <w:sz w:val="28"/>
      <w:szCs w:val="28"/>
      <w:lang w:bidi="hi-IN"/>
    </w:rPr>
  </w:style>
  <w:style w:type="paragraph" w:customStyle="1" w:styleId="Corpodetexto22">
    <w:name w:val="Corpo de texto 22"/>
    <w:basedOn w:val="Normal"/>
    <w:pPr>
      <w:tabs>
        <w:tab w:val="left" w:pos="288"/>
        <w:tab w:val="left" w:pos="1008"/>
        <w:tab w:val="left" w:pos="1728"/>
        <w:tab w:val="left" w:pos="2127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  <w:tab w:val="left" w:pos="9923"/>
        <w:tab w:val="left" w:pos="10065"/>
      </w:tabs>
      <w:spacing w:after="0" w:line="240" w:lineRule="auto"/>
      <w:ind w:right="51"/>
      <w:jc w:val="both"/>
    </w:pPr>
    <w:rPr>
      <w:rFonts w:ascii="Arial" w:eastAsia="Times New Roman" w:hAnsi="Arial" w:cs="Arial"/>
      <w:color w:val="FF0000"/>
      <w:sz w:val="24"/>
      <w:szCs w:val="20"/>
      <w:lang w:bidi="hi-IN"/>
    </w:rPr>
  </w:style>
  <w:style w:type="paragraph" w:customStyle="1" w:styleId="P30">
    <w:name w:val="P30"/>
    <w:basedOn w:val="Normal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bidi="hi-IN"/>
    </w:rPr>
  </w:style>
  <w:style w:type="paragraph" w:customStyle="1" w:styleId="CM19">
    <w:name w:val="CM19"/>
    <w:basedOn w:val="Normal"/>
    <w:next w:val="Normal"/>
    <w:pPr>
      <w:widowControl w:val="0"/>
      <w:autoSpaceDE w:val="0"/>
      <w:spacing w:after="275" w:line="240" w:lineRule="auto"/>
    </w:pPr>
    <w:rPr>
      <w:rFonts w:ascii="AMIEJL+Arial" w:eastAsia="Times New Roman" w:hAnsi="AMIEJL+Arial" w:cs="AMIEJL+Arial"/>
      <w:sz w:val="24"/>
      <w:szCs w:val="20"/>
      <w:lang w:bidi="hi-IN"/>
    </w:rPr>
  </w:style>
  <w:style w:type="paragraph" w:customStyle="1" w:styleId="Item">
    <w:name w:val="Item"/>
    <w:basedOn w:val="Normal"/>
    <w:pPr>
      <w:numPr>
        <w:numId w:val="2"/>
      </w:numPr>
      <w:spacing w:before="480" w:after="0" w:line="240" w:lineRule="auto"/>
    </w:pPr>
    <w:rPr>
      <w:rFonts w:ascii="Arial" w:eastAsia="Times New Roman" w:hAnsi="Arial" w:cs="Arial"/>
      <w:b/>
      <w:sz w:val="24"/>
      <w:szCs w:val="20"/>
      <w:lang w:bidi="hi-IN"/>
    </w:rPr>
  </w:style>
  <w:style w:type="paragraph" w:customStyle="1" w:styleId="alnea">
    <w:name w:val="alínea"/>
    <w:basedOn w:val="Normal"/>
    <w:pPr>
      <w:numPr>
        <w:numId w:val="3"/>
      </w:numPr>
      <w:spacing w:before="240" w:after="0" w:line="240" w:lineRule="auto"/>
      <w:ind w:firstLine="1701"/>
      <w:jc w:val="both"/>
    </w:pPr>
    <w:rPr>
      <w:rFonts w:ascii="Arial" w:eastAsia="Times New Roman" w:hAnsi="Arial" w:cs="Arial"/>
      <w:sz w:val="24"/>
      <w:szCs w:val="20"/>
      <w:lang w:bidi="hi-IN"/>
    </w:rPr>
  </w:style>
  <w:style w:type="paragraph" w:customStyle="1" w:styleId="Inciso">
    <w:name w:val="Inciso"/>
    <w:basedOn w:val="Normal"/>
    <w:pPr>
      <w:numPr>
        <w:numId w:val="4"/>
      </w:numPr>
      <w:spacing w:before="240" w:after="0" w:line="240" w:lineRule="auto"/>
      <w:ind w:firstLine="1418"/>
      <w:jc w:val="both"/>
    </w:pPr>
    <w:rPr>
      <w:rFonts w:ascii="Arial" w:eastAsia="Times New Roman" w:hAnsi="Arial" w:cs="Arial"/>
      <w:sz w:val="24"/>
      <w:szCs w:val="20"/>
      <w:lang w:bidi="hi-IN"/>
    </w:rPr>
  </w:style>
  <w:style w:type="paragraph" w:customStyle="1" w:styleId="Prembulo">
    <w:name w:val="Preâmbulo"/>
    <w:basedOn w:val="Normal"/>
    <w:pPr>
      <w:spacing w:before="240" w:after="0" w:line="240" w:lineRule="auto"/>
      <w:ind w:firstLine="1418"/>
      <w:jc w:val="both"/>
    </w:pPr>
    <w:rPr>
      <w:rFonts w:ascii="Arial" w:eastAsia="Times New Roman" w:hAnsi="Arial" w:cs="Arial"/>
      <w:sz w:val="24"/>
      <w:szCs w:val="20"/>
      <w:lang w:bidi="hi-IN"/>
    </w:rPr>
  </w:style>
  <w:style w:type="paragraph" w:customStyle="1" w:styleId="western">
    <w:name w:val="western"/>
    <w:basedOn w:val="Normal"/>
    <w:pPr>
      <w:spacing w:before="100" w:after="0" w:line="240" w:lineRule="auto"/>
      <w:jc w:val="both"/>
    </w:pPr>
    <w:rPr>
      <w:rFonts w:ascii="Arial" w:eastAsia="Times New Roman" w:hAnsi="Arial" w:cs="Arial"/>
      <w:b/>
      <w:sz w:val="24"/>
      <w:szCs w:val="20"/>
      <w:u w:val="single"/>
      <w:lang w:bidi="hi-IN"/>
    </w:rPr>
  </w:style>
  <w:style w:type="paragraph" w:customStyle="1" w:styleId="Corpodetextobodytext">
    <w:name w:val="Corpo de texto.body text"/>
    <w:basedOn w:val="Normal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bidi="hi-IN"/>
    </w:rPr>
  </w:style>
  <w:style w:type="paragraph" w:customStyle="1" w:styleId="Textoembloco10">
    <w:name w:val="Texto em bloco1"/>
    <w:basedOn w:val="Normal"/>
    <w:pPr>
      <w:spacing w:after="0" w:line="240" w:lineRule="auto"/>
      <w:ind w:left="-142" w:right="-199"/>
      <w:jc w:val="both"/>
    </w:pPr>
    <w:rPr>
      <w:rFonts w:ascii="Arial" w:eastAsia="Times New Roman" w:hAnsi="Arial" w:cs="Arial"/>
      <w:b/>
      <w:color w:val="000000"/>
      <w:szCs w:val="20"/>
      <w:lang w:bidi="hi-IN"/>
    </w:rPr>
  </w:style>
  <w:style w:type="paragraph" w:customStyle="1" w:styleId="Corpodetextobodytext1">
    <w:name w:val="Corpo de texto.body text1"/>
    <w:basedOn w:val="Normal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bidi="hi-IN"/>
    </w:rPr>
  </w:style>
  <w:style w:type="paragraph" w:customStyle="1" w:styleId="Corpodetextobodytext2">
    <w:name w:val="Corpo de texto.body text2"/>
    <w:basedOn w:val="Normal"/>
    <w:pPr>
      <w:widowControl w:val="0"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Arial"/>
      <w:szCs w:val="20"/>
      <w:lang w:bidi="hi-IN"/>
    </w:rPr>
  </w:style>
  <w:style w:type="paragraph" w:customStyle="1" w:styleId="CorpodetextobodytextbtbodytesxcontentsTextoindependientebt1bodytext1bodytesx1bt2bodytext2bodytesx2bt3bodytext3bodytesx3bt4bodytext4bodytesx4contents1Textoindependiente1bt5bodytext5bodytesx5bt6bodytext6bodytesx">
    <w:name w:val="Corpo de texto.body text.bt.body tesx.contents.Texto independiente.bt1.body text1.body tesx1.bt2.body text2.body tesx2.bt3.body text3.body tesx3.bt4.body text4.body tesx4.contents1.Texto independiente1.bt5.body text5.body tesx5.bt6.body text6.body tesx"/>
    <w:basedOn w:val="Normal"/>
    <w:pPr>
      <w:widowControl w:val="0"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Arial"/>
      <w:szCs w:val="20"/>
      <w:lang w:bidi="hi-IN"/>
    </w:rPr>
  </w:style>
  <w:style w:type="paragraph" w:customStyle="1" w:styleId="Corpodetexto32">
    <w:name w:val="Corpo de texto 32"/>
    <w:basedOn w:val="Normal"/>
    <w:pPr>
      <w:spacing w:after="0" w:line="240" w:lineRule="auto"/>
      <w:ind w:right="51"/>
      <w:jc w:val="both"/>
    </w:pPr>
    <w:rPr>
      <w:rFonts w:ascii="Arial" w:eastAsia="Times New Roman" w:hAnsi="Arial" w:cs="Arial"/>
      <w:color w:val="000000"/>
      <w:sz w:val="24"/>
      <w:szCs w:val="20"/>
      <w:lang w:bidi="hi-IN"/>
    </w:rPr>
  </w:style>
  <w:style w:type="paragraph" w:customStyle="1" w:styleId="xmsonormal">
    <w:name w:val="x_msonormal"/>
    <w:basedOn w:val="Normal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-Corpodetexto2">
    <w:name w:val="WW-Corpo de texto 2"/>
    <w:basedOn w:val="Normal"/>
    <w:pPr>
      <w:spacing w:before="63" w:after="0" w:line="240" w:lineRule="auto"/>
      <w:jc w:val="both"/>
    </w:pPr>
    <w:rPr>
      <w:rFonts w:ascii="Arial" w:eastAsia="Times New Roman" w:hAnsi="Arial" w:cs="Arial"/>
      <w:color w:val="000000"/>
      <w:szCs w:val="20"/>
      <w:lang w:bidi="hi-IN"/>
    </w:rPr>
  </w:style>
  <w:style w:type="paragraph" w:customStyle="1" w:styleId="PreformattedText">
    <w:name w:val="Preformatted Text"/>
    <w:basedOn w:val="Standard"/>
    <w:rPr>
      <w:rFonts w:ascii="Courier New" w:eastAsia="NSimSun" w:hAnsi="Courier New" w:cs="Courier New"/>
    </w:rPr>
  </w:style>
  <w:style w:type="paragraph" w:customStyle="1" w:styleId="WW-Corpodotexto">
    <w:name w:val="WW-Corpo do texto"/>
    <w:basedOn w:val="Normal"/>
    <w:pPr>
      <w:spacing w:after="160" w:line="360" w:lineRule="auto"/>
      <w:jc w:val="both"/>
    </w:pPr>
    <w:rPr>
      <w:rFonts w:ascii="Arial" w:eastAsia="Times New Roman" w:hAnsi="Arial" w:cs="Arial"/>
      <w:sz w:val="24"/>
      <w:szCs w:val="20"/>
    </w:rPr>
  </w:style>
  <w:style w:type="paragraph" w:customStyle="1" w:styleId="Corpodetextorecuado">
    <w:name w:val="Corpo de texto recuado"/>
    <w:basedOn w:val="Normal"/>
    <w:pPr>
      <w:spacing w:after="0" w:line="100" w:lineRule="atLeast"/>
      <w:ind w:firstLine="2160"/>
      <w:jc w:val="both"/>
    </w:pPr>
    <w:rPr>
      <w:rFonts w:ascii="Times New Roman" w:eastAsia="Times New Roman" w:hAnsi="Times New Roman" w:cs="Times New Roman"/>
      <w:color w:val="000000"/>
      <w:sz w:val="24"/>
      <w:szCs w:val="20"/>
      <w:lang w:bidi="hi-IN"/>
    </w:rPr>
  </w:style>
  <w:style w:type="paragraph" w:customStyle="1" w:styleId="LO-Normal">
    <w:name w:val="LO-Normal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Segoe UI" w:hAnsi="Calibri" w:cs="Tahoma"/>
      <w:color w:val="000000"/>
      <w:sz w:val="22"/>
      <w:szCs w:val="22"/>
      <w:lang w:eastAsia="zh-CN"/>
    </w:rPr>
  </w:style>
  <w:style w:type="paragraph" w:customStyle="1" w:styleId="LO-Normal1">
    <w:name w:val="LO-Normal1"/>
    <w:qFormat/>
    <w:pPr>
      <w:widowControl w:val="0"/>
      <w:suppressAutoHyphens/>
    </w:pPr>
    <w:rPr>
      <w:rFonts w:ascii="Liberation Serif" w:eastAsia="NSimSun" w:hAnsi="Liberation Serif" w:cs="Arial"/>
      <w:sz w:val="24"/>
      <w:szCs w:val="24"/>
      <w:lang w:eastAsia="zh-CN" w:bidi="hi-IN"/>
    </w:rPr>
  </w:style>
  <w:style w:type="paragraph" w:customStyle="1" w:styleId="LO-normal11">
    <w:name w:val="LO-normal11"/>
    <w:pPr>
      <w:suppressAutoHyphens/>
    </w:pPr>
    <w:rPr>
      <w:rFonts w:ascii="Calibri" w:eastAsia="Calibri" w:hAnsi="Calibri" w:cs="Calibri"/>
      <w:sz w:val="24"/>
      <w:szCs w:val="24"/>
      <w:lang w:eastAsia="zh-CN" w:bidi="hi-IN"/>
    </w:rPr>
  </w:style>
  <w:style w:type="character" w:customStyle="1" w:styleId="citation-60">
    <w:name w:val="citation-60"/>
    <w:rsid w:val="007D1D66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F668F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F668FB"/>
    <w:rPr>
      <w:rFonts w:ascii="Consolas" w:eastAsia="Calibri" w:hAnsi="Consolas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6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69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3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032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0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nalto.gov.br/ccivil_03/_ato2019-2022/2021/lei/l14133.ht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alto.gov.br/ccivil_03/leis/lcp/lcp123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planalto.gov.br/ccivil_03/_ato2019-2022/2021/lei/l14133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lanalto.gov.br/ccivil_03/constituicao/constituicao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12CC3-022E-46AB-BEE9-11F702095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2847</TotalTime>
  <Pages>4</Pages>
  <Words>1166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7449</CharactersWithSpaces>
  <SharedDoc>false</SharedDoc>
  <HLinks>
    <vt:vector size="714" baseType="variant">
      <vt:variant>
        <vt:i4>4718684</vt:i4>
      </vt:variant>
      <vt:variant>
        <vt:i4>357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:~:text=Art.%2090.%20A,o%20objeto%20programado.</vt:lpwstr>
      </vt:variant>
      <vt:variant>
        <vt:i4>4784235</vt:i4>
      </vt:variant>
      <vt:variant>
        <vt:i4>354</vt:i4>
      </vt:variant>
      <vt:variant>
        <vt:i4>0</vt:i4>
      </vt:variant>
      <vt:variant>
        <vt:i4>5</vt:i4>
      </vt:variant>
      <vt:variant>
        <vt:lpwstr/>
      </vt:variant>
      <vt:variant>
        <vt:lpwstr>Anexo_4</vt:lpwstr>
      </vt:variant>
      <vt:variant>
        <vt:i4>1704018</vt:i4>
      </vt:variant>
      <vt:variant>
        <vt:i4>351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Art.%2083.%20A%20exist%C3%AAncia%20de%20pre%C3%A7os%20registrados%20implicar%C3%A1%20compromisso%20de%20fornecimento%20nas%20condi%C3%A7%C3%B5es%20estabelecidas%2C%20mas%20n%C3%A3o%20obrigar%C3%A1%20a%20Administra%C3%A7%C3%A3o%20a%20contratar%2C%20facultada%20a%20realiza%C3%A7%C3%A3o%20de%20licita%C3%A7%C3%A3o%20espec%C3%ADfica%20para%20a%20aquisi%C3%A7%C3%A3o%20pretendida%2C%20desde%20que%20devidamente%20motivada.</vt:lpwstr>
      </vt:variant>
      <vt:variant>
        <vt:i4>4784235</vt:i4>
      </vt:variant>
      <vt:variant>
        <vt:i4>348</vt:i4>
      </vt:variant>
      <vt:variant>
        <vt:i4>0</vt:i4>
      </vt:variant>
      <vt:variant>
        <vt:i4>5</vt:i4>
      </vt:variant>
      <vt:variant>
        <vt:lpwstr/>
      </vt:variant>
      <vt:variant>
        <vt:lpwstr>Anexo_1</vt:lpwstr>
      </vt:variant>
      <vt:variant>
        <vt:i4>720958</vt:i4>
      </vt:variant>
      <vt:variant>
        <vt:i4>345</vt:i4>
      </vt:variant>
      <vt:variant>
        <vt:i4>0</vt:i4>
      </vt:variant>
      <vt:variant>
        <vt:i4>5</vt:i4>
      </vt:variant>
      <vt:variant>
        <vt:lpwstr>https://drive.google.com/file/d/1MGXRvY5oaOCxslhVGiCc5kmY3N-KcUIs/view?usp=drive_link</vt:lpwstr>
      </vt:variant>
      <vt:variant>
        <vt:lpwstr/>
      </vt:variant>
      <vt:variant>
        <vt:i4>720974</vt:i4>
      </vt:variant>
      <vt:variant>
        <vt:i4>342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:~:text=Art.%2082.%20O,distrital%20ou%20municipal.</vt:lpwstr>
      </vt:variant>
      <vt:variant>
        <vt:i4>7209071</vt:i4>
      </vt:variant>
      <vt:variant>
        <vt:i4>339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/>
      </vt:variant>
      <vt:variant>
        <vt:i4>3997788</vt:i4>
      </vt:variant>
      <vt:variant>
        <vt:i4>336</vt:i4>
      </vt:variant>
      <vt:variant>
        <vt:i4>0</vt:i4>
      </vt:variant>
      <vt:variant>
        <vt:i4>5</vt:i4>
      </vt:variant>
      <vt:variant>
        <vt:lpwstr>https://www.planalto.gov.br/ccivil_03/leis/lcp/lcp123.htm</vt:lpwstr>
      </vt:variant>
      <vt:variant>
        <vt:lpwstr>:~:text=Art.%C2%A03%C2%BA,caso%2C%20desde%20que%3A</vt:lpwstr>
      </vt:variant>
      <vt:variant>
        <vt:i4>3014739</vt:i4>
      </vt:variant>
      <vt:variant>
        <vt:i4>333</vt:i4>
      </vt:variant>
      <vt:variant>
        <vt:i4>0</vt:i4>
      </vt:variant>
      <vt:variant>
        <vt:i4>5</vt:i4>
      </vt:variant>
      <vt:variant>
        <vt:lpwstr/>
      </vt:variant>
      <vt:variant>
        <vt:lpwstr>Item_1_2_1_4_1</vt:lpwstr>
      </vt:variant>
      <vt:variant>
        <vt:i4>6422570</vt:i4>
      </vt:variant>
      <vt:variant>
        <vt:i4>330</vt:i4>
      </vt:variant>
      <vt:variant>
        <vt:i4>0</vt:i4>
      </vt:variant>
      <vt:variant>
        <vt:i4>5</vt:i4>
      </vt:variant>
      <vt:variant>
        <vt:lpwstr>https://www.planalto.gov.br/ccivil_03/_ato2011-2014/2013/lei/l12846.htm</vt:lpwstr>
      </vt:variant>
      <vt:variant>
        <vt:lpwstr>:~:text=Art.%205%C2%BA%20Constituem%20atos,em%20organiza%C3%A7%C3%B5es%20p%C3%BAblicas%20internacionais.</vt:lpwstr>
      </vt:variant>
      <vt:variant>
        <vt:i4>7209071</vt:i4>
      </vt:variant>
      <vt:variant>
        <vt:i4>327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/>
      </vt:variant>
      <vt:variant>
        <vt:i4>6553720</vt:i4>
      </vt:variant>
      <vt:variant>
        <vt:i4>324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:~:text=%C2%A7%201%C2%BA%20Constar%C3%A1%20do,entrega%20das%20propostas.</vt:lpwstr>
      </vt:variant>
      <vt:variant>
        <vt:i4>4653157</vt:i4>
      </vt:variant>
      <vt:variant>
        <vt:i4>321</vt:i4>
      </vt:variant>
      <vt:variant>
        <vt:i4>0</vt:i4>
      </vt:variant>
      <vt:variant>
        <vt:i4>5</vt:i4>
      </vt:variant>
      <vt:variant>
        <vt:lpwstr>https://www.planalto.gov.br/ccivil_03/constituicao/constituicao.htm</vt:lpwstr>
      </vt:variant>
      <vt:variant>
        <vt:lpwstr>:~:text=XXXIII%20%2D%20proibi%C3%A7%C3%A3o%20de%20trabalho%20noturno%2C%20perigoso%20ou%20insalubre%20a%20menores%20de%20dezoito%20e%20de%20qualquer%20trabalho%20a%20menores%20de%20dezesseis%20anos%2C%20salvo%20na%20condi%C3%A7%C3%A3o%20de%20aprendiz%2C%20a%20partir%20de%20quatorze%20anos%3B%C2%A0%C2%A0%C2%A0%C2%A0%C2%A0%C2%A0%C2%A0%C2%A0%20(Reda%C3%A7%C3%A3o%20dada%20pela%20Emenda%20Constitucional%20n%C2%BA%2020%2C%20de%201998)</vt:lpwstr>
      </vt:variant>
      <vt:variant>
        <vt:i4>3735669</vt:i4>
      </vt:variant>
      <vt:variant>
        <vt:i4>318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:~:text=VI%20%2D%20o%20cumprimento%20do%20disposto%20no%20inciso%20XXXIII%20do%20art.%207%C2%BA%20da%20Constitui%C3%A7%C3%A3o%20Federal.</vt:lpwstr>
      </vt:variant>
      <vt:variant>
        <vt:i4>4784235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Anexo_6</vt:lpwstr>
      </vt:variant>
      <vt:variant>
        <vt:i4>4784235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Anexo_V</vt:lpwstr>
      </vt:variant>
      <vt:variant>
        <vt:i4>4784235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Anexo_4</vt:lpwstr>
      </vt:variant>
      <vt:variant>
        <vt:i4>4784235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Anexo_3</vt:lpwstr>
      </vt:variant>
      <vt:variant>
        <vt:i4>4784235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Anexo_2</vt:lpwstr>
      </vt:variant>
      <vt:variant>
        <vt:i4>4784235</vt:i4>
      </vt:variant>
      <vt:variant>
        <vt:i4>300</vt:i4>
      </vt:variant>
      <vt:variant>
        <vt:i4>0</vt:i4>
      </vt:variant>
      <vt:variant>
        <vt:i4>5</vt:i4>
      </vt:variant>
      <vt:variant>
        <vt:lpwstr/>
      </vt:variant>
      <vt:variant>
        <vt:lpwstr>Anexo_1</vt:lpwstr>
      </vt:variant>
      <vt:variant>
        <vt:i4>2555943</vt:i4>
      </vt:variant>
      <vt:variant>
        <vt:i4>297</vt:i4>
      </vt:variant>
      <vt:variant>
        <vt:i4>0</vt:i4>
      </vt:variant>
      <vt:variant>
        <vt:i4>5</vt:i4>
      </vt:variant>
      <vt:variant>
        <vt:lpwstr>http://www.ibitinga.sp.gov.br/</vt:lpwstr>
      </vt:variant>
      <vt:variant>
        <vt:lpwstr/>
      </vt:variant>
      <vt:variant>
        <vt:i4>4456479</vt:i4>
      </vt:variant>
      <vt:variant>
        <vt:i4>294</vt:i4>
      </vt:variant>
      <vt:variant>
        <vt:i4>0</vt:i4>
      </vt:variant>
      <vt:variant>
        <vt:i4>5</vt:i4>
      </vt:variant>
      <vt:variant>
        <vt:lpwstr>https://www.gov.br/pncp/pt-br%20</vt:lpwstr>
      </vt:variant>
      <vt:variant>
        <vt:lpwstr/>
      </vt:variant>
      <vt:variant>
        <vt:i4>7077994</vt:i4>
      </vt:variant>
      <vt:variant>
        <vt:i4>291</vt:i4>
      </vt:variant>
      <vt:variant>
        <vt:i4>0</vt:i4>
      </vt:variant>
      <vt:variant>
        <vt:i4>5</vt:i4>
      </vt:variant>
      <vt:variant>
        <vt:lpwstr>https://www.planalto.gov.br/ccivil_03/_ato2015-2018/2018/lei/l13709.htm</vt:lpwstr>
      </vt:variant>
      <vt:variant>
        <vt:lpwstr/>
      </vt:variant>
      <vt:variant>
        <vt:i4>4784235</vt:i4>
      </vt:variant>
      <vt:variant>
        <vt:i4>288</vt:i4>
      </vt:variant>
      <vt:variant>
        <vt:i4>0</vt:i4>
      </vt:variant>
      <vt:variant>
        <vt:i4>5</vt:i4>
      </vt:variant>
      <vt:variant>
        <vt:lpwstr/>
      </vt:variant>
      <vt:variant>
        <vt:lpwstr>Anexo_4</vt:lpwstr>
      </vt:variant>
      <vt:variant>
        <vt:i4>7209071</vt:i4>
      </vt:variant>
      <vt:variant>
        <vt:i4>285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/>
      </vt:variant>
      <vt:variant>
        <vt:i4>2555943</vt:i4>
      </vt:variant>
      <vt:variant>
        <vt:i4>282</vt:i4>
      </vt:variant>
      <vt:variant>
        <vt:i4>0</vt:i4>
      </vt:variant>
      <vt:variant>
        <vt:i4>5</vt:i4>
      </vt:variant>
      <vt:variant>
        <vt:lpwstr>http://www.ibitinga.sp.gov.br/</vt:lpwstr>
      </vt:variant>
      <vt:variant>
        <vt:lpwstr/>
      </vt:variant>
      <vt:variant>
        <vt:i4>2752623</vt:i4>
      </vt:variant>
      <vt:variant>
        <vt:i4>279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:~:text=Art.%20165.%20Dos%20atos%20da%20Administra%C3%A7%C3%A3o%20decorrentes%20da%20aplica%C3%A7%C3%A3o%20desta%20Lei%20cabem%3A</vt:lpwstr>
      </vt:variant>
      <vt:variant>
        <vt:i4>1572938</vt:i4>
      </vt:variant>
      <vt:variant>
        <vt:i4>276</vt:i4>
      </vt:variant>
      <vt:variant>
        <vt:i4>0</vt:i4>
      </vt:variant>
      <vt:variant>
        <vt:i4>5</vt:i4>
      </vt:variant>
      <vt:variant>
        <vt:lpwstr>https://www4.tce.sp.gov.br/apenados/publico/</vt:lpwstr>
      </vt:variant>
      <vt:variant>
        <vt:lpwstr>/publicas/impedimento</vt:lpwstr>
      </vt:variant>
      <vt:variant>
        <vt:i4>1835043</vt:i4>
      </vt:variant>
      <vt:variant>
        <vt:i4>273</vt:i4>
      </vt:variant>
      <vt:variant>
        <vt:i4>0</vt:i4>
      </vt:variant>
      <vt:variant>
        <vt:i4>5</vt:i4>
      </vt:variant>
      <vt:variant>
        <vt:lpwstr>https://www.planalto.gov.br/ccivil_03/leis/l8429.htm</vt:lpwstr>
      </vt:variant>
      <vt:variant>
        <vt:lpwstr>:~:text=Art.%2012.%20Independentemente%20do,n%C2%BA%2014.230%2C%20de%202021)</vt:lpwstr>
      </vt:variant>
      <vt:variant>
        <vt:i4>1114176</vt:i4>
      </vt:variant>
      <vt:variant>
        <vt:i4>270</vt:i4>
      </vt:variant>
      <vt:variant>
        <vt:i4>0</vt:i4>
      </vt:variant>
      <vt:variant>
        <vt:i4>5</vt:i4>
      </vt:variant>
      <vt:variant>
        <vt:lpwstr>http://www.cnj.jus.br/improbidade_adm/consultar_requerido.php</vt:lpwstr>
      </vt:variant>
      <vt:variant>
        <vt:lpwstr/>
      </vt:variant>
      <vt:variant>
        <vt:i4>3997813</vt:i4>
      </vt:variant>
      <vt:variant>
        <vt:i4>267</vt:i4>
      </vt:variant>
      <vt:variant>
        <vt:i4>0</vt:i4>
      </vt:variant>
      <vt:variant>
        <vt:i4>5</vt:i4>
      </vt:variant>
      <vt:variant>
        <vt:lpwstr>https://portaldatransparencia.gov.br/sancoes/consulta?ordenarPor=nomeSancionado&amp;direcao=asc</vt:lpwstr>
      </vt:variant>
      <vt:variant>
        <vt:lpwstr/>
      </vt:variant>
      <vt:variant>
        <vt:i4>1835020</vt:i4>
      </vt:variant>
      <vt:variant>
        <vt:i4>264</vt:i4>
      </vt:variant>
      <vt:variant>
        <vt:i4>0</vt:i4>
      </vt:variant>
      <vt:variant>
        <vt:i4>5</vt:i4>
      </vt:variant>
      <vt:variant>
        <vt:lpwstr/>
      </vt:variant>
      <vt:variant>
        <vt:lpwstr>Item_2_7</vt:lpwstr>
      </vt:variant>
      <vt:variant>
        <vt:i4>2621525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Item_14_2_2</vt:lpwstr>
      </vt:variant>
      <vt:variant>
        <vt:i4>4784235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Anexo_1</vt:lpwstr>
      </vt:variant>
      <vt:variant>
        <vt:i4>458858</vt:i4>
      </vt:variant>
      <vt:variant>
        <vt:i4>255</vt:i4>
      </vt:variant>
      <vt:variant>
        <vt:i4>0</vt:i4>
      </vt:variant>
      <vt:variant>
        <vt:i4>5</vt:i4>
      </vt:variant>
      <vt:variant>
        <vt:lpwstr>https://www.planalto.gov.br/ccivil_03/leis/lcp/lcp123.htm</vt:lpwstr>
      </vt:variant>
      <vt:variant>
        <vt:lpwstr>:~:text=%C2%A7%201o%20%C2%A0Havendo%20alg,de%202016)%C2%A0%C2%A0%C2%A0%C2%A0%C2%A0%20Produ%C3%A7%C3%A3o%20de%20efeito</vt:lpwstr>
      </vt:variant>
      <vt:variant>
        <vt:i4>7209071</vt:i4>
      </vt:variant>
      <vt:variant>
        <vt:i4>252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/>
      </vt:variant>
      <vt:variant>
        <vt:i4>3932247</vt:i4>
      </vt:variant>
      <vt:variant>
        <vt:i4>249</vt:i4>
      </vt:variant>
      <vt:variant>
        <vt:i4>0</vt:i4>
      </vt:variant>
      <vt:variant>
        <vt:i4>5</vt:i4>
      </vt:variant>
      <vt:variant>
        <vt:lpwstr>https://www.planalto.gov.br/ccivil_03/leis/lcp/lcp147.htm</vt:lpwstr>
      </vt:variant>
      <vt:variant>
        <vt:lpwstr>:~:text=%E2%80%9CArt.%C2%A043.%C2%A0%20........................................................................,de%20certid%C3%A3o%20negativa.</vt:lpwstr>
      </vt:variant>
      <vt:variant>
        <vt:i4>4784235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Anexo_V</vt:lpwstr>
      </vt:variant>
      <vt:variant>
        <vt:i4>852025</vt:i4>
      </vt:variant>
      <vt:variant>
        <vt:i4>243</vt:i4>
      </vt:variant>
      <vt:variant>
        <vt:i4>0</vt:i4>
      </vt:variant>
      <vt:variant>
        <vt:i4>5</vt:i4>
      </vt:variant>
      <vt:variant>
        <vt:lpwstr>https://www.planalto.gov.br/ccivil_03/leis/lcp/lcp123.htm</vt:lpwstr>
      </vt:variant>
      <vt:variant>
        <vt:lpwstr/>
      </vt:variant>
      <vt:variant>
        <vt:i4>4653157</vt:i4>
      </vt:variant>
      <vt:variant>
        <vt:i4>240</vt:i4>
      </vt:variant>
      <vt:variant>
        <vt:i4>0</vt:i4>
      </vt:variant>
      <vt:variant>
        <vt:i4>5</vt:i4>
      </vt:variant>
      <vt:variant>
        <vt:lpwstr>https://www.planalto.gov.br/ccivil_03/constituicao/constituicao.htm</vt:lpwstr>
      </vt:variant>
      <vt:variant>
        <vt:lpwstr>:~:text=XXXIII%20%2D%20proibi%C3%A7%C3%A3o%20de%20trabalho%20noturno%2C%20perigoso%20ou%20insalubre%20a%20menores%20de%20dezoito%20e%20de%20qualquer%20trabalho%20a%20menores%20de%20dezesseis%20anos%2C%20salvo%20na%20condi%C3%A7%C3%A3o%20de%20aprendiz%2C%20a%20partir%20de%20quatorze%20anos%3B%C2%A0%C2%A0%C2%A0%C2%A0%C2%A0%C2%A0%C2%A0%C2%A0%20(Reda%C3%A7%C3%A3o%20dada%20pela%20Emenda%20Constitucional%20n%C2%BA%2020%2C%20de%201998)</vt:lpwstr>
      </vt:variant>
      <vt:variant>
        <vt:i4>3735669</vt:i4>
      </vt:variant>
      <vt:variant>
        <vt:i4>237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:~:text=VI%20%2D%20o%20cumprimento%20do%20disposto%20no%20inciso%20XXXIII%20do%20art.%207%C2%BA%20da%20Constitui%C3%A7%C3%A3o%20Federal.</vt:lpwstr>
      </vt:variant>
      <vt:variant>
        <vt:i4>4784235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Anexo_3</vt:lpwstr>
      </vt:variant>
      <vt:variant>
        <vt:i4>131138</vt:i4>
      </vt:variant>
      <vt:variant>
        <vt:i4>231</vt:i4>
      </vt:variant>
      <vt:variant>
        <vt:i4>0</vt:i4>
      </vt:variant>
      <vt:variant>
        <vt:i4>5</vt:i4>
      </vt:variant>
      <vt:variant>
        <vt:lpwstr>https://www.normaslegais.com.br/legislacao/resolucao-tst-1470-2011.htm</vt:lpwstr>
      </vt:variant>
      <vt:variant>
        <vt:lpwstr>:~:text=RESOLU%C3%87%C3%83O%20ADMINISTRATIVA%20TST%20N%C2%BA%201470%20DE%2024.08.2011&amp;text=Regulamenta%20a%20expedi%C3%A7%C3%A3o%20da%20Certid%C3%A3o,CNDT%20e%20d%C3%A1%20outras%20provid%C3%AAncias.&amp;text=II%20%2D%20decorrentes%20de%20execu%C3%A7%C3%A3o%20de,ou%20Comiss%C3%A3o%20de%20Concilia%C3%A7%C3%A3o%20Pr%C3%A9via.</vt:lpwstr>
      </vt:variant>
      <vt:variant>
        <vt:i4>6553708</vt:i4>
      </vt:variant>
      <vt:variant>
        <vt:i4>228</vt:i4>
      </vt:variant>
      <vt:variant>
        <vt:i4>0</vt:i4>
      </vt:variant>
      <vt:variant>
        <vt:i4>5</vt:i4>
      </vt:variant>
      <vt:variant>
        <vt:lpwstr>https://www.planalto.gov.br/ccivil_03/_ato2011-2014/2011/lei/l12440.htm</vt:lpwstr>
      </vt:variant>
      <vt:variant>
        <vt:lpwstr/>
      </vt:variant>
      <vt:variant>
        <vt:i4>1507339</vt:i4>
      </vt:variant>
      <vt:variant>
        <vt:i4>225</vt:i4>
      </vt:variant>
      <vt:variant>
        <vt:i4>0</vt:i4>
      </vt:variant>
      <vt:variant>
        <vt:i4>5</vt:i4>
      </vt:variant>
      <vt:variant>
        <vt:lpwstr>https://normasinternet2.receita.fazenda.gov.br/</vt:lpwstr>
      </vt:variant>
      <vt:variant>
        <vt:lpwstr>/consulta/externa/56753/visao/multivigente</vt:lpwstr>
      </vt:variant>
      <vt:variant>
        <vt:i4>1441795</vt:i4>
      </vt:variant>
      <vt:variant>
        <vt:i4>222</vt:i4>
      </vt:variant>
      <vt:variant>
        <vt:i4>0</vt:i4>
      </vt:variant>
      <vt:variant>
        <vt:i4>5</vt:i4>
      </vt:variant>
      <vt:variant>
        <vt:lpwstr>https://normasinternet2.receita.fazenda.gov.br/</vt:lpwstr>
      </vt:variant>
      <vt:variant>
        <vt:lpwstr>/consulta/externa/55975/visao/multivigente</vt:lpwstr>
      </vt:variant>
      <vt:variant>
        <vt:i4>4784235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Anexo_1</vt:lpwstr>
      </vt:variant>
      <vt:variant>
        <vt:i4>1835043</vt:i4>
      </vt:variant>
      <vt:variant>
        <vt:i4>216</vt:i4>
      </vt:variant>
      <vt:variant>
        <vt:i4>0</vt:i4>
      </vt:variant>
      <vt:variant>
        <vt:i4>5</vt:i4>
      </vt:variant>
      <vt:variant>
        <vt:lpwstr>https://www.planalto.gov.br/ccivil_03/leis/l8429.htm</vt:lpwstr>
      </vt:variant>
      <vt:variant>
        <vt:lpwstr>:~:text=Art.%2012.%20Independentemente%20do,n%C2%BA%2014.230%2C%20de%202021)</vt:lpwstr>
      </vt:variant>
      <vt:variant>
        <vt:i4>5570625</vt:i4>
      </vt:variant>
      <vt:variant>
        <vt:i4>213</vt:i4>
      </vt:variant>
      <vt:variant>
        <vt:i4>0</vt:i4>
      </vt:variant>
      <vt:variant>
        <vt:i4>5</vt:i4>
      </vt:variant>
      <vt:variant>
        <vt:lpwstr>https://certidoes.cgu.gov.br/</vt:lpwstr>
      </vt:variant>
      <vt:variant>
        <vt:lpwstr/>
      </vt:variant>
      <vt:variant>
        <vt:i4>2949157</vt:i4>
      </vt:variant>
      <vt:variant>
        <vt:i4>210</vt:i4>
      </vt:variant>
      <vt:variant>
        <vt:i4>0</vt:i4>
      </vt:variant>
      <vt:variant>
        <vt:i4>5</vt:i4>
      </vt:variant>
      <vt:variant>
        <vt:lpwstr>https://www.tce.sp.gov.br/pesquisa-relacao-apenados</vt:lpwstr>
      </vt:variant>
      <vt:variant>
        <vt:lpwstr/>
      </vt:variant>
      <vt:variant>
        <vt:i4>3932171</vt:i4>
      </vt:variant>
      <vt:variant>
        <vt:i4>207</vt:i4>
      </vt:variant>
      <vt:variant>
        <vt:i4>0</vt:i4>
      </vt:variant>
      <vt:variant>
        <vt:i4>5</vt:i4>
      </vt:variant>
      <vt:variant>
        <vt:lpwstr>https://contas.tcu.gov.br/ords/f?p=1660:3:::NO:3,4,6::&amp;cs=3jpV07y7OdRjpUxGxQZy_JVrhU9M</vt:lpwstr>
      </vt:variant>
      <vt:variant>
        <vt:lpwstr/>
      </vt:variant>
      <vt:variant>
        <vt:i4>3080243</vt:i4>
      </vt:variant>
      <vt:variant>
        <vt:i4>204</vt:i4>
      </vt:variant>
      <vt:variant>
        <vt:i4>0</vt:i4>
      </vt:variant>
      <vt:variant>
        <vt:i4>5</vt:i4>
      </vt:variant>
      <vt:variant>
        <vt:lpwstr>https://portaldatransparencia.gov.br/sancoes/consulta?cadastro=1&amp;ordenarPor=nomeSancionado&amp;direcao=asc</vt:lpwstr>
      </vt:variant>
      <vt:variant>
        <vt:lpwstr/>
      </vt:variant>
      <vt:variant>
        <vt:i4>6946850</vt:i4>
      </vt:variant>
      <vt:variant>
        <vt:i4>201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:~:text=Art.%2014.%20N%C3%A3o%20poder%C3%A3o%20disputar%20licita%C3%A7%C3%A3o%20ou%20participar%20da%20execu%C3%A7%C3%A3o%20de%20contrato%2C%20direta%20ou%20indiretamente%3A</vt:lpwstr>
      </vt:variant>
      <vt:variant>
        <vt:i4>5963812</vt:i4>
      </vt:variant>
      <vt:variant>
        <vt:i4>198</vt:i4>
      </vt:variant>
      <vt:variant>
        <vt:i4>0</vt:i4>
      </vt:variant>
      <vt:variant>
        <vt:i4>5</vt:i4>
      </vt:variant>
      <vt:variant>
        <vt:lpwstr>https://www.planalto.gov.br/ccivil_03/leis/lcp/lcp123.htm</vt:lpwstr>
      </vt:variant>
      <vt:variant>
        <vt:lpwstr>:~:text=CAP%C3%8DTULO%20V%0A(Reda%C3%A7%C3%A3o%20dada%20pela%20Lei%20Complementar%20n%C2%BA%20147%2C%20de%202014)</vt:lpwstr>
      </vt:variant>
      <vt:variant>
        <vt:i4>6553720</vt:i4>
      </vt:variant>
      <vt:variant>
        <vt:i4>195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:~:text=%C2%A7%201%C2%BA%20Constar%C3%A1%20do,entrega%20das%20propostas.</vt:lpwstr>
      </vt:variant>
      <vt:variant>
        <vt:i4>5963779</vt:i4>
      </vt:variant>
      <vt:variant>
        <vt:i4>192</vt:i4>
      </vt:variant>
      <vt:variant>
        <vt:i4>0</vt:i4>
      </vt:variant>
      <vt:variant>
        <vt:i4>5</vt:i4>
      </vt:variant>
      <vt:variant>
        <vt:lpwstr>https://www.planalto.gov.br/ccivil_03/_ato2007-2010/2009/lei/l12187.htm</vt:lpwstr>
      </vt:variant>
      <vt:variant>
        <vt:lpwstr>:~:text=LEI%20N%C2%BA%2012.187%2C%20DE%2029%20DE%20DEZEMBRO%20DE%202009.&amp;text=Institui%20a%20Pol%C3%ADtica%20Nacional%20sobre,PNMC%20e%20d%C3%A1%20outras%20provid%C3%AAncias.</vt:lpwstr>
      </vt:variant>
      <vt:variant>
        <vt:i4>2949219</vt:i4>
      </vt:variant>
      <vt:variant>
        <vt:i4>189</vt:i4>
      </vt:variant>
      <vt:variant>
        <vt:i4>0</vt:i4>
      </vt:variant>
      <vt:variant>
        <vt:i4>5</vt:i4>
      </vt:variant>
      <vt:variant>
        <vt:lpwstr>http://www.planalto.gov.br/ccivil_03/_ato2019-2022/2021/lei/L14133.htm</vt:lpwstr>
      </vt:variant>
      <vt:variant>
        <vt:lpwstr>art60</vt:lpwstr>
      </vt:variant>
      <vt:variant>
        <vt:i4>6422537</vt:i4>
      </vt:variant>
      <vt:variant>
        <vt:i4>186</vt:i4>
      </vt:variant>
      <vt:variant>
        <vt:i4>0</vt:i4>
      </vt:variant>
      <vt:variant>
        <vt:i4>5</vt:i4>
      </vt:variant>
      <vt:variant>
        <vt:lpwstr>https://www.planalto.gov.br/ccivil_03/leis/lcp/lcp123.htm</vt:lpwstr>
      </vt:variant>
      <vt:variant>
        <vt:lpwstr>:~:text=Art.%2044.%C2%A0%20Nas,pena%20de%20preclus%C3%A3o.</vt:lpwstr>
      </vt:variant>
      <vt:variant>
        <vt:i4>852025</vt:i4>
      </vt:variant>
      <vt:variant>
        <vt:i4>183</vt:i4>
      </vt:variant>
      <vt:variant>
        <vt:i4>0</vt:i4>
      </vt:variant>
      <vt:variant>
        <vt:i4>5</vt:i4>
      </vt:variant>
      <vt:variant>
        <vt:lpwstr>https://www.planalto.gov.br/ccivil_03/leis/lcp/lcp123.htm</vt:lpwstr>
      </vt:variant>
      <vt:variant>
        <vt:lpwstr/>
      </vt:variant>
      <vt:variant>
        <vt:i4>1638412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Item9</vt:lpwstr>
      </vt:variant>
      <vt:variant>
        <vt:i4>8126572</vt:i4>
      </vt:variant>
      <vt:variant>
        <vt:i4>177</vt:i4>
      </vt:variant>
      <vt:variant>
        <vt:i4>0</vt:i4>
      </vt:variant>
      <vt:variant>
        <vt:i4>5</vt:i4>
      </vt:variant>
      <vt:variant>
        <vt:lpwstr>https://www.gov.br/compras/pt-br/acesso-a-informacao/legislacao/instrucoes-normativas/instrucao-normativa-seges-me-no-73-de-30-de-setembro-de-2022</vt:lpwstr>
      </vt:variant>
      <vt:variant>
        <vt:lpwstr>:~:text=%C2%A7%203%C2%BA%20Definida%20a,das%20demais%20coloca%C3%A7%C3%B5es.</vt:lpwstr>
      </vt:variant>
      <vt:variant>
        <vt:i4>4259920</vt:i4>
      </vt:variant>
      <vt:variant>
        <vt:i4>174</vt:i4>
      </vt:variant>
      <vt:variant>
        <vt:i4>0</vt:i4>
      </vt:variant>
      <vt:variant>
        <vt:i4>5</vt:i4>
      </vt:variant>
      <vt:variant>
        <vt:lpwstr>https://www.gov.br/compras/pt-br/acesso-a-informacao/legislacao/instrucoes-normativas/instrucao-normativa-seges-me-no-73-de-30-de-setembro-de-2022</vt:lpwstr>
      </vt:variant>
      <vt:variant>
        <vt:lpwstr>:~:text=%C2%A7%201%C2%BA%20A%20prorroga%C3%A7%C3%A3o%20autom%C3%A1tica%20da%20etapa%20de%20envio%20de%20lances%2C%20de%20que%20trata%20o%20caput%2C%20ser%C3%A1%20de%20dois%20minutos%20e%20ocorrer%C3%A1%20sucessivamente%20sempre%20que%20houver%20lances%20enviados%20nesse%20per%C3%ADodo%20de%20prorroga%C3%A7%C3%A3o%2C%20inclusive%20quando%20se%20tratar%20de%20lances%20intermedi%C3%A1rios.</vt:lpwstr>
      </vt:variant>
      <vt:variant>
        <vt:i4>262167</vt:i4>
      </vt:variant>
      <vt:variant>
        <vt:i4>171</vt:i4>
      </vt:variant>
      <vt:variant>
        <vt:i4>0</vt:i4>
      </vt:variant>
      <vt:variant>
        <vt:i4>5</vt:i4>
      </vt:variant>
      <vt:variant>
        <vt:lpwstr>https://www.gov.br/compras/pt-br/acesso-a-informacao/legislacao/instrucoes-normativas/instrucao-normativa-seges-me-no-73-de-30-de-setembro-de-2022</vt:lpwstr>
      </vt:variant>
      <vt:variant>
        <vt:lpwstr>:~:text=%C2%A7%202%C2%BA%20Os%20lances,por%20maior%20desconto.</vt:lpwstr>
      </vt:variant>
      <vt:variant>
        <vt:i4>4259920</vt:i4>
      </vt:variant>
      <vt:variant>
        <vt:i4>168</vt:i4>
      </vt:variant>
      <vt:variant>
        <vt:i4>0</vt:i4>
      </vt:variant>
      <vt:variant>
        <vt:i4>5</vt:i4>
      </vt:variant>
      <vt:variant>
        <vt:lpwstr>https://www.gov.br/compras/pt-br/acesso-a-informacao/legislacao/instrucoes-normativas/instrucao-normativa-seges-me-no-73-de-30-de-setembro-de-2022</vt:lpwstr>
      </vt:variant>
      <vt:variant>
        <vt:lpwstr>:~:text=%C2%A7%201%C2%BA%20A%20prorroga%C3%A7%C3%A3o%20autom%C3%A1tica%20da%20etapa%20de%20envio%20de%20lances%2C%20de%20que%20trata%20o%20caput%2C%20ser%C3%A1%20de%20dois%20minutos%20e%20ocorrer%C3%A1%20sucessivamente%20sempre%20que%20houver%20lances%20enviados%20nesse%20per%C3%ADodo%20de%20prorroga%C3%A7%C3%A3o%2C%20inclusive%20quando%20se%20tratar%20de%20lances%20intermedi%C3%A1rios.</vt:lpwstr>
      </vt:variant>
      <vt:variant>
        <vt:i4>7864431</vt:i4>
      </vt:variant>
      <vt:variant>
        <vt:i4>165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:~:text=Art.%2056.%20O,crescentes%20ou%20decrescentes%3B</vt:lpwstr>
      </vt:variant>
      <vt:variant>
        <vt:i4>852025</vt:i4>
      </vt:variant>
      <vt:variant>
        <vt:i4>162</vt:i4>
      </vt:variant>
      <vt:variant>
        <vt:i4>0</vt:i4>
      </vt:variant>
      <vt:variant>
        <vt:i4>5</vt:i4>
      </vt:variant>
      <vt:variant>
        <vt:lpwstr>https://www.planalto.gov.br/ccivil_03/leis/lcp/lcp123.htm</vt:lpwstr>
      </vt:variant>
      <vt:variant>
        <vt:lpwstr/>
      </vt:variant>
      <vt:variant>
        <vt:i4>4784235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Anexo_1</vt:lpwstr>
      </vt:variant>
      <vt:variant>
        <vt:i4>1572930</vt:i4>
      </vt:variant>
      <vt:variant>
        <vt:i4>156</vt:i4>
      </vt:variant>
      <vt:variant>
        <vt:i4>0</vt:i4>
      </vt:variant>
      <vt:variant>
        <vt:i4>5</vt:i4>
      </vt:variant>
      <vt:variant>
        <vt:lpwstr>http://164.163.52.93:8079/comprasedital/</vt:lpwstr>
      </vt:variant>
      <vt:variant>
        <vt:lpwstr/>
      </vt:variant>
      <vt:variant>
        <vt:i4>3014691</vt:i4>
      </vt:variant>
      <vt:variant>
        <vt:i4>153</vt:i4>
      </vt:variant>
      <vt:variant>
        <vt:i4>0</vt:i4>
      </vt:variant>
      <vt:variant>
        <vt:i4>5</vt:i4>
      </vt:variant>
      <vt:variant>
        <vt:lpwstr>www.ibitinga.sp.gov.br</vt:lpwstr>
      </vt:variant>
      <vt:variant>
        <vt:lpwstr/>
      </vt:variant>
      <vt:variant>
        <vt:i4>7798888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emails</vt:lpwstr>
      </vt:variant>
      <vt:variant>
        <vt:i4>1572930</vt:i4>
      </vt:variant>
      <vt:variant>
        <vt:i4>147</vt:i4>
      </vt:variant>
      <vt:variant>
        <vt:i4>0</vt:i4>
      </vt:variant>
      <vt:variant>
        <vt:i4>5</vt:i4>
      </vt:variant>
      <vt:variant>
        <vt:lpwstr>http://164.163.52.93:8079/comprasedital/</vt:lpwstr>
      </vt:variant>
      <vt:variant>
        <vt:lpwstr/>
      </vt:variant>
      <vt:variant>
        <vt:i4>3014691</vt:i4>
      </vt:variant>
      <vt:variant>
        <vt:i4>144</vt:i4>
      </vt:variant>
      <vt:variant>
        <vt:i4>0</vt:i4>
      </vt:variant>
      <vt:variant>
        <vt:i4>5</vt:i4>
      </vt:variant>
      <vt:variant>
        <vt:lpwstr>www.ibitinga.sp.gov.br</vt:lpwstr>
      </vt:variant>
      <vt:variant>
        <vt:lpwstr/>
      </vt:variant>
      <vt:variant>
        <vt:i4>1835020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Item_4_1</vt:lpwstr>
      </vt:variant>
      <vt:variant>
        <vt:i4>7798888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emails</vt:lpwstr>
      </vt:variant>
      <vt:variant>
        <vt:i4>1638409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Item2_7_8</vt:lpwstr>
      </vt:variant>
      <vt:variant>
        <vt:i4>7209071</vt:i4>
      </vt:variant>
      <vt:variant>
        <vt:i4>132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/>
      </vt:variant>
      <vt:variant>
        <vt:i4>3080275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Item_2_7_3</vt:lpwstr>
      </vt:variant>
      <vt:variant>
        <vt:i4>3014739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Item_2_7_2</vt:lpwstr>
      </vt:variant>
      <vt:variant>
        <vt:i4>3080275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Item_2_7_3</vt:lpwstr>
      </vt:variant>
      <vt:variant>
        <vt:i4>3014739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Item_2_7_2</vt:lpwstr>
      </vt:variant>
      <vt:variant>
        <vt:i4>1638409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Item2_7_4</vt:lpwstr>
      </vt:variant>
      <vt:variant>
        <vt:i4>262230</vt:i4>
      </vt:variant>
      <vt:variant>
        <vt:i4>114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art9%C2%A71:~:text=%C2%A7%201%C2%BA%20N%C3%A3o%20poder%C3%A1,disciplina%20a%20mat%C3%A9ria.</vt:lpwstr>
      </vt:variant>
      <vt:variant>
        <vt:i4>8126530</vt:i4>
      </vt:variant>
      <vt:variant>
        <vt:i4>111</vt:i4>
      </vt:variant>
      <vt:variant>
        <vt:i4>0</vt:i4>
      </vt:variant>
      <vt:variant>
        <vt:i4>5</vt:i4>
      </vt:variant>
      <vt:variant>
        <vt:lpwstr>https://www.planalto.gov.br/ccivil_03/leis/l6404consol.htm</vt:lpwstr>
      </vt:variant>
      <vt:variant>
        <vt:lpwstr/>
      </vt:variant>
      <vt:variant>
        <vt:i4>917524</vt:i4>
      </vt:variant>
      <vt:variant>
        <vt:i4>108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:~:text=IV%20%2D%20declara%C3%A7%C3%A3o%20de%20inidoneidade%20para%20licitar%20ou%20contratar.</vt:lpwstr>
      </vt:variant>
      <vt:variant>
        <vt:i4>7274579</vt:i4>
      </vt:variant>
      <vt:variant>
        <vt:i4>105</vt:i4>
      </vt:variant>
      <vt:variant>
        <vt:i4>0</vt:i4>
      </vt:variant>
      <vt:variant>
        <vt:i4>5</vt:i4>
      </vt:variant>
      <vt:variant>
        <vt:lpwstr>https://www.planalto.gov.br/ccivil_03/leis/l8666cons.htm</vt:lpwstr>
      </vt:variant>
      <vt:variant>
        <vt:lpwstr>:~:text=IV%C2%A0%2D%C2%A0declara%C3%A7%C3%A3o%20de,no%20inciso%20anterior.</vt:lpwstr>
      </vt:variant>
      <vt:variant>
        <vt:i4>7209010</vt:i4>
      </vt:variant>
      <vt:variant>
        <vt:i4>102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:~:text=III%20%2D%20impedimento%20de%20licitar%20e%20contratar%3B</vt:lpwstr>
      </vt:variant>
      <vt:variant>
        <vt:i4>1376358</vt:i4>
      </vt:variant>
      <vt:variant>
        <vt:i4>99</vt:i4>
      </vt:variant>
      <vt:variant>
        <vt:i4>0</vt:i4>
      </vt:variant>
      <vt:variant>
        <vt:i4>5</vt:i4>
      </vt:variant>
      <vt:variant>
        <vt:lpwstr>https://www.planalto.gov.br/ccivil_03/leis/2002/l10520.htm</vt:lpwstr>
      </vt:variant>
      <vt:variant>
        <vt:lpwstr>:~:text=Art.%207%C2%BA%C2%A0%20Quem,demais%20comina%C3%A7%C3%B5es%20legais.</vt:lpwstr>
      </vt:variant>
      <vt:variant>
        <vt:i4>3014740</vt:i4>
      </vt:variant>
      <vt:variant>
        <vt:i4>96</vt:i4>
      </vt:variant>
      <vt:variant>
        <vt:i4>0</vt:i4>
      </vt:variant>
      <vt:variant>
        <vt:i4>5</vt:i4>
      </vt:variant>
      <vt:variant>
        <vt:lpwstr>https://www.planalto.gov.br/ccivil_03/leis/l8666cons.htm</vt:lpwstr>
      </vt:variant>
      <vt:variant>
        <vt:lpwstr>:~:text=III%C2%A0%2D%C2%A0suspens%C3%A3o%20tempor%C3%A1ria%20de%20participa%C3%A7%C3%A3o%20em%20licita%C3%A7%C3%A3o%20e%20impedimento%20de%20contratar%20com%20a%20Administra%C3%A7%C3%A3o%2C%20por%20prazo%20n%C3%A3o%20superior%20a%202%20(dois)%C2%A0anos%3B</vt:lpwstr>
      </vt:variant>
      <vt:variant>
        <vt:i4>7798888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emails</vt:lpwstr>
      </vt:variant>
      <vt:variant>
        <vt:i4>1572930</vt:i4>
      </vt:variant>
      <vt:variant>
        <vt:i4>90</vt:i4>
      </vt:variant>
      <vt:variant>
        <vt:i4>0</vt:i4>
      </vt:variant>
      <vt:variant>
        <vt:i4>5</vt:i4>
      </vt:variant>
      <vt:variant>
        <vt:lpwstr>http://164.163.52.93:8079/comprasedital/</vt:lpwstr>
      </vt:variant>
      <vt:variant>
        <vt:lpwstr/>
      </vt:variant>
      <vt:variant>
        <vt:i4>7209071</vt:i4>
      </vt:variant>
      <vt:variant>
        <vt:i4>87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/>
      </vt:variant>
      <vt:variant>
        <vt:i4>852025</vt:i4>
      </vt:variant>
      <vt:variant>
        <vt:i4>84</vt:i4>
      </vt:variant>
      <vt:variant>
        <vt:i4>0</vt:i4>
      </vt:variant>
      <vt:variant>
        <vt:i4>5</vt:i4>
      </vt:variant>
      <vt:variant>
        <vt:lpwstr>https://www.planalto.gov.br/ccivil_03/leis/lcp/lcp123.htm</vt:lpwstr>
      </vt:variant>
      <vt:variant>
        <vt:lpwstr/>
      </vt:variant>
      <vt:variant>
        <vt:i4>8323101</vt:i4>
      </vt:variant>
      <vt:variant>
        <vt:i4>81</vt:i4>
      </vt:variant>
      <vt:variant>
        <vt:i4>0</vt:i4>
      </vt:variant>
      <vt:variant>
        <vt:i4>5</vt:i4>
      </vt:variant>
      <vt:variant>
        <vt:lpwstr>http://legislacao.planalto.gov.br/legisla/legislacao.nsf/Viw_Identificacao/lcp%20123-2006?OpenDocument</vt:lpwstr>
      </vt:variant>
      <vt:variant>
        <vt:lpwstr/>
      </vt:variant>
      <vt:variant>
        <vt:i4>852025</vt:i4>
      </vt:variant>
      <vt:variant>
        <vt:i4>78</vt:i4>
      </vt:variant>
      <vt:variant>
        <vt:i4>0</vt:i4>
      </vt:variant>
      <vt:variant>
        <vt:i4>5</vt:i4>
      </vt:variant>
      <vt:variant>
        <vt:lpwstr>https://www.planalto.gov.br/ccivil_03/leis/lcp/lcp123.htm</vt:lpwstr>
      </vt:variant>
      <vt:variant>
        <vt:lpwstr/>
      </vt:variant>
      <vt:variant>
        <vt:i4>7471136</vt:i4>
      </vt:variant>
      <vt:variant>
        <vt:i4>75</vt:i4>
      </vt:variant>
      <vt:variant>
        <vt:i4>0</vt:i4>
      </vt:variant>
      <vt:variant>
        <vt:i4>5</vt:i4>
      </vt:variant>
      <vt:variant>
        <vt:lpwstr>https://www.planalto.gov.br/ccivil_03/_ato2007-2010/2007/lei/l11488.htm</vt:lpwstr>
      </vt:variant>
      <vt:variant>
        <vt:lpwstr>:~:text=Art.%2034.%C2%A0%20Aplica,referida%20Lei%20Complementar.</vt:lpwstr>
      </vt:variant>
      <vt:variant>
        <vt:i4>8323101</vt:i4>
      </vt:variant>
      <vt:variant>
        <vt:i4>72</vt:i4>
      </vt:variant>
      <vt:variant>
        <vt:i4>0</vt:i4>
      </vt:variant>
      <vt:variant>
        <vt:i4>5</vt:i4>
      </vt:variant>
      <vt:variant>
        <vt:lpwstr>http://legislacao.planalto.gov.br/legisla/legislacao.nsf/Viw_Identificacao/lcp%20123-2006?OpenDocument</vt:lpwstr>
      </vt:variant>
      <vt:variant>
        <vt:lpwstr/>
      </vt:variant>
      <vt:variant>
        <vt:i4>852025</vt:i4>
      </vt:variant>
      <vt:variant>
        <vt:i4>69</vt:i4>
      </vt:variant>
      <vt:variant>
        <vt:i4>0</vt:i4>
      </vt:variant>
      <vt:variant>
        <vt:i4>5</vt:i4>
      </vt:variant>
      <vt:variant>
        <vt:lpwstr>https://www.planalto.gov.br/ccivil_03/leis/lcp/lcp123.htm</vt:lpwstr>
      </vt:variant>
      <vt:variant>
        <vt:lpwstr/>
      </vt:variant>
      <vt:variant>
        <vt:i4>3604514</vt:i4>
      </vt:variant>
      <vt:variant>
        <vt:i4>66</vt:i4>
      </vt:variant>
      <vt:variant>
        <vt:i4>0</vt:i4>
      </vt:variant>
      <vt:variant>
        <vt:i4>5</vt:i4>
      </vt:variant>
      <vt:variant>
        <vt:lpwstr>https://www.planalto.gov.br/ccivil_03/_ato2015-2018/2015/decreto/d8538.htm</vt:lpwstr>
      </vt:variant>
      <vt:variant>
        <vt:lpwstr>:~:text=Art.%201%C2%BA%20%C2%A0Nas,10273%2C%20de%202020)</vt:lpwstr>
      </vt:variant>
      <vt:variant>
        <vt:i4>4784235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Anexo_1</vt:lpwstr>
      </vt:variant>
      <vt:variant>
        <vt:i4>4784235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Anexo_1</vt:lpwstr>
      </vt:variant>
      <vt:variant>
        <vt:i4>1572930</vt:i4>
      </vt:variant>
      <vt:variant>
        <vt:i4>57</vt:i4>
      </vt:variant>
      <vt:variant>
        <vt:i4>0</vt:i4>
      </vt:variant>
      <vt:variant>
        <vt:i4>5</vt:i4>
      </vt:variant>
      <vt:variant>
        <vt:lpwstr>http://164.163.52.93:8079/comprasedital/</vt:lpwstr>
      </vt:variant>
      <vt:variant>
        <vt:lpwstr/>
      </vt:variant>
      <vt:variant>
        <vt:i4>720958</vt:i4>
      </vt:variant>
      <vt:variant>
        <vt:i4>54</vt:i4>
      </vt:variant>
      <vt:variant>
        <vt:i4>0</vt:i4>
      </vt:variant>
      <vt:variant>
        <vt:i4>5</vt:i4>
      </vt:variant>
      <vt:variant>
        <vt:lpwstr>https://drive.google.com/file/d/1MGXRvY5oaOCxslhVGiCc5kmY3N-KcUIs/view?usp=drive_link</vt:lpwstr>
      </vt:variant>
      <vt:variant>
        <vt:lpwstr/>
      </vt:variant>
      <vt:variant>
        <vt:i4>4980850</vt:i4>
      </vt:variant>
      <vt:variant>
        <vt:i4>51</vt:i4>
      </vt:variant>
      <vt:variant>
        <vt:i4>0</vt:i4>
      </vt:variant>
      <vt:variant>
        <vt:i4>5</vt:i4>
      </vt:variant>
      <vt:variant>
        <vt:lpwstr>https://www.planalto.gov.br/ccivil_03/leis/l8078compilado.htm</vt:lpwstr>
      </vt:variant>
      <vt:variant>
        <vt:lpwstr/>
      </vt:variant>
      <vt:variant>
        <vt:i4>983099</vt:i4>
      </vt:variant>
      <vt:variant>
        <vt:i4>48</vt:i4>
      </vt:variant>
      <vt:variant>
        <vt:i4>0</vt:i4>
      </vt:variant>
      <vt:variant>
        <vt:i4>5</vt:i4>
      </vt:variant>
      <vt:variant>
        <vt:lpwstr>https://www.planalto.gov.br/ccivil_03/leis/lcp/lcp101.htm</vt:lpwstr>
      </vt:variant>
      <vt:variant>
        <vt:lpwstr/>
      </vt:variant>
      <vt:variant>
        <vt:i4>8323101</vt:i4>
      </vt:variant>
      <vt:variant>
        <vt:i4>45</vt:i4>
      </vt:variant>
      <vt:variant>
        <vt:i4>0</vt:i4>
      </vt:variant>
      <vt:variant>
        <vt:i4>5</vt:i4>
      </vt:variant>
      <vt:variant>
        <vt:lpwstr>http://legislacao.planalto.gov.br/legisla/legislacao.nsf/Viw_Identificacao/lcp%20123-2006?OpenDocument</vt:lpwstr>
      </vt:variant>
      <vt:variant>
        <vt:lpwstr/>
      </vt:variant>
      <vt:variant>
        <vt:i4>852025</vt:i4>
      </vt:variant>
      <vt:variant>
        <vt:i4>42</vt:i4>
      </vt:variant>
      <vt:variant>
        <vt:i4>0</vt:i4>
      </vt:variant>
      <vt:variant>
        <vt:i4>5</vt:i4>
      </vt:variant>
      <vt:variant>
        <vt:lpwstr>https://www.planalto.gov.br/ccivil_03/leis/lcp/lcp123.htm</vt:lpwstr>
      </vt:variant>
      <vt:variant>
        <vt:lpwstr/>
      </vt:variant>
      <vt:variant>
        <vt:i4>7209071</vt:i4>
      </vt:variant>
      <vt:variant>
        <vt:i4>39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/>
      </vt:variant>
      <vt:variant>
        <vt:i4>7209071</vt:i4>
      </vt:variant>
      <vt:variant>
        <vt:i4>36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/>
      </vt:variant>
      <vt:variant>
        <vt:i4>5242958</vt:i4>
      </vt:variant>
      <vt:variant>
        <vt:i4>33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:~:text=Art.%20156.%20Ser%C3%A3o%20aplicadas%20ao%20respons%C3%A1vel%20pelas%20infra%C3%A7%C3%B5es%20administrativas%20previstas%20nesta%20Lei%20as%20seguintes%20san%C3%A7%C3%B5es%3A</vt:lpwstr>
      </vt:variant>
      <vt:variant>
        <vt:i4>393216</vt:i4>
      </vt:variant>
      <vt:variant>
        <vt:i4>30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:~:text=Art.%20155.%20O%20licitante%20ou%20o%20contratado%20ser%C3%A1%20responsabilizado%20administrativamente%20pelas%20seguintes%20infra%C3%A7%C3%B5es%3A</vt:lpwstr>
      </vt:variant>
      <vt:variant>
        <vt:i4>5308511</vt:i4>
      </vt:variant>
      <vt:variant>
        <vt:i4>27</vt:i4>
      </vt:variant>
      <vt:variant>
        <vt:i4>0</vt:i4>
      </vt:variant>
      <vt:variant>
        <vt:i4>5</vt:i4>
      </vt:variant>
      <vt:variant>
        <vt:lpwstr>https://www.gov.br/pncp/pt-br</vt:lpwstr>
      </vt:variant>
      <vt:variant>
        <vt:lpwstr/>
      </vt:variant>
      <vt:variant>
        <vt:i4>2555943</vt:i4>
      </vt:variant>
      <vt:variant>
        <vt:i4>24</vt:i4>
      </vt:variant>
      <vt:variant>
        <vt:i4>0</vt:i4>
      </vt:variant>
      <vt:variant>
        <vt:i4>5</vt:i4>
      </vt:variant>
      <vt:variant>
        <vt:lpwstr>http://www.ibitinga.sp.gov.br/</vt:lpwstr>
      </vt:variant>
      <vt:variant>
        <vt:lpwstr/>
      </vt:variant>
      <vt:variant>
        <vt:i4>5308511</vt:i4>
      </vt:variant>
      <vt:variant>
        <vt:i4>21</vt:i4>
      </vt:variant>
      <vt:variant>
        <vt:i4>0</vt:i4>
      </vt:variant>
      <vt:variant>
        <vt:i4>5</vt:i4>
      </vt:variant>
      <vt:variant>
        <vt:lpwstr>https://www.gov.br/pncp/pt-br</vt:lpwstr>
      </vt:variant>
      <vt:variant>
        <vt:lpwstr/>
      </vt:variant>
      <vt:variant>
        <vt:i4>14221498</vt:i4>
      </vt:variant>
      <vt:variant>
        <vt:i4>15</vt:i4>
      </vt:variant>
      <vt:variant>
        <vt:i4>0</vt:i4>
      </vt:variant>
      <vt:variant>
        <vt:i4>5</vt:i4>
      </vt:variant>
      <vt:variant>
        <vt:lpwstr>mailto:licitação.eletronica@ibitinga.sp.gov.br</vt:lpwstr>
      </vt:variant>
      <vt:variant>
        <vt:lpwstr/>
      </vt:variant>
      <vt:variant>
        <vt:i4>3538959</vt:i4>
      </vt:variant>
      <vt:variant>
        <vt:i4>12</vt:i4>
      </vt:variant>
      <vt:variant>
        <vt:i4>0</vt:i4>
      </vt:variant>
      <vt:variant>
        <vt:i4>5</vt:i4>
      </vt:variant>
      <vt:variant>
        <vt:lpwstr>mailto:licitacao@ibitinga.sp.gov.br</vt:lpwstr>
      </vt:variant>
      <vt:variant>
        <vt:lpwstr/>
      </vt:variant>
      <vt:variant>
        <vt:i4>5111921</vt:i4>
      </vt:variant>
      <vt:variant>
        <vt:i4>9</vt:i4>
      </vt:variant>
      <vt:variant>
        <vt:i4>0</vt:i4>
      </vt:variant>
      <vt:variant>
        <vt:i4>5</vt:i4>
      </vt:variant>
      <vt:variant>
        <vt:lpwstr>mailto:compras@ibitinga.sp.gov.br</vt:lpwstr>
      </vt:variant>
      <vt:variant>
        <vt:lpwstr/>
      </vt:variant>
      <vt:variant>
        <vt:i4>6226041</vt:i4>
      </vt:variant>
      <vt:variant>
        <vt:i4>6</vt:i4>
      </vt:variant>
      <vt:variant>
        <vt:i4>0</vt:i4>
      </vt:variant>
      <vt:variant>
        <vt:i4>5</vt:i4>
      </vt:variant>
      <vt:variant>
        <vt:lpwstr>mailto:registrodeprecos@ibitinga.sp.gov.br</vt:lpwstr>
      </vt:variant>
      <vt:variant>
        <vt:lpwstr/>
      </vt:variant>
      <vt:variant>
        <vt:i4>3145811</vt:i4>
      </vt:variant>
      <vt:variant>
        <vt:i4>3</vt:i4>
      </vt:variant>
      <vt:variant>
        <vt:i4>0</vt:i4>
      </vt:variant>
      <vt:variant>
        <vt:i4>5</vt:i4>
      </vt:variant>
      <vt:variant>
        <vt:lpwstr>mailto:neto.compraspmeti@gmail.com</vt:lpwstr>
      </vt:variant>
      <vt:variant>
        <vt:lpwstr/>
      </vt:variant>
      <vt:variant>
        <vt:i4>1572930</vt:i4>
      </vt:variant>
      <vt:variant>
        <vt:i4>0</vt:i4>
      </vt:variant>
      <vt:variant>
        <vt:i4>0</vt:i4>
      </vt:variant>
      <vt:variant>
        <vt:i4>5</vt:i4>
      </vt:variant>
      <vt:variant>
        <vt:lpwstr>http://164.163.52.93:8079/comprasedital/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Compras 3</dc:creator>
  <cp:keywords/>
  <cp:lastModifiedBy>User-PM</cp:lastModifiedBy>
  <cp:revision>84</cp:revision>
  <cp:lastPrinted>2025-09-26T12:28:00Z</cp:lastPrinted>
  <dcterms:created xsi:type="dcterms:W3CDTF">2025-07-11T13:48:00Z</dcterms:created>
  <dcterms:modified xsi:type="dcterms:W3CDTF">2025-11-04T18:34:00Z</dcterms:modified>
</cp:coreProperties>
</file>