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CA85" w14:textId="77777777" w:rsidR="00107A0F" w:rsidRDefault="00107A0F" w:rsidP="00107A0F">
      <w:pPr>
        <w:pStyle w:val="Recuodecorpodetexto22"/>
        <w:pageBreakBefore/>
        <w:ind w:firstLine="0"/>
        <w:jc w:val="center"/>
      </w:pPr>
      <w:r>
        <w:rPr>
          <w:b/>
          <w:sz w:val="22"/>
          <w:szCs w:val="22"/>
        </w:rPr>
        <w:t>ANEXO II</w:t>
      </w:r>
    </w:p>
    <w:p w14:paraId="37530B23" w14:textId="77777777" w:rsidR="00107A0F" w:rsidRDefault="00107A0F" w:rsidP="00107A0F">
      <w:pPr>
        <w:jc w:val="center"/>
      </w:pPr>
      <w:r>
        <w:rPr>
          <w:rFonts w:ascii="Times New Roman" w:hAnsi="Times New Roman" w:cs="Times New Roman"/>
          <w:b/>
        </w:rPr>
        <w:t>MODELO DE PLANILHA DE PROPOSTA</w:t>
      </w:r>
    </w:p>
    <w:p w14:paraId="07DF07BF" w14:textId="77777777" w:rsidR="00107A0F" w:rsidRDefault="00107A0F" w:rsidP="00107A0F">
      <w:pPr>
        <w:jc w:val="center"/>
        <w:rPr>
          <w:rFonts w:ascii="Times New Roman" w:hAnsi="Times New Roman" w:cs="Times New Roman"/>
          <w:b/>
        </w:rPr>
      </w:pPr>
    </w:p>
    <w:p w14:paraId="1238EF8C" w14:textId="77777777" w:rsidR="00107A0F" w:rsidRDefault="00107A0F" w:rsidP="00107A0F">
      <w:r>
        <w:rPr>
          <w:rFonts w:ascii="Times New Roman" w:hAnsi="Times New Roman" w:cs="Times New Roman"/>
          <w:b/>
        </w:rPr>
        <w:t>Razão social:________________________________________________________________</w:t>
      </w:r>
    </w:p>
    <w:p w14:paraId="2D4A9A70" w14:textId="77777777" w:rsidR="00107A0F" w:rsidRDefault="00107A0F" w:rsidP="00107A0F">
      <w:r>
        <w:rPr>
          <w:rFonts w:ascii="Times New Roman" w:hAnsi="Times New Roman" w:cs="Times New Roman"/>
          <w:b/>
        </w:rPr>
        <w:t>CNPJ nº _________________________ Inscrição Estadual nº _______________________</w:t>
      </w:r>
    </w:p>
    <w:p w14:paraId="22138698" w14:textId="77777777" w:rsidR="00107A0F" w:rsidRDefault="00107A0F" w:rsidP="00107A0F">
      <w:r>
        <w:rPr>
          <w:rFonts w:ascii="Times New Roman" w:hAnsi="Times New Roman" w:cs="Times New Roman"/>
          <w:b/>
        </w:rPr>
        <w:t>Endereço: __________________________________________________________________</w:t>
      </w:r>
    </w:p>
    <w:p w14:paraId="621F28C5" w14:textId="77777777" w:rsidR="00107A0F" w:rsidRDefault="00107A0F" w:rsidP="00107A0F">
      <w:r>
        <w:rPr>
          <w:rFonts w:ascii="Times New Roman" w:hAnsi="Times New Roman" w:cs="Times New Roman"/>
          <w:b/>
        </w:rPr>
        <w:t>Telefone(s):_________________________________________________________________</w:t>
      </w:r>
    </w:p>
    <w:p w14:paraId="606BE634" w14:textId="77777777" w:rsidR="00107A0F" w:rsidRDefault="00107A0F" w:rsidP="00107A0F">
      <w:r>
        <w:rPr>
          <w:rFonts w:ascii="Times New Roman" w:hAnsi="Times New Roman" w:cs="Times New Roman"/>
          <w:b/>
        </w:rPr>
        <w:t>E-mail(s):___________________________________________________________________</w:t>
      </w:r>
    </w:p>
    <w:p w14:paraId="266B5486" w14:textId="77777777" w:rsidR="00107A0F" w:rsidRDefault="00107A0F" w:rsidP="00107A0F">
      <w:pPr>
        <w:jc w:val="center"/>
        <w:rPr>
          <w:rFonts w:ascii="Times New Roman" w:hAnsi="Times New Roman" w:cs="Times New Roman"/>
          <w:b/>
        </w:rPr>
      </w:pPr>
    </w:p>
    <w:p w14:paraId="7E966747" w14:textId="77777777" w:rsidR="00107A0F" w:rsidRDefault="00107A0F" w:rsidP="00107A0F">
      <w:pPr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B04FD63" w14:textId="77777777" w:rsidR="00107A0F" w:rsidRDefault="00107A0F" w:rsidP="00107A0F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020/2025 - Proposta Comercial </w:t>
      </w:r>
    </w:p>
    <w:p w14:paraId="39799CB3" w14:textId="77777777" w:rsidR="00107A0F" w:rsidRDefault="00107A0F" w:rsidP="00107A0F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OBJETO:</w:t>
      </w:r>
      <w:r>
        <w:rPr>
          <w:sz w:val="24"/>
          <w:szCs w:val="24"/>
        </w:rPr>
        <w:t xml:space="preserve"> </w:t>
      </w:r>
      <w:r w:rsidRPr="00776AED">
        <w:rPr>
          <w:b/>
          <w:bCs/>
          <w:sz w:val="24"/>
          <w:szCs w:val="24"/>
        </w:rPr>
        <w:t xml:space="preserve">REGISTRO DE PREÇOS PARA AQUISIÇÕES FUTURAS E PARCELADAS DE </w:t>
      </w:r>
      <w:r>
        <w:rPr>
          <w:b/>
          <w:bCs/>
          <w:sz w:val="24"/>
          <w:szCs w:val="24"/>
        </w:rPr>
        <w:t>OVO DE GALINHA, BRANCO, GRANDE.</w:t>
      </w:r>
    </w:p>
    <w:tbl>
      <w:tblPr>
        <w:tblW w:w="913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74"/>
        <w:gridCol w:w="719"/>
        <w:gridCol w:w="3889"/>
        <w:gridCol w:w="992"/>
        <w:gridCol w:w="992"/>
        <w:gridCol w:w="1061"/>
      </w:tblGrid>
      <w:tr w:rsidR="00107A0F" w:rsidRPr="00567AB4" w14:paraId="7BFE0863" w14:textId="77777777" w:rsidTr="00F3210E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7D61DD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1FFECE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QNT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7EDC0F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CD0045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902238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7D9F4C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UNIT.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552876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TOTAL</w:t>
            </w:r>
          </w:p>
        </w:tc>
      </w:tr>
      <w:tr w:rsidR="00107A0F" w:rsidRPr="00567AB4" w14:paraId="6F2D7F05" w14:textId="77777777" w:rsidTr="00F3210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AFC8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6232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11.813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C1081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Dúzia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CD8E" w14:textId="77777777" w:rsidR="00107A0F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Ovo de galinha, branco, grande (12 unidades)</w:t>
            </w:r>
          </w:p>
          <w:p w14:paraId="2AD765E7" w14:textId="77777777" w:rsidR="00107A0F" w:rsidRPr="007D09B8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7D09B8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AMPLA PARTICIPAÇÃO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13EE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501B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996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</w:tr>
      <w:tr w:rsidR="00107A0F" w:rsidRPr="00567AB4" w14:paraId="186266A6" w14:textId="77777777" w:rsidTr="00F3210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C2A6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67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406F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3.937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ABE7" w14:textId="77777777" w:rsidR="00107A0F" w:rsidRPr="00567AB4" w:rsidRDefault="00107A0F" w:rsidP="00F3210E">
            <w:pPr>
              <w:suppressAutoHyphens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Dúzia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A4FE" w14:textId="77777777" w:rsidR="00107A0F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Ovo de galinha, branco, grande (12 unidades)</w:t>
            </w:r>
          </w:p>
          <w:p w14:paraId="36338994" w14:textId="77777777" w:rsidR="00107A0F" w:rsidRPr="007D09B8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 xml:space="preserve">COTA - </w:t>
            </w:r>
            <w:r w:rsidRPr="007D09B8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PARTICIPAÇÃO EXCLUSIVA ME/EPP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C6B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3E9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4956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</w:tr>
      <w:tr w:rsidR="00107A0F" w:rsidRPr="00567AB4" w14:paraId="5080D0F6" w14:textId="77777777" w:rsidTr="00F3210E">
        <w:trPr>
          <w:trHeight w:val="288"/>
        </w:trPr>
        <w:tc>
          <w:tcPr>
            <w:tcW w:w="80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B231" w14:textId="77777777" w:rsidR="00107A0F" w:rsidRPr="009E7961" w:rsidRDefault="00107A0F" w:rsidP="00F3210E">
            <w:pPr>
              <w:suppressAutoHyphens w:val="0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E796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Total R$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CB01" w14:textId="77777777" w:rsidR="00107A0F" w:rsidRPr="00567AB4" w:rsidRDefault="00107A0F" w:rsidP="00F3210E">
            <w:p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8DD40E9" w14:textId="77777777" w:rsidR="00107A0F" w:rsidRPr="00567AB4" w:rsidRDefault="00107A0F" w:rsidP="00107A0F">
      <w:pPr>
        <w:jc w:val="both"/>
        <w:rPr>
          <w:sz w:val="24"/>
          <w:szCs w:val="24"/>
        </w:rPr>
      </w:pPr>
      <w:r w:rsidRPr="00567AB4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5B1018CA" w14:textId="77777777" w:rsidR="00107A0F" w:rsidRDefault="00107A0F" w:rsidP="00107A0F">
      <w:pPr>
        <w:jc w:val="center"/>
        <w:rPr>
          <w:rFonts w:ascii="Times New Roman" w:hAnsi="Times New Roman" w:cs="Times New Roman"/>
          <w:lang w:val="x-none"/>
        </w:rPr>
      </w:pPr>
    </w:p>
    <w:p w14:paraId="1393D7D3" w14:textId="77777777" w:rsidR="00107A0F" w:rsidRDefault="00107A0F" w:rsidP="00107A0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29CB7659" w14:textId="77777777" w:rsidR="00107A0F" w:rsidRDefault="00107A0F" w:rsidP="00107A0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87ECC0" w14:textId="77777777" w:rsidR="00107A0F" w:rsidRDefault="00107A0F" w:rsidP="00107A0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62927955" w14:textId="77777777" w:rsidR="00107A0F" w:rsidRDefault="00107A0F" w:rsidP="00107A0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845AE30" w14:textId="77777777" w:rsidR="00107A0F" w:rsidRDefault="00107A0F" w:rsidP="00107A0F">
      <w:pPr>
        <w:jc w:val="both"/>
      </w:pPr>
      <w:r>
        <w:rPr>
          <w:rFonts w:ascii="Times New Roman" w:hAnsi="Times New Roman" w:cs="Times New Roman"/>
        </w:rPr>
        <w:t>Validade da proposta: 60 (sessenta) dias.</w:t>
      </w:r>
    </w:p>
    <w:p w14:paraId="14382807" w14:textId="77777777" w:rsidR="00107A0F" w:rsidRDefault="00107A0F" w:rsidP="00107A0F">
      <w:pPr>
        <w:jc w:val="both"/>
        <w:rPr>
          <w:rFonts w:ascii="Times New Roman" w:hAnsi="Times New Roman" w:cs="Times New Roman"/>
          <w:b/>
        </w:rPr>
      </w:pPr>
    </w:p>
    <w:p w14:paraId="49645E0C" w14:textId="77777777" w:rsidR="00107A0F" w:rsidRDefault="00107A0F" w:rsidP="00107A0F">
      <w:pPr>
        <w:pStyle w:val="Ttulo30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2A78D378" w14:textId="77777777" w:rsidR="00107A0F" w:rsidRDefault="00107A0F" w:rsidP="00107A0F">
      <w:pPr>
        <w:pStyle w:val="Ttulo30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785565A7" w14:textId="77777777" w:rsidR="00107A0F" w:rsidRDefault="00107A0F" w:rsidP="00107A0F">
      <w:pPr>
        <w:pStyle w:val="Ttulo30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7F29A74F" w14:textId="77777777" w:rsidR="00107A0F" w:rsidRDefault="00107A0F" w:rsidP="00107A0F">
      <w:pPr>
        <w:pStyle w:val="Ttulo30"/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51F2E3F1" w14:textId="77777777" w:rsidR="00107A0F" w:rsidRDefault="00107A0F" w:rsidP="00107A0F">
      <w:pPr>
        <w:rPr>
          <w:rFonts w:ascii="Times New Roman" w:hAnsi="Times New Roman" w:cs="Times New Roman"/>
          <w:b/>
        </w:rPr>
      </w:pPr>
    </w:p>
    <w:p w14:paraId="6E1F81DE" w14:textId="77777777" w:rsidR="00107A0F" w:rsidRDefault="00107A0F" w:rsidP="00107A0F"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9C62260" w14:textId="77777777" w:rsidR="00107A0F" w:rsidRDefault="00107A0F" w:rsidP="00107A0F"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___________________________________________________________________</w:t>
      </w:r>
    </w:p>
    <w:p w14:paraId="5121991C" w14:textId="77777777" w:rsidR="00107A0F" w:rsidRDefault="00107A0F" w:rsidP="00107A0F"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procurador, etc): _____________________________________</w:t>
      </w:r>
    </w:p>
    <w:p w14:paraId="10FBB804" w14:textId="77777777" w:rsidR="00107A0F" w:rsidRDefault="00107A0F" w:rsidP="00107A0F"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__________________________ </w:t>
      </w:r>
    </w:p>
    <w:p w14:paraId="23CF3A10" w14:textId="77777777" w:rsidR="00107A0F" w:rsidRDefault="00107A0F" w:rsidP="00107A0F"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</w:t>
      </w:r>
    </w:p>
    <w:p w14:paraId="5FF32BA9" w14:textId="77777777" w:rsidR="00107A0F" w:rsidRDefault="00107A0F" w:rsidP="00107A0F">
      <w:r>
        <w:rPr>
          <w:rFonts w:ascii="Times New Roman" w:hAnsi="Times New Roman" w:cs="Times New Roman"/>
          <w:b/>
        </w:rPr>
        <w:t>Cidade e estado: __________________________________________ CEP ____________________</w:t>
      </w:r>
    </w:p>
    <w:p w14:paraId="0EDEE6E9" w14:textId="77777777" w:rsidR="00107A0F" w:rsidRDefault="00107A0F" w:rsidP="00107A0F"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184D3D6E" w14:textId="77777777" w:rsidR="00107A0F" w:rsidRDefault="00107A0F" w:rsidP="00107A0F"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</w:t>
      </w:r>
    </w:p>
    <w:p w14:paraId="663A750F" w14:textId="77777777" w:rsidR="00107A0F" w:rsidRDefault="00107A0F" w:rsidP="00107A0F"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(________)  _____________________________</w:t>
      </w:r>
    </w:p>
    <w:p w14:paraId="6BA9A0F4" w14:textId="77777777" w:rsidR="00107A0F" w:rsidRPr="00107A0F" w:rsidRDefault="00107A0F" w:rsidP="00107A0F">
      <w:pPr>
        <w:pageBreakBefore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b/>
          <w:bCs/>
        </w:rPr>
        <w:lastRenderedPageBreak/>
        <w:t>ANEXO III</w:t>
      </w:r>
    </w:p>
    <w:p w14:paraId="6590AF0B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sz w:val="22"/>
          <w:szCs w:val="22"/>
          <w:lang w:val="pt-BR"/>
        </w:rPr>
        <w:t>MODELO ARQUIVO DECLARAÇÕES (FASE HABILITAÇÃO) PREGÃO ELETRÔNICO nº 020/2025</w:t>
      </w:r>
    </w:p>
    <w:p w14:paraId="7A982351" w14:textId="77777777" w:rsidR="00107A0F" w:rsidRPr="00107A0F" w:rsidRDefault="00107A0F" w:rsidP="00107A0F">
      <w:pPr>
        <w:pStyle w:val="Ttulo30"/>
        <w:jc w:val="both"/>
        <w:rPr>
          <w:b w:val="0"/>
          <w:sz w:val="22"/>
          <w:szCs w:val="22"/>
          <w:lang w:val="pt-BR"/>
        </w:rPr>
      </w:pPr>
    </w:p>
    <w:p w14:paraId="398FD0F7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 xml:space="preserve">Eu ___________________ (nome completo), representante legal da empresa _____________________ (denominação da pessoa jurídica), participante do PREGÃO ELETRÔNICO nº 020/2025, da Prefeitura Municipal da Estância Turística de Ibitinga, DECLARO, sob as penas da lei: </w:t>
      </w:r>
    </w:p>
    <w:p w14:paraId="5D5054FE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6DD97621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4A95B25E" w14:textId="77777777" w:rsidR="00107A0F" w:rsidRPr="00107A0F" w:rsidRDefault="00107A0F" w:rsidP="00107A0F">
      <w:pPr>
        <w:pStyle w:val="Corpodetexto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lang w:val="pt-BR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6BE8AD04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58426FBB" w14:textId="77777777" w:rsidR="00107A0F" w:rsidRPr="00107A0F" w:rsidRDefault="00107A0F" w:rsidP="00107A0F">
      <w:pPr>
        <w:pStyle w:val="Corpodetexto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color w:val="000000"/>
          <w:lang w:val="pt-BR"/>
        </w:rPr>
        <w:t>e) Que</w:t>
      </w:r>
      <w:r w:rsidRPr="00107A0F">
        <w:rPr>
          <w:rFonts w:ascii="Times New Roman" w:hAnsi="Times New Roman" w:cs="Times New Roman"/>
          <w:color w:val="000000"/>
        </w:rPr>
        <w:t xml:space="preserve"> cumpr</w:t>
      </w:r>
      <w:r w:rsidRPr="00107A0F">
        <w:rPr>
          <w:rFonts w:ascii="Times New Roman" w:hAnsi="Times New Roman" w:cs="Times New Roman"/>
          <w:color w:val="000000"/>
          <w:lang w:val="pt-BR"/>
        </w:rPr>
        <w:t>imos</w:t>
      </w:r>
      <w:r w:rsidRPr="00107A0F">
        <w:rPr>
          <w:rFonts w:ascii="Times New Roman" w:hAnsi="Times New Roman" w:cs="Times New Roman"/>
          <w:color w:val="000000"/>
        </w:rPr>
        <w:t xml:space="preserve"> as exigências de reserva de cargos para pessoa com deficiência e para reabilitado da Previdência Social, previstas em lei e em outras normas específicas.</w:t>
      </w:r>
    </w:p>
    <w:p w14:paraId="07C54DC0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3744790C" w14:textId="77777777" w:rsidR="00107A0F" w:rsidRPr="00107A0F" w:rsidRDefault="00107A0F" w:rsidP="00107A0F">
      <w:pPr>
        <w:pStyle w:val="Ttulo30"/>
        <w:jc w:val="both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58E480F9" w14:textId="77777777" w:rsidR="00107A0F" w:rsidRPr="00107A0F" w:rsidRDefault="00107A0F" w:rsidP="00107A0F">
      <w:pPr>
        <w:pStyle w:val="Corpodetexto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color w:val="FF0000"/>
          <w:lang w:val="pt-BR"/>
        </w:rPr>
        <w:t>h</w:t>
      </w:r>
      <w:r w:rsidRPr="00107A0F">
        <w:rPr>
          <w:rFonts w:ascii="Times New Roman" w:hAnsi="Times New Roman" w:cs="Times New Roman"/>
          <w:color w:val="FF0000"/>
        </w:rPr>
        <w:t>) Exclusivamente para o Microempresário Individual, Microempresa ou Empresa de Pequeno Porte:</w:t>
      </w:r>
      <w:r w:rsidRPr="00107A0F">
        <w:rPr>
          <w:rFonts w:ascii="Times New Roman" w:hAnsi="Times New Roman" w:cs="Times New Roman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5134B276" w14:textId="77777777" w:rsidR="00107A0F" w:rsidRPr="00107A0F" w:rsidRDefault="00107A0F" w:rsidP="00107A0F">
      <w:pPr>
        <w:pStyle w:val="Corpodetexto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color w:val="FF0000"/>
          <w:lang w:val="pt-BR"/>
        </w:rPr>
        <w:t>i</w:t>
      </w:r>
      <w:r w:rsidRPr="00107A0F">
        <w:rPr>
          <w:rFonts w:ascii="Times New Roman" w:hAnsi="Times New Roman" w:cs="Times New Roman"/>
          <w:color w:val="FF0000"/>
        </w:rPr>
        <w:t>) Exclusivamente para o Microempresário Individual, Microempresa ou Empresa de Pequeno Porte:</w:t>
      </w:r>
      <w:r w:rsidRPr="00107A0F">
        <w:rPr>
          <w:rFonts w:ascii="Times New Roman" w:hAnsi="Times New Roman" w:cs="Times New Roman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6DAF492F" w14:textId="77777777" w:rsidR="00107A0F" w:rsidRPr="00107A0F" w:rsidRDefault="00107A0F" w:rsidP="00107A0F">
      <w:pPr>
        <w:jc w:val="both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b/>
          <w:bCs/>
        </w:rPr>
        <w:t xml:space="preserve">J) </w:t>
      </w:r>
      <w:r w:rsidRPr="00107A0F">
        <w:rPr>
          <w:rFonts w:ascii="Times New Roman" w:hAnsi="Times New Roman" w:cs="Times New Roman"/>
          <w:color w:val="FF0000"/>
        </w:rPr>
        <w:t>Exclusivamente para o Microempresário Individual, Microempresa ou Empresa de Pequeno Porte:</w:t>
      </w:r>
      <w:r w:rsidRPr="00107A0F">
        <w:rPr>
          <w:rFonts w:ascii="Times New Roman" w:hAnsi="Times New Roman" w:cs="Times New Roman"/>
          <w:b/>
          <w:bCs/>
        </w:rPr>
        <w:t xml:space="preserve"> </w:t>
      </w:r>
      <w:r w:rsidRPr="00107A0F">
        <w:rPr>
          <w:rFonts w:ascii="Times New Roman" w:hAnsi="Times New Roman" w:cs="Times New Roman"/>
        </w:rPr>
        <w:t xml:space="preserve">Declaramos que não celebramos contratos com a Administração Pública cujos valores somados extrapolem a receita bruta máxima admitida para fins de enquadramento como empresa de pequeno porte. </w:t>
      </w:r>
    </w:p>
    <w:p w14:paraId="789774A0" w14:textId="77777777" w:rsidR="00107A0F" w:rsidRPr="00107A0F" w:rsidRDefault="00107A0F" w:rsidP="00107A0F">
      <w:pPr>
        <w:pStyle w:val="Corpodetexto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  <w:b/>
          <w:lang w:val="pt-BR"/>
        </w:rPr>
        <w:t xml:space="preserve">j) </w:t>
      </w:r>
      <w:r w:rsidRPr="00107A0F">
        <w:rPr>
          <w:rFonts w:ascii="Times New Roman" w:hAnsi="Times New Roman" w:cs="Times New Roman"/>
          <w:b/>
          <w:bCs/>
        </w:rPr>
        <w:t xml:space="preserve">DECLARO </w:t>
      </w:r>
      <w:r w:rsidRPr="00107A0F">
        <w:rPr>
          <w:rFonts w:ascii="Times New Roman" w:hAnsi="Times New Roman" w:cs="Times New Roman"/>
          <w:b/>
          <w:bCs/>
          <w:lang w:val="pt-BR"/>
        </w:rPr>
        <w:t>atendimento</w:t>
      </w:r>
      <w:r w:rsidRPr="00107A0F">
        <w:rPr>
          <w:rFonts w:ascii="Times New Roman" w:hAnsi="Times New Roman" w:cs="Times New Roman"/>
          <w:b/>
          <w:bCs/>
        </w:rPr>
        <w:t xml:space="preserve"> exat</w:t>
      </w:r>
      <w:proofErr w:type="spellStart"/>
      <w:r w:rsidRPr="00107A0F">
        <w:rPr>
          <w:rFonts w:ascii="Times New Roman" w:hAnsi="Times New Roman" w:cs="Times New Roman"/>
          <w:b/>
          <w:bCs/>
          <w:lang w:val="pt-BR"/>
        </w:rPr>
        <w:t>o</w:t>
      </w:r>
      <w:proofErr w:type="spellEnd"/>
      <w:r w:rsidRPr="00107A0F">
        <w:rPr>
          <w:rFonts w:ascii="Times New Roman" w:hAnsi="Times New Roman" w:cs="Times New Roman"/>
          <w:b/>
          <w:bCs/>
        </w:rPr>
        <w:t xml:space="preserve"> </w:t>
      </w:r>
      <w:r w:rsidRPr="00107A0F">
        <w:rPr>
          <w:rFonts w:ascii="Times New Roman" w:hAnsi="Times New Roman" w:cs="Times New Roman"/>
          <w:b/>
          <w:bCs/>
          <w:lang w:val="pt-BR"/>
        </w:rPr>
        <w:t>a</w:t>
      </w:r>
      <w:r w:rsidRPr="00107A0F">
        <w:rPr>
          <w:rFonts w:ascii="Times New Roman" w:hAnsi="Times New Roman" w:cs="Times New Roman"/>
          <w:b/>
          <w:bCs/>
        </w:rPr>
        <w:t>o disposto no edital independente de sua descrição detalhada nesta proposta.</w:t>
      </w:r>
    </w:p>
    <w:p w14:paraId="65621555" w14:textId="77777777" w:rsidR="00107A0F" w:rsidRPr="00107A0F" w:rsidRDefault="00107A0F" w:rsidP="00107A0F">
      <w:pPr>
        <w:pStyle w:val="Corpodetexto"/>
        <w:rPr>
          <w:rFonts w:ascii="Times New Roman" w:hAnsi="Times New Roman" w:cs="Times New Roman"/>
          <w:b/>
          <w:bCs/>
          <w:lang w:val="pt-BR"/>
        </w:rPr>
      </w:pPr>
    </w:p>
    <w:p w14:paraId="7ED95DC7" w14:textId="77777777" w:rsidR="00107A0F" w:rsidRPr="00107A0F" w:rsidRDefault="00107A0F" w:rsidP="00107A0F">
      <w:pPr>
        <w:pStyle w:val="Ttulo30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73EF9DD1" w14:textId="77777777" w:rsidR="00107A0F" w:rsidRPr="00107A0F" w:rsidRDefault="00107A0F" w:rsidP="00107A0F">
      <w:pPr>
        <w:pStyle w:val="Ttulo30"/>
        <w:rPr>
          <w:b w:val="0"/>
          <w:sz w:val="22"/>
          <w:szCs w:val="22"/>
          <w:lang w:val="pt-BR"/>
        </w:rPr>
      </w:pPr>
    </w:p>
    <w:p w14:paraId="4A8644F3" w14:textId="77777777" w:rsidR="00107A0F" w:rsidRPr="00107A0F" w:rsidRDefault="00107A0F" w:rsidP="00107A0F">
      <w:pPr>
        <w:pStyle w:val="Ttulo30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>__________________________________</w:t>
      </w:r>
    </w:p>
    <w:p w14:paraId="1C0FF905" w14:textId="77777777" w:rsidR="00107A0F" w:rsidRPr="00107A0F" w:rsidRDefault="00107A0F" w:rsidP="00107A0F">
      <w:pPr>
        <w:pStyle w:val="Ttulo30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>Nome e assinatura do representante legal</w:t>
      </w:r>
    </w:p>
    <w:p w14:paraId="2BD0E705" w14:textId="77777777" w:rsidR="00107A0F" w:rsidRPr="00107A0F" w:rsidRDefault="00107A0F" w:rsidP="00107A0F">
      <w:pPr>
        <w:pStyle w:val="Ttulo30"/>
        <w:rPr>
          <w:sz w:val="22"/>
          <w:szCs w:val="22"/>
        </w:rPr>
      </w:pPr>
      <w:r w:rsidRPr="00107A0F">
        <w:rPr>
          <w:b w:val="0"/>
          <w:sz w:val="22"/>
          <w:szCs w:val="22"/>
          <w:lang w:val="pt-BR"/>
        </w:rPr>
        <w:t>RG nº...........................</w:t>
      </w:r>
    </w:p>
    <w:p w14:paraId="083B791F" w14:textId="77777777" w:rsidR="00107A0F" w:rsidRPr="00107A0F" w:rsidRDefault="00107A0F" w:rsidP="00107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239C" w14:textId="28D91DCC" w:rsidR="00107A0F" w:rsidRDefault="00107A0F">
      <w:pPr>
        <w:widowControl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  <w:bookmarkStart w:id="0" w:name="_GoBack"/>
      <w:bookmarkEnd w:id="0"/>
    </w:p>
    <w:p w14:paraId="7533AB58" w14:textId="471E77FE" w:rsidR="00107A0F" w:rsidRDefault="00107A0F" w:rsidP="00107A0F">
      <w:pPr>
        <w:keepNext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t>ANEXO V</w:t>
      </w:r>
    </w:p>
    <w:p w14:paraId="5A41402F" w14:textId="77777777" w:rsidR="00107A0F" w:rsidRDefault="00107A0F" w:rsidP="00107A0F">
      <w:pPr>
        <w:keepNext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14483699" w14:textId="77777777" w:rsidR="00107A0F" w:rsidRDefault="00107A0F" w:rsidP="00107A0F">
      <w:pPr>
        <w:jc w:val="center"/>
      </w:pPr>
      <w:r>
        <w:rPr>
          <w:rFonts w:ascii="Times New Roman" w:hAnsi="Times New Roman" w:cs="Times New Roman"/>
        </w:rPr>
        <w:t>(em papel timbrado da licitante)</w:t>
      </w:r>
    </w:p>
    <w:p w14:paraId="31635829" w14:textId="77777777" w:rsidR="00107A0F" w:rsidRDefault="00107A0F" w:rsidP="00107A0F">
      <w:pPr>
        <w:jc w:val="center"/>
        <w:rPr>
          <w:rFonts w:ascii="Times New Roman" w:hAnsi="Times New Roman" w:cs="Times New Roman"/>
          <w:b/>
        </w:rPr>
      </w:pPr>
    </w:p>
    <w:p w14:paraId="4B39E8CC" w14:textId="77777777" w:rsidR="00107A0F" w:rsidRDefault="00107A0F" w:rsidP="00107A0F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107A0F" w14:paraId="549B22D2" w14:textId="77777777" w:rsidTr="00F3210E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B407" w14:textId="77777777" w:rsidR="00107A0F" w:rsidRDefault="00107A0F" w:rsidP="00F3210E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5E93A78E" w14:textId="77777777" w:rsidR="00107A0F" w:rsidRDefault="00107A0F" w:rsidP="00107A0F">
      <w:pPr>
        <w:jc w:val="both"/>
        <w:rPr>
          <w:rFonts w:ascii="Times New Roman" w:hAnsi="Times New Roman" w:cs="Times New Roman"/>
        </w:rPr>
      </w:pPr>
    </w:p>
    <w:p w14:paraId="618FE78C" w14:textId="77777777" w:rsidR="00107A0F" w:rsidRDefault="00107A0F" w:rsidP="00107A0F">
      <w:pPr>
        <w:jc w:val="both"/>
        <w:rPr>
          <w:rFonts w:ascii="Times New Roman" w:hAnsi="Times New Roman" w:cs="Times New Roman"/>
        </w:rPr>
      </w:pPr>
    </w:p>
    <w:p w14:paraId="68B2D474" w14:textId="77777777" w:rsidR="00107A0F" w:rsidRDefault="00107A0F" w:rsidP="00107A0F">
      <w:pPr>
        <w:jc w:val="both"/>
        <w:rPr>
          <w:rFonts w:ascii="Times New Roman" w:hAnsi="Times New Roman" w:cs="Times New Roman"/>
        </w:rPr>
      </w:pPr>
    </w:p>
    <w:p w14:paraId="2F8D43E1" w14:textId="77777777" w:rsidR="00107A0F" w:rsidRDefault="00107A0F" w:rsidP="00107A0F">
      <w:pPr>
        <w:jc w:val="both"/>
      </w:pPr>
      <w:r>
        <w:rPr>
          <w:rFonts w:ascii="Times New Roman" w:hAnsi="Times New Roman" w:cs="Times New Roman"/>
        </w:rPr>
        <w:t xml:space="preserve">Eu, ___________________________________, </w:t>
      </w:r>
      <w:r>
        <w:rPr>
          <w:rFonts w:ascii="Times New Roman" w:hAnsi="Times New Roman" w:cs="Times New Roman"/>
          <w:bCs/>
        </w:rPr>
        <w:t xml:space="preserve">portador do </w:t>
      </w:r>
      <w:r>
        <w:rPr>
          <w:rFonts w:ascii="Times New Roman" w:hAnsi="Times New Roman" w:cs="Times New Roman"/>
        </w:rPr>
        <w:t xml:space="preserve">RG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</w:rPr>
        <w:t xml:space="preserve"> e do CPF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representante legal do licitante ________________________ (</w:t>
      </w:r>
      <w:r>
        <w:rPr>
          <w:rFonts w:ascii="Times New Roman" w:hAnsi="Times New Roman" w:cs="Times New Roman"/>
          <w:i/>
        </w:rPr>
        <w:t>nome empresarial</w:t>
      </w:r>
      <w:r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>
        <w:rPr>
          <w:rFonts w:ascii="Times New Roman" w:hAnsi="Times New Roman" w:cs="Times New Roman"/>
          <w:b/>
        </w:rPr>
        <w:t xml:space="preserve">DECLARO, </w:t>
      </w:r>
      <w:r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5971CB21" w14:textId="77777777" w:rsidR="00107A0F" w:rsidRDefault="00107A0F" w:rsidP="00107A0F">
      <w:pPr>
        <w:jc w:val="both"/>
        <w:rPr>
          <w:rFonts w:ascii="Times New Roman" w:hAnsi="Times New Roman" w:cs="Times New Roman"/>
        </w:rPr>
      </w:pPr>
    </w:p>
    <w:p w14:paraId="7D8A9A42" w14:textId="77777777" w:rsidR="00107A0F" w:rsidRDefault="00107A0F" w:rsidP="00107A0F">
      <w:pPr>
        <w:rPr>
          <w:rFonts w:ascii="Times New Roman" w:hAnsi="Times New Roman" w:cs="Times New Roman"/>
          <w:b/>
        </w:rPr>
      </w:pPr>
    </w:p>
    <w:p w14:paraId="494CDE0C" w14:textId="77777777" w:rsidR="00107A0F" w:rsidRDefault="00107A0F" w:rsidP="00107A0F">
      <w:pPr>
        <w:jc w:val="center"/>
      </w:pPr>
      <w:r>
        <w:rPr>
          <w:rFonts w:ascii="Times New Roman" w:hAnsi="Times New Roman" w:cs="Times New Roman"/>
        </w:rPr>
        <w:t>(Local e data).</w:t>
      </w:r>
    </w:p>
    <w:p w14:paraId="24EF46CE" w14:textId="77777777" w:rsidR="00107A0F" w:rsidRDefault="00107A0F" w:rsidP="00107A0F">
      <w:pPr>
        <w:jc w:val="center"/>
        <w:rPr>
          <w:rFonts w:ascii="Times New Roman" w:hAnsi="Times New Roman" w:cs="Times New Roman"/>
        </w:rPr>
      </w:pPr>
    </w:p>
    <w:p w14:paraId="0A7C1B84" w14:textId="77777777" w:rsidR="00107A0F" w:rsidRDefault="00107A0F" w:rsidP="00107A0F">
      <w:pPr>
        <w:jc w:val="center"/>
        <w:rPr>
          <w:rFonts w:ascii="Times New Roman" w:hAnsi="Times New Roman" w:cs="Times New Roman"/>
        </w:rPr>
      </w:pPr>
    </w:p>
    <w:p w14:paraId="56383FCA" w14:textId="77777777" w:rsidR="00107A0F" w:rsidRDefault="00107A0F" w:rsidP="00107A0F">
      <w:pPr>
        <w:jc w:val="center"/>
        <w:rPr>
          <w:rFonts w:ascii="Times New Roman" w:hAnsi="Times New Roman" w:cs="Times New Roman"/>
        </w:rPr>
      </w:pPr>
    </w:p>
    <w:p w14:paraId="46F401FF" w14:textId="77777777" w:rsidR="00107A0F" w:rsidRDefault="00107A0F" w:rsidP="00107A0F">
      <w:pPr>
        <w:jc w:val="center"/>
      </w:pPr>
      <w:r>
        <w:rPr>
          <w:rFonts w:ascii="Times New Roman" w:hAnsi="Times New Roman" w:cs="Times New Roman"/>
        </w:rPr>
        <w:t>_______________________________</w:t>
      </w:r>
    </w:p>
    <w:p w14:paraId="19FD76C5" w14:textId="77777777" w:rsidR="00107A0F" w:rsidRDefault="00107A0F" w:rsidP="00107A0F">
      <w:pPr>
        <w:jc w:val="center"/>
      </w:pPr>
      <w:r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2BC222F5" w14:textId="77777777" w:rsidR="00107A0F" w:rsidRDefault="00107A0F" w:rsidP="00107A0F">
      <w:pPr>
        <w:ind w:right="-1"/>
        <w:jc w:val="both"/>
      </w:pPr>
    </w:p>
    <w:p w14:paraId="51C3DE1B" w14:textId="77777777" w:rsidR="00107A0F" w:rsidRDefault="00107A0F" w:rsidP="00107A0F">
      <w:pPr>
        <w:ind w:right="-1"/>
        <w:jc w:val="both"/>
      </w:pPr>
    </w:p>
    <w:p w14:paraId="622C8820" w14:textId="77777777" w:rsidR="00107A0F" w:rsidRDefault="00107A0F" w:rsidP="00107A0F">
      <w:pPr>
        <w:ind w:right="-1"/>
        <w:jc w:val="both"/>
      </w:pPr>
    </w:p>
    <w:p w14:paraId="616F170E" w14:textId="77777777" w:rsidR="00107A0F" w:rsidRDefault="00107A0F" w:rsidP="00107A0F">
      <w:pPr>
        <w:ind w:right="-1"/>
        <w:jc w:val="both"/>
      </w:pPr>
    </w:p>
    <w:p w14:paraId="171349CD" w14:textId="77777777" w:rsidR="0029222C" w:rsidRPr="00107A0F" w:rsidRDefault="0029222C" w:rsidP="00107A0F"/>
    <w:sectPr w:rsidR="0029222C" w:rsidRPr="00107A0F" w:rsidSect="0010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702" w:left="1701" w:header="0" w:footer="425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05A0" w14:textId="77777777" w:rsidR="00AF12DF" w:rsidRDefault="003425FD">
      <w:r>
        <w:separator/>
      </w:r>
    </w:p>
  </w:endnote>
  <w:endnote w:type="continuationSeparator" w:id="0">
    <w:p w14:paraId="18109D70" w14:textId="77777777" w:rsidR="00AF12DF" w:rsidRDefault="003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11A1" w14:textId="77777777" w:rsidR="006D1CD4" w:rsidRDefault="006D1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804287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130ED6A" w14:textId="0853CEDA" w:rsidR="00C8409F" w:rsidRPr="009F2D9B" w:rsidRDefault="00C8409F">
        <w:pPr>
          <w:pStyle w:val="Rodap"/>
          <w:jc w:val="right"/>
          <w:rPr>
            <w:sz w:val="16"/>
            <w:szCs w:val="16"/>
          </w:rPr>
        </w:pPr>
      </w:p>
      <w:p w14:paraId="6D10C469" w14:textId="77777777" w:rsidR="00C8409F" w:rsidRDefault="00107A0F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60F0" w14:textId="77777777" w:rsidR="006D1CD4" w:rsidRDefault="006D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BF04" w14:textId="77777777" w:rsidR="00AF12DF" w:rsidRDefault="003425FD">
      <w:r>
        <w:separator/>
      </w:r>
    </w:p>
  </w:footnote>
  <w:footnote w:type="continuationSeparator" w:id="0">
    <w:p w14:paraId="79E23594" w14:textId="77777777" w:rsidR="00AF12DF" w:rsidRDefault="0034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44DC" w14:textId="77777777" w:rsidR="006D1CD4" w:rsidRDefault="006D1C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9ABD" w14:textId="77777777" w:rsidR="006D1CD4" w:rsidRDefault="006D1C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8FF8" w14:textId="77777777" w:rsidR="006D1CD4" w:rsidRDefault="006D1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3" w15:restartNumberingAfterBreak="0">
    <w:nsid w:val="01277332"/>
    <w:multiLevelType w:val="multilevel"/>
    <w:tmpl w:val="0BD2B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640445"/>
    <w:multiLevelType w:val="multilevel"/>
    <w:tmpl w:val="E9AC17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616711"/>
    <w:multiLevelType w:val="multilevel"/>
    <w:tmpl w:val="9E96783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0812E6"/>
    <w:multiLevelType w:val="multilevel"/>
    <w:tmpl w:val="77D6E4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451A45A9"/>
    <w:multiLevelType w:val="multilevel"/>
    <w:tmpl w:val="5AF29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8540B67"/>
    <w:multiLevelType w:val="multilevel"/>
    <w:tmpl w:val="1A82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55D264D"/>
    <w:multiLevelType w:val="multilevel"/>
    <w:tmpl w:val="3488D1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5B7A1FD2"/>
    <w:multiLevelType w:val="multilevel"/>
    <w:tmpl w:val="0ACEF388"/>
    <w:lvl w:ilvl="0">
      <w:start w:val="2"/>
      <w:numFmt w:val="decimal"/>
      <w:lvlText w:val="%1."/>
      <w:lvlJc w:val="left"/>
      <w:pPr>
        <w:tabs>
          <w:tab w:val="num" w:pos="0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b w:val="0"/>
      </w:rPr>
    </w:lvl>
  </w:abstractNum>
  <w:abstractNum w:abstractNumId="11" w15:restartNumberingAfterBreak="0">
    <w:nsid w:val="5E192194"/>
    <w:multiLevelType w:val="multilevel"/>
    <w:tmpl w:val="BC522F4A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5" w:hanging="504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  <w:lvlOverride w:ilvl="0"/>
    <w:lvlOverride w:ilvl="1"/>
    <w:lvlOverride w:ilvl="2"/>
    <w:lvlOverride w:ilvl="3">
      <w:startOverride w:val="1"/>
    </w:lvlOverride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091B3C"/>
    <w:rsid w:val="000C4A1E"/>
    <w:rsid w:val="00107A0F"/>
    <w:rsid w:val="0011779D"/>
    <w:rsid w:val="0012757B"/>
    <w:rsid w:val="00175A59"/>
    <w:rsid w:val="001A7800"/>
    <w:rsid w:val="001C2D5F"/>
    <w:rsid w:val="00224187"/>
    <w:rsid w:val="0029222C"/>
    <w:rsid w:val="002B22C8"/>
    <w:rsid w:val="00312E45"/>
    <w:rsid w:val="00323B62"/>
    <w:rsid w:val="003425FD"/>
    <w:rsid w:val="003468E2"/>
    <w:rsid w:val="003D4F57"/>
    <w:rsid w:val="003F0921"/>
    <w:rsid w:val="004243CF"/>
    <w:rsid w:val="00483C0E"/>
    <w:rsid w:val="004E113F"/>
    <w:rsid w:val="0056180D"/>
    <w:rsid w:val="005B0F8D"/>
    <w:rsid w:val="005C5342"/>
    <w:rsid w:val="005F15DA"/>
    <w:rsid w:val="006053C6"/>
    <w:rsid w:val="006774E3"/>
    <w:rsid w:val="006B7716"/>
    <w:rsid w:val="006D1CD4"/>
    <w:rsid w:val="006D6917"/>
    <w:rsid w:val="006F3FF7"/>
    <w:rsid w:val="00714BB9"/>
    <w:rsid w:val="00796AD2"/>
    <w:rsid w:val="007C7054"/>
    <w:rsid w:val="007C7402"/>
    <w:rsid w:val="007D0E18"/>
    <w:rsid w:val="0083055C"/>
    <w:rsid w:val="0088617F"/>
    <w:rsid w:val="008C6ACD"/>
    <w:rsid w:val="008F1A18"/>
    <w:rsid w:val="008F4491"/>
    <w:rsid w:val="009349DB"/>
    <w:rsid w:val="00970EB1"/>
    <w:rsid w:val="009D3E08"/>
    <w:rsid w:val="009F2D9B"/>
    <w:rsid w:val="00A04849"/>
    <w:rsid w:val="00A51B6A"/>
    <w:rsid w:val="00A67300"/>
    <w:rsid w:val="00A76EF7"/>
    <w:rsid w:val="00AA36BE"/>
    <w:rsid w:val="00AC2680"/>
    <w:rsid w:val="00AE00D3"/>
    <w:rsid w:val="00AF12DF"/>
    <w:rsid w:val="00AF5583"/>
    <w:rsid w:val="00B06468"/>
    <w:rsid w:val="00B43B81"/>
    <w:rsid w:val="00B463A4"/>
    <w:rsid w:val="00B57EF8"/>
    <w:rsid w:val="00B61285"/>
    <w:rsid w:val="00B76DB1"/>
    <w:rsid w:val="00BD28ED"/>
    <w:rsid w:val="00BE63C9"/>
    <w:rsid w:val="00C27E9C"/>
    <w:rsid w:val="00C352C7"/>
    <w:rsid w:val="00C8409F"/>
    <w:rsid w:val="00D00955"/>
    <w:rsid w:val="00D10E2D"/>
    <w:rsid w:val="00D47580"/>
    <w:rsid w:val="00D702AC"/>
    <w:rsid w:val="00DC2B3F"/>
    <w:rsid w:val="00E07D88"/>
    <w:rsid w:val="00E725A7"/>
    <w:rsid w:val="00E747B2"/>
    <w:rsid w:val="00EB3061"/>
    <w:rsid w:val="00EC6C54"/>
    <w:rsid w:val="00ED4813"/>
    <w:rsid w:val="00EE4E67"/>
    <w:rsid w:val="00EE786F"/>
    <w:rsid w:val="00EF21D9"/>
    <w:rsid w:val="00F2280B"/>
    <w:rsid w:val="00FD0CB0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2A1D"/>
  <w15:docId w15:val="{FFB0DA29-6087-40B7-8E6C-B548350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654C7A"/>
    <w:pPr>
      <w:widowControl w:val="0"/>
    </w:pPr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link w:val="Ttulo1Char"/>
    <w:qFormat/>
    <w:rsid w:val="00654C7A"/>
    <w:pPr>
      <w:ind w:left="252" w:hanging="141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har"/>
    <w:unhideWhenUsed/>
    <w:qFormat/>
    <w:rsid w:val="00654C7A"/>
    <w:pPr>
      <w:ind w:left="25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4C7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 w:bidi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4C7A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pt-BR" w:eastAsia="pt-BR" w:bidi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54C7A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pt-BR" w:eastAsia="pt-BR" w:bidi="ar-SA"/>
    </w:rPr>
  </w:style>
  <w:style w:type="paragraph" w:styleId="Ttulo7">
    <w:name w:val="heading 7"/>
    <w:basedOn w:val="Normal"/>
    <w:next w:val="Normal"/>
    <w:link w:val="Ttulo7Char"/>
    <w:qFormat/>
    <w:rsid w:val="00654C7A"/>
    <w:pPr>
      <w:widowControl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4C7A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54C7A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qFormat/>
    <w:rsid w:val="00654C7A"/>
    <w:rPr>
      <w:rFonts w:ascii="Century Gothic" w:eastAsia="Century Gothic" w:hAnsi="Century Gothic" w:cs="Century Gothic"/>
      <w:b/>
      <w:bCs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54C7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54C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sid w:val="00654C7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654C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654C7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Hyperlink1">
    <w:name w:val="Hyperlink1"/>
    <w:unhideWhenUsed/>
    <w:qFormat/>
    <w:rsid w:val="00654C7A"/>
    <w:rPr>
      <w:color w:val="0563C1"/>
      <w:u w:val="single"/>
    </w:rPr>
  </w:style>
  <w:style w:type="character" w:customStyle="1" w:styleId="PargrafodaListaChar">
    <w:name w:val="Parágrafo da Lista Char"/>
    <w:link w:val="PargrafodaLista"/>
    <w:qFormat/>
    <w:locked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sid w:val="00654C7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normalchar1">
    <w:name w:val="normal__char1"/>
    <w:qFormat/>
    <w:rsid w:val="00654C7A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654C7A"/>
  </w:style>
  <w:style w:type="character" w:customStyle="1" w:styleId="CitaoChar">
    <w:name w:val="Citação Char"/>
    <w:basedOn w:val="Fontepargpadro"/>
    <w:link w:val="Citao"/>
    <w:qFormat/>
    <w:rsid w:val="00654C7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har"/>
    <w:link w:val="citao2"/>
    <w:qFormat/>
    <w:rsid w:val="00654C7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54C7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54C7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654C7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654C7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654C7A"/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654C7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"/>
      <w:sz w:val="52"/>
      <w:szCs w:val="52"/>
      <w:lang w:eastAsia="pt-BR"/>
    </w:rPr>
  </w:style>
  <w:style w:type="character" w:customStyle="1" w:styleId="QuoteChar">
    <w:name w:val="Quote Char"/>
    <w:basedOn w:val="Fontepargpadro"/>
    <w:link w:val="Citao1"/>
    <w:qFormat/>
    <w:rsid w:val="00654C7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normaltextrun">
    <w:name w:val="normaltextrun"/>
    <w:basedOn w:val="Fontepargpadro"/>
    <w:qFormat/>
    <w:rsid w:val="00654C7A"/>
  </w:style>
  <w:style w:type="character" w:customStyle="1" w:styleId="eop">
    <w:name w:val="eop"/>
    <w:basedOn w:val="Fontepargpadro"/>
    <w:qFormat/>
    <w:rsid w:val="00654C7A"/>
  </w:style>
  <w:style w:type="character" w:customStyle="1" w:styleId="spellingerror">
    <w:name w:val="spellingerror"/>
    <w:basedOn w:val="Fontepargpadro"/>
    <w:qFormat/>
    <w:rsid w:val="00654C7A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Nivel1Char">
    <w:name w:val="Nivel1 Char"/>
    <w:basedOn w:val="Ttulo1Char"/>
    <w:link w:val="Nivel1"/>
    <w:qFormat/>
    <w:rsid w:val="00654C7A"/>
    <w:rPr>
      <w:rFonts w:ascii="Arial" w:eastAsia="Arial" w:hAnsi="Arial" w:cs="Arial"/>
      <w:b/>
      <w:color w:val="000000"/>
      <w:sz w:val="28"/>
      <w:szCs w:val="28"/>
      <w:lang w:val="pt-PT" w:eastAsia="pt-BR" w:bidi="pt-PT"/>
    </w:rPr>
  </w:style>
  <w:style w:type="character" w:customStyle="1" w:styleId="Nivel4Char">
    <w:name w:val="Nivel 4 Char"/>
    <w:basedOn w:val="Fontepargpadro"/>
    <w:link w:val="Nivel4"/>
    <w:qFormat/>
    <w:rsid w:val="00654C7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styleId="Forte">
    <w:name w:val="Strong"/>
    <w:uiPriority w:val="22"/>
    <w:qFormat/>
    <w:rsid w:val="00654C7A"/>
    <w:rPr>
      <w:b/>
      <w:b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4C7A"/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54C7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audaoChar">
    <w:name w:val="Saudação Char"/>
    <w:basedOn w:val="Fontepargpadro"/>
    <w:link w:val="Saudao"/>
    <w:qFormat/>
    <w:rsid w:val="00654C7A"/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54C7A"/>
    <w:rPr>
      <w:rFonts w:ascii="Calibri" w:eastAsia="Calibri" w:hAnsi="Calibri" w:cs="Arial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4C7A"/>
    <w:rPr>
      <w:color w:val="800080"/>
      <w:u w:val="single"/>
    </w:rPr>
  </w:style>
  <w:style w:type="character" w:customStyle="1" w:styleId="Nivel2Char">
    <w:name w:val="Nivel 2 Char"/>
    <w:link w:val="Nivel2"/>
    <w:qFormat/>
    <w:locked/>
    <w:rsid w:val="00654C7A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link w:val="Nivel3"/>
    <w:qFormat/>
    <w:rsid w:val="00654C7A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Fontepargpadro2">
    <w:name w:val="Fonte parág. padrão2"/>
    <w:qFormat/>
    <w:rsid w:val="00654C7A"/>
  </w:style>
  <w:style w:type="character" w:customStyle="1" w:styleId="Fontepargpadro1">
    <w:name w:val="Fonte parág. padrão1"/>
    <w:qFormat/>
    <w:rsid w:val="00654C7A"/>
  </w:style>
  <w:style w:type="character" w:customStyle="1" w:styleId="TtuloChar1">
    <w:name w:val="Título Char1"/>
    <w:basedOn w:val="Fontepargpadro"/>
    <w:uiPriority w:val="10"/>
    <w:qFormat/>
    <w:rsid w:val="00654C7A"/>
    <w:rPr>
      <w:rFonts w:asciiTheme="majorHAnsi" w:eastAsiaTheme="majorEastAsia" w:hAnsiTheme="majorHAnsi" w:cstheme="majorBidi"/>
      <w:spacing w:val="-10"/>
      <w:kern w:val="2"/>
      <w:sz w:val="56"/>
      <w:szCs w:val="56"/>
      <w:lang w:val="pt-PT" w:eastAsia="pt-PT" w:bidi="pt-PT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1">
    <w:name w:val="Cabeçalh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1">
    <w:name w:val="Rodapé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654C7A"/>
    <w:rPr>
      <w:rFonts w:ascii="Segoe UI" w:eastAsia="Century Gothic" w:hAnsi="Segoe UI" w:cs="Segoe UI"/>
      <w:sz w:val="18"/>
      <w:szCs w:val="18"/>
      <w:lang w:val="pt-PT" w:eastAsia="pt-PT" w:bidi="pt-PT"/>
    </w:rPr>
  </w:style>
  <w:style w:type="character" w:customStyle="1" w:styleId="CitaoChar1">
    <w:name w:val="Citação Char1"/>
    <w:basedOn w:val="Fontepargpadro"/>
    <w:uiPriority w:val="29"/>
    <w:qFormat/>
    <w:rsid w:val="00654C7A"/>
    <w:rPr>
      <w:rFonts w:ascii="Century Gothic" w:eastAsia="Century Gothic" w:hAnsi="Century Gothic" w:cs="Century Gothic"/>
      <w:i/>
      <w:iCs/>
      <w:color w:val="404040" w:themeColor="text1" w:themeTint="BF"/>
      <w:lang w:val="pt-PT" w:eastAsia="pt-PT" w:bidi="pt-PT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20"/>
      <w:szCs w:val="20"/>
      <w:lang w:val="pt-PT" w:eastAsia="pt-PT" w:bidi="pt-PT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654C7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SaudaoChar1">
    <w:name w:val="Saudaçã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2Char1">
    <w:name w:val="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5164F"/>
    <w:rPr>
      <w:color w:val="0563C1" w:themeColor="hyperlink"/>
      <w:u w:val="single"/>
    </w:rPr>
  </w:style>
  <w:style w:type="paragraph" w:styleId="Ttulo">
    <w:name w:val="Title"/>
    <w:basedOn w:val="Normal"/>
    <w:next w:val="Corpodetexto"/>
    <w:link w:val="TtuloChar"/>
    <w:qFormat/>
    <w:rsid w:val="00654C7A"/>
    <w:pPr>
      <w:widowControl/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qFormat/>
    <w:rsid w:val="00654C7A"/>
    <w:pPr>
      <w:ind w:left="252"/>
      <w:jc w:val="both"/>
    </w:pPr>
  </w:style>
  <w:style w:type="paragraph" w:styleId="Lista">
    <w:name w:val="List"/>
    <w:basedOn w:val="Corpodetexto"/>
    <w:rsid w:val="00654C7A"/>
    <w:rPr>
      <w:rFonts w:cs="Arial"/>
    </w:rPr>
  </w:style>
  <w:style w:type="paragraph" w:styleId="Legenda">
    <w:name w:val="caption"/>
    <w:basedOn w:val="Normal"/>
    <w:qFormat/>
    <w:rsid w:val="00654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54C7A"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qFormat/>
    <w:rsid w:val="00654C7A"/>
    <w:pPr>
      <w:spacing w:before="120"/>
      <w:ind w:left="252" w:firstLine="566"/>
      <w:jc w:val="both"/>
    </w:pPr>
  </w:style>
  <w:style w:type="paragraph" w:customStyle="1" w:styleId="TableParagraph">
    <w:name w:val="Table Paragraph"/>
    <w:basedOn w:val="Normal"/>
    <w:qFormat/>
    <w:rsid w:val="00654C7A"/>
    <w:pPr>
      <w:spacing w:before="1"/>
    </w:pPr>
  </w:style>
  <w:style w:type="paragraph" w:customStyle="1" w:styleId="Ttulo11">
    <w:name w:val="Título 11"/>
    <w:basedOn w:val="Normal"/>
    <w:uiPriority w:val="1"/>
    <w:qFormat/>
    <w:rsid w:val="00654C7A"/>
    <w:pPr>
      <w:ind w:left="102"/>
      <w:outlineLvl w:val="1"/>
    </w:pPr>
    <w:rPr>
      <w:rFonts w:ascii="Arial" w:eastAsia="Arial" w:hAnsi="Arial" w:cs="Arial"/>
      <w:b/>
      <w:bCs/>
      <w:sz w:val="20"/>
      <w:szCs w:val="20"/>
      <w:lang w:val="en-US" w:eastAsia="en-US" w:bidi="ar-SA"/>
    </w:rPr>
  </w:style>
  <w:style w:type="paragraph" w:customStyle="1" w:styleId="CabealhoeRodap">
    <w:name w:val="Cabeçalho e Rodapé"/>
    <w:basedOn w:val="Normal"/>
    <w:qFormat/>
    <w:rsid w:val="00654C7A"/>
  </w:style>
  <w:style w:type="paragraph" w:styleId="Cabealho">
    <w:name w:val="header"/>
    <w:basedOn w:val="Normal"/>
    <w:link w:val="Cabealho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654C7A"/>
    <w:pPr>
      <w:widowControl/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qFormat/>
    <w:rsid w:val="00654C7A"/>
    <w:pPr>
      <w:widowControl/>
    </w:pPr>
    <w:rPr>
      <w:rFonts w:ascii="Tahoma" w:eastAsiaTheme="minorEastAsia" w:hAnsi="Tahoma" w:cs="Tahoma"/>
      <w:sz w:val="16"/>
      <w:szCs w:val="16"/>
      <w:lang w:val="pt-BR" w:eastAsia="pt-BR" w:bidi="ar-SA"/>
    </w:rPr>
  </w:style>
  <w:style w:type="paragraph" w:customStyle="1" w:styleId="Nvel2">
    <w:name w:val="Nível 2"/>
    <w:basedOn w:val="Normal"/>
    <w:next w:val="Normal"/>
    <w:qFormat/>
    <w:rsid w:val="00654C7A"/>
    <w:pPr>
      <w:widowControl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 w:bidi="ar-SA"/>
    </w:rPr>
  </w:style>
  <w:style w:type="paragraph" w:styleId="Citao">
    <w:name w:val="Quote"/>
    <w:basedOn w:val="Normal"/>
    <w:next w:val="Normal"/>
    <w:link w:val="Citao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pt-BR" w:eastAsia="en-US" w:bidi="ar-SA"/>
    </w:rPr>
  </w:style>
  <w:style w:type="paragraph" w:styleId="Commarcadores5">
    <w:name w:val="List Bullet 5"/>
    <w:basedOn w:val="Normal"/>
    <w:qFormat/>
    <w:rsid w:val="00654C7A"/>
    <w:pPr>
      <w:widowControl/>
      <w:numPr>
        <w:numId w:val="2"/>
      </w:numPr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citao2">
    <w:name w:val="citação 2"/>
    <w:basedOn w:val="Citao"/>
    <w:link w:val="citao2Char"/>
    <w:qFormat/>
    <w:rsid w:val="00654C7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54C7A"/>
    <w:pPr>
      <w:widowControl/>
    </w:pPr>
    <w:rPr>
      <w:rFonts w:ascii="Ecofont_Spranq_eco_Sans" w:eastAsiaTheme="minorEastAsia" w:hAnsi="Ecofont_Spranq_eco_Sans" w:cs="Tahoma"/>
      <w:sz w:val="20"/>
      <w:szCs w:val="20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654C7A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654C7A"/>
    <w:pPr>
      <w:keepNext/>
      <w:keepLines/>
      <w:widowControl/>
      <w:numPr>
        <w:numId w:val="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val="pt-BR" w:eastAsia="pt-BR" w:bidi="ar-SA"/>
    </w:rPr>
  </w:style>
  <w:style w:type="paragraph" w:customStyle="1" w:styleId="Nivel01Titulo">
    <w:name w:val="Nivel_01_Titulo"/>
    <w:basedOn w:val="Nivel01"/>
    <w:link w:val="Nivel01TituloChar"/>
    <w:qFormat/>
    <w:rsid w:val="00654C7A"/>
    <w:pPr>
      <w:jc w:val="left"/>
    </w:pPr>
    <w:rPr>
      <w:rFonts w:cstheme="majorBidi"/>
      <w:color w:val="000000" w:themeColor="text1"/>
      <w:sz w:val="52"/>
      <w:szCs w:val="52"/>
    </w:rPr>
  </w:style>
  <w:style w:type="paragraph" w:customStyle="1" w:styleId="PADRO">
    <w:name w:val="PADRÃO"/>
    <w:qFormat/>
    <w:rsid w:val="00654C7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1">
    <w:name w:val="Citação1"/>
    <w:basedOn w:val="Normal"/>
    <w:next w:val="Normal"/>
    <w:link w:val="Quote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pt-BR" w:eastAsia="en-US" w:bidi="ar-SA"/>
    </w:rPr>
  </w:style>
  <w:style w:type="paragraph" w:customStyle="1" w:styleId="paragraph">
    <w:name w:val="paragraph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Nivel1">
    <w:name w:val="Nivel1"/>
    <w:basedOn w:val="Ttulo1"/>
    <w:link w:val="Nivel1Char"/>
    <w:qFormat/>
    <w:rsid w:val="00654C7A"/>
    <w:pPr>
      <w:keepNext/>
      <w:keepLines/>
      <w:widowControl/>
      <w:spacing w:before="480" w:line="276" w:lineRule="auto"/>
      <w:ind w:left="357" w:hanging="357"/>
      <w:jc w:val="both"/>
    </w:pPr>
    <w:rPr>
      <w:b/>
      <w:color w:val="000000"/>
      <w:sz w:val="28"/>
      <w:szCs w:val="28"/>
      <w:lang w:val="pt-BR" w:eastAsia="pt-BR"/>
    </w:rPr>
  </w:style>
  <w:style w:type="paragraph" w:customStyle="1" w:styleId="PargrafodaLista1">
    <w:name w:val="Parágrafo da Lista1"/>
    <w:basedOn w:val="Normal"/>
    <w:qFormat/>
    <w:rsid w:val="00654C7A"/>
    <w:pPr>
      <w:widowControl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 w:bidi="ar-SA"/>
    </w:rPr>
  </w:style>
  <w:style w:type="paragraph" w:customStyle="1" w:styleId="Nivel2">
    <w:name w:val="Nivel 2"/>
    <w:link w:val="Nivel2Char"/>
    <w:qFormat/>
    <w:rsid w:val="00654C7A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654C7A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654C7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54C7A"/>
    <w:rPr>
      <w:color w:val="auto"/>
    </w:rPr>
  </w:style>
  <w:style w:type="paragraph" w:customStyle="1" w:styleId="Nivel5">
    <w:name w:val="Nivel 5"/>
    <w:basedOn w:val="Nivel4"/>
    <w:qFormat/>
    <w:rsid w:val="00654C7A"/>
    <w:pPr>
      <w:ind w:left="3348" w:hanging="1080"/>
    </w:pPr>
  </w:style>
  <w:style w:type="paragraph" w:customStyle="1" w:styleId="textbody">
    <w:name w:val="textbody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654C7A"/>
    <w:rPr>
      <w:rFonts w:ascii="Calibri" w:eastAsiaTheme="minorEastAsia" w:hAnsi="Calibri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54C7A"/>
    <w:pPr>
      <w:widowControl/>
      <w:spacing w:after="120"/>
      <w:ind w:left="283"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Default">
    <w:name w:val="Default"/>
    <w:qFormat/>
    <w:rsid w:val="00654C7A"/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Saudao">
    <w:name w:val="Salutation"/>
    <w:basedOn w:val="Normal"/>
    <w:link w:val="SaudaoChar"/>
    <w:rsid w:val="00654C7A"/>
    <w:pPr>
      <w:widowControl/>
      <w:jc w:val="both"/>
    </w:pPr>
    <w:rPr>
      <w:rFonts w:ascii="Arial" w:eastAsia="Times New Roman" w:hAnsi="Arial" w:cs="Times New Roman"/>
      <w:sz w:val="24"/>
      <w:szCs w:val="20"/>
      <w:lang w:val="x-none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654C7A"/>
    <w:pPr>
      <w:widowControl/>
      <w:spacing w:after="120" w:line="480" w:lineRule="auto"/>
      <w:ind w:left="283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54C7A"/>
    <w:pPr>
      <w:widowControl/>
      <w:spacing w:after="120" w:line="480" w:lineRule="auto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54C7A"/>
    <w:pPr>
      <w:widowControl/>
      <w:spacing w:after="120"/>
    </w:pPr>
    <w:rPr>
      <w:rFonts w:ascii="Calibri" w:eastAsia="Calibri" w:hAnsi="Calibri" w:cs="Arial"/>
      <w:sz w:val="16"/>
      <w:szCs w:val="16"/>
      <w:lang w:val="pt-BR" w:eastAsia="pt-BR" w:bidi="ar-SA"/>
    </w:rPr>
  </w:style>
  <w:style w:type="paragraph" w:customStyle="1" w:styleId="font5">
    <w:name w:val="font5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font6">
    <w:name w:val="font6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6">
    <w:name w:val="xl6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7">
    <w:name w:val="xl6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8">
    <w:name w:val="xl6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9">
    <w:name w:val="xl69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0">
    <w:name w:val="xl7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1">
    <w:name w:val="xl7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2">
    <w:name w:val="xl72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3">
    <w:name w:val="xl73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4">
    <w:name w:val="xl74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5">
    <w:name w:val="xl75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6">
    <w:name w:val="xl7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7">
    <w:name w:val="xl7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8">
    <w:name w:val="xl7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9">
    <w:name w:val="xl79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xl80">
    <w:name w:val="xl8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81">
    <w:name w:val="xl8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rpo">
    <w:name w:val="corpo"/>
    <w:basedOn w:val="Normal"/>
    <w:qFormat/>
    <w:rsid w:val="00654C7A"/>
    <w:pPr>
      <w:ind w:firstLine="567"/>
      <w:jc w:val="both"/>
    </w:pPr>
    <w:rPr>
      <w:rFonts w:ascii="Times New Roman" w:eastAsia="Times New Roman" w:hAnsi="Times New Roman" w:cs="Times New Roman"/>
      <w:szCs w:val="20"/>
      <w:lang w:val="pt-BR" w:eastAsia="pt-BR" w:bidi="ar-SA"/>
    </w:rPr>
  </w:style>
  <w:style w:type="paragraph" w:customStyle="1" w:styleId="TEXTO">
    <w:name w:val="TEXTO"/>
    <w:basedOn w:val="Normal"/>
    <w:autoRedefine/>
    <w:qFormat/>
    <w:rsid w:val="00654C7A"/>
    <w:pPr>
      <w:widowControl/>
      <w:ind w:right="13"/>
      <w:jc w:val="both"/>
    </w:pPr>
    <w:rPr>
      <w:rFonts w:ascii="Times New Roman" w:eastAsia="ArialMT" w:hAnsi="Times New Roman" w:cs="Times New Roman"/>
      <w:b/>
      <w:sz w:val="24"/>
      <w:szCs w:val="24"/>
      <w:lang w:val="pt-BR" w:eastAsia="pt-BR" w:bidi="ar-SA"/>
    </w:rPr>
  </w:style>
  <w:style w:type="paragraph" w:customStyle="1" w:styleId="Ttulo41">
    <w:name w:val="Título 41"/>
    <w:basedOn w:val="Normal"/>
    <w:qFormat/>
    <w:rsid w:val="00654C7A"/>
    <w:pPr>
      <w:ind w:left="220"/>
      <w:outlineLvl w:val="4"/>
    </w:pPr>
    <w:rPr>
      <w:rFonts w:ascii="Arial" w:eastAsia="Arial" w:hAnsi="Arial" w:cs="Arial"/>
      <w:b/>
      <w:bCs/>
    </w:rPr>
  </w:style>
  <w:style w:type="paragraph" w:customStyle="1" w:styleId="Recuodecorpodetexto22">
    <w:name w:val="Recuo de corpo de texto 22"/>
    <w:basedOn w:val="Normal"/>
    <w:qFormat/>
    <w:rsid w:val="00654C7A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654C7A"/>
    <w:pPr>
      <w:widowControl/>
      <w:suppressLineNumbers/>
    </w:pPr>
    <w:rPr>
      <w:rFonts w:ascii="Times New Roman" w:eastAsia="Times New Roman" w:hAnsi="Times New Roman" w:cs="Times New Roman"/>
      <w:kern w:val="2"/>
      <w:sz w:val="20"/>
      <w:szCs w:val="20"/>
      <w:lang w:val="pt-BR" w:eastAsia="zh-CN" w:bidi="hi-IN"/>
    </w:rPr>
  </w:style>
  <w:style w:type="paragraph" w:customStyle="1" w:styleId="LO-Normal">
    <w:name w:val="LO-Normal"/>
    <w:qFormat/>
    <w:rsid w:val="00654C7A"/>
    <w:pPr>
      <w:widowControl w:val="0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qFormat/>
    <w:rsid w:val="00654C7A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tulo30">
    <w:name w:val="Título3"/>
    <w:basedOn w:val="Normal"/>
    <w:next w:val="Corpodetexto"/>
    <w:qFormat/>
    <w:rsid w:val="00654C7A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zh-CN" w:bidi="ar-SA"/>
    </w:rPr>
  </w:style>
  <w:style w:type="paragraph" w:customStyle="1" w:styleId="Recuodecorpodetexto21">
    <w:name w:val="Recuo de corpo de texto 21"/>
    <w:basedOn w:val="Normal"/>
    <w:qFormat/>
    <w:rsid w:val="00654C7A"/>
    <w:pPr>
      <w:widowControl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pt-BR" w:eastAsia="zh-CN" w:bidi="ar-SA"/>
    </w:rPr>
  </w:style>
  <w:style w:type="paragraph" w:customStyle="1" w:styleId="Contedodoquadro">
    <w:name w:val="Conteúdo do quadro"/>
    <w:basedOn w:val="Normal"/>
    <w:qFormat/>
    <w:rsid w:val="00654C7A"/>
  </w:style>
  <w:style w:type="paragraph" w:customStyle="1" w:styleId="Ttulodetabela">
    <w:name w:val="Título de tabela"/>
    <w:basedOn w:val="Contedodatabela"/>
    <w:qFormat/>
    <w:rsid w:val="00654C7A"/>
    <w:pPr>
      <w:jc w:val="center"/>
    </w:pPr>
    <w:rPr>
      <w:b/>
      <w:bCs/>
    </w:rPr>
  </w:style>
  <w:style w:type="numbering" w:customStyle="1" w:styleId="Semlista1">
    <w:name w:val="Sem lista1"/>
    <w:uiPriority w:val="99"/>
    <w:semiHidden/>
    <w:unhideWhenUsed/>
    <w:qFormat/>
    <w:rsid w:val="00654C7A"/>
  </w:style>
  <w:style w:type="numbering" w:customStyle="1" w:styleId="Estilo1">
    <w:name w:val="Estilo1"/>
    <w:uiPriority w:val="99"/>
    <w:qFormat/>
    <w:rsid w:val="00654C7A"/>
  </w:style>
  <w:style w:type="numbering" w:customStyle="1" w:styleId="Estilo2">
    <w:name w:val="Estilo2"/>
    <w:uiPriority w:val="99"/>
    <w:qFormat/>
    <w:rsid w:val="00654C7A"/>
  </w:style>
  <w:style w:type="numbering" w:customStyle="1" w:styleId="Estilo3">
    <w:name w:val="Estilo3"/>
    <w:uiPriority w:val="99"/>
    <w:qFormat/>
    <w:rsid w:val="00654C7A"/>
  </w:style>
  <w:style w:type="numbering" w:customStyle="1" w:styleId="Estilo4">
    <w:name w:val="Estilo4"/>
    <w:uiPriority w:val="99"/>
    <w:qFormat/>
    <w:rsid w:val="00654C7A"/>
  </w:style>
  <w:style w:type="numbering" w:customStyle="1" w:styleId="Estilo5">
    <w:name w:val="Estilo5"/>
    <w:uiPriority w:val="99"/>
    <w:qFormat/>
    <w:rsid w:val="00654C7A"/>
  </w:style>
  <w:style w:type="numbering" w:customStyle="1" w:styleId="Estilo6">
    <w:name w:val="Estilo6"/>
    <w:uiPriority w:val="99"/>
    <w:qFormat/>
    <w:rsid w:val="00654C7A"/>
  </w:style>
  <w:style w:type="table" w:customStyle="1" w:styleId="TableNormal">
    <w:name w:val="Table Normal"/>
    <w:uiPriority w:val="2"/>
    <w:semiHidden/>
    <w:unhideWhenUsed/>
    <w:qFormat/>
    <w:rsid w:val="00654C7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54C7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654C7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23">
    <w:name w:val="Recuo de corpo de texto 23"/>
    <w:basedOn w:val="Normal"/>
    <w:rsid w:val="005B0F8D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ar-SA"/>
    </w:rPr>
  </w:style>
  <w:style w:type="character" w:customStyle="1" w:styleId="WW-Absatz-Standardschriftart111111111111111111">
    <w:name w:val="WW-Absatz-Standardschriftart111111111111111111"/>
    <w:rsid w:val="003F0921"/>
  </w:style>
  <w:style w:type="paragraph" w:customStyle="1" w:styleId="Standard">
    <w:name w:val="Standard"/>
    <w:rsid w:val="00107A0F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Compras_Rodrigo</cp:lastModifiedBy>
  <cp:revision>6</cp:revision>
  <cp:lastPrinted>2024-02-28T14:42:00Z</cp:lastPrinted>
  <dcterms:created xsi:type="dcterms:W3CDTF">2025-02-27T19:39:00Z</dcterms:created>
  <dcterms:modified xsi:type="dcterms:W3CDTF">2025-04-03T11:30:00Z</dcterms:modified>
  <dc:language>pt-BR</dc:language>
</cp:coreProperties>
</file>