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BB2" w:rsidRPr="001205F8" w:rsidRDefault="000B6BB2" w:rsidP="001205F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205F8">
        <w:rPr>
          <w:rFonts w:ascii="Arial" w:hAnsi="Arial" w:cs="Arial"/>
          <w:b/>
          <w:bCs/>
          <w:sz w:val="32"/>
          <w:szCs w:val="32"/>
        </w:rPr>
        <w:t xml:space="preserve">CONSULTA DE PREÇOS </w:t>
      </w:r>
      <w:r w:rsidR="00480C43">
        <w:rPr>
          <w:rFonts w:ascii="Arial" w:hAnsi="Arial" w:cs="Arial"/>
          <w:b/>
          <w:bCs/>
          <w:sz w:val="32"/>
          <w:szCs w:val="32"/>
        </w:rPr>
        <w:t>03</w:t>
      </w:r>
      <w:r w:rsidR="00B71845">
        <w:rPr>
          <w:rFonts w:ascii="Arial" w:hAnsi="Arial" w:cs="Arial"/>
          <w:b/>
          <w:bCs/>
          <w:sz w:val="32"/>
          <w:szCs w:val="32"/>
        </w:rPr>
        <w:t>5</w:t>
      </w:r>
      <w:r w:rsidRPr="001205F8">
        <w:rPr>
          <w:rFonts w:ascii="Arial" w:hAnsi="Arial" w:cs="Arial"/>
          <w:b/>
          <w:bCs/>
          <w:sz w:val="32"/>
          <w:szCs w:val="32"/>
        </w:rPr>
        <w:t>/2025</w:t>
      </w:r>
    </w:p>
    <w:p w:rsidR="00943EFA" w:rsidRPr="001205F8" w:rsidRDefault="00943EFA" w:rsidP="001205F8">
      <w:pPr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 w:rsidRPr="001205F8">
        <w:rPr>
          <w:rFonts w:ascii="Arial" w:hAnsi="Arial" w:cs="Arial"/>
          <w:b/>
          <w:bCs/>
          <w:sz w:val="32"/>
          <w:szCs w:val="32"/>
          <w:lang w:eastAsia="en-US"/>
        </w:rPr>
        <w:t>DISPENSA DE LICITAÇÃO Nº 04</w:t>
      </w:r>
      <w:r w:rsidR="00B71845">
        <w:rPr>
          <w:rFonts w:ascii="Arial" w:hAnsi="Arial" w:cs="Arial"/>
          <w:b/>
          <w:bCs/>
          <w:sz w:val="32"/>
          <w:szCs w:val="32"/>
          <w:lang w:eastAsia="en-US"/>
        </w:rPr>
        <w:t>6</w:t>
      </w:r>
      <w:r w:rsidRPr="001205F8">
        <w:rPr>
          <w:rFonts w:ascii="Arial" w:hAnsi="Arial" w:cs="Arial"/>
          <w:b/>
          <w:bCs/>
          <w:sz w:val="32"/>
          <w:szCs w:val="32"/>
          <w:lang w:eastAsia="en-US"/>
        </w:rPr>
        <w:t>/2025</w:t>
      </w:r>
    </w:p>
    <w:p w:rsidR="000B6BB2" w:rsidRPr="001205F8" w:rsidRDefault="000B6BB2" w:rsidP="001205F8">
      <w:pPr>
        <w:jc w:val="both"/>
        <w:rPr>
          <w:rFonts w:ascii="Arial" w:hAnsi="Arial" w:cs="Arial"/>
        </w:rPr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0B6BB2" w:rsidRPr="001205F8" w:rsidTr="000B6BB2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B2" w:rsidRPr="001205F8" w:rsidRDefault="000B6BB2" w:rsidP="001205F8">
            <w:pPr>
              <w:tabs>
                <w:tab w:val="right" w:pos="9423"/>
              </w:tabs>
              <w:jc w:val="both"/>
              <w:rPr>
                <w:rFonts w:ascii="Arial" w:hAnsi="Arial" w:cs="Arial"/>
                <w:b/>
                <w:bCs/>
                <w:lang w:eastAsia="pt-BR"/>
              </w:rPr>
            </w:pPr>
            <w:r w:rsidRPr="001205F8">
              <w:rPr>
                <w:rFonts w:ascii="Arial" w:hAnsi="Arial" w:cs="Arial"/>
                <w:b/>
                <w:bCs/>
                <w:lang w:eastAsia="pt-BR"/>
              </w:rPr>
              <w:t>Fornecedor Proponente:</w:t>
            </w:r>
            <w:r w:rsidR="001205F8">
              <w:rPr>
                <w:rFonts w:ascii="Arial" w:hAnsi="Arial" w:cs="Arial"/>
                <w:b/>
                <w:bCs/>
                <w:lang w:eastAsia="pt-BR"/>
              </w:rPr>
              <w:tab/>
            </w:r>
          </w:p>
        </w:tc>
      </w:tr>
      <w:tr w:rsidR="000B6BB2" w:rsidRPr="001205F8" w:rsidTr="000B6BB2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B2" w:rsidRPr="001205F8" w:rsidRDefault="000B6BB2" w:rsidP="001205F8">
            <w:pPr>
              <w:jc w:val="both"/>
              <w:rPr>
                <w:rFonts w:ascii="Arial" w:hAnsi="Arial" w:cs="Arial"/>
                <w:b/>
                <w:bCs/>
                <w:lang w:eastAsia="pt-BR"/>
              </w:rPr>
            </w:pPr>
            <w:r w:rsidRPr="001205F8">
              <w:rPr>
                <w:rFonts w:ascii="Arial" w:hAnsi="Arial" w:cs="Arial"/>
                <w:b/>
                <w:bCs/>
                <w:lang w:eastAsia="pt-BR"/>
              </w:rPr>
              <w:t>CNPJ:</w:t>
            </w:r>
          </w:p>
        </w:tc>
      </w:tr>
      <w:tr w:rsidR="000B6BB2" w:rsidRPr="001205F8" w:rsidTr="000B6BB2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B2" w:rsidRPr="001205F8" w:rsidRDefault="000B6BB2" w:rsidP="001205F8">
            <w:pPr>
              <w:jc w:val="both"/>
              <w:rPr>
                <w:rFonts w:ascii="Arial" w:hAnsi="Arial" w:cs="Arial"/>
                <w:b/>
                <w:bCs/>
                <w:lang w:eastAsia="pt-BR"/>
              </w:rPr>
            </w:pPr>
            <w:r w:rsidRPr="001205F8">
              <w:rPr>
                <w:rFonts w:ascii="Arial" w:hAnsi="Arial" w:cs="Arial"/>
                <w:b/>
                <w:bCs/>
                <w:lang w:eastAsia="pt-BR"/>
              </w:rPr>
              <w:t>Contato telefônico/celular:</w:t>
            </w:r>
          </w:p>
        </w:tc>
      </w:tr>
      <w:tr w:rsidR="000B6BB2" w:rsidRPr="001205F8" w:rsidTr="000B6BB2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B2" w:rsidRPr="001205F8" w:rsidRDefault="000B6BB2" w:rsidP="001205F8">
            <w:pPr>
              <w:jc w:val="both"/>
              <w:rPr>
                <w:rFonts w:ascii="Arial" w:hAnsi="Arial" w:cs="Arial"/>
                <w:b/>
                <w:bCs/>
                <w:lang w:eastAsia="pt-BR"/>
              </w:rPr>
            </w:pPr>
            <w:r w:rsidRPr="001205F8">
              <w:rPr>
                <w:rFonts w:ascii="Arial" w:hAnsi="Arial" w:cs="Arial"/>
                <w:b/>
                <w:bCs/>
                <w:lang w:eastAsia="pt-BR"/>
              </w:rPr>
              <w:t>E-mail:</w:t>
            </w:r>
          </w:p>
        </w:tc>
      </w:tr>
    </w:tbl>
    <w:p w:rsidR="009F7C5D" w:rsidRPr="001205F8" w:rsidRDefault="009F7C5D" w:rsidP="001205F8">
      <w:pPr>
        <w:jc w:val="both"/>
        <w:rPr>
          <w:rFonts w:ascii="Arial" w:hAnsi="Arial" w:cs="Arial"/>
          <w:lang w:eastAsia="en-US"/>
        </w:rPr>
      </w:pPr>
    </w:p>
    <w:p w:rsidR="009F7C5D" w:rsidRPr="001205F8" w:rsidRDefault="009F7C5D" w:rsidP="001205F8">
      <w:pPr>
        <w:jc w:val="both"/>
        <w:rPr>
          <w:rFonts w:ascii="Arial" w:hAnsi="Arial" w:cs="Arial"/>
        </w:rPr>
      </w:pPr>
      <w:r w:rsidRPr="001205F8">
        <w:rPr>
          <w:rFonts w:ascii="Arial" w:hAnsi="Arial" w:cs="Arial"/>
        </w:rPr>
        <w:t>A presente proposta de valores é para contratação do(s) produto(s)/serviço(s) abaixo relacionado(s).</w:t>
      </w:r>
    </w:p>
    <w:p w:rsidR="009F7C5D" w:rsidRPr="001205F8" w:rsidRDefault="009F7C5D" w:rsidP="001205F8">
      <w:pPr>
        <w:jc w:val="both"/>
        <w:rPr>
          <w:rFonts w:ascii="Arial" w:hAnsi="Arial" w:cs="Arial"/>
        </w:rPr>
      </w:pPr>
    </w:p>
    <w:p w:rsidR="009F7C5D" w:rsidRPr="001205F8" w:rsidRDefault="009F7C5D" w:rsidP="001205F8">
      <w:pPr>
        <w:jc w:val="both"/>
        <w:rPr>
          <w:rFonts w:ascii="Arial" w:hAnsi="Arial" w:cs="Arial"/>
        </w:rPr>
      </w:pPr>
      <w:r w:rsidRPr="001205F8">
        <w:rPr>
          <w:rFonts w:ascii="Arial" w:hAnsi="Arial" w:cs="Arial"/>
        </w:rPr>
        <w:t xml:space="preserve">A empresa interessada possui </w:t>
      </w:r>
      <w:r w:rsidRPr="001205F8">
        <w:rPr>
          <w:rFonts w:ascii="Arial" w:hAnsi="Arial" w:cs="Arial"/>
          <w:b/>
          <w:u w:val="single"/>
        </w:rPr>
        <w:t>03 (três) dias úteis</w:t>
      </w:r>
      <w:r w:rsidRPr="001205F8">
        <w:rPr>
          <w:rFonts w:ascii="Arial" w:hAnsi="Arial" w:cs="Arial"/>
        </w:rPr>
        <w:t xml:space="preserve"> (a contar do dia útil seguinte à publicação desta) para encaminhar a proposta de preço através do e-mail</w:t>
      </w:r>
      <w:r w:rsidR="00B71845">
        <w:rPr>
          <w:rFonts w:ascii="Arial" w:hAnsi="Arial" w:cs="Arial"/>
        </w:rPr>
        <w:t xml:space="preserve"> sergio.compras.ibitinga@gmail.com</w:t>
      </w:r>
      <w:r w:rsidRPr="001205F8">
        <w:rPr>
          <w:rFonts w:ascii="Arial" w:hAnsi="Arial" w:cs="Arial"/>
          <w:color w:val="000000" w:themeColor="text1"/>
        </w:rPr>
        <w:t>.</w:t>
      </w:r>
      <w:r w:rsidRPr="001205F8">
        <w:rPr>
          <w:rFonts w:ascii="Arial" w:hAnsi="Arial" w:cs="Arial"/>
        </w:rPr>
        <w:t xml:space="preserve"> </w:t>
      </w:r>
    </w:p>
    <w:p w:rsidR="000B6BB2" w:rsidRPr="001205F8" w:rsidRDefault="000B6BB2" w:rsidP="001205F8">
      <w:pPr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Style w:val="Tabelacomgrade"/>
        <w:tblW w:w="9067" w:type="dxa"/>
        <w:jc w:val="center"/>
        <w:tblLook w:val="04A0" w:firstRow="1" w:lastRow="0" w:firstColumn="1" w:lastColumn="0" w:noHBand="0" w:noVBand="1"/>
      </w:tblPr>
      <w:tblGrid>
        <w:gridCol w:w="792"/>
        <w:gridCol w:w="939"/>
        <w:gridCol w:w="5352"/>
        <w:gridCol w:w="1984"/>
      </w:tblGrid>
      <w:tr w:rsidR="00B71845" w:rsidRPr="001205F8" w:rsidTr="00182733">
        <w:trPr>
          <w:jc w:val="center"/>
        </w:trPr>
        <w:tc>
          <w:tcPr>
            <w:tcW w:w="792" w:type="dxa"/>
          </w:tcPr>
          <w:p w:rsidR="00B71845" w:rsidRPr="001205F8" w:rsidRDefault="00B71845" w:rsidP="001205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205F8">
              <w:rPr>
                <w:rFonts w:ascii="Arial" w:hAnsi="Arial" w:cs="Arial"/>
                <w:b/>
                <w:sz w:val="20"/>
                <w:szCs w:val="20"/>
              </w:rPr>
              <w:t>Qntd</w:t>
            </w:r>
            <w:proofErr w:type="spellEnd"/>
          </w:p>
        </w:tc>
        <w:tc>
          <w:tcPr>
            <w:tcW w:w="939" w:type="dxa"/>
          </w:tcPr>
          <w:p w:rsidR="00B71845" w:rsidRPr="001205F8" w:rsidRDefault="00B71845" w:rsidP="001205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205F8">
              <w:rPr>
                <w:rFonts w:ascii="Arial" w:hAnsi="Arial" w:cs="Arial"/>
                <w:b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5352" w:type="dxa"/>
          </w:tcPr>
          <w:p w:rsidR="00B71845" w:rsidRPr="001205F8" w:rsidRDefault="00B71845" w:rsidP="001205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05F8">
              <w:rPr>
                <w:rFonts w:ascii="Arial" w:hAnsi="Arial" w:cs="Arial"/>
                <w:b/>
                <w:sz w:val="20"/>
                <w:szCs w:val="20"/>
              </w:rPr>
              <w:t>Produto</w:t>
            </w:r>
          </w:p>
        </w:tc>
        <w:tc>
          <w:tcPr>
            <w:tcW w:w="1984" w:type="dxa"/>
          </w:tcPr>
          <w:p w:rsidR="00B71845" w:rsidRPr="001205F8" w:rsidRDefault="00B71845" w:rsidP="001205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05F8">
              <w:rPr>
                <w:rFonts w:ascii="Arial" w:hAnsi="Arial" w:cs="Arial"/>
                <w:b/>
                <w:sz w:val="20"/>
                <w:szCs w:val="20"/>
              </w:rPr>
              <w:t>R</w:t>
            </w:r>
            <w:proofErr w:type="gramStart"/>
            <w:r w:rsidRPr="001205F8">
              <w:rPr>
                <w:rFonts w:ascii="Arial" w:hAnsi="Arial" w:cs="Arial"/>
                <w:b/>
                <w:sz w:val="20"/>
                <w:szCs w:val="20"/>
              </w:rPr>
              <w:t>$ Total</w:t>
            </w:r>
            <w:proofErr w:type="gramEnd"/>
          </w:p>
        </w:tc>
      </w:tr>
      <w:tr w:rsidR="00B71845" w:rsidRPr="001205F8" w:rsidTr="00182733">
        <w:trPr>
          <w:jc w:val="center"/>
        </w:trPr>
        <w:tc>
          <w:tcPr>
            <w:tcW w:w="792" w:type="dxa"/>
            <w:vAlign w:val="center"/>
          </w:tcPr>
          <w:p w:rsidR="00B71845" w:rsidRPr="00B71845" w:rsidRDefault="00B71845" w:rsidP="00B718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184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39" w:type="dxa"/>
            <w:vAlign w:val="center"/>
          </w:tcPr>
          <w:p w:rsidR="00B71845" w:rsidRPr="00B71845" w:rsidRDefault="00B71845" w:rsidP="00B718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1845">
              <w:rPr>
                <w:rFonts w:ascii="Arial" w:hAnsi="Arial" w:cs="Arial"/>
                <w:b/>
                <w:sz w:val="20"/>
                <w:szCs w:val="20"/>
              </w:rPr>
              <w:t>Serviço</w:t>
            </w:r>
          </w:p>
        </w:tc>
        <w:tc>
          <w:tcPr>
            <w:tcW w:w="5352" w:type="dxa"/>
          </w:tcPr>
          <w:p w:rsidR="00B71845" w:rsidRPr="00B71845" w:rsidRDefault="00B71845" w:rsidP="00B7184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1845">
              <w:rPr>
                <w:rFonts w:ascii="Arial" w:hAnsi="Arial" w:cs="Arial"/>
                <w:b/>
                <w:sz w:val="20"/>
                <w:szCs w:val="20"/>
              </w:rPr>
              <w:t>Contratação de serviços necessários para a contratação de empresa especializada na prestação de serviços de engenharia, com foco no reparo de cobertura da área administrativa, contemplando a execução dos serviços listados abaixo a fim de tornar os locais funcionais, conforme projeto anexo.</w:t>
            </w:r>
          </w:p>
          <w:p w:rsidR="00B71845" w:rsidRPr="00B71845" w:rsidRDefault="00B71845" w:rsidP="00B7184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1845" w:rsidRPr="00B71845" w:rsidRDefault="00B71845" w:rsidP="00B7184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1845">
              <w:rPr>
                <w:rFonts w:ascii="Arial" w:hAnsi="Arial" w:cs="Arial"/>
                <w:b/>
                <w:sz w:val="20"/>
                <w:szCs w:val="20"/>
              </w:rPr>
              <w:t>•</w:t>
            </w:r>
            <w:r w:rsidRPr="00B71845">
              <w:rPr>
                <w:rFonts w:ascii="Arial" w:hAnsi="Arial" w:cs="Arial"/>
                <w:b/>
                <w:sz w:val="20"/>
                <w:szCs w:val="20"/>
              </w:rPr>
              <w:tab/>
              <w:t>Serviços Preliminares</w:t>
            </w:r>
          </w:p>
          <w:p w:rsidR="00B71845" w:rsidRPr="00B71845" w:rsidRDefault="00B71845" w:rsidP="00B7184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1845">
              <w:rPr>
                <w:rFonts w:ascii="Arial" w:hAnsi="Arial" w:cs="Arial"/>
                <w:b/>
                <w:sz w:val="20"/>
                <w:szCs w:val="20"/>
              </w:rPr>
              <w:t>•</w:t>
            </w:r>
            <w:r w:rsidRPr="00B71845">
              <w:rPr>
                <w:rFonts w:ascii="Arial" w:hAnsi="Arial" w:cs="Arial"/>
                <w:b/>
                <w:sz w:val="20"/>
                <w:szCs w:val="20"/>
              </w:rPr>
              <w:tab/>
              <w:t>Telhado</w:t>
            </w:r>
          </w:p>
          <w:p w:rsidR="00B71845" w:rsidRPr="001205F8" w:rsidRDefault="00B71845" w:rsidP="00B718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1845">
              <w:rPr>
                <w:rFonts w:ascii="Arial" w:hAnsi="Arial" w:cs="Arial"/>
                <w:b/>
                <w:sz w:val="20"/>
                <w:szCs w:val="20"/>
              </w:rPr>
              <w:t>•</w:t>
            </w:r>
            <w:r w:rsidRPr="00B71845">
              <w:rPr>
                <w:rFonts w:ascii="Arial" w:hAnsi="Arial" w:cs="Arial"/>
                <w:b/>
                <w:sz w:val="20"/>
                <w:szCs w:val="20"/>
              </w:rPr>
              <w:tab/>
              <w:t>Esquadrias</w:t>
            </w:r>
          </w:p>
        </w:tc>
        <w:tc>
          <w:tcPr>
            <w:tcW w:w="1984" w:type="dxa"/>
          </w:tcPr>
          <w:p w:rsidR="00B71845" w:rsidRPr="001205F8" w:rsidRDefault="00B71845" w:rsidP="001205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4AF0" w:rsidRPr="001205F8" w:rsidRDefault="007C4AF0" w:rsidP="001205F8">
      <w:pPr>
        <w:jc w:val="both"/>
        <w:rPr>
          <w:rFonts w:ascii="Arial" w:hAnsi="Arial" w:cs="Arial"/>
          <w:kern w:val="2"/>
          <w:lang w:eastAsia="zh-CN"/>
        </w:rPr>
      </w:pPr>
    </w:p>
    <w:p w:rsidR="000B6BB2" w:rsidRPr="001205F8" w:rsidRDefault="00A1108E" w:rsidP="001205F8">
      <w:pPr>
        <w:jc w:val="right"/>
        <w:rPr>
          <w:rFonts w:ascii="Arial" w:hAnsi="Arial" w:cs="Arial"/>
          <w:kern w:val="2"/>
          <w:lang w:eastAsia="zh-CN"/>
        </w:rPr>
      </w:pPr>
      <w:r w:rsidRPr="001205F8">
        <w:rPr>
          <w:rFonts w:ascii="Arial" w:hAnsi="Arial" w:cs="Arial"/>
          <w:kern w:val="2"/>
          <w:lang w:eastAsia="zh-CN"/>
        </w:rPr>
        <w:t xml:space="preserve">Ibitinga, </w:t>
      </w:r>
      <w:r w:rsidR="00943EFA" w:rsidRPr="001205F8">
        <w:rPr>
          <w:rFonts w:ascii="Arial" w:hAnsi="Arial" w:cs="Arial"/>
          <w:kern w:val="2"/>
          <w:lang w:eastAsia="zh-CN"/>
        </w:rPr>
        <w:t>25</w:t>
      </w:r>
      <w:r w:rsidR="00251A42" w:rsidRPr="001205F8">
        <w:rPr>
          <w:rFonts w:ascii="Arial" w:hAnsi="Arial" w:cs="Arial"/>
          <w:kern w:val="2"/>
          <w:lang w:eastAsia="zh-CN"/>
        </w:rPr>
        <w:t xml:space="preserve"> </w:t>
      </w:r>
      <w:r w:rsidR="003B6F45" w:rsidRPr="001205F8">
        <w:rPr>
          <w:rFonts w:ascii="Arial" w:hAnsi="Arial" w:cs="Arial"/>
          <w:kern w:val="2"/>
          <w:lang w:eastAsia="zh-CN"/>
        </w:rPr>
        <w:t xml:space="preserve">de </w:t>
      </w:r>
      <w:r w:rsidR="006746A8" w:rsidRPr="001205F8">
        <w:rPr>
          <w:rFonts w:ascii="Arial" w:hAnsi="Arial" w:cs="Arial"/>
          <w:kern w:val="2"/>
          <w:lang w:eastAsia="zh-CN"/>
        </w:rPr>
        <w:t>setembro</w:t>
      </w:r>
      <w:r w:rsidR="00251A42" w:rsidRPr="001205F8">
        <w:rPr>
          <w:rFonts w:ascii="Arial" w:hAnsi="Arial" w:cs="Arial"/>
          <w:kern w:val="2"/>
          <w:lang w:eastAsia="zh-CN"/>
        </w:rPr>
        <w:t xml:space="preserve"> </w:t>
      </w:r>
      <w:r w:rsidR="003B6F45" w:rsidRPr="001205F8">
        <w:rPr>
          <w:rFonts w:ascii="Arial" w:hAnsi="Arial" w:cs="Arial"/>
          <w:kern w:val="2"/>
          <w:lang w:eastAsia="zh-CN"/>
        </w:rPr>
        <w:t>de</w:t>
      </w:r>
      <w:r w:rsidR="00251A42" w:rsidRPr="001205F8">
        <w:rPr>
          <w:rFonts w:ascii="Arial" w:hAnsi="Arial" w:cs="Arial"/>
          <w:kern w:val="2"/>
          <w:lang w:eastAsia="zh-CN"/>
        </w:rPr>
        <w:t xml:space="preserve"> 2025</w:t>
      </w:r>
      <w:r w:rsidR="003B6F45" w:rsidRPr="001205F8">
        <w:rPr>
          <w:rFonts w:ascii="Arial" w:hAnsi="Arial" w:cs="Arial"/>
          <w:kern w:val="2"/>
          <w:lang w:eastAsia="zh-CN"/>
        </w:rPr>
        <w:t>.</w:t>
      </w:r>
    </w:p>
    <w:p w:rsidR="000B6BB2" w:rsidRPr="001205F8" w:rsidRDefault="000B6BB2" w:rsidP="001205F8">
      <w:pPr>
        <w:jc w:val="both"/>
        <w:rPr>
          <w:rFonts w:ascii="Arial" w:hAnsi="Arial" w:cs="Arial"/>
          <w:kern w:val="2"/>
          <w:lang w:eastAsia="zh-CN"/>
        </w:rPr>
      </w:pPr>
    </w:p>
    <w:p w:rsidR="001205F8" w:rsidRDefault="001205F8" w:rsidP="001205F8">
      <w:pPr>
        <w:widowControl w:val="0"/>
        <w:jc w:val="both"/>
        <w:rPr>
          <w:rFonts w:ascii="Arial" w:hAnsi="Arial" w:cs="Arial"/>
        </w:rPr>
      </w:pPr>
      <w:r w:rsidRPr="001205F8">
        <w:rPr>
          <w:rFonts w:ascii="Arial" w:hAnsi="Arial" w:cs="Arial"/>
          <w:b/>
        </w:rPr>
        <w:t>DECLARAMOS</w:t>
      </w:r>
      <w:r w:rsidRPr="001205F8">
        <w:rPr>
          <w:rFonts w:ascii="Arial" w:hAnsi="Arial" w:cs="Arial"/>
        </w:rPr>
        <w:t xml:space="preserve"> para os devidos fins</w:t>
      </w:r>
      <w:r w:rsidR="009F0A93">
        <w:rPr>
          <w:rFonts w:ascii="Arial" w:hAnsi="Arial" w:cs="Arial"/>
        </w:rPr>
        <w:t xml:space="preserve">: </w:t>
      </w:r>
      <w:r w:rsidR="009F0A93" w:rsidRPr="009F0A93">
        <w:rPr>
          <w:rFonts w:ascii="Arial" w:hAnsi="Arial" w:cs="Arial"/>
          <w:b/>
        </w:rPr>
        <w:t>a)</w:t>
      </w:r>
      <w:r w:rsidRPr="001205F8">
        <w:rPr>
          <w:rFonts w:ascii="Arial" w:hAnsi="Arial" w:cs="Arial"/>
        </w:rPr>
        <w:t xml:space="preserve"> </w:t>
      </w:r>
      <w:r w:rsidR="009F0A93">
        <w:rPr>
          <w:rFonts w:ascii="Arial" w:hAnsi="Arial" w:cs="Arial"/>
        </w:rPr>
        <w:t>O</w:t>
      </w:r>
      <w:r w:rsidRPr="001205F8">
        <w:rPr>
          <w:rFonts w:ascii="Arial" w:hAnsi="Arial" w:cs="Arial"/>
        </w:rPr>
        <w:t xml:space="preserve"> cumprimento do disposto no inciso XXXIII do art. 7º da Constituição Federal</w:t>
      </w:r>
      <w:r w:rsidR="009F0A93">
        <w:rPr>
          <w:rFonts w:ascii="Arial" w:hAnsi="Arial" w:cs="Arial"/>
        </w:rPr>
        <w:t xml:space="preserve">; </w:t>
      </w:r>
      <w:r w:rsidR="009F0A93" w:rsidRPr="009F0A93">
        <w:rPr>
          <w:rFonts w:ascii="Arial" w:hAnsi="Arial" w:cs="Arial"/>
          <w:b/>
        </w:rPr>
        <w:t>b)</w:t>
      </w:r>
      <w:r w:rsidR="009F0A93">
        <w:rPr>
          <w:rFonts w:ascii="Arial" w:hAnsi="Arial" w:cs="Arial"/>
        </w:rPr>
        <w:t xml:space="preserve"> Q</w:t>
      </w:r>
      <w:r w:rsidR="009F0A93" w:rsidRPr="009F0A93">
        <w:rPr>
          <w:rFonts w:ascii="Arial" w:hAnsi="Arial" w:cs="Arial"/>
        </w:rPr>
        <w:t>ue a proposta econômicas compreendem a integralidade dos custos para atendimento dos direitos trabalhistas assegurados na Constituição Federal, nas leis trabalhistas, nas normas infralegais, nas convenções coletivas de trabalho e nos termos de ajustamento de conduta vigentes na data de entrega d</w:t>
      </w:r>
      <w:r w:rsidR="009F0A93">
        <w:rPr>
          <w:rFonts w:ascii="Arial" w:hAnsi="Arial" w:cs="Arial"/>
        </w:rPr>
        <w:t>esta.</w:t>
      </w:r>
    </w:p>
    <w:p w:rsidR="00F06EC0" w:rsidRPr="001205F8" w:rsidRDefault="00F06EC0" w:rsidP="001205F8">
      <w:pPr>
        <w:widowControl w:val="0"/>
        <w:jc w:val="both"/>
        <w:rPr>
          <w:rFonts w:ascii="Arial" w:hAnsi="Arial" w:cs="Arial"/>
        </w:rPr>
      </w:pPr>
      <w:r w:rsidRPr="00F06EC0">
        <w:rPr>
          <w:rFonts w:ascii="Arial" w:hAnsi="Arial" w:cs="Arial"/>
          <w:b/>
        </w:rPr>
        <w:t>VALIDADE DA PROPOSTA:</w:t>
      </w:r>
      <w:r>
        <w:rPr>
          <w:rFonts w:ascii="Arial" w:hAnsi="Arial" w:cs="Arial"/>
        </w:rPr>
        <w:t xml:space="preserve"> 30 (trinta) dias.</w:t>
      </w:r>
    </w:p>
    <w:p w:rsidR="001205F8" w:rsidRPr="001205F8" w:rsidRDefault="001205F8" w:rsidP="001205F8">
      <w:pPr>
        <w:jc w:val="both"/>
        <w:rPr>
          <w:rFonts w:ascii="Arial" w:hAnsi="Arial" w:cs="Arial"/>
          <w:kern w:val="2"/>
          <w:lang w:eastAsia="zh-CN"/>
        </w:rPr>
      </w:pPr>
    </w:p>
    <w:p w:rsidR="001205F8" w:rsidRPr="001205F8" w:rsidRDefault="001205F8" w:rsidP="001205F8">
      <w:pPr>
        <w:jc w:val="both"/>
        <w:rPr>
          <w:rFonts w:ascii="Arial" w:hAnsi="Arial" w:cs="Arial"/>
          <w:kern w:val="2"/>
          <w:lang w:eastAsia="zh-CN"/>
        </w:rPr>
      </w:pPr>
    </w:p>
    <w:p w:rsidR="00A1108E" w:rsidRPr="001205F8" w:rsidRDefault="00A1108E" w:rsidP="001205F8">
      <w:pPr>
        <w:jc w:val="both"/>
        <w:rPr>
          <w:rFonts w:ascii="Arial" w:hAnsi="Arial" w:cs="Arial"/>
          <w:kern w:val="2"/>
          <w:lang w:eastAsia="zh-CN"/>
        </w:rPr>
      </w:pPr>
      <w:r w:rsidRPr="001205F8">
        <w:rPr>
          <w:rFonts w:ascii="Arial" w:hAnsi="Arial" w:cs="Arial"/>
          <w:kern w:val="2"/>
          <w:lang w:eastAsia="zh-CN"/>
        </w:rPr>
        <w:t xml:space="preserve">______________________                     </w:t>
      </w:r>
      <w:r w:rsidR="003B6F45" w:rsidRPr="001205F8">
        <w:rPr>
          <w:rFonts w:ascii="Arial" w:hAnsi="Arial" w:cs="Arial"/>
          <w:kern w:val="2"/>
          <w:lang w:eastAsia="zh-CN"/>
        </w:rPr>
        <w:t xml:space="preserve">           </w:t>
      </w:r>
      <w:r w:rsidRPr="001205F8">
        <w:rPr>
          <w:rFonts w:ascii="Arial" w:hAnsi="Arial" w:cs="Arial"/>
          <w:kern w:val="2"/>
          <w:lang w:eastAsia="zh-CN"/>
        </w:rPr>
        <w:t xml:space="preserve">                       _________________________</w:t>
      </w:r>
    </w:p>
    <w:p w:rsidR="00A1108E" w:rsidRPr="001205F8" w:rsidRDefault="00B71845" w:rsidP="001205F8">
      <w:pPr>
        <w:jc w:val="both"/>
        <w:rPr>
          <w:rFonts w:ascii="Arial" w:hAnsi="Arial" w:cs="Arial"/>
          <w:b/>
          <w:kern w:val="2"/>
          <w:lang w:eastAsia="zh-CN"/>
        </w:rPr>
      </w:pPr>
      <w:r>
        <w:rPr>
          <w:rFonts w:ascii="Arial" w:hAnsi="Arial" w:cs="Arial"/>
          <w:b/>
          <w:kern w:val="2"/>
          <w:lang w:eastAsia="zh-CN"/>
        </w:rPr>
        <w:t xml:space="preserve">   Raphael Sérgio Maria</w:t>
      </w:r>
      <w:r w:rsidR="003B6F45" w:rsidRPr="001205F8">
        <w:rPr>
          <w:rFonts w:ascii="Arial" w:hAnsi="Arial" w:cs="Arial"/>
          <w:b/>
          <w:kern w:val="2"/>
          <w:lang w:eastAsia="zh-CN"/>
        </w:rPr>
        <w:t xml:space="preserve">                         </w:t>
      </w:r>
      <w:r w:rsidR="00A1108E" w:rsidRPr="001205F8">
        <w:rPr>
          <w:rFonts w:ascii="Arial" w:hAnsi="Arial" w:cs="Arial"/>
          <w:b/>
          <w:kern w:val="2"/>
          <w:lang w:eastAsia="zh-CN"/>
        </w:rPr>
        <w:t xml:space="preserve">                                    Responsável pela empresa</w:t>
      </w:r>
    </w:p>
    <w:p w:rsidR="00A1108E" w:rsidRPr="001205F8" w:rsidRDefault="00A1108E" w:rsidP="001205F8">
      <w:pPr>
        <w:jc w:val="both"/>
        <w:rPr>
          <w:rFonts w:ascii="Arial" w:hAnsi="Arial" w:cs="Arial"/>
          <w:b/>
          <w:kern w:val="2"/>
          <w:lang w:eastAsia="zh-CN"/>
        </w:rPr>
      </w:pPr>
      <w:r w:rsidRPr="001205F8">
        <w:rPr>
          <w:rFonts w:ascii="Arial" w:hAnsi="Arial" w:cs="Arial"/>
          <w:b/>
          <w:kern w:val="2"/>
          <w:lang w:eastAsia="zh-CN"/>
        </w:rPr>
        <w:t>Departamento de Compras</w:t>
      </w:r>
    </w:p>
    <w:p w:rsidR="00A1108E" w:rsidRPr="001205F8" w:rsidRDefault="00A1108E" w:rsidP="001205F8">
      <w:pPr>
        <w:jc w:val="both"/>
        <w:rPr>
          <w:rFonts w:ascii="Arial" w:hAnsi="Arial" w:cs="Arial"/>
          <w:kern w:val="2"/>
          <w:lang w:eastAsia="zh-CN"/>
        </w:rPr>
      </w:pPr>
    </w:p>
    <w:p w:rsidR="00792E24" w:rsidRPr="001205F8" w:rsidRDefault="00792E24" w:rsidP="001205F8">
      <w:pPr>
        <w:jc w:val="both"/>
        <w:rPr>
          <w:rFonts w:ascii="Arial" w:hAnsi="Arial" w:cs="Arial"/>
        </w:rPr>
      </w:pPr>
      <w:r w:rsidRPr="001205F8">
        <w:rPr>
          <w:rFonts w:ascii="Arial" w:hAnsi="Arial" w:cs="Arial"/>
          <w:b/>
          <w:u w:val="single"/>
        </w:rPr>
        <w:t>CRITÉRIO PARA JULGAMENTO</w:t>
      </w:r>
      <w:r w:rsidRPr="001205F8">
        <w:rPr>
          <w:rFonts w:ascii="Arial" w:hAnsi="Arial" w:cs="Arial"/>
          <w:b/>
        </w:rPr>
        <w:t>: Menor preço GLOBAL (TOTAL)</w:t>
      </w:r>
    </w:p>
    <w:p w:rsidR="00A56A4C" w:rsidRPr="001205F8" w:rsidRDefault="00A56A4C" w:rsidP="001205F8">
      <w:pPr>
        <w:pStyle w:val="Corpodetexto"/>
        <w:rPr>
          <w:rFonts w:ascii="Arial" w:hAnsi="Arial" w:cs="Arial"/>
          <w:b/>
          <w:u w:val="single"/>
        </w:rPr>
      </w:pPr>
    </w:p>
    <w:p w:rsidR="00792E24" w:rsidRPr="001205F8" w:rsidRDefault="00792E24" w:rsidP="001205F8">
      <w:pPr>
        <w:pStyle w:val="Corpodetexto"/>
        <w:rPr>
          <w:rFonts w:ascii="Arial" w:hAnsi="Arial" w:cs="Arial"/>
          <w:lang w:val="pt-BR"/>
        </w:rPr>
      </w:pPr>
      <w:r w:rsidRPr="001205F8">
        <w:rPr>
          <w:rFonts w:ascii="Arial" w:hAnsi="Arial" w:cs="Arial"/>
          <w:b/>
          <w:u w:val="single"/>
        </w:rPr>
        <w:t>PAGAMENTO</w:t>
      </w:r>
      <w:r w:rsidRPr="001205F8">
        <w:rPr>
          <w:rFonts w:ascii="Arial" w:hAnsi="Arial" w:cs="Arial"/>
        </w:rPr>
        <w:t>:</w:t>
      </w:r>
      <w:r w:rsidR="00572430" w:rsidRPr="001205F8">
        <w:rPr>
          <w:rFonts w:ascii="Arial" w:hAnsi="Arial" w:cs="Arial"/>
          <w:lang w:val="pt-BR"/>
        </w:rPr>
        <w:t>T</w:t>
      </w:r>
      <w:proofErr w:type="spellStart"/>
      <w:r w:rsidR="00572430" w:rsidRPr="001205F8">
        <w:rPr>
          <w:rFonts w:ascii="Arial" w:hAnsi="Arial" w:cs="Arial"/>
        </w:rPr>
        <w:t>ransferência</w:t>
      </w:r>
      <w:proofErr w:type="spellEnd"/>
      <w:r w:rsidR="00572430" w:rsidRPr="001205F8">
        <w:rPr>
          <w:rFonts w:ascii="Arial" w:hAnsi="Arial" w:cs="Arial"/>
        </w:rPr>
        <w:t xml:space="preserve"> bancária em </w:t>
      </w:r>
      <w:r w:rsidR="00572430" w:rsidRPr="001205F8">
        <w:rPr>
          <w:rFonts w:ascii="Arial" w:hAnsi="Arial" w:cs="Arial"/>
          <w:b/>
        </w:rPr>
        <w:t xml:space="preserve">até 30 (trinta) dias </w:t>
      </w:r>
      <w:r w:rsidR="00572430" w:rsidRPr="001205F8">
        <w:rPr>
          <w:rFonts w:ascii="Arial" w:hAnsi="Arial" w:cs="Arial"/>
        </w:rPr>
        <w:t>após a instalação do produto</w:t>
      </w:r>
      <w:r w:rsidR="00572430" w:rsidRPr="001205F8">
        <w:rPr>
          <w:rFonts w:ascii="Arial" w:hAnsi="Arial" w:cs="Arial"/>
          <w:lang w:val="pt-BR"/>
        </w:rPr>
        <w:t>.</w:t>
      </w:r>
    </w:p>
    <w:p w:rsidR="00A56A4C" w:rsidRPr="001205F8" w:rsidRDefault="00A56A4C" w:rsidP="001205F8">
      <w:pPr>
        <w:jc w:val="both"/>
        <w:rPr>
          <w:rFonts w:ascii="Arial" w:hAnsi="Arial" w:cs="Arial"/>
          <w:b/>
          <w:u w:val="single"/>
        </w:rPr>
      </w:pPr>
    </w:p>
    <w:p w:rsidR="00792E24" w:rsidRPr="001205F8" w:rsidRDefault="00A56A4C" w:rsidP="001205F8">
      <w:pPr>
        <w:jc w:val="both"/>
        <w:rPr>
          <w:rFonts w:ascii="Arial" w:hAnsi="Arial" w:cs="Arial"/>
          <w:b/>
        </w:rPr>
      </w:pPr>
      <w:r w:rsidRPr="001205F8">
        <w:rPr>
          <w:rFonts w:ascii="Arial" w:hAnsi="Arial" w:cs="Arial"/>
          <w:b/>
          <w:u w:val="single"/>
        </w:rPr>
        <w:lastRenderedPageBreak/>
        <w:t>PRAZO D</w:t>
      </w:r>
      <w:r w:rsidR="006746A8" w:rsidRPr="001205F8">
        <w:rPr>
          <w:rFonts w:ascii="Arial" w:hAnsi="Arial" w:cs="Arial"/>
          <w:b/>
          <w:u w:val="single"/>
        </w:rPr>
        <w:t>E ENTREGA</w:t>
      </w:r>
      <w:r w:rsidR="00792E24" w:rsidRPr="001205F8">
        <w:rPr>
          <w:rFonts w:ascii="Arial" w:hAnsi="Arial" w:cs="Arial"/>
        </w:rPr>
        <w:t xml:space="preserve">: </w:t>
      </w:r>
      <w:r w:rsidR="006746A8" w:rsidRPr="001205F8">
        <w:rPr>
          <w:rFonts w:ascii="Arial" w:hAnsi="Arial" w:cs="Arial"/>
          <w:b/>
        </w:rPr>
        <w:t xml:space="preserve">Até </w:t>
      </w:r>
      <w:r w:rsidR="00B71845">
        <w:rPr>
          <w:rFonts w:ascii="Arial" w:hAnsi="Arial" w:cs="Arial"/>
          <w:b/>
        </w:rPr>
        <w:t>3</w:t>
      </w:r>
      <w:r w:rsidR="006746A8" w:rsidRPr="001205F8">
        <w:rPr>
          <w:rFonts w:ascii="Arial" w:hAnsi="Arial" w:cs="Arial"/>
          <w:b/>
        </w:rPr>
        <w:t>0</w:t>
      </w:r>
      <w:r w:rsidR="00792E24" w:rsidRPr="001205F8">
        <w:rPr>
          <w:rFonts w:ascii="Arial" w:hAnsi="Arial" w:cs="Arial"/>
          <w:b/>
        </w:rPr>
        <w:t xml:space="preserve"> (</w:t>
      </w:r>
      <w:r w:rsidR="00B71845">
        <w:rPr>
          <w:rFonts w:ascii="Arial" w:hAnsi="Arial" w:cs="Arial"/>
          <w:b/>
        </w:rPr>
        <w:t>trinta</w:t>
      </w:r>
      <w:r w:rsidR="00792E24" w:rsidRPr="001205F8">
        <w:rPr>
          <w:rFonts w:ascii="Arial" w:hAnsi="Arial" w:cs="Arial"/>
          <w:b/>
        </w:rPr>
        <w:t xml:space="preserve">) </w:t>
      </w:r>
      <w:r w:rsidR="006746A8" w:rsidRPr="001205F8">
        <w:rPr>
          <w:rFonts w:ascii="Arial" w:hAnsi="Arial" w:cs="Arial"/>
          <w:b/>
        </w:rPr>
        <w:t>dias</w:t>
      </w:r>
      <w:r w:rsidR="00B71845">
        <w:rPr>
          <w:rFonts w:ascii="Arial" w:hAnsi="Arial" w:cs="Arial"/>
          <w:b/>
        </w:rPr>
        <w:t xml:space="preserve"> após </w:t>
      </w:r>
      <w:proofErr w:type="spellStart"/>
      <w:r w:rsidR="00B71845">
        <w:rPr>
          <w:rFonts w:ascii="Arial" w:hAnsi="Arial" w:cs="Arial"/>
          <w:b/>
        </w:rPr>
        <w:t>inicio</w:t>
      </w:r>
      <w:proofErr w:type="spellEnd"/>
      <w:r w:rsidR="00B71845">
        <w:rPr>
          <w:rFonts w:ascii="Arial" w:hAnsi="Arial" w:cs="Arial"/>
          <w:b/>
        </w:rPr>
        <w:t xml:space="preserve"> da obra</w:t>
      </w:r>
    </w:p>
    <w:p w:rsidR="00A56A4C" w:rsidRPr="001205F8" w:rsidRDefault="00A56A4C" w:rsidP="001205F8">
      <w:pPr>
        <w:jc w:val="both"/>
        <w:rPr>
          <w:rFonts w:ascii="Arial" w:hAnsi="Arial" w:cs="Arial"/>
          <w:b/>
          <w:u w:val="single"/>
        </w:rPr>
      </w:pPr>
    </w:p>
    <w:p w:rsidR="00792E24" w:rsidRPr="001205F8" w:rsidRDefault="00792E24" w:rsidP="001205F8">
      <w:pPr>
        <w:jc w:val="both"/>
        <w:rPr>
          <w:rFonts w:ascii="Arial" w:hAnsi="Arial" w:cs="Arial"/>
        </w:rPr>
      </w:pPr>
      <w:r w:rsidRPr="001205F8">
        <w:rPr>
          <w:rFonts w:ascii="Arial" w:hAnsi="Arial" w:cs="Arial"/>
          <w:b/>
          <w:u w:val="single"/>
        </w:rPr>
        <w:t>DETALHAMENTO</w:t>
      </w:r>
      <w:r w:rsidRPr="001205F8">
        <w:rPr>
          <w:rFonts w:ascii="Arial" w:hAnsi="Arial" w:cs="Arial"/>
        </w:rPr>
        <w:t xml:space="preserve">: </w:t>
      </w:r>
      <w:r w:rsidR="006746A8" w:rsidRPr="001205F8">
        <w:rPr>
          <w:rFonts w:ascii="Arial" w:hAnsi="Arial" w:cs="Arial"/>
        </w:rPr>
        <w:t>Conforme Termo de Referência</w:t>
      </w:r>
      <w:r w:rsidR="00B71845">
        <w:rPr>
          <w:rFonts w:ascii="Arial" w:hAnsi="Arial" w:cs="Arial"/>
        </w:rPr>
        <w:t xml:space="preserve">, Estudo Técnico Preliminar, Planilha Orçamentária, Projeto e Cronograma </w:t>
      </w:r>
      <w:proofErr w:type="spellStart"/>
      <w:r w:rsidR="00B71845">
        <w:rPr>
          <w:rFonts w:ascii="Arial" w:hAnsi="Arial" w:cs="Arial"/>
        </w:rPr>
        <w:t>Fisico</w:t>
      </w:r>
      <w:proofErr w:type="spellEnd"/>
      <w:r w:rsidR="00B71845">
        <w:rPr>
          <w:rFonts w:ascii="Arial" w:hAnsi="Arial" w:cs="Arial"/>
        </w:rPr>
        <w:t>-Financeiro em anexo</w:t>
      </w:r>
    </w:p>
    <w:p w:rsidR="001205F8" w:rsidRPr="001205F8" w:rsidRDefault="001205F8" w:rsidP="001205F8">
      <w:pPr>
        <w:jc w:val="both"/>
        <w:rPr>
          <w:rFonts w:ascii="Arial" w:hAnsi="Arial" w:cs="Arial"/>
          <w:kern w:val="2"/>
          <w:lang w:eastAsia="zh-CN"/>
        </w:rPr>
      </w:pPr>
    </w:p>
    <w:p w:rsidR="001205F8" w:rsidRPr="001205F8" w:rsidRDefault="001205F8" w:rsidP="001205F8">
      <w:pPr>
        <w:jc w:val="both"/>
        <w:rPr>
          <w:rFonts w:ascii="Arial" w:hAnsi="Arial" w:cs="Arial"/>
          <w:kern w:val="2"/>
          <w:lang w:eastAsia="zh-CN"/>
        </w:rPr>
      </w:pPr>
      <w:r w:rsidRPr="001205F8">
        <w:rPr>
          <w:rFonts w:ascii="Arial" w:hAnsi="Arial" w:cs="Arial"/>
          <w:b/>
          <w:kern w:val="2"/>
          <w:u w:val="single"/>
          <w:lang w:eastAsia="zh-CN"/>
        </w:rPr>
        <w:t>DOCUMENTAÇÃO PARA HABILITAÇÃO:</w:t>
      </w:r>
      <w:r w:rsidRPr="001205F8">
        <w:rPr>
          <w:rFonts w:ascii="Arial" w:hAnsi="Arial" w:cs="Arial"/>
          <w:b/>
          <w:kern w:val="2"/>
          <w:lang w:eastAsia="zh-CN"/>
        </w:rPr>
        <w:t xml:space="preserve"> </w:t>
      </w:r>
      <w:r w:rsidRPr="001205F8">
        <w:rPr>
          <w:rFonts w:ascii="Arial" w:hAnsi="Arial" w:cs="Arial"/>
          <w:kern w:val="2"/>
          <w:lang w:eastAsia="zh-CN"/>
        </w:rPr>
        <w:t xml:space="preserve">Após a análise dos valores obtidos, o Departamento de Compras e Licitações fará a </w:t>
      </w:r>
      <w:r w:rsidRPr="001205F8">
        <w:rPr>
          <w:rFonts w:ascii="Arial" w:hAnsi="Arial" w:cs="Arial"/>
          <w:b/>
          <w:kern w:val="2"/>
          <w:lang w:eastAsia="zh-CN"/>
        </w:rPr>
        <w:t>consulta das regularidades jurídica, fiscal, trabalhista e econômico-financeira, e impedimentos de licitar e contratar registrados no CEIS, CNEP, TCU e TCE-SP</w:t>
      </w:r>
      <w:r w:rsidRPr="001205F8">
        <w:rPr>
          <w:rFonts w:ascii="Arial" w:hAnsi="Arial" w:cs="Arial"/>
          <w:kern w:val="2"/>
          <w:lang w:eastAsia="zh-CN"/>
        </w:rPr>
        <w:t>, da empresa vencedora nos respectivos sites. Caso algum documento não esteja disponível ou não seja possível realizar a consulta pelo site, o Departamento entrará em contato com a vencedora e exigirá a apresentação do documento.</w:t>
      </w:r>
    </w:p>
    <w:p w:rsidR="001205F8" w:rsidRPr="001205F8" w:rsidRDefault="001205F8" w:rsidP="001205F8">
      <w:pPr>
        <w:jc w:val="both"/>
        <w:rPr>
          <w:rFonts w:ascii="Arial" w:hAnsi="Arial" w:cs="Arial"/>
          <w:kern w:val="2"/>
          <w:lang w:eastAsia="zh-CN"/>
        </w:rPr>
      </w:pPr>
      <w:r w:rsidRPr="001205F8">
        <w:rPr>
          <w:rFonts w:ascii="Arial" w:hAnsi="Arial" w:cs="Arial"/>
          <w:kern w:val="2"/>
          <w:lang w:eastAsia="zh-CN"/>
        </w:rPr>
        <w:t>A relação da documentação é a seguinte:</w:t>
      </w:r>
    </w:p>
    <w:p w:rsidR="001205F8" w:rsidRPr="001205F8" w:rsidRDefault="001205F8" w:rsidP="001205F8">
      <w:pPr>
        <w:widowControl w:val="0"/>
        <w:jc w:val="both"/>
        <w:outlineLvl w:val="0"/>
        <w:rPr>
          <w:rFonts w:ascii="Arial" w:hAnsi="Arial" w:cs="Arial"/>
          <w:b/>
          <w:bCs/>
        </w:rPr>
      </w:pPr>
      <w:r w:rsidRPr="001205F8">
        <w:rPr>
          <w:rFonts w:ascii="Arial" w:hAnsi="Arial" w:cs="Arial"/>
          <w:b/>
          <w:bCs/>
        </w:rPr>
        <w:t xml:space="preserve">1. Habilitação Jurídica: </w:t>
      </w:r>
    </w:p>
    <w:p w:rsidR="001205F8" w:rsidRPr="001205F8" w:rsidRDefault="001205F8" w:rsidP="001205F8">
      <w:pPr>
        <w:widowControl w:val="0"/>
        <w:jc w:val="both"/>
        <w:outlineLvl w:val="0"/>
        <w:rPr>
          <w:rFonts w:ascii="Arial" w:hAnsi="Arial" w:cs="Arial"/>
        </w:rPr>
      </w:pPr>
      <w:r w:rsidRPr="001205F8">
        <w:rPr>
          <w:rFonts w:ascii="Arial" w:hAnsi="Arial" w:cs="Arial"/>
          <w:b/>
        </w:rPr>
        <w:t>a)</w:t>
      </w:r>
      <w:r w:rsidRPr="001205F8">
        <w:rPr>
          <w:rFonts w:ascii="Arial" w:hAnsi="Arial" w:cs="Arial"/>
        </w:rPr>
        <w:t xml:space="preserve"> Registro comercial, no caso de empresa individual; </w:t>
      </w:r>
    </w:p>
    <w:p w:rsidR="001205F8" w:rsidRPr="001205F8" w:rsidRDefault="001205F8" w:rsidP="001205F8">
      <w:pPr>
        <w:widowControl w:val="0"/>
        <w:jc w:val="both"/>
        <w:outlineLvl w:val="0"/>
        <w:rPr>
          <w:rFonts w:ascii="Arial" w:hAnsi="Arial" w:cs="Arial"/>
        </w:rPr>
      </w:pPr>
      <w:r w:rsidRPr="001205F8">
        <w:rPr>
          <w:rFonts w:ascii="Arial" w:hAnsi="Arial" w:cs="Arial"/>
          <w:b/>
        </w:rPr>
        <w:t>b)</w:t>
      </w:r>
      <w:r w:rsidRPr="001205F8">
        <w:rPr>
          <w:rFonts w:ascii="Arial" w:hAnsi="Arial" w:cs="Arial"/>
        </w:rPr>
        <w:t xml:space="preserve"> Ato constitutivo, estatuto ou contrato social em vigor, devidamente registrado na Junta Comercial, em se tratando de sociedades comerciais; </w:t>
      </w:r>
    </w:p>
    <w:p w:rsidR="001205F8" w:rsidRPr="001205F8" w:rsidRDefault="001205F8" w:rsidP="001205F8">
      <w:pPr>
        <w:widowControl w:val="0"/>
        <w:jc w:val="both"/>
        <w:outlineLvl w:val="0"/>
        <w:rPr>
          <w:rFonts w:ascii="Arial" w:hAnsi="Arial" w:cs="Arial"/>
        </w:rPr>
      </w:pPr>
      <w:r w:rsidRPr="001205F8">
        <w:rPr>
          <w:rFonts w:ascii="Arial" w:hAnsi="Arial" w:cs="Arial"/>
          <w:b/>
        </w:rPr>
        <w:t xml:space="preserve">c) </w:t>
      </w:r>
      <w:r w:rsidRPr="001205F8">
        <w:rPr>
          <w:rFonts w:ascii="Arial" w:hAnsi="Arial" w:cs="Arial"/>
        </w:rPr>
        <w:t xml:space="preserve">Documentos de eleição dos atuais administradores, tratando-se de sociedades por ações, acompanhados da documentação mencionada na alínea “b”, deste subitem; </w:t>
      </w:r>
    </w:p>
    <w:p w:rsidR="001205F8" w:rsidRPr="001205F8" w:rsidRDefault="001205F8" w:rsidP="001205F8">
      <w:pPr>
        <w:widowControl w:val="0"/>
        <w:jc w:val="both"/>
        <w:outlineLvl w:val="0"/>
        <w:rPr>
          <w:rFonts w:ascii="Arial" w:hAnsi="Arial" w:cs="Arial"/>
        </w:rPr>
      </w:pPr>
      <w:r w:rsidRPr="001205F8">
        <w:rPr>
          <w:rFonts w:ascii="Arial" w:hAnsi="Arial" w:cs="Arial"/>
          <w:b/>
        </w:rPr>
        <w:t>d)</w:t>
      </w:r>
      <w:r w:rsidRPr="001205F8">
        <w:rPr>
          <w:rFonts w:ascii="Arial" w:hAnsi="Arial" w:cs="Arial"/>
        </w:rPr>
        <w:t xml:space="preserve"> Ato constitutivo devidamente registrado no Cartório de Registro Civil de Pessoas Jurídicas tratando-se de sociedades civis, acompanhado de prova da diretoria em exercício; </w:t>
      </w:r>
    </w:p>
    <w:p w:rsidR="001205F8" w:rsidRPr="001205F8" w:rsidRDefault="001205F8" w:rsidP="001205F8">
      <w:pPr>
        <w:widowControl w:val="0"/>
        <w:jc w:val="both"/>
        <w:outlineLvl w:val="0"/>
        <w:rPr>
          <w:rFonts w:ascii="Arial" w:hAnsi="Arial" w:cs="Arial"/>
        </w:rPr>
      </w:pPr>
      <w:r w:rsidRPr="001205F8">
        <w:rPr>
          <w:rFonts w:ascii="Arial" w:hAnsi="Arial" w:cs="Arial"/>
          <w:b/>
        </w:rPr>
        <w:t>e)</w:t>
      </w:r>
      <w:r w:rsidRPr="001205F8">
        <w:rPr>
          <w:rFonts w:ascii="Arial" w:hAnsi="Arial" w:cs="Arial"/>
        </w:rPr>
        <w:t xml:space="preserve"> Decreto de autorização e ato de registro ou autorização para funcionamento expedido pelo órgão competente, tratando-se de empresa ou sociedade estrangeira em funcionamento no país, quando a atividade assim o exigir;</w:t>
      </w:r>
    </w:p>
    <w:p w:rsidR="001205F8" w:rsidRPr="001205F8" w:rsidRDefault="001205F8" w:rsidP="001205F8">
      <w:pPr>
        <w:widowControl w:val="0"/>
        <w:jc w:val="both"/>
        <w:rPr>
          <w:rFonts w:ascii="Arial" w:hAnsi="Arial" w:cs="Arial"/>
        </w:rPr>
      </w:pPr>
      <w:r w:rsidRPr="001205F8">
        <w:rPr>
          <w:rFonts w:ascii="Arial" w:hAnsi="Arial" w:cs="Arial"/>
          <w:b/>
        </w:rPr>
        <w:t>2. Regularidade Fiscal e Trabalhista:</w:t>
      </w:r>
    </w:p>
    <w:p w:rsidR="001205F8" w:rsidRPr="001205F8" w:rsidRDefault="001205F8" w:rsidP="001205F8">
      <w:pPr>
        <w:widowControl w:val="0"/>
        <w:jc w:val="both"/>
        <w:rPr>
          <w:rFonts w:ascii="Arial" w:hAnsi="Arial" w:cs="Arial"/>
        </w:rPr>
      </w:pPr>
      <w:r w:rsidRPr="001205F8">
        <w:rPr>
          <w:rFonts w:ascii="Arial" w:hAnsi="Arial" w:cs="Arial"/>
          <w:b/>
        </w:rPr>
        <w:t>a)</w:t>
      </w:r>
      <w:r w:rsidRPr="001205F8">
        <w:rPr>
          <w:rFonts w:ascii="Arial" w:hAnsi="Arial" w:cs="Arial"/>
        </w:rPr>
        <w:t xml:space="preserve"> Prova de inscrição no Cadastro Nacional de Pessoas Jurídicas, do Ministério da Fazenda (CNPJ); </w:t>
      </w:r>
    </w:p>
    <w:p w:rsidR="001205F8" w:rsidRPr="001205F8" w:rsidRDefault="001205F8" w:rsidP="001205F8">
      <w:pPr>
        <w:widowControl w:val="0"/>
        <w:jc w:val="both"/>
        <w:rPr>
          <w:rFonts w:ascii="Arial" w:hAnsi="Arial" w:cs="Arial"/>
        </w:rPr>
      </w:pPr>
      <w:r w:rsidRPr="001205F8">
        <w:rPr>
          <w:rFonts w:ascii="Arial" w:hAnsi="Arial" w:cs="Arial"/>
          <w:b/>
        </w:rPr>
        <w:t>b)</w:t>
      </w:r>
      <w:r w:rsidRPr="001205F8">
        <w:rPr>
          <w:rFonts w:ascii="Arial" w:hAnsi="Arial" w:cs="Arial"/>
        </w:rPr>
        <w:t xml:space="preserve"> Prova de inscrição no cadastro de contribuintes estadual e/ou municipal, relativo à sede ou domicilio do licitante, pertinente ao seu ramo de atividade e compatível com o objeto do certame;</w:t>
      </w:r>
    </w:p>
    <w:p w:rsidR="001205F8" w:rsidRPr="001205F8" w:rsidRDefault="001205F8" w:rsidP="001205F8">
      <w:pPr>
        <w:widowControl w:val="0"/>
        <w:jc w:val="both"/>
        <w:rPr>
          <w:rFonts w:ascii="Arial" w:hAnsi="Arial" w:cs="Arial"/>
        </w:rPr>
      </w:pPr>
      <w:r w:rsidRPr="001205F8">
        <w:rPr>
          <w:rFonts w:ascii="Arial" w:hAnsi="Arial" w:cs="Arial"/>
          <w:b/>
        </w:rPr>
        <w:t>c)</w:t>
      </w:r>
      <w:r w:rsidRPr="001205F8">
        <w:rPr>
          <w:rFonts w:ascii="Arial" w:hAnsi="Arial" w:cs="Arial"/>
          <w:b/>
          <w:bCs/>
        </w:rPr>
        <w:t xml:space="preserve"> </w:t>
      </w:r>
      <w:r w:rsidRPr="001205F8">
        <w:rPr>
          <w:rFonts w:ascii="Arial" w:hAnsi="Arial" w:cs="Arial"/>
        </w:rPr>
        <w:t xml:space="preserve">Prova de regularidade para com a </w:t>
      </w:r>
      <w:r w:rsidRPr="001205F8">
        <w:rPr>
          <w:rFonts w:ascii="Arial" w:hAnsi="Arial" w:cs="Arial"/>
          <w:b/>
        </w:rPr>
        <w:t>Fazenda Federal e com o INSS</w:t>
      </w:r>
      <w:r w:rsidRPr="001205F8">
        <w:rPr>
          <w:rFonts w:ascii="Arial" w:hAnsi="Arial" w:cs="Arial"/>
        </w:rPr>
        <w:t xml:space="preserve"> – mediante a apresentação da CND – Certidão Negativa de Débito ou CPD-EN – Certidão Positiva de Débito com Efeitos de Negativa nos termos da </w:t>
      </w:r>
      <w:hyperlink r:id="rId8" w:anchor="/consulta/externa/55975/visao/multivigente" w:history="1">
        <w:r w:rsidRPr="001205F8">
          <w:rPr>
            <w:rStyle w:val="Hyperlink2"/>
            <w:rFonts w:ascii="Arial" w:hAnsi="Arial" w:cs="Arial"/>
            <w:color w:val="auto"/>
            <w:u w:val="none"/>
          </w:rPr>
          <w:t>Portaria MF 358, de 5 de setembro de 2014</w:t>
        </w:r>
      </w:hyperlink>
      <w:r w:rsidRPr="001205F8">
        <w:rPr>
          <w:rFonts w:ascii="Arial" w:hAnsi="Arial" w:cs="Arial"/>
        </w:rPr>
        <w:t xml:space="preserve"> e </w:t>
      </w:r>
      <w:hyperlink r:id="rId9" w:anchor="/consulta/externa/56753/visao/multivigente" w:history="1">
        <w:r w:rsidRPr="001205F8">
          <w:rPr>
            <w:rStyle w:val="Hyperlink2"/>
            <w:rFonts w:ascii="Arial" w:hAnsi="Arial" w:cs="Arial"/>
            <w:color w:val="auto"/>
            <w:u w:val="none"/>
          </w:rPr>
          <w:t>Portaria Conjunta PGFN / RFB nº 1.751, de 2 de outubro de 2014</w:t>
        </w:r>
      </w:hyperlink>
      <w:r w:rsidRPr="001205F8">
        <w:rPr>
          <w:rFonts w:ascii="Arial" w:hAnsi="Arial" w:cs="Arial"/>
        </w:rPr>
        <w:t>;</w:t>
      </w:r>
    </w:p>
    <w:p w:rsidR="001205F8" w:rsidRPr="001205F8" w:rsidRDefault="001205F8" w:rsidP="001205F8">
      <w:pPr>
        <w:widowControl w:val="0"/>
        <w:jc w:val="both"/>
        <w:rPr>
          <w:rFonts w:ascii="Arial" w:hAnsi="Arial" w:cs="Arial"/>
        </w:rPr>
      </w:pPr>
      <w:r w:rsidRPr="001205F8">
        <w:rPr>
          <w:rFonts w:ascii="Arial" w:hAnsi="Arial" w:cs="Arial"/>
          <w:b/>
        </w:rPr>
        <w:t>d)</w:t>
      </w:r>
      <w:r w:rsidRPr="001205F8">
        <w:rPr>
          <w:rFonts w:ascii="Arial" w:hAnsi="Arial" w:cs="Arial"/>
          <w:b/>
          <w:bCs/>
        </w:rPr>
        <w:t xml:space="preserve"> </w:t>
      </w:r>
      <w:r w:rsidRPr="001205F8">
        <w:rPr>
          <w:rFonts w:ascii="Arial" w:hAnsi="Arial" w:cs="Arial"/>
        </w:rPr>
        <w:t xml:space="preserve">Prova de regularidade para com a </w:t>
      </w:r>
      <w:r w:rsidRPr="001205F8">
        <w:rPr>
          <w:rFonts w:ascii="Arial" w:hAnsi="Arial" w:cs="Arial"/>
          <w:b/>
        </w:rPr>
        <w:t>Fazenda Estadual</w:t>
      </w:r>
      <w:r w:rsidRPr="001205F8">
        <w:rPr>
          <w:rFonts w:ascii="Arial" w:hAnsi="Arial" w:cs="Arial"/>
        </w:rPr>
        <w:t xml:space="preserve"> – mediante a apresentação de Certidão de Regularidade de ICMS – Imposto sobre Circulação de Mercadorias e Serviços, expedida pela Secretaria da Fazenda </w:t>
      </w:r>
      <w:r w:rsidRPr="001205F8">
        <w:rPr>
          <w:rFonts w:ascii="Arial" w:hAnsi="Arial" w:cs="Arial"/>
          <w:b/>
          <w:bCs/>
        </w:rPr>
        <w:t xml:space="preserve">ou </w:t>
      </w:r>
      <w:r w:rsidRPr="001205F8">
        <w:rPr>
          <w:rFonts w:ascii="Arial" w:hAnsi="Arial" w:cs="Arial"/>
        </w:rPr>
        <w:t xml:space="preserve">Certidão Negativa de Débitos Tributários expedida pela Procuradoria Geral do Estado </w:t>
      </w:r>
      <w:r w:rsidRPr="001205F8">
        <w:rPr>
          <w:rFonts w:ascii="Arial" w:hAnsi="Arial" w:cs="Arial"/>
          <w:b/>
          <w:bCs/>
        </w:rPr>
        <w:t xml:space="preserve">ou </w:t>
      </w:r>
      <w:r w:rsidRPr="001205F8">
        <w:rPr>
          <w:rFonts w:ascii="Arial" w:hAnsi="Arial" w:cs="Arial"/>
        </w:rPr>
        <w:t>declaração de isenção ou de não incidência assinada pelo representante legal do licitante, sob as penas da lei;</w:t>
      </w:r>
    </w:p>
    <w:p w:rsidR="001205F8" w:rsidRPr="001205F8" w:rsidRDefault="001205F8" w:rsidP="001205F8">
      <w:pPr>
        <w:widowControl w:val="0"/>
        <w:jc w:val="both"/>
        <w:rPr>
          <w:rFonts w:ascii="Arial" w:hAnsi="Arial" w:cs="Arial"/>
        </w:rPr>
      </w:pPr>
      <w:r w:rsidRPr="001205F8">
        <w:rPr>
          <w:rFonts w:ascii="Arial" w:hAnsi="Arial" w:cs="Arial"/>
          <w:b/>
        </w:rPr>
        <w:t>e)</w:t>
      </w:r>
      <w:r w:rsidRPr="001205F8">
        <w:rPr>
          <w:rFonts w:ascii="Arial" w:hAnsi="Arial" w:cs="Arial"/>
        </w:rPr>
        <w:t xml:space="preserve"> Prova de regularidade para com a </w:t>
      </w:r>
      <w:r w:rsidRPr="001205F8">
        <w:rPr>
          <w:rFonts w:ascii="Arial" w:hAnsi="Arial" w:cs="Arial"/>
          <w:b/>
        </w:rPr>
        <w:t>Fazenda Municipal</w:t>
      </w:r>
      <w:r w:rsidRPr="001205F8">
        <w:rPr>
          <w:rFonts w:ascii="Arial" w:hAnsi="Arial" w:cs="Arial"/>
        </w:rPr>
        <w:t xml:space="preserve"> – mediante a apresentação de Certidão Negativa </w:t>
      </w:r>
      <w:r w:rsidRPr="001205F8">
        <w:rPr>
          <w:rFonts w:ascii="Arial" w:hAnsi="Arial" w:cs="Arial"/>
          <w:b/>
          <w:bCs/>
        </w:rPr>
        <w:t xml:space="preserve">ou </w:t>
      </w:r>
      <w:r w:rsidRPr="001205F8">
        <w:rPr>
          <w:rFonts w:ascii="Arial" w:hAnsi="Arial" w:cs="Arial"/>
        </w:rPr>
        <w:t>Positiva com Efeitos de Negativa de Tributos Mobiliários, expedida pelo Município;</w:t>
      </w:r>
    </w:p>
    <w:p w:rsidR="001205F8" w:rsidRPr="001205F8" w:rsidRDefault="001205F8" w:rsidP="001205F8">
      <w:pPr>
        <w:widowControl w:val="0"/>
        <w:jc w:val="both"/>
        <w:rPr>
          <w:rFonts w:ascii="Arial" w:hAnsi="Arial" w:cs="Arial"/>
        </w:rPr>
      </w:pPr>
      <w:r w:rsidRPr="001205F8">
        <w:rPr>
          <w:rFonts w:ascii="Arial" w:hAnsi="Arial" w:cs="Arial"/>
          <w:b/>
        </w:rPr>
        <w:t>f)</w:t>
      </w:r>
      <w:r w:rsidRPr="001205F8">
        <w:rPr>
          <w:rFonts w:ascii="Arial" w:hAnsi="Arial" w:cs="Arial"/>
          <w:b/>
          <w:bCs/>
        </w:rPr>
        <w:t xml:space="preserve"> </w:t>
      </w:r>
      <w:r w:rsidRPr="001205F8">
        <w:rPr>
          <w:rFonts w:ascii="Arial" w:hAnsi="Arial" w:cs="Arial"/>
        </w:rPr>
        <w:t xml:space="preserve">Prova de regularidade perante o Fundo de Garantia por Tempo de Serviço </w:t>
      </w:r>
      <w:r w:rsidRPr="001205F8">
        <w:rPr>
          <w:rFonts w:ascii="Arial" w:hAnsi="Arial" w:cs="Arial"/>
          <w:b/>
        </w:rPr>
        <w:t>(FGTS),</w:t>
      </w:r>
      <w:r w:rsidRPr="001205F8">
        <w:rPr>
          <w:rFonts w:ascii="Arial" w:hAnsi="Arial" w:cs="Arial"/>
        </w:rPr>
        <w:t xml:space="preserve"> por meio da apresentação do CRF – Certificado de Regularidade do FGTS; </w:t>
      </w:r>
    </w:p>
    <w:p w:rsidR="001205F8" w:rsidRPr="001205F8" w:rsidRDefault="001205F8" w:rsidP="001205F8">
      <w:pPr>
        <w:widowControl w:val="0"/>
        <w:jc w:val="both"/>
        <w:rPr>
          <w:rFonts w:ascii="Arial" w:hAnsi="Arial" w:cs="Arial"/>
        </w:rPr>
      </w:pPr>
      <w:r w:rsidRPr="001205F8">
        <w:rPr>
          <w:rFonts w:ascii="Arial" w:hAnsi="Arial" w:cs="Arial"/>
          <w:b/>
        </w:rPr>
        <w:t>g)</w:t>
      </w:r>
      <w:r w:rsidRPr="001205F8">
        <w:rPr>
          <w:rFonts w:ascii="Arial" w:hAnsi="Arial" w:cs="Arial"/>
        </w:rPr>
        <w:t xml:space="preserve"> Certidão Negativa de Débitos Trabalhistas – CNDT </w:t>
      </w:r>
      <w:r w:rsidRPr="001205F8">
        <w:rPr>
          <w:rFonts w:ascii="Arial" w:hAnsi="Arial" w:cs="Arial"/>
          <w:b/>
          <w:bCs/>
        </w:rPr>
        <w:t xml:space="preserve">ou </w:t>
      </w:r>
      <w:r w:rsidRPr="001205F8">
        <w:rPr>
          <w:rFonts w:ascii="Arial" w:hAnsi="Arial" w:cs="Arial"/>
        </w:rPr>
        <w:t xml:space="preserve">Positiva com Efeitos de Negativa, em cumprimento à </w:t>
      </w:r>
      <w:hyperlink r:id="rId10">
        <w:r w:rsidRPr="001205F8">
          <w:rPr>
            <w:rStyle w:val="Hyperlink2"/>
            <w:rFonts w:ascii="Arial" w:hAnsi="Arial" w:cs="Arial"/>
            <w:color w:val="auto"/>
            <w:u w:val="none"/>
          </w:rPr>
          <w:t>Lei nº 12.440, de 7 de julho de 2011</w:t>
        </w:r>
      </w:hyperlink>
      <w:r w:rsidRPr="001205F8">
        <w:rPr>
          <w:rFonts w:ascii="Arial" w:hAnsi="Arial" w:cs="Arial"/>
        </w:rPr>
        <w:t xml:space="preserve"> e à </w:t>
      </w:r>
      <w:hyperlink r:id="rId11" w:anchor=":~:text=RESOLU%C3%87%C3%83O%20ADMINISTRATIVA%20TST%20N%C2%BA%201470%20DE%2024.08.2011&amp;text=Regulamenta%20a%20expedi%C3%A7%C3%A3o%20da%20Certid%C3%A3o,CNDT%20e%20d%C3%A1%20outras%20provid%C3%AAncias.&amp;text=II%20%2D%20decorrentes%20de%20execu%C3%A7%C3%A3o%20de,ou%20Comiss%C3%A3o%20de%20Concilia%C3%A7%C3%A3o%20Pr%C3%A9via." w:history="1">
        <w:r w:rsidRPr="001205F8">
          <w:rPr>
            <w:rStyle w:val="Hyperlink2"/>
            <w:rFonts w:ascii="Arial" w:hAnsi="Arial" w:cs="Arial"/>
            <w:color w:val="auto"/>
            <w:u w:val="none"/>
          </w:rPr>
          <w:t xml:space="preserve">Resolução Administrativa TST nº </w:t>
        </w:r>
        <w:r w:rsidRPr="001205F8">
          <w:rPr>
            <w:rStyle w:val="Hyperlink2"/>
            <w:rFonts w:ascii="Arial" w:hAnsi="Arial" w:cs="Arial"/>
            <w:color w:val="auto"/>
            <w:u w:val="none"/>
          </w:rPr>
          <w:lastRenderedPageBreak/>
          <w:t>1470, de 24 de agosto de 2011</w:t>
        </w:r>
      </w:hyperlink>
      <w:r w:rsidRPr="001205F8">
        <w:rPr>
          <w:rFonts w:ascii="Arial" w:hAnsi="Arial" w:cs="Arial"/>
        </w:rPr>
        <w:t>.</w:t>
      </w:r>
    </w:p>
    <w:p w:rsidR="001205F8" w:rsidRPr="001205F8" w:rsidRDefault="001205F8" w:rsidP="001205F8">
      <w:pPr>
        <w:widowControl w:val="0"/>
        <w:jc w:val="both"/>
        <w:rPr>
          <w:rFonts w:ascii="Arial" w:hAnsi="Arial" w:cs="Arial"/>
        </w:rPr>
      </w:pPr>
      <w:r w:rsidRPr="001205F8">
        <w:rPr>
          <w:rFonts w:ascii="Arial" w:hAnsi="Arial" w:cs="Arial"/>
          <w:b/>
        </w:rPr>
        <w:t>f)</w:t>
      </w:r>
      <w:r w:rsidRPr="001205F8">
        <w:rPr>
          <w:rFonts w:ascii="Arial" w:hAnsi="Arial" w:cs="Arial"/>
        </w:rPr>
        <w:t xml:space="preserve"> Declaração de cumprimento do disposto no inciso XXXIII do art. 7º da Constituição Federal.</w:t>
      </w:r>
    </w:p>
    <w:p w:rsidR="001205F8" w:rsidRPr="001205F8" w:rsidRDefault="001205F8" w:rsidP="001205F8">
      <w:pPr>
        <w:widowControl w:val="0"/>
        <w:jc w:val="both"/>
        <w:outlineLvl w:val="0"/>
        <w:rPr>
          <w:rFonts w:ascii="Arial" w:hAnsi="Arial" w:cs="Arial"/>
          <w:b/>
          <w:bCs/>
        </w:rPr>
      </w:pPr>
      <w:r w:rsidRPr="001205F8">
        <w:rPr>
          <w:rFonts w:ascii="Arial" w:hAnsi="Arial" w:cs="Arial"/>
          <w:b/>
          <w:bCs/>
        </w:rPr>
        <w:t xml:space="preserve">3. Qualificação Econômico-Financeira: </w:t>
      </w:r>
    </w:p>
    <w:p w:rsidR="001205F8" w:rsidRDefault="001205F8" w:rsidP="001205F8">
      <w:pPr>
        <w:widowControl w:val="0"/>
        <w:jc w:val="both"/>
        <w:outlineLvl w:val="0"/>
        <w:rPr>
          <w:rFonts w:ascii="Arial" w:hAnsi="Arial" w:cs="Arial"/>
          <w:color w:val="C9211E"/>
        </w:rPr>
      </w:pPr>
      <w:r w:rsidRPr="001205F8">
        <w:rPr>
          <w:rFonts w:ascii="Arial" w:hAnsi="Arial" w:cs="Arial"/>
          <w:b/>
        </w:rPr>
        <w:t>a)</w:t>
      </w:r>
      <w:r w:rsidRPr="001205F8">
        <w:rPr>
          <w:rFonts w:ascii="Arial" w:hAnsi="Arial" w:cs="Arial"/>
        </w:rPr>
        <w:t xml:space="preserve"> Certidão negativa de falência, expedida pelo distribuidor(es) do domicílio (filial) ou sede (matriz) do licitante, com data não superior a 90 (noventa) dias da data limite para recebimento das propostas, se outro prazo não constar do documento.</w:t>
      </w:r>
      <w:r w:rsidRPr="001205F8">
        <w:rPr>
          <w:rFonts w:ascii="Arial" w:hAnsi="Arial" w:cs="Arial"/>
          <w:color w:val="C9211E"/>
        </w:rPr>
        <w:t xml:space="preserve"> </w:t>
      </w:r>
    </w:p>
    <w:p w:rsidR="00B71845" w:rsidRDefault="00B71845" w:rsidP="00B71845">
      <w:pPr>
        <w:widowControl w:val="0"/>
        <w:jc w:val="both"/>
        <w:outlineLvl w:val="0"/>
        <w:rPr>
          <w:rFonts w:ascii="Arial" w:hAnsi="Arial" w:cs="Arial"/>
        </w:rPr>
      </w:pPr>
    </w:p>
    <w:p w:rsidR="00B71845" w:rsidRPr="00B71845" w:rsidRDefault="00B71845" w:rsidP="00B71845">
      <w:pPr>
        <w:widowControl w:val="0"/>
        <w:jc w:val="both"/>
        <w:outlineLvl w:val="0"/>
        <w:rPr>
          <w:rFonts w:ascii="Arial" w:hAnsi="Arial" w:cs="Arial"/>
        </w:rPr>
      </w:pPr>
      <w:r w:rsidRPr="00B71845">
        <w:rPr>
          <w:rFonts w:ascii="Arial" w:hAnsi="Arial" w:cs="Arial"/>
          <w:b/>
        </w:rPr>
        <w:t>4. Qualificação Técnica</w:t>
      </w:r>
      <w:r>
        <w:rPr>
          <w:rFonts w:ascii="Arial" w:hAnsi="Arial" w:cs="Arial"/>
        </w:rPr>
        <w:br/>
      </w:r>
      <w:r w:rsidRPr="00B71845">
        <w:rPr>
          <w:rFonts w:ascii="Arial" w:hAnsi="Arial" w:cs="Arial"/>
          <w:b/>
        </w:rPr>
        <w:t>a)</w:t>
      </w:r>
      <w:r w:rsidRPr="00B71845">
        <w:rPr>
          <w:rFonts w:ascii="Arial" w:hAnsi="Arial" w:cs="Arial"/>
        </w:rPr>
        <w:t xml:space="preserve"> Operacional: </w:t>
      </w:r>
    </w:p>
    <w:p w:rsidR="00B71845" w:rsidRPr="00B71845" w:rsidRDefault="00B71845" w:rsidP="00B71845">
      <w:pPr>
        <w:widowControl w:val="0"/>
        <w:jc w:val="both"/>
        <w:outlineLvl w:val="0"/>
        <w:rPr>
          <w:rFonts w:ascii="Arial" w:hAnsi="Arial" w:cs="Arial"/>
        </w:rPr>
      </w:pPr>
      <w:r w:rsidRPr="00B71845">
        <w:rPr>
          <w:rFonts w:ascii="Arial" w:hAnsi="Arial" w:cs="Arial"/>
        </w:rPr>
        <w:t xml:space="preserve">a1) Certidão de registro de pessoa jurídica, dentro do prazo de validade, junto ao CREA - Conselho Regional de Engenharia e Agronomia ou CAU - Conselho de Arquitetura e Urbanismo; </w:t>
      </w:r>
    </w:p>
    <w:p w:rsidR="00B71845" w:rsidRPr="00B71845" w:rsidRDefault="00B71845" w:rsidP="00B71845">
      <w:pPr>
        <w:widowControl w:val="0"/>
        <w:jc w:val="both"/>
        <w:outlineLvl w:val="0"/>
        <w:rPr>
          <w:rFonts w:ascii="Arial" w:hAnsi="Arial" w:cs="Arial"/>
        </w:rPr>
      </w:pPr>
      <w:r w:rsidRPr="00B71845">
        <w:rPr>
          <w:rFonts w:ascii="Arial" w:hAnsi="Arial" w:cs="Arial"/>
          <w:b/>
        </w:rPr>
        <w:t>b)</w:t>
      </w:r>
      <w:r w:rsidRPr="00B71845">
        <w:rPr>
          <w:rFonts w:ascii="Arial" w:hAnsi="Arial" w:cs="Arial"/>
        </w:rPr>
        <w:t xml:space="preserve"> Profissional: </w:t>
      </w:r>
    </w:p>
    <w:p w:rsidR="001205F8" w:rsidRPr="00B71845" w:rsidRDefault="00B71845" w:rsidP="00B71845">
      <w:pPr>
        <w:widowControl w:val="0"/>
        <w:jc w:val="both"/>
        <w:outlineLvl w:val="0"/>
        <w:rPr>
          <w:rFonts w:ascii="Arial" w:hAnsi="Arial" w:cs="Arial"/>
        </w:rPr>
      </w:pPr>
      <w:r w:rsidRPr="00B71845">
        <w:rPr>
          <w:rFonts w:ascii="Arial" w:hAnsi="Arial" w:cs="Arial"/>
        </w:rPr>
        <w:t>b1) Certidões de registro vigente, emitidas pelo CREA ou CAU e em nome do responsável técnico que se responsabilizará pela execução dos serviços contratados</w:t>
      </w:r>
    </w:p>
    <w:p w:rsidR="00B71845" w:rsidRDefault="00B71845" w:rsidP="001205F8">
      <w:pPr>
        <w:jc w:val="both"/>
        <w:rPr>
          <w:rFonts w:ascii="Arial" w:hAnsi="Arial" w:cs="Arial"/>
          <w:kern w:val="2"/>
          <w:lang w:eastAsia="zh-CN"/>
        </w:rPr>
      </w:pPr>
    </w:p>
    <w:p w:rsidR="001205F8" w:rsidRPr="001205F8" w:rsidRDefault="001205F8" w:rsidP="001205F8">
      <w:pPr>
        <w:jc w:val="both"/>
        <w:rPr>
          <w:rFonts w:ascii="Arial" w:hAnsi="Arial" w:cs="Arial"/>
          <w:kern w:val="2"/>
          <w:lang w:eastAsia="zh-CN"/>
        </w:rPr>
      </w:pPr>
      <w:r w:rsidRPr="001205F8">
        <w:rPr>
          <w:rFonts w:ascii="Arial" w:hAnsi="Arial" w:cs="Arial"/>
          <w:kern w:val="2"/>
          <w:lang w:eastAsia="zh-CN"/>
        </w:rPr>
        <w:t xml:space="preserve">A não apresentação da documentação ou a constatação de irregularidade em qualquer dos documentos acarretará na inabilitação da interessada, passando aos próximos colocados até que se obtenha o vencedor habilitado.  </w:t>
      </w:r>
    </w:p>
    <w:sectPr w:rsidR="001205F8" w:rsidRPr="001205F8" w:rsidSect="007A0CD0">
      <w:headerReference w:type="default" r:id="rId12"/>
      <w:footerReference w:type="even" r:id="rId13"/>
      <w:footerReference w:type="default" r:id="rId14"/>
      <w:footnotePr>
        <w:pos w:val="beneathText"/>
      </w:footnotePr>
      <w:pgSz w:w="11905" w:h="16837" w:code="9"/>
      <w:pgMar w:top="2126" w:right="851" w:bottom="2268" w:left="1134" w:header="1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C54" w:rsidRDefault="002D1C54">
      <w:r>
        <w:separator/>
      </w:r>
    </w:p>
  </w:endnote>
  <w:endnote w:type="continuationSeparator" w:id="0">
    <w:p w:rsidR="002D1C54" w:rsidRDefault="002D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498">
    <w:altName w:val="Times New Roman"/>
    <w:charset w:val="00"/>
    <w:family w:val="auto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340" w:rsidRDefault="00B32340" w:rsidP="00831F1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32340" w:rsidRDefault="00B3234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340" w:rsidRPr="00131590" w:rsidRDefault="00B32340" w:rsidP="00E60502">
    <w:pPr>
      <w:pStyle w:val="Rodap"/>
      <w:ind w:right="-1085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-1186815</wp:posOffset>
          </wp:positionV>
          <wp:extent cx="6109970" cy="93345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97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C54" w:rsidRDefault="002D1C54">
      <w:r>
        <w:separator/>
      </w:r>
    </w:p>
  </w:footnote>
  <w:footnote w:type="continuationSeparator" w:id="0">
    <w:p w:rsidR="002D1C54" w:rsidRDefault="002D1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340" w:rsidRPr="00E7229B" w:rsidRDefault="00B32340" w:rsidP="008F57DD">
    <w:pPr>
      <w:pStyle w:val="Cabealho"/>
      <w:ind w:left="-1418" w:right="-660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173990</wp:posOffset>
          </wp:positionV>
          <wp:extent cx="6115050" cy="1162050"/>
          <wp:effectExtent l="0" t="0" r="0" b="0"/>
          <wp:wrapNone/>
          <wp:docPr id="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</w:lvl>
    <w:lvl w:ilvl="1">
      <w:start w:val="1"/>
      <w:numFmt w:val="decimal"/>
      <w:lvlText w:val="%2."/>
      <w:lvlJc w:val="left"/>
      <w:pPr>
        <w:tabs>
          <w:tab w:val="num" w:pos="3348"/>
        </w:tabs>
        <w:ind w:left="3348" w:hanging="360"/>
      </w:pPr>
    </w:lvl>
    <w:lvl w:ilvl="2">
      <w:start w:val="1"/>
      <w:numFmt w:val="decimal"/>
      <w:lvlText w:val="%3."/>
      <w:lvlJc w:val="left"/>
      <w:pPr>
        <w:tabs>
          <w:tab w:val="num" w:pos="3708"/>
        </w:tabs>
        <w:ind w:left="3708" w:hanging="360"/>
      </w:pPr>
    </w:lvl>
    <w:lvl w:ilvl="3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>
      <w:start w:val="1"/>
      <w:numFmt w:val="decimal"/>
      <w:lvlText w:val="%5."/>
      <w:lvlJc w:val="left"/>
      <w:pPr>
        <w:tabs>
          <w:tab w:val="num" w:pos="4428"/>
        </w:tabs>
        <w:ind w:left="4428" w:hanging="360"/>
      </w:pPr>
    </w:lvl>
    <w:lvl w:ilvl="5">
      <w:start w:val="1"/>
      <w:numFmt w:val="decimal"/>
      <w:lvlText w:val="%6."/>
      <w:lvlJc w:val="left"/>
      <w:pPr>
        <w:tabs>
          <w:tab w:val="num" w:pos="4788"/>
        </w:tabs>
        <w:ind w:left="4788" w:hanging="360"/>
      </w:pPr>
    </w:lvl>
    <w:lvl w:ilvl="6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>
      <w:start w:val="1"/>
      <w:numFmt w:val="decimal"/>
      <w:lvlText w:val="%8."/>
      <w:lvlJc w:val="left"/>
      <w:pPr>
        <w:tabs>
          <w:tab w:val="num" w:pos="5508"/>
        </w:tabs>
        <w:ind w:left="5508" w:hanging="360"/>
      </w:pPr>
    </w:lvl>
    <w:lvl w:ilvl="8">
      <w:start w:val="1"/>
      <w:numFmt w:val="decimal"/>
      <w:lvlText w:val="%9."/>
      <w:lvlJc w:val="left"/>
      <w:pPr>
        <w:tabs>
          <w:tab w:val="num" w:pos="5868"/>
        </w:tabs>
        <w:ind w:left="5868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Commarcadore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AE3186"/>
    <w:multiLevelType w:val="hybridMultilevel"/>
    <w:tmpl w:val="0F465A90"/>
    <w:lvl w:ilvl="0" w:tplc="BA4A61D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176732"/>
    <w:multiLevelType w:val="hybridMultilevel"/>
    <w:tmpl w:val="38E61FD2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3690BB6"/>
    <w:multiLevelType w:val="multilevel"/>
    <w:tmpl w:val="D168FAB6"/>
    <w:lvl w:ilvl="0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348"/>
        </w:tabs>
        <w:ind w:left="3348" w:hanging="360"/>
      </w:pPr>
    </w:lvl>
    <w:lvl w:ilvl="2">
      <w:start w:val="1"/>
      <w:numFmt w:val="decimal"/>
      <w:lvlText w:val="%3."/>
      <w:lvlJc w:val="left"/>
      <w:pPr>
        <w:tabs>
          <w:tab w:val="num" w:pos="3708"/>
        </w:tabs>
        <w:ind w:left="3708" w:hanging="360"/>
      </w:pPr>
    </w:lvl>
    <w:lvl w:ilvl="3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>
      <w:start w:val="1"/>
      <w:numFmt w:val="decimal"/>
      <w:lvlText w:val="%5."/>
      <w:lvlJc w:val="left"/>
      <w:pPr>
        <w:tabs>
          <w:tab w:val="num" w:pos="4428"/>
        </w:tabs>
        <w:ind w:left="4428" w:hanging="360"/>
      </w:pPr>
    </w:lvl>
    <w:lvl w:ilvl="5">
      <w:start w:val="1"/>
      <w:numFmt w:val="decimal"/>
      <w:lvlText w:val="%6."/>
      <w:lvlJc w:val="left"/>
      <w:pPr>
        <w:tabs>
          <w:tab w:val="num" w:pos="4788"/>
        </w:tabs>
        <w:ind w:left="4788" w:hanging="360"/>
      </w:pPr>
    </w:lvl>
    <w:lvl w:ilvl="6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>
      <w:start w:val="1"/>
      <w:numFmt w:val="decimal"/>
      <w:lvlText w:val="%8."/>
      <w:lvlJc w:val="left"/>
      <w:pPr>
        <w:tabs>
          <w:tab w:val="num" w:pos="5508"/>
        </w:tabs>
        <w:ind w:left="5508" w:hanging="360"/>
      </w:pPr>
    </w:lvl>
    <w:lvl w:ilvl="8">
      <w:start w:val="1"/>
      <w:numFmt w:val="decimal"/>
      <w:lvlText w:val="%9."/>
      <w:lvlJc w:val="left"/>
      <w:pPr>
        <w:tabs>
          <w:tab w:val="num" w:pos="5868"/>
        </w:tabs>
        <w:ind w:left="5868" w:hanging="360"/>
      </w:pPr>
    </w:lvl>
  </w:abstractNum>
  <w:abstractNum w:abstractNumId="10" w15:restartNumberingAfterBreak="0">
    <w:nsid w:val="07450FB4"/>
    <w:multiLevelType w:val="multilevel"/>
    <w:tmpl w:val="592665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BE45C19"/>
    <w:multiLevelType w:val="multilevel"/>
    <w:tmpl w:val="592665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993BA4"/>
    <w:multiLevelType w:val="hybridMultilevel"/>
    <w:tmpl w:val="F4586162"/>
    <w:lvl w:ilvl="0" w:tplc="5FACB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9640D2"/>
    <w:multiLevelType w:val="hybridMultilevel"/>
    <w:tmpl w:val="8AF8B322"/>
    <w:lvl w:ilvl="0" w:tplc="A4FAAE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077C8"/>
    <w:multiLevelType w:val="hybridMultilevel"/>
    <w:tmpl w:val="F8CC2E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90C94"/>
    <w:multiLevelType w:val="multilevel"/>
    <w:tmpl w:val="60CAC07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205C2601"/>
    <w:multiLevelType w:val="hybridMultilevel"/>
    <w:tmpl w:val="6F8A6F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02536F"/>
    <w:multiLevelType w:val="hybridMultilevel"/>
    <w:tmpl w:val="F8149C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D7763F"/>
    <w:multiLevelType w:val="hybridMultilevel"/>
    <w:tmpl w:val="1ECAB0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1E6BD2"/>
    <w:multiLevelType w:val="hybridMultilevel"/>
    <w:tmpl w:val="5016B646"/>
    <w:lvl w:ilvl="0" w:tplc="9CD4E3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B43A4D"/>
    <w:multiLevelType w:val="hybridMultilevel"/>
    <w:tmpl w:val="9E6CFBF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1753EB"/>
    <w:multiLevelType w:val="hybridMultilevel"/>
    <w:tmpl w:val="7C949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F5CF2B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3A2B2E"/>
    <w:multiLevelType w:val="multilevel"/>
    <w:tmpl w:val="815284A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340E400C"/>
    <w:multiLevelType w:val="multilevel"/>
    <w:tmpl w:val="8B663F7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657702E"/>
    <w:multiLevelType w:val="hybridMultilevel"/>
    <w:tmpl w:val="9AD8BB4A"/>
    <w:lvl w:ilvl="0" w:tplc="DD2A42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A520D"/>
    <w:multiLevelType w:val="hybridMultilevel"/>
    <w:tmpl w:val="271843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CBC269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441B67"/>
    <w:multiLevelType w:val="multilevel"/>
    <w:tmpl w:val="D966B4A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A1508FE"/>
    <w:multiLevelType w:val="multilevel"/>
    <w:tmpl w:val="60CAC07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3A8C4789"/>
    <w:multiLevelType w:val="hybridMultilevel"/>
    <w:tmpl w:val="211A403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EE049DE"/>
    <w:multiLevelType w:val="multilevel"/>
    <w:tmpl w:val="60CAC07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46C35A4F"/>
    <w:multiLevelType w:val="hybridMultilevel"/>
    <w:tmpl w:val="8FCC315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E852AB"/>
    <w:multiLevelType w:val="hybridMultilevel"/>
    <w:tmpl w:val="7DB039C2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9173BF5"/>
    <w:multiLevelType w:val="multilevel"/>
    <w:tmpl w:val="41A0EA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B72262E"/>
    <w:multiLevelType w:val="hybridMultilevel"/>
    <w:tmpl w:val="69961F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FE4AD6"/>
    <w:multiLevelType w:val="multilevel"/>
    <w:tmpl w:val="5BC046A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5" w15:restartNumberingAfterBreak="0">
    <w:nsid w:val="5E5D5857"/>
    <w:multiLevelType w:val="hybridMultilevel"/>
    <w:tmpl w:val="17825D74"/>
    <w:lvl w:ilvl="0" w:tplc="381876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4F4F00"/>
    <w:multiLevelType w:val="hybridMultilevel"/>
    <w:tmpl w:val="23D2A3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E77290"/>
    <w:multiLevelType w:val="hybridMultilevel"/>
    <w:tmpl w:val="8D86BA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973AC4"/>
    <w:multiLevelType w:val="multilevel"/>
    <w:tmpl w:val="D168FAB6"/>
    <w:lvl w:ilvl="0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348"/>
        </w:tabs>
        <w:ind w:left="3348" w:hanging="360"/>
      </w:pPr>
    </w:lvl>
    <w:lvl w:ilvl="2">
      <w:start w:val="1"/>
      <w:numFmt w:val="decimal"/>
      <w:lvlText w:val="%3."/>
      <w:lvlJc w:val="left"/>
      <w:pPr>
        <w:tabs>
          <w:tab w:val="num" w:pos="3708"/>
        </w:tabs>
        <w:ind w:left="3708" w:hanging="360"/>
      </w:pPr>
    </w:lvl>
    <w:lvl w:ilvl="3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>
      <w:start w:val="1"/>
      <w:numFmt w:val="decimal"/>
      <w:lvlText w:val="%5."/>
      <w:lvlJc w:val="left"/>
      <w:pPr>
        <w:tabs>
          <w:tab w:val="num" w:pos="4428"/>
        </w:tabs>
        <w:ind w:left="4428" w:hanging="360"/>
      </w:pPr>
    </w:lvl>
    <w:lvl w:ilvl="5">
      <w:start w:val="1"/>
      <w:numFmt w:val="decimal"/>
      <w:lvlText w:val="%6."/>
      <w:lvlJc w:val="left"/>
      <w:pPr>
        <w:tabs>
          <w:tab w:val="num" w:pos="4788"/>
        </w:tabs>
        <w:ind w:left="4788" w:hanging="360"/>
      </w:pPr>
    </w:lvl>
    <w:lvl w:ilvl="6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>
      <w:start w:val="1"/>
      <w:numFmt w:val="decimal"/>
      <w:lvlText w:val="%8."/>
      <w:lvlJc w:val="left"/>
      <w:pPr>
        <w:tabs>
          <w:tab w:val="num" w:pos="5508"/>
        </w:tabs>
        <w:ind w:left="5508" w:hanging="360"/>
      </w:pPr>
    </w:lvl>
    <w:lvl w:ilvl="8">
      <w:start w:val="1"/>
      <w:numFmt w:val="decimal"/>
      <w:lvlText w:val="%9."/>
      <w:lvlJc w:val="left"/>
      <w:pPr>
        <w:tabs>
          <w:tab w:val="num" w:pos="5868"/>
        </w:tabs>
        <w:ind w:left="5868" w:hanging="360"/>
      </w:pPr>
    </w:lvl>
  </w:abstractNum>
  <w:abstractNum w:abstractNumId="39" w15:restartNumberingAfterBreak="0">
    <w:nsid w:val="69D13B72"/>
    <w:multiLevelType w:val="hybridMultilevel"/>
    <w:tmpl w:val="0EF078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F0D52"/>
    <w:multiLevelType w:val="multilevel"/>
    <w:tmpl w:val="8B663F7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3CF27ED"/>
    <w:multiLevelType w:val="hybridMultilevel"/>
    <w:tmpl w:val="CE4493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2E541D"/>
    <w:multiLevelType w:val="hybridMultilevel"/>
    <w:tmpl w:val="E7BA6EFA"/>
    <w:lvl w:ilvl="0" w:tplc="C332CE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72A65"/>
    <w:multiLevelType w:val="multilevel"/>
    <w:tmpl w:val="60CAC07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4" w15:restartNumberingAfterBreak="0">
    <w:nsid w:val="7CA460BF"/>
    <w:multiLevelType w:val="hybridMultilevel"/>
    <w:tmpl w:val="FC980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32"/>
  </w:num>
  <w:num w:numId="10">
    <w:abstractNumId w:val="21"/>
  </w:num>
  <w:num w:numId="11">
    <w:abstractNumId w:val="34"/>
  </w:num>
  <w:num w:numId="12">
    <w:abstractNumId w:val="40"/>
  </w:num>
  <w:num w:numId="13">
    <w:abstractNumId w:val="23"/>
  </w:num>
  <w:num w:numId="14">
    <w:abstractNumId w:val="12"/>
  </w:num>
  <w:num w:numId="15">
    <w:abstractNumId w:val="8"/>
  </w:num>
  <w:num w:numId="16">
    <w:abstractNumId w:val="30"/>
  </w:num>
  <w:num w:numId="17">
    <w:abstractNumId w:val="28"/>
  </w:num>
  <w:num w:numId="18">
    <w:abstractNumId w:val="31"/>
  </w:num>
  <w:num w:numId="19">
    <w:abstractNumId w:val="20"/>
  </w:num>
  <w:num w:numId="20">
    <w:abstractNumId w:val="36"/>
  </w:num>
  <w:num w:numId="21">
    <w:abstractNumId w:val="42"/>
  </w:num>
  <w:num w:numId="22">
    <w:abstractNumId w:val="14"/>
  </w:num>
  <w:num w:numId="23">
    <w:abstractNumId w:val="25"/>
  </w:num>
  <w:num w:numId="24">
    <w:abstractNumId w:val="27"/>
  </w:num>
  <w:num w:numId="25">
    <w:abstractNumId w:val="26"/>
  </w:num>
  <w:num w:numId="26">
    <w:abstractNumId w:val="43"/>
  </w:num>
  <w:num w:numId="27">
    <w:abstractNumId w:val="15"/>
  </w:num>
  <w:num w:numId="28">
    <w:abstractNumId w:val="22"/>
  </w:num>
  <w:num w:numId="29">
    <w:abstractNumId w:val="24"/>
  </w:num>
  <w:num w:numId="30">
    <w:abstractNumId w:val="33"/>
  </w:num>
  <w:num w:numId="31">
    <w:abstractNumId w:val="37"/>
  </w:num>
  <w:num w:numId="32">
    <w:abstractNumId w:val="39"/>
  </w:num>
  <w:num w:numId="33">
    <w:abstractNumId w:val="19"/>
  </w:num>
  <w:num w:numId="34">
    <w:abstractNumId w:val="17"/>
  </w:num>
  <w:num w:numId="35">
    <w:abstractNumId w:val="44"/>
  </w:num>
  <w:num w:numId="36">
    <w:abstractNumId w:val="13"/>
  </w:num>
  <w:num w:numId="37">
    <w:abstractNumId w:val="35"/>
  </w:num>
  <w:num w:numId="38">
    <w:abstractNumId w:val="29"/>
  </w:num>
  <w:num w:numId="39">
    <w:abstractNumId w:val="10"/>
  </w:num>
  <w:num w:numId="40">
    <w:abstractNumId w:val="11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7"/>
  </w:num>
  <w:num w:numId="46">
    <w:abstractNumId w:val="18"/>
  </w:num>
  <w:num w:numId="47">
    <w:abstractNumId w:val="9"/>
  </w:num>
  <w:num w:numId="48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85"/>
    <w:rsid w:val="00001A08"/>
    <w:rsid w:val="00002E2A"/>
    <w:rsid w:val="000107F4"/>
    <w:rsid w:val="00041D07"/>
    <w:rsid w:val="00044B32"/>
    <w:rsid w:val="00051769"/>
    <w:rsid w:val="00051F82"/>
    <w:rsid w:val="00057813"/>
    <w:rsid w:val="00062BD9"/>
    <w:rsid w:val="00063322"/>
    <w:rsid w:val="0007281B"/>
    <w:rsid w:val="00074D1F"/>
    <w:rsid w:val="00075585"/>
    <w:rsid w:val="00091DB9"/>
    <w:rsid w:val="00097028"/>
    <w:rsid w:val="000A442E"/>
    <w:rsid w:val="000A44A1"/>
    <w:rsid w:val="000B1403"/>
    <w:rsid w:val="000B3561"/>
    <w:rsid w:val="000B5FDB"/>
    <w:rsid w:val="000B6BB2"/>
    <w:rsid w:val="000B7CEE"/>
    <w:rsid w:val="000C027D"/>
    <w:rsid w:val="000D1FAA"/>
    <w:rsid w:val="000D6A42"/>
    <w:rsid w:val="000E005D"/>
    <w:rsid w:val="000E259D"/>
    <w:rsid w:val="000F33AA"/>
    <w:rsid w:val="000F358F"/>
    <w:rsid w:val="000F5622"/>
    <w:rsid w:val="001022DF"/>
    <w:rsid w:val="001146B3"/>
    <w:rsid w:val="001205F8"/>
    <w:rsid w:val="00121E78"/>
    <w:rsid w:val="001258DC"/>
    <w:rsid w:val="00131590"/>
    <w:rsid w:val="00134219"/>
    <w:rsid w:val="001350F2"/>
    <w:rsid w:val="00155345"/>
    <w:rsid w:val="0015549C"/>
    <w:rsid w:val="001661D9"/>
    <w:rsid w:val="0017360B"/>
    <w:rsid w:val="00182733"/>
    <w:rsid w:val="00185C07"/>
    <w:rsid w:val="00186FC3"/>
    <w:rsid w:val="00190CA5"/>
    <w:rsid w:val="00192AF4"/>
    <w:rsid w:val="001A05A8"/>
    <w:rsid w:val="001A25F2"/>
    <w:rsid w:val="001B2F16"/>
    <w:rsid w:val="001B6C99"/>
    <w:rsid w:val="001E44DA"/>
    <w:rsid w:val="001E6B49"/>
    <w:rsid w:val="001E7456"/>
    <w:rsid w:val="001F150B"/>
    <w:rsid w:val="001F2474"/>
    <w:rsid w:val="00203B5B"/>
    <w:rsid w:val="002226FB"/>
    <w:rsid w:val="00242E4E"/>
    <w:rsid w:val="00251059"/>
    <w:rsid w:val="00251A42"/>
    <w:rsid w:val="00262A42"/>
    <w:rsid w:val="00273B99"/>
    <w:rsid w:val="002815D3"/>
    <w:rsid w:val="002836A6"/>
    <w:rsid w:val="00295070"/>
    <w:rsid w:val="002A30E5"/>
    <w:rsid w:val="002A5126"/>
    <w:rsid w:val="002B1A4A"/>
    <w:rsid w:val="002B793B"/>
    <w:rsid w:val="002D0C8A"/>
    <w:rsid w:val="002D1C54"/>
    <w:rsid w:val="002D20FB"/>
    <w:rsid w:val="002D4299"/>
    <w:rsid w:val="002D71A4"/>
    <w:rsid w:val="002F40D0"/>
    <w:rsid w:val="00304588"/>
    <w:rsid w:val="003045B2"/>
    <w:rsid w:val="003061C6"/>
    <w:rsid w:val="003078EA"/>
    <w:rsid w:val="00311EB9"/>
    <w:rsid w:val="00324609"/>
    <w:rsid w:val="003275E7"/>
    <w:rsid w:val="00335494"/>
    <w:rsid w:val="003418A2"/>
    <w:rsid w:val="00342B31"/>
    <w:rsid w:val="00353780"/>
    <w:rsid w:val="00357699"/>
    <w:rsid w:val="00360B1F"/>
    <w:rsid w:val="00362425"/>
    <w:rsid w:val="003639D8"/>
    <w:rsid w:val="00364357"/>
    <w:rsid w:val="00365DA8"/>
    <w:rsid w:val="003713EB"/>
    <w:rsid w:val="00385784"/>
    <w:rsid w:val="00390304"/>
    <w:rsid w:val="003B20F0"/>
    <w:rsid w:val="003B6F45"/>
    <w:rsid w:val="003C0A2E"/>
    <w:rsid w:val="003C0B50"/>
    <w:rsid w:val="003D0BC9"/>
    <w:rsid w:val="003D5ADB"/>
    <w:rsid w:val="003D66B7"/>
    <w:rsid w:val="003E4F3F"/>
    <w:rsid w:val="003E5DB5"/>
    <w:rsid w:val="003F5FCB"/>
    <w:rsid w:val="00400DB0"/>
    <w:rsid w:val="00401EB0"/>
    <w:rsid w:val="00405D65"/>
    <w:rsid w:val="00410443"/>
    <w:rsid w:val="00414AA7"/>
    <w:rsid w:val="004166F3"/>
    <w:rsid w:val="00424149"/>
    <w:rsid w:val="00426976"/>
    <w:rsid w:val="004318DE"/>
    <w:rsid w:val="00433355"/>
    <w:rsid w:val="00433C9A"/>
    <w:rsid w:val="00446395"/>
    <w:rsid w:val="00453164"/>
    <w:rsid w:val="004660CD"/>
    <w:rsid w:val="004665F1"/>
    <w:rsid w:val="00471AEC"/>
    <w:rsid w:val="00477B56"/>
    <w:rsid w:val="00480C43"/>
    <w:rsid w:val="00490839"/>
    <w:rsid w:val="004944D5"/>
    <w:rsid w:val="00497981"/>
    <w:rsid w:val="004A2DAD"/>
    <w:rsid w:val="004B3246"/>
    <w:rsid w:val="004B56F3"/>
    <w:rsid w:val="004C0E91"/>
    <w:rsid w:val="004C129C"/>
    <w:rsid w:val="004C1D1B"/>
    <w:rsid w:val="004C3B27"/>
    <w:rsid w:val="004C4215"/>
    <w:rsid w:val="004C50FE"/>
    <w:rsid w:val="004C5939"/>
    <w:rsid w:val="004D5F87"/>
    <w:rsid w:val="004E752C"/>
    <w:rsid w:val="0051501C"/>
    <w:rsid w:val="00525665"/>
    <w:rsid w:val="005272C8"/>
    <w:rsid w:val="00527EB9"/>
    <w:rsid w:val="00530BDE"/>
    <w:rsid w:val="0053388A"/>
    <w:rsid w:val="00541A51"/>
    <w:rsid w:val="005523AA"/>
    <w:rsid w:val="005531C0"/>
    <w:rsid w:val="0055337F"/>
    <w:rsid w:val="00557004"/>
    <w:rsid w:val="00561B7A"/>
    <w:rsid w:val="00572430"/>
    <w:rsid w:val="00573F81"/>
    <w:rsid w:val="00574D1D"/>
    <w:rsid w:val="00582111"/>
    <w:rsid w:val="005839EA"/>
    <w:rsid w:val="00584B79"/>
    <w:rsid w:val="0059002C"/>
    <w:rsid w:val="005A1D7C"/>
    <w:rsid w:val="005A6895"/>
    <w:rsid w:val="005B0D8C"/>
    <w:rsid w:val="005C0149"/>
    <w:rsid w:val="005C305E"/>
    <w:rsid w:val="005C33A9"/>
    <w:rsid w:val="005C5493"/>
    <w:rsid w:val="005C667D"/>
    <w:rsid w:val="005D683E"/>
    <w:rsid w:val="005F27C4"/>
    <w:rsid w:val="005F38CB"/>
    <w:rsid w:val="005F4D90"/>
    <w:rsid w:val="00603A0A"/>
    <w:rsid w:val="00606963"/>
    <w:rsid w:val="006111DC"/>
    <w:rsid w:val="006212C5"/>
    <w:rsid w:val="00624B1C"/>
    <w:rsid w:val="00626782"/>
    <w:rsid w:val="006312A1"/>
    <w:rsid w:val="00633CE7"/>
    <w:rsid w:val="006433E8"/>
    <w:rsid w:val="00643C22"/>
    <w:rsid w:val="00651162"/>
    <w:rsid w:val="00652192"/>
    <w:rsid w:val="006544F8"/>
    <w:rsid w:val="0065472D"/>
    <w:rsid w:val="00656701"/>
    <w:rsid w:val="00660E2B"/>
    <w:rsid w:val="00664010"/>
    <w:rsid w:val="006655F8"/>
    <w:rsid w:val="00665BFD"/>
    <w:rsid w:val="00673172"/>
    <w:rsid w:val="006746A8"/>
    <w:rsid w:val="0067493C"/>
    <w:rsid w:val="00677073"/>
    <w:rsid w:val="00680081"/>
    <w:rsid w:val="0068229E"/>
    <w:rsid w:val="006848FB"/>
    <w:rsid w:val="00686AA4"/>
    <w:rsid w:val="00690055"/>
    <w:rsid w:val="00690E1D"/>
    <w:rsid w:val="00692CA4"/>
    <w:rsid w:val="00692DB3"/>
    <w:rsid w:val="006A69E9"/>
    <w:rsid w:val="006B1BC2"/>
    <w:rsid w:val="006D2D91"/>
    <w:rsid w:val="006D3859"/>
    <w:rsid w:val="006D7C72"/>
    <w:rsid w:val="006E4C21"/>
    <w:rsid w:val="006F05F7"/>
    <w:rsid w:val="007053B8"/>
    <w:rsid w:val="00705C50"/>
    <w:rsid w:val="00706488"/>
    <w:rsid w:val="00707A24"/>
    <w:rsid w:val="007203AD"/>
    <w:rsid w:val="00723F72"/>
    <w:rsid w:val="007340EA"/>
    <w:rsid w:val="007439FC"/>
    <w:rsid w:val="0074477C"/>
    <w:rsid w:val="00745FFD"/>
    <w:rsid w:val="00750A3E"/>
    <w:rsid w:val="007531AB"/>
    <w:rsid w:val="007609FD"/>
    <w:rsid w:val="00760CDB"/>
    <w:rsid w:val="00760E0D"/>
    <w:rsid w:val="00776FE5"/>
    <w:rsid w:val="00781DEE"/>
    <w:rsid w:val="0078264D"/>
    <w:rsid w:val="0078439D"/>
    <w:rsid w:val="00790ED9"/>
    <w:rsid w:val="00791448"/>
    <w:rsid w:val="00792E24"/>
    <w:rsid w:val="007979B2"/>
    <w:rsid w:val="007A0CD0"/>
    <w:rsid w:val="007A7AA3"/>
    <w:rsid w:val="007A7D93"/>
    <w:rsid w:val="007B22CA"/>
    <w:rsid w:val="007B33BD"/>
    <w:rsid w:val="007B538C"/>
    <w:rsid w:val="007C2082"/>
    <w:rsid w:val="007C4AF0"/>
    <w:rsid w:val="007C6101"/>
    <w:rsid w:val="007C7D1A"/>
    <w:rsid w:val="007D013C"/>
    <w:rsid w:val="007D4164"/>
    <w:rsid w:val="007E6F07"/>
    <w:rsid w:val="007F0A27"/>
    <w:rsid w:val="008001AD"/>
    <w:rsid w:val="00801D79"/>
    <w:rsid w:val="00801FF6"/>
    <w:rsid w:val="00812308"/>
    <w:rsid w:val="00827672"/>
    <w:rsid w:val="00831F1E"/>
    <w:rsid w:val="00847FF0"/>
    <w:rsid w:val="008571E3"/>
    <w:rsid w:val="0086573D"/>
    <w:rsid w:val="00867151"/>
    <w:rsid w:val="00870256"/>
    <w:rsid w:val="008773A3"/>
    <w:rsid w:val="00880CD9"/>
    <w:rsid w:val="008812CD"/>
    <w:rsid w:val="008841D3"/>
    <w:rsid w:val="00894392"/>
    <w:rsid w:val="00894C0A"/>
    <w:rsid w:val="008B7643"/>
    <w:rsid w:val="008C10B1"/>
    <w:rsid w:val="008D19CC"/>
    <w:rsid w:val="008D723F"/>
    <w:rsid w:val="008E38EB"/>
    <w:rsid w:val="008E4268"/>
    <w:rsid w:val="008F57DD"/>
    <w:rsid w:val="00910255"/>
    <w:rsid w:val="00922014"/>
    <w:rsid w:val="00922B25"/>
    <w:rsid w:val="0093529B"/>
    <w:rsid w:val="00943892"/>
    <w:rsid w:val="00943EFA"/>
    <w:rsid w:val="009443D1"/>
    <w:rsid w:val="00962F35"/>
    <w:rsid w:val="00982130"/>
    <w:rsid w:val="009824DC"/>
    <w:rsid w:val="00984F75"/>
    <w:rsid w:val="009937A4"/>
    <w:rsid w:val="009963E7"/>
    <w:rsid w:val="009A0AAE"/>
    <w:rsid w:val="009A32FC"/>
    <w:rsid w:val="009B0B42"/>
    <w:rsid w:val="009B345C"/>
    <w:rsid w:val="009B4DA9"/>
    <w:rsid w:val="009B65F6"/>
    <w:rsid w:val="009B670F"/>
    <w:rsid w:val="009C1CA0"/>
    <w:rsid w:val="009E1256"/>
    <w:rsid w:val="009E5D81"/>
    <w:rsid w:val="009E60AD"/>
    <w:rsid w:val="009E6C8A"/>
    <w:rsid w:val="009E7CD4"/>
    <w:rsid w:val="009F0A93"/>
    <w:rsid w:val="009F27E7"/>
    <w:rsid w:val="009F7C5D"/>
    <w:rsid w:val="00A00837"/>
    <w:rsid w:val="00A05B93"/>
    <w:rsid w:val="00A10E65"/>
    <w:rsid w:val="00A1108E"/>
    <w:rsid w:val="00A428BA"/>
    <w:rsid w:val="00A56A4C"/>
    <w:rsid w:val="00A66B2D"/>
    <w:rsid w:val="00A67981"/>
    <w:rsid w:val="00A75A9D"/>
    <w:rsid w:val="00A764CE"/>
    <w:rsid w:val="00A76B37"/>
    <w:rsid w:val="00A776EF"/>
    <w:rsid w:val="00A8782D"/>
    <w:rsid w:val="00A9467B"/>
    <w:rsid w:val="00AA7DE8"/>
    <w:rsid w:val="00AB1BE3"/>
    <w:rsid w:val="00AB617C"/>
    <w:rsid w:val="00AD0A1F"/>
    <w:rsid w:val="00AD38F6"/>
    <w:rsid w:val="00AD3D00"/>
    <w:rsid w:val="00AF0ADA"/>
    <w:rsid w:val="00AF27AE"/>
    <w:rsid w:val="00AF45EE"/>
    <w:rsid w:val="00AF7FCB"/>
    <w:rsid w:val="00B003E3"/>
    <w:rsid w:val="00B0289A"/>
    <w:rsid w:val="00B07438"/>
    <w:rsid w:val="00B074F2"/>
    <w:rsid w:val="00B07E5D"/>
    <w:rsid w:val="00B14F90"/>
    <w:rsid w:val="00B14FAA"/>
    <w:rsid w:val="00B209F8"/>
    <w:rsid w:val="00B2730E"/>
    <w:rsid w:val="00B2762F"/>
    <w:rsid w:val="00B32340"/>
    <w:rsid w:val="00B34D12"/>
    <w:rsid w:val="00B37642"/>
    <w:rsid w:val="00B40056"/>
    <w:rsid w:val="00B50DA3"/>
    <w:rsid w:val="00B63F61"/>
    <w:rsid w:val="00B67C85"/>
    <w:rsid w:val="00B71845"/>
    <w:rsid w:val="00B71C3B"/>
    <w:rsid w:val="00B72910"/>
    <w:rsid w:val="00B7635B"/>
    <w:rsid w:val="00B80596"/>
    <w:rsid w:val="00B873C0"/>
    <w:rsid w:val="00B95B92"/>
    <w:rsid w:val="00BA12D3"/>
    <w:rsid w:val="00BA36ED"/>
    <w:rsid w:val="00BB116A"/>
    <w:rsid w:val="00BB4FA5"/>
    <w:rsid w:val="00BC65A2"/>
    <w:rsid w:val="00BD25B0"/>
    <w:rsid w:val="00BD5F80"/>
    <w:rsid w:val="00BE0239"/>
    <w:rsid w:val="00BE4BBB"/>
    <w:rsid w:val="00BF3A6D"/>
    <w:rsid w:val="00BF4300"/>
    <w:rsid w:val="00C01849"/>
    <w:rsid w:val="00C07BF1"/>
    <w:rsid w:val="00C10884"/>
    <w:rsid w:val="00C208CD"/>
    <w:rsid w:val="00C321A7"/>
    <w:rsid w:val="00C3293B"/>
    <w:rsid w:val="00C438DF"/>
    <w:rsid w:val="00C5511C"/>
    <w:rsid w:val="00C56C3B"/>
    <w:rsid w:val="00C615F9"/>
    <w:rsid w:val="00C700EB"/>
    <w:rsid w:val="00C76C22"/>
    <w:rsid w:val="00C853D5"/>
    <w:rsid w:val="00CA5559"/>
    <w:rsid w:val="00CA70FD"/>
    <w:rsid w:val="00CB2908"/>
    <w:rsid w:val="00CB35F5"/>
    <w:rsid w:val="00CB5917"/>
    <w:rsid w:val="00CB65B3"/>
    <w:rsid w:val="00CB7A82"/>
    <w:rsid w:val="00CC1EF8"/>
    <w:rsid w:val="00CC55D2"/>
    <w:rsid w:val="00CC5EBE"/>
    <w:rsid w:val="00CD324A"/>
    <w:rsid w:val="00CE412B"/>
    <w:rsid w:val="00CE5319"/>
    <w:rsid w:val="00D04ABD"/>
    <w:rsid w:val="00D111EB"/>
    <w:rsid w:val="00D11878"/>
    <w:rsid w:val="00D121C7"/>
    <w:rsid w:val="00D13A84"/>
    <w:rsid w:val="00D1615F"/>
    <w:rsid w:val="00D20FEE"/>
    <w:rsid w:val="00D23C01"/>
    <w:rsid w:val="00D26991"/>
    <w:rsid w:val="00D2772A"/>
    <w:rsid w:val="00D333E2"/>
    <w:rsid w:val="00D34D6B"/>
    <w:rsid w:val="00D3697E"/>
    <w:rsid w:val="00D44698"/>
    <w:rsid w:val="00D5338F"/>
    <w:rsid w:val="00D5402A"/>
    <w:rsid w:val="00D60A8D"/>
    <w:rsid w:val="00D617A9"/>
    <w:rsid w:val="00D70F1C"/>
    <w:rsid w:val="00D751C7"/>
    <w:rsid w:val="00D82803"/>
    <w:rsid w:val="00D84F22"/>
    <w:rsid w:val="00D87A50"/>
    <w:rsid w:val="00D91DC3"/>
    <w:rsid w:val="00D95481"/>
    <w:rsid w:val="00DA0A9D"/>
    <w:rsid w:val="00DA1C4D"/>
    <w:rsid w:val="00DA6883"/>
    <w:rsid w:val="00DD0CD8"/>
    <w:rsid w:val="00DD1406"/>
    <w:rsid w:val="00DD2717"/>
    <w:rsid w:val="00DD4A06"/>
    <w:rsid w:val="00DD4A57"/>
    <w:rsid w:val="00DD66E3"/>
    <w:rsid w:val="00DD77C8"/>
    <w:rsid w:val="00DE41C7"/>
    <w:rsid w:val="00DF7719"/>
    <w:rsid w:val="00E03914"/>
    <w:rsid w:val="00E0691E"/>
    <w:rsid w:val="00E100EA"/>
    <w:rsid w:val="00E12BBA"/>
    <w:rsid w:val="00E169A1"/>
    <w:rsid w:val="00E24884"/>
    <w:rsid w:val="00E34C16"/>
    <w:rsid w:val="00E4141E"/>
    <w:rsid w:val="00E47373"/>
    <w:rsid w:val="00E50A0C"/>
    <w:rsid w:val="00E523AB"/>
    <w:rsid w:val="00E6017D"/>
    <w:rsid w:val="00E60502"/>
    <w:rsid w:val="00E65F6D"/>
    <w:rsid w:val="00E66439"/>
    <w:rsid w:val="00E67A38"/>
    <w:rsid w:val="00E7229B"/>
    <w:rsid w:val="00E81DEC"/>
    <w:rsid w:val="00E84F7B"/>
    <w:rsid w:val="00E903A2"/>
    <w:rsid w:val="00EA2397"/>
    <w:rsid w:val="00EC08DD"/>
    <w:rsid w:val="00EC0BDE"/>
    <w:rsid w:val="00EC1671"/>
    <w:rsid w:val="00EC16F8"/>
    <w:rsid w:val="00EC1E22"/>
    <w:rsid w:val="00EC1E5A"/>
    <w:rsid w:val="00EC6398"/>
    <w:rsid w:val="00EC695B"/>
    <w:rsid w:val="00EE16EC"/>
    <w:rsid w:val="00EE190E"/>
    <w:rsid w:val="00EE1CA6"/>
    <w:rsid w:val="00EE6088"/>
    <w:rsid w:val="00EF0027"/>
    <w:rsid w:val="00EF0B13"/>
    <w:rsid w:val="00EF2E83"/>
    <w:rsid w:val="00EF4BA7"/>
    <w:rsid w:val="00F06EC0"/>
    <w:rsid w:val="00F1028C"/>
    <w:rsid w:val="00F1161E"/>
    <w:rsid w:val="00F1341E"/>
    <w:rsid w:val="00F264C5"/>
    <w:rsid w:val="00F34C56"/>
    <w:rsid w:val="00F35D12"/>
    <w:rsid w:val="00F41B66"/>
    <w:rsid w:val="00F41D51"/>
    <w:rsid w:val="00F42756"/>
    <w:rsid w:val="00F45776"/>
    <w:rsid w:val="00F459FE"/>
    <w:rsid w:val="00F46360"/>
    <w:rsid w:val="00F532D3"/>
    <w:rsid w:val="00F545E6"/>
    <w:rsid w:val="00F67396"/>
    <w:rsid w:val="00F6789D"/>
    <w:rsid w:val="00F70B16"/>
    <w:rsid w:val="00F7620A"/>
    <w:rsid w:val="00F855F5"/>
    <w:rsid w:val="00F97F9D"/>
    <w:rsid w:val="00FA4829"/>
    <w:rsid w:val="00FA7339"/>
    <w:rsid w:val="00FB5A9F"/>
    <w:rsid w:val="00FC4623"/>
    <w:rsid w:val="00FD14EF"/>
    <w:rsid w:val="00FD4174"/>
    <w:rsid w:val="00FE1241"/>
    <w:rsid w:val="00FE155E"/>
    <w:rsid w:val="00FE477B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962517DF-8153-4401-AC02-B523DB8D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numPr>
        <w:numId w:val="1"/>
      </w:numPr>
      <w:outlineLvl w:val="0"/>
    </w:pPr>
    <w:rPr>
      <w:b/>
      <w:i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b/>
      <w:i/>
      <w:sz w:val="22"/>
      <w:szCs w:val="20"/>
      <w:lang w:val="x-none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1"/>
      </w:numPr>
      <w:jc w:val="both"/>
      <w:outlineLvl w:val="2"/>
    </w:pPr>
    <w:rPr>
      <w:b/>
      <w:i/>
      <w:sz w:val="22"/>
      <w:szCs w:val="20"/>
      <w:lang w:val="x-none"/>
    </w:rPr>
  </w:style>
  <w:style w:type="paragraph" w:styleId="Ttulo4">
    <w:name w:val="heading 4"/>
    <w:basedOn w:val="Normal"/>
    <w:next w:val="Normal"/>
    <w:link w:val="Ttulo4Char"/>
    <w:qFormat/>
    <w:pPr>
      <w:keepNext/>
      <w:numPr>
        <w:ilvl w:val="3"/>
        <w:numId w:val="1"/>
      </w:numPr>
      <w:outlineLvl w:val="3"/>
    </w:pPr>
    <w:rPr>
      <w:b/>
      <w:sz w:val="22"/>
      <w:szCs w:val="20"/>
      <w:lang w:val="x-none"/>
    </w:rPr>
  </w:style>
  <w:style w:type="paragraph" w:styleId="Ttulo5">
    <w:name w:val="heading 5"/>
    <w:basedOn w:val="Normal"/>
    <w:next w:val="Normal"/>
    <w:link w:val="Ttulo5Char"/>
    <w:qFormat/>
    <w:pPr>
      <w:keepNext/>
      <w:numPr>
        <w:ilvl w:val="4"/>
        <w:numId w:val="1"/>
      </w:numPr>
      <w:jc w:val="both"/>
      <w:outlineLvl w:val="4"/>
    </w:pPr>
    <w:rPr>
      <w:sz w:val="36"/>
      <w:szCs w:val="20"/>
      <w:lang w:val="x-none"/>
    </w:rPr>
  </w:style>
  <w:style w:type="paragraph" w:styleId="Ttulo6">
    <w:name w:val="heading 6"/>
    <w:basedOn w:val="Normal"/>
    <w:next w:val="Normal"/>
    <w:link w:val="Ttulo6Char"/>
    <w:qFormat/>
    <w:pPr>
      <w:keepNext/>
      <w:numPr>
        <w:ilvl w:val="5"/>
        <w:numId w:val="1"/>
      </w:numPr>
      <w:outlineLvl w:val="5"/>
    </w:pPr>
    <w:rPr>
      <w:b/>
      <w:szCs w:val="20"/>
      <w:lang w:val="x-none"/>
    </w:rPr>
  </w:style>
  <w:style w:type="paragraph" w:styleId="Ttulo7">
    <w:name w:val="heading 7"/>
    <w:basedOn w:val="Normal"/>
    <w:next w:val="Normal"/>
    <w:link w:val="Ttulo7Char"/>
    <w:qFormat/>
    <w:pPr>
      <w:keepNext/>
      <w:numPr>
        <w:ilvl w:val="6"/>
        <w:numId w:val="1"/>
      </w:numPr>
      <w:jc w:val="both"/>
      <w:outlineLvl w:val="6"/>
    </w:pPr>
    <w:rPr>
      <w:rFonts w:ascii="Arial" w:hAnsi="Arial"/>
      <w:b/>
      <w:bCs/>
      <w:sz w:val="22"/>
      <w:lang w:val="x-none"/>
    </w:rPr>
  </w:style>
  <w:style w:type="paragraph" w:styleId="Ttulo8">
    <w:name w:val="heading 8"/>
    <w:basedOn w:val="Normal"/>
    <w:next w:val="Normal"/>
    <w:link w:val="Ttulo8Char"/>
    <w:qFormat/>
    <w:pPr>
      <w:keepNext/>
      <w:numPr>
        <w:ilvl w:val="7"/>
        <w:numId w:val="1"/>
      </w:numPr>
      <w:outlineLvl w:val="7"/>
    </w:pPr>
    <w:rPr>
      <w:b/>
      <w:bCs/>
      <w:i/>
      <w:iCs/>
      <w:color w:val="000000"/>
      <w:lang w:val="x-none"/>
    </w:rPr>
  </w:style>
  <w:style w:type="paragraph" w:styleId="Ttulo9">
    <w:name w:val="heading 9"/>
    <w:basedOn w:val="Normal"/>
    <w:next w:val="Normal"/>
    <w:link w:val="Ttulo9Char"/>
    <w:qFormat/>
    <w:pPr>
      <w:keepNext/>
      <w:numPr>
        <w:ilvl w:val="8"/>
        <w:numId w:val="1"/>
      </w:numPr>
      <w:jc w:val="both"/>
      <w:outlineLvl w:val="8"/>
    </w:pPr>
    <w:rPr>
      <w:b/>
      <w:bCs/>
      <w:i/>
      <w:i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1">
    <w:name w:val="Fonte parág. padrão1"/>
  </w:style>
  <w:style w:type="character" w:customStyle="1" w:styleId="prodnome1">
    <w:name w:val="prodnome1"/>
    <w:rPr>
      <w:rFonts w:ascii="Verdana" w:hAnsi="Verdana"/>
      <w:b/>
      <w:bCs/>
      <w:i w:val="0"/>
      <w:iCs w:val="0"/>
      <w:strike w:val="0"/>
      <w:dstrike w:val="0"/>
      <w:color w:val="003F5E"/>
      <w:sz w:val="15"/>
      <w:szCs w:val="15"/>
      <w:u w:val="none"/>
    </w:rPr>
  </w:style>
  <w:style w:type="character" w:customStyle="1" w:styleId="f11">
    <w:name w:val="f11"/>
    <w:rPr>
      <w:rFonts w:ascii="Times" w:hAnsi="Times"/>
      <w:color w:val="000000"/>
      <w:sz w:val="24"/>
      <w:szCs w:val="24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1"/>
    <w:pPr>
      <w:jc w:val="both"/>
    </w:pPr>
    <w:rPr>
      <w:lang w:val="x-none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lang w:val="x-none"/>
    </w:rPr>
  </w:style>
  <w:style w:type="paragraph" w:styleId="Rodap">
    <w:name w:val="footer"/>
    <w:aliases w:val=" Char,Char Char,Char"/>
    <w:basedOn w:val="Normal"/>
    <w:link w:val="RodapChar1"/>
    <w:uiPriority w:val="99"/>
    <w:pPr>
      <w:tabs>
        <w:tab w:val="center" w:pos="4419"/>
        <w:tab w:val="right" w:pos="8838"/>
      </w:tabs>
    </w:pPr>
    <w:rPr>
      <w:lang w:val="x-none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/>
      <w:sz w:val="22"/>
      <w:szCs w:val="20"/>
    </w:rPr>
  </w:style>
  <w:style w:type="paragraph" w:styleId="Ttulo">
    <w:name w:val="Title"/>
    <w:basedOn w:val="Normal"/>
    <w:next w:val="Subttulo"/>
    <w:link w:val="TtuloChar"/>
    <w:qFormat/>
    <w:pPr>
      <w:widowControl w:val="0"/>
      <w:autoSpaceDE w:val="0"/>
      <w:jc w:val="center"/>
    </w:pPr>
    <w:rPr>
      <w:b/>
      <w:bCs/>
      <w:lang w:val="x-none"/>
    </w:rPr>
  </w:style>
  <w:style w:type="paragraph" w:styleId="Subttulo">
    <w:name w:val="Subtitle"/>
    <w:basedOn w:val="Normal"/>
    <w:next w:val="Corpodetexto"/>
    <w:link w:val="SubttuloChar"/>
    <w:qFormat/>
    <w:pPr>
      <w:ind w:firstLine="708"/>
      <w:jc w:val="both"/>
    </w:pPr>
    <w:rPr>
      <w:b/>
      <w:bCs/>
      <w:lang w:val="x-none"/>
    </w:rPr>
  </w:style>
  <w:style w:type="paragraph" w:customStyle="1" w:styleId="Recuodecorpodetexto31">
    <w:name w:val="Recuo de corpo de texto 31"/>
    <w:basedOn w:val="Normal"/>
    <w:pPr>
      <w:ind w:firstLine="705"/>
      <w:jc w:val="both"/>
    </w:pPr>
  </w:style>
  <w:style w:type="paragraph" w:styleId="Recuodecorpodetexto">
    <w:name w:val="Body Text Indent"/>
    <w:basedOn w:val="Normal"/>
    <w:link w:val="RecuodecorpodetextoChar"/>
    <w:pPr>
      <w:ind w:firstLine="705"/>
      <w:jc w:val="both"/>
    </w:pPr>
    <w:rPr>
      <w:lang w:val="x-none"/>
    </w:rPr>
  </w:style>
  <w:style w:type="paragraph" w:customStyle="1" w:styleId="Recuodecorpodetexto21">
    <w:name w:val="Recuo de corpo de texto 21"/>
    <w:basedOn w:val="Normal"/>
    <w:pPr>
      <w:ind w:firstLine="720"/>
      <w:jc w:val="both"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Recuodecorpodetexto22">
    <w:name w:val="Recuo de corpo de texto 22"/>
    <w:basedOn w:val="Normal"/>
    <w:pPr>
      <w:ind w:left="2268"/>
      <w:jc w:val="both"/>
    </w:pPr>
    <w:rPr>
      <w:rFonts w:ascii="Arial" w:hAnsi="Arial"/>
      <w:i/>
      <w:sz w:val="22"/>
      <w:szCs w:val="20"/>
    </w:rPr>
  </w:style>
  <w:style w:type="paragraph" w:customStyle="1" w:styleId="Corpodetexto24">
    <w:name w:val="Corpo de texto 24"/>
    <w:basedOn w:val="Normal"/>
    <w:rsid w:val="00075585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rsid w:val="00075585"/>
    <w:rPr>
      <w:rFonts w:ascii="Tahoma" w:hAnsi="Tahoma"/>
      <w:sz w:val="16"/>
      <w:szCs w:val="16"/>
      <w:lang w:val="x-none"/>
    </w:rPr>
  </w:style>
  <w:style w:type="table" w:styleId="Tabelacomgrade">
    <w:name w:val="Table Grid"/>
    <w:basedOn w:val="Tabelanormal"/>
    <w:rsid w:val="00FE12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FE1241"/>
    <w:rPr>
      <w:color w:val="0000FF"/>
      <w:u w:val="single"/>
    </w:rPr>
  </w:style>
  <w:style w:type="paragraph" w:customStyle="1" w:styleId="Corpodetexto23">
    <w:name w:val="Corpo de texto 23"/>
    <w:basedOn w:val="Normal"/>
    <w:rsid w:val="003D5ADB"/>
    <w:pPr>
      <w:spacing w:after="120" w:line="480" w:lineRule="auto"/>
    </w:pPr>
    <w:rPr>
      <w:lang w:val="en-US"/>
    </w:rPr>
  </w:style>
  <w:style w:type="paragraph" w:customStyle="1" w:styleId="Textopr-formatado">
    <w:name w:val="Texto pré-formatado"/>
    <w:basedOn w:val="Normal"/>
    <w:rsid w:val="003D5ADB"/>
    <w:rPr>
      <w:rFonts w:ascii="Courier New" w:eastAsia="Courier New" w:hAnsi="Courier New" w:cs="Courier New"/>
      <w:sz w:val="20"/>
      <w:szCs w:val="20"/>
      <w:lang w:val="en-US"/>
    </w:rPr>
  </w:style>
  <w:style w:type="paragraph" w:styleId="Corpodetexto2">
    <w:name w:val="Body Text 2"/>
    <w:basedOn w:val="Normal"/>
    <w:link w:val="Corpodetexto2Char"/>
    <w:uiPriority w:val="99"/>
    <w:rsid w:val="003D5ADB"/>
    <w:pPr>
      <w:spacing w:after="120" w:line="480" w:lineRule="auto"/>
    </w:pPr>
    <w:rPr>
      <w:lang w:val="en-US"/>
    </w:rPr>
  </w:style>
  <w:style w:type="character" w:customStyle="1" w:styleId="Corpodetexto2Char">
    <w:name w:val="Corpo de texto 2 Char"/>
    <w:link w:val="Corpodetexto2"/>
    <w:uiPriority w:val="99"/>
    <w:rsid w:val="003D5ADB"/>
    <w:rPr>
      <w:sz w:val="24"/>
      <w:szCs w:val="24"/>
      <w:lang w:val="en-US" w:eastAsia="ar-SA"/>
    </w:rPr>
  </w:style>
  <w:style w:type="character" w:styleId="Nmerodepgina">
    <w:name w:val="page number"/>
    <w:basedOn w:val="Fontepargpadro"/>
    <w:rsid w:val="00C3293B"/>
  </w:style>
  <w:style w:type="paragraph" w:customStyle="1" w:styleId="Corpodetexto32">
    <w:name w:val="Corpo de texto 32"/>
    <w:basedOn w:val="Normal"/>
    <w:rsid w:val="00251059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rsid w:val="000B5FDB"/>
    <w:pPr>
      <w:ind w:firstLine="1440"/>
      <w:jc w:val="both"/>
    </w:pPr>
  </w:style>
  <w:style w:type="character" w:customStyle="1" w:styleId="Fontepargpadro12">
    <w:name w:val="Fonte parág. padrão12"/>
    <w:rsid w:val="002B1A4A"/>
  </w:style>
  <w:style w:type="character" w:customStyle="1" w:styleId="Fontepargpadro11">
    <w:name w:val="Fonte parág. padrão11"/>
    <w:rsid w:val="002B1A4A"/>
  </w:style>
  <w:style w:type="character" w:customStyle="1" w:styleId="WW-Absatz-Standardschriftart1">
    <w:name w:val="WW-Absatz-Standardschriftart1"/>
    <w:rsid w:val="002B1A4A"/>
  </w:style>
  <w:style w:type="character" w:customStyle="1" w:styleId="Fontepargpadro10">
    <w:name w:val="Fonte parág. padrão10"/>
    <w:rsid w:val="002B1A4A"/>
  </w:style>
  <w:style w:type="character" w:customStyle="1" w:styleId="Fontepargpadro9">
    <w:name w:val="Fonte parág. padrão9"/>
    <w:rsid w:val="002B1A4A"/>
  </w:style>
  <w:style w:type="character" w:customStyle="1" w:styleId="WW-Absatz-Standardschriftart11">
    <w:name w:val="WW-Absatz-Standardschriftart11"/>
    <w:rsid w:val="002B1A4A"/>
  </w:style>
  <w:style w:type="character" w:customStyle="1" w:styleId="WW-Absatz-Standardschriftart111">
    <w:name w:val="WW-Absatz-Standardschriftart111"/>
    <w:rsid w:val="002B1A4A"/>
  </w:style>
  <w:style w:type="character" w:customStyle="1" w:styleId="Fontepargpadro8">
    <w:name w:val="Fonte parág. padrão8"/>
    <w:rsid w:val="002B1A4A"/>
  </w:style>
  <w:style w:type="character" w:customStyle="1" w:styleId="Fontepargpadro7">
    <w:name w:val="Fonte parág. padrão7"/>
    <w:rsid w:val="002B1A4A"/>
  </w:style>
  <w:style w:type="character" w:customStyle="1" w:styleId="Fontepargpadro6">
    <w:name w:val="Fonte parág. padrão6"/>
    <w:rsid w:val="002B1A4A"/>
  </w:style>
  <w:style w:type="character" w:customStyle="1" w:styleId="WW-Absatz-Standardschriftart1111">
    <w:name w:val="WW-Absatz-Standardschriftart1111"/>
    <w:rsid w:val="002B1A4A"/>
  </w:style>
  <w:style w:type="character" w:customStyle="1" w:styleId="Fontepargpadro5">
    <w:name w:val="Fonte parág. padrão5"/>
    <w:rsid w:val="002B1A4A"/>
  </w:style>
  <w:style w:type="character" w:customStyle="1" w:styleId="WW-Absatz-Standardschriftart11111">
    <w:name w:val="WW-Absatz-Standardschriftart11111"/>
    <w:rsid w:val="002B1A4A"/>
  </w:style>
  <w:style w:type="character" w:customStyle="1" w:styleId="Fontepargpadro4">
    <w:name w:val="Fonte parág. padrão4"/>
    <w:rsid w:val="002B1A4A"/>
  </w:style>
  <w:style w:type="character" w:customStyle="1" w:styleId="Fontepargpadro3">
    <w:name w:val="Fonte parág. padrão3"/>
    <w:rsid w:val="002B1A4A"/>
  </w:style>
  <w:style w:type="character" w:customStyle="1" w:styleId="WW-Absatz-Standardschriftart111111">
    <w:name w:val="WW-Absatz-Standardschriftart111111"/>
    <w:rsid w:val="002B1A4A"/>
  </w:style>
  <w:style w:type="character" w:customStyle="1" w:styleId="WW-Absatz-Standardschriftart1111111">
    <w:name w:val="WW-Absatz-Standardschriftart1111111"/>
    <w:rsid w:val="002B1A4A"/>
  </w:style>
  <w:style w:type="character" w:customStyle="1" w:styleId="WW-Absatz-Standardschriftart11111111">
    <w:name w:val="WW-Absatz-Standardschriftart11111111"/>
    <w:rsid w:val="002B1A4A"/>
  </w:style>
  <w:style w:type="character" w:customStyle="1" w:styleId="WW-Absatz-Standardschriftart111111111">
    <w:name w:val="WW-Absatz-Standardschriftart111111111"/>
    <w:rsid w:val="002B1A4A"/>
  </w:style>
  <w:style w:type="character" w:customStyle="1" w:styleId="Smbolosdenumerao">
    <w:name w:val="Símbolos de numeração"/>
    <w:rsid w:val="002B1A4A"/>
  </w:style>
  <w:style w:type="character" w:customStyle="1" w:styleId="WW8Num7z0">
    <w:name w:val="WW8Num7z0"/>
    <w:rsid w:val="002B1A4A"/>
    <w:rPr>
      <w:rFonts w:ascii="Symbol" w:hAnsi="Symbol" w:cs="OpenSymbol"/>
    </w:rPr>
  </w:style>
  <w:style w:type="character" w:customStyle="1" w:styleId="WW8Num7z1">
    <w:name w:val="WW8Num7z1"/>
    <w:rsid w:val="002B1A4A"/>
    <w:rPr>
      <w:rFonts w:ascii="OpenSymbol" w:hAnsi="OpenSymbol" w:cs="OpenSymbol"/>
    </w:rPr>
  </w:style>
  <w:style w:type="character" w:customStyle="1" w:styleId="RodapChar">
    <w:name w:val="Rodapé Char"/>
    <w:aliases w:val=" Char Char2,Char Char Char2,Char Char1"/>
    <w:uiPriority w:val="99"/>
    <w:rsid w:val="002B1A4A"/>
    <w:rPr>
      <w:sz w:val="24"/>
      <w:szCs w:val="24"/>
    </w:rPr>
  </w:style>
  <w:style w:type="character" w:customStyle="1" w:styleId="CorpodetextoChar">
    <w:name w:val="Corpo de texto Char"/>
    <w:uiPriority w:val="99"/>
    <w:rsid w:val="002B1A4A"/>
    <w:rPr>
      <w:sz w:val="24"/>
      <w:szCs w:val="24"/>
    </w:rPr>
  </w:style>
  <w:style w:type="paragraph" w:customStyle="1" w:styleId="Ttulo12">
    <w:name w:val="Título12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Mangal"/>
      <w:sz w:val="28"/>
      <w:szCs w:val="28"/>
    </w:rPr>
  </w:style>
  <w:style w:type="paragraph" w:customStyle="1" w:styleId="Legenda13">
    <w:name w:val="Legenda13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Mangal"/>
      <w:i/>
      <w:iCs/>
    </w:rPr>
  </w:style>
  <w:style w:type="paragraph" w:customStyle="1" w:styleId="Ttulo11">
    <w:name w:val="Título11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Mangal"/>
      <w:sz w:val="28"/>
      <w:szCs w:val="28"/>
    </w:rPr>
  </w:style>
  <w:style w:type="paragraph" w:customStyle="1" w:styleId="Legenda12">
    <w:name w:val="Legenda12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Mangal"/>
      <w:i/>
      <w:iCs/>
    </w:rPr>
  </w:style>
  <w:style w:type="paragraph" w:customStyle="1" w:styleId="Ttulo10">
    <w:name w:val="Título10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Legenda11">
    <w:name w:val="Legenda11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Tahoma"/>
      <w:i/>
      <w:iCs/>
    </w:rPr>
  </w:style>
  <w:style w:type="paragraph" w:customStyle="1" w:styleId="Ttulo90">
    <w:name w:val="Título9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Legenda10">
    <w:name w:val="Legenda10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Tahoma"/>
      <w:i/>
      <w:iCs/>
    </w:rPr>
  </w:style>
  <w:style w:type="paragraph" w:customStyle="1" w:styleId="Ttulo80">
    <w:name w:val="Título8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Legenda9">
    <w:name w:val="Legenda9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Tahoma"/>
      <w:i/>
      <w:iCs/>
    </w:rPr>
  </w:style>
  <w:style w:type="paragraph" w:customStyle="1" w:styleId="Ttulo70">
    <w:name w:val="Título7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Legenda8">
    <w:name w:val="Legenda8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Tahoma"/>
      <w:i/>
      <w:iCs/>
    </w:rPr>
  </w:style>
  <w:style w:type="paragraph" w:customStyle="1" w:styleId="Ttulo60">
    <w:name w:val="Título6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Legenda7">
    <w:name w:val="Legenda7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Tahoma"/>
      <w:i/>
      <w:iCs/>
    </w:rPr>
  </w:style>
  <w:style w:type="paragraph" w:customStyle="1" w:styleId="Ttulo50">
    <w:name w:val="Título5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Legenda6">
    <w:name w:val="Legenda6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Tahoma"/>
      <w:i/>
      <w:iCs/>
    </w:rPr>
  </w:style>
  <w:style w:type="paragraph" w:customStyle="1" w:styleId="Ttulo40">
    <w:name w:val="Título4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Legenda5">
    <w:name w:val="Legenda5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Tahoma"/>
      <w:i/>
      <w:iCs/>
    </w:rPr>
  </w:style>
  <w:style w:type="paragraph" w:customStyle="1" w:styleId="Ttulo30">
    <w:name w:val="Título3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Legenda4">
    <w:name w:val="Legenda4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Tahoma"/>
      <w:i/>
      <w:iCs/>
    </w:rPr>
  </w:style>
  <w:style w:type="paragraph" w:customStyle="1" w:styleId="Ttulo20">
    <w:name w:val="Título2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Legenda3">
    <w:name w:val="Legenda3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Tahoma"/>
      <w:i/>
      <w:iCs/>
    </w:rPr>
  </w:style>
  <w:style w:type="paragraph" w:customStyle="1" w:styleId="Ttulo13">
    <w:name w:val="Título1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Contedodetabela">
    <w:name w:val="Conteúdo de tabela"/>
    <w:basedOn w:val="Normal"/>
    <w:rsid w:val="002B1A4A"/>
    <w:pPr>
      <w:widowControl w:val="0"/>
      <w:suppressLineNumbers/>
    </w:pPr>
  </w:style>
  <w:style w:type="paragraph" w:customStyle="1" w:styleId="Ttulodetabela">
    <w:name w:val="Título de tabela"/>
    <w:basedOn w:val="Contedodetabela"/>
    <w:rsid w:val="002B1A4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2B1A4A"/>
    <w:pPr>
      <w:widowControl w:val="0"/>
      <w:spacing w:after="120"/>
      <w:jc w:val="left"/>
    </w:pPr>
  </w:style>
  <w:style w:type="paragraph" w:customStyle="1" w:styleId="western">
    <w:name w:val="western"/>
    <w:basedOn w:val="Normal"/>
    <w:rsid w:val="002B1A4A"/>
    <w:pPr>
      <w:suppressAutoHyphens w:val="0"/>
      <w:spacing w:before="100" w:after="119"/>
    </w:pPr>
  </w:style>
  <w:style w:type="paragraph" w:styleId="NormalWeb">
    <w:name w:val="Normal (Web)"/>
    <w:basedOn w:val="Normal"/>
    <w:rsid w:val="002B1A4A"/>
    <w:pPr>
      <w:widowControl w:val="0"/>
      <w:spacing w:before="280" w:after="280"/>
    </w:pPr>
  </w:style>
  <w:style w:type="character" w:customStyle="1" w:styleId="Ttulo1Char">
    <w:name w:val="Título 1 Char"/>
    <w:link w:val="Ttulo1"/>
    <w:uiPriority w:val="9"/>
    <w:rsid w:val="00A9467B"/>
    <w:rPr>
      <w:b/>
      <w:i/>
      <w:sz w:val="28"/>
      <w:lang w:eastAsia="ar-SA"/>
    </w:rPr>
  </w:style>
  <w:style w:type="character" w:customStyle="1" w:styleId="Ttulo3Char">
    <w:name w:val="Título 3 Char"/>
    <w:link w:val="Ttulo3"/>
    <w:rsid w:val="00A9467B"/>
    <w:rPr>
      <w:b/>
      <w:i/>
      <w:sz w:val="22"/>
      <w:lang w:eastAsia="ar-SA"/>
    </w:rPr>
  </w:style>
  <w:style w:type="character" w:customStyle="1" w:styleId="Ttulo5Char">
    <w:name w:val="Título 5 Char"/>
    <w:link w:val="Ttulo5"/>
    <w:rsid w:val="00A9467B"/>
    <w:rPr>
      <w:sz w:val="36"/>
      <w:lang w:eastAsia="ar-SA"/>
    </w:rPr>
  </w:style>
  <w:style w:type="character" w:customStyle="1" w:styleId="Ttulo6Char">
    <w:name w:val="Título 6 Char"/>
    <w:link w:val="Ttulo6"/>
    <w:rsid w:val="00A9467B"/>
    <w:rPr>
      <w:b/>
      <w:sz w:val="24"/>
      <w:lang w:eastAsia="ar-SA"/>
    </w:rPr>
  </w:style>
  <w:style w:type="character" w:customStyle="1" w:styleId="CorpodetextoChar1">
    <w:name w:val="Corpo de texto Char1"/>
    <w:link w:val="Corpodetexto"/>
    <w:rsid w:val="00A9467B"/>
    <w:rPr>
      <w:sz w:val="24"/>
      <w:szCs w:val="24"/>
      <w:lang w:eastAsia="ar-SA"/>
    </w:rPr>
  </w:style>
  <w:style w:type="character" w:customStyle="1" w:styleId="RodapChar1">
    <w:name w:val="Rodapé Char1"/>
    <w:aliases w:val=" Char Char,Char Char Char3,Char Char2"/>
    <w:link w:val="Rodap"/>
    <w:rsid w:val="00A9467B"/>
    <w:rPr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A9467B"/>
    <w:rPr>
      <w:sz w:val="24"/>
      <w:szCs w:val="24"/>
      <w:lang w:eastAsia="ar-SA"/>
    </w:rPr>
  </w:style>
  <w:style w:type="character" w:customStyle="1" w:styleId="CabealhoChar">
    <w:name w:val="Cabeçalho Char"/>
    <w:link w:val="Cabealho"/>
    <w:uiPriority w:val="99"/>
    <w:rsid w:val="00A9467B"/>
    <w:rPr>
      <w:sz w:val="24"/>
      <w:szCs w:val="24"/>
      <w:lang w:eastAsia="ar-SA"/>
    </w:rPr>
  </w:style>
  <w:style w:type="character" w:customStyle="1" w:styleId="N">
    <w:name w:val="N"/>
    <w:rsid w:val="006655F8"/>
    <w:rPr>
      <w:b/>
      <w:bCs/>
    </w:rPr>
  </w:style>
  <w:style w:type="character" w:styleId="Forte">
    <w:name w:val="Strong"/>
    <w:qFormat/>
    <w:rsid w:val="006655F8"/>
    <w:rPr>
      <w:b/>
      <w:bCs/>
    </w:rPr>
  </w:style>
  <w:style w:type="character" w:customStyle="1" w:styleId="Ttulo2Char">
    <w:name w:val="Título 2 Char"/>
    <w:link w:val="Ttulo2"/>
    <w:rsid w:val="005C33A9"/>
    <w:rPr>
      <w:b/>
      <w:i/>
      <w:sz w:val="22"/>
      <w:lang w:eastAsia="ar-SA"/>
    </w:rPr>
  </w:style>
  <w:style w:type="character" w:customStyle="1" w:styleId="Ttulo4Char">
    <w:name w:val="Título 4 Char"/>
    <w:link w:val="Ttulo4"/>
    <w:rsid w:val="005C33A9"/>
    <w:rPr>
      <w:b/>
      <w:sz w:val="22"/>
      <w:lang w:eastAsia="ar-SA"/>
    </w:rPr>
  </w:style>
  <w:style w:type="character" w:customStyle="1" w:styleId="Ttulo8Char">
    <w:name w:val="Título 8 Char"/>
    <w:link w:val="Ttulo8"/>
    <w:rsid w:val="005C33A9"/>
    <w:rPr>
      <w:b/>
      <w:bCs/>
      <w:i/>
      <w:iCs/>
      <w:color w:val="000000"/>
      <w:sz w:val="24"/>
      <w:szCs w:val="24"/>
      <w:lang w:eastAsia="ar-SA"/>
    </w:rPr>
  </w:style>
  <w:style w:type="character" w:customStyle="1" w:styleId="WW8Num5z0">
    <w:name w:val="WW8Num5z0"/>
    <w:rsid w:val="005C33A9"/>
    <w:rPr>
      <w:rFonts w:ascii="Symbol" w:hAnsi="Symbol"/>
    </w:rPr>
  </w:style>
  <w:style w:type="character" w:customStyle="1" w:styleId="WW8Num6z0">
    <w:name w:val="WW8Num6z0"/>
    <w:rsid w:val="005C33A9"/>
    <w:rPr>
      <w:rFonts w:ascii="Symbol" w:hAnsi="Symbol"/>
    </w:rPr>
  </w:style>
  <w:style w:type="character" w:customStyle="1" w:styleId="WW8Num8z0">
    <w:name w:val="WW8Num8z0"/>
    <w:rsid w:val="005C33A9"/>
    <w:rPr>
      <w:rFonts w:ascii="Symbol" w:hAnsi="Symbol"/>
    </w:rPr>
  </w:style>
  <w:style w:type="character" w:customStyle="1" w:styleId="WW8Num10z0">
    <w:name w:val="WW8Num10z0"/>
    <w:rsid w:val="005C33A9"/>
    <w:rPr>
      <w:rFonts w:ascii="Symbol" w:hAnsi="Symbol"/>
    </w:rPr>
  </w:style>
  <w:style w:type="character" w:customStyle="1" w:styleId="WW-Absatz-Standardschriftart1111111111">
    <w:name w:val="WW-Absatz-Standardschriftart1111111111"/>
    <w:rsid w:val="005C33A9"/>
  </w:style>
  <w:style w:type="character" w:customStyle="1" w:styleId="WW-Absatz-Standardschriftart11111111111">
    <w:name w:val="WW-Absatz-Standardschriftart11111111111"/>
    <w:rsid w:val="005C33A9"/>
  </w:style>
  <w:style w:type="character" w:customStyle="1" w:styleId="WW-Absatz-Standardschriftart111111111111">
    <w:name w:val="WW-Absatz-Standardschriftart111111111111"/>
    <w:rsid w:val="005C33A9"/>
  </w:style>
  <w:style w:type="character" w:customStyle="1" w:styleId="CharChar1">
    <w:name w:val="Char Char1"/>
    <w:rsid w:val="005C33A9"/>
    <w:rPr>
      <w:sz w:val="22"/>
    </w:rPr>
  </w:style>
  <w:style w:type="character" w:customStyle="1" w:styleId="CharChar">
    <w:name w:val="Char Char"/>
    <w:rsid w:val="005C33A9"/>
    <w:rPr>
      <w:sz w:val="24"/>
      <w:szCs w:val="24"/>
    </w:rPr>
  </w:style>
  <w:style w:type="character" w:customStyle="1" w:styleId="CorpodetextoChar2">
    <w:name w:val="Corpo de texto Char2"/>
    <w:rsid w:val="005C33A9"/>
    <w:rPr>
      <w:sz w:val="22"/>
      <w:lang w:eastAsia="ar-SA"/>
    </w:rPr>
  </w:style>
  <w:style w:type="paragraph" w:customStyle="1" w:styleId="BodyText21">
    <w:name w:val="Body Text 21"/>
    <w:basedOn w:val="Normal"/>
    <w:rsid w:val="005C33A9"/>
    <w:pPr>
      <w:autoSpaceDE w:val="0"/>
      <w:jc w:val="both"/>
    </w:pPr>
    <w:rPr>
      <w:rFonts w:ascii="Arial" w:hAnsi="Arial" w:cs="Arial"/>
      <w:sz w:val="20"/>
      <w:szCs w:val="20"/>
    </w:rPr>
  </w:style>
  <w:style w:type="character" w:customStyle="1" w:styleId="TextodebaloChar">
    <w:name w:val="Texto de balão Char"/>
    <w:link w:val="Textodebalo"/>
    <w:uiPriority w:val="99"/>
    <w:rsid w:val="005C33A9"/>
    <w:rPr>
      <w:rFonts w:ascii="Tahoma" w:hAnsi="Tahoma" w:cs="Tahoma"/>
      <w:sz w:val="16"/>
      <w:szCs w:val="16"/>
      <w:lang w:eastAsia="ar-SA"/>
    </w:rPr>
  </w:style>
  <w:style w:type="paragraph" w:customStyle="1" w:styleId="Contedodoquadro">
    <w:name w:val="Conteúdo do quadro"/>
    <w:basedOn w:val="Corpodetexto"/>
    <w:rsid w:val="005C33A9"/>
    <w:rPr>
      <w:sz w:val="22"/>
      <w:szCs w:val="20"/>
    </w:rPr>
  </w:style>
  <w:style w:type="character" w:customStyle="1" w:styleId="Ttulo7Char">
    <w:name w:val="Título 7 Char"/>
    <w:link w:val="Ttulo7"/>
    <w:rsid w:val="00F545E6"/>
    <w:rPr>
      <w:rFonts w:ascii="Arial" w:hAnsi="Arial" w:cs="Arial"/>
      <w:b/>
      <w:bCs/>
      <w:sz w:val="22"/>
      <w:szCs w:val="24"/>
      <w:lang w:eastAsia="ar-SA"/>
    </w:rPr>
  </w:style>
  <w:style w:type="character" w:customStyle="1" w:styleId="Ttulo9Char">
    <w:name w:val="Título 9 Char"/>
    <w:link w:val="Ttulo9"/>
    <w:rsid w:val="00F545E6"/>
    <w:rPr>
      <w:b/>
      <w:bCs/>
      <w:i/>
      <w:iCs/>
      <w:sz w:val="24"/>
      <w:szCs w:val="24"/>
      <w:lang w:eastAsia="ar-SA"/>
    </w:rPr>
  </w:style>
  <w:style w:type="character" w:customStyle="1" w:styleId="WW8Num2z0">
    <w:name w:val="WW8Num2z0"/>
    <w:rsid w:val="00F545E6"/>
    <w:rPr>
      <w:rFonts w:ascii="Symbol" w:hAnsi="Symbol" w:cs="StarSymbol"/>
      <w:sz w:val="18"/>
      <w:szCs w:val="18"/>
    </w:rPr>
  </w:style>
  <w:style w:type="character" w:customStyle="1" w:styleId="WW8Num27z0">
    <w:name w:val="WW8Num27z0"/>
    <w:rsid w:val="00F545E6"/>
    <w:rPr>
      <w:rFonts w:ascii="Times New Roman" w:hAnsi="Times New Roman"/>
      <w:sz w:val="24"/>
    </w:rPr>
  </w:style>
  <w:style w:type="character" w:customStyle="1" w:styleId="WW8Num47z0">
    <w:name w:val="WW8Num47z0"/>
    <w:rsid w:val="00F545E6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F545E6"/>
    <w:rPr>
      <w:rFonts w:ascii="Courier New" w:hAnsi="Courier New"/>
    </w:rPr>
  </w:style>
  <w:style w:type="character" w:customStyle="1" w:styleId="WW8Num47z2">
    <w:name w:val="WW8Num47z2"/>
    <w:rsid w:val="00F545E6"/>
    <w:rPr>
      <w:rFonts w:ascii="Wingdings" w:hAnsi="Wingdings"/>
    </w:rPr>
  </w:style>
  <w:style w:type="character" w:customStyle="1" w:styleId="WW8Num47z3">
    <w:name w:val="WW8Num47z3"/>
    <w:rsid w:val="00F545E6"/>
    <w:rPr>
      <w:rFonts w:ascii="Symbol" w:hAnsi="Symbol"/>
    </w:rPr>
  </w:style>
  <w:style w:type="character" w:customStyle="1" w:styleId="Marcadores">
    <w:name w:val="Marcadores"/>
    <w:rsid w:val="00F545E6"/>
    <w:rPr>
      <w:rFonts w:ascii="StarSymbol" w:eastAsia="StarSymbol" w:hAnsi="StarSymbol" w:cs="StarSymbol"/>
      <w:sz w:val="18"/>
      <w:szCs w:val="18"/>
    </w:rPr>
  </w:style>
  <w:style w:type="character" w:customStyle="1" w:styleId="WW8Dropcap0">
    <w:name w:val="WW8Dropcap0"/>
    <w:rsid w:val="00F545E6"/>
  </w:style>
  <w:style w:type="character" w:customStyle="1" w:styleId="WW8Dropcap1">
    <w:name w:val="WW8Dropcap1"/>
    <w:rsid w:val="00F545E6"/>
    <w:rPr>
      <w:sz w:val="20"/>
      <w:szCs w:val="20"/>
    </w:rPr>
  </w:style>
  <w:style w:type="character" w:customStyle="1" w:styleId="TtuloChar">
    <w:name w:val="Título Char"/>
    <w:link w:val="Ttulo"/>
    <w:rsid w:val="00F545E6"/>
    <w:rPr>
      <w:b/>
      <w:bCs/>
      <w:sz w:val="24"/>
      <w:szCs w:val="24"/>
      <w:lang w:eastAsia="ar-SA"/>
    </w:rPr>
  </w:style>
  <w:style w:type="character" w:customStyle="1" w:styleId="SubttuloChar">
    <w:name w:val="Subtítulo Char"/>
    <w:link w:val="Subttulo"/>
    <w:rsid w:val="00F545E6"/>
    <w:rPr>
      <w:b/>
      <w:bCs/>
      <w:sz w:val="24"/>
      <w:szCs w:val="24"/>
      <w:lang w:eastAsia="ar-SA"/>
    </w:rPr>
  </w:style>
  <w:style w:type="paragraph" w:customStyle="1" w:styleId="Corpodetexto22">
    <w:name w:val="Corpo de texto 22"/>
    <w:basedOn w:val="Normal"/>
    <w:rsid w:val="00F545E6"/>
    <w:pPr>
      <w:spacing w:after="120" w:line="480" w:lineRule="auto"/>
    </w:pPr>
  </w:style>
  <w:style w:type="paragraph" w:customStyle="1" w:styleId="Ciro">
    <w:name w:val="Ciro"/>
    <w:rsid w:val="00F545E6"/>
    <w:pPr>
      <w:widowControl w:val="0"/>
      <w:suppressAutoHyphens/>
      <w:spacing w:line="360" w:lineRule="auto"/>
      <w:ind w:firstLine="709"/>
      <w:jc w:val="both"/>
    </w:pPr>
    <w:rPr>
      <w:rFonts w:ascii="Arial" w:hAnsi="Arial"/>
      <w:sz w:val="24"/>
      <w:szCs w:val="24"/>
      <w:lang w:eastAsia="ar-SA"/>
    </w:rPr>
  </w:style>
  <w:style w:type="paragraph" w:customStyle="1" w:styleId="Ciro2">
    <w:name w:val="Ciro 2"/>
    <w:next w:val="Ciro"/>
    <w:rsid w:val="00F545E6"/>
    <w:pPr>
      <w:widowControl w:val="0"/>
      <w:suppressAutoHyphens/>
      <w:spacing w:line="360" w:lineRule="auto"/>
      <w:ind w:firstLine="1701"/>
      <w:jc w:val="both"/>
    </w:pPr>
    <w:rPr>
      <w:rFonts w:ascii="Arial" w:eastAsia="Lucida Sans Unicode" w:hAnsi="Arial"/>
      <w:sz w:val="24"/>
      <w:szCs w:val="24"/>
      <w:lang w:eastAsia="ar-SA"/>
    </w:rPr>
  </w:style>
  <w:style w:type="character" w:customStyle="1" w:styleId="WW8Num12z2">
    <w:name w:val="WW8Num12z2"/>
    <w:rsid w:val="00F545E6"/>
    <w:rPr>
      <w:rFonts w:ascii="Wingdings" w:hAnsi="Wingdings"/>
    </w:rPr>
  </w:style>
  <w:style w:type="character" w:customStyle="1" w:styleId="WW8Num20z0">
    <w:name w:val="WW8Num20z0"/>
    <w:rsid w:val="00F545E6"/>
    <w:rPr>
      <w:rFonts w:ascii="Times New Roman" w:hAnsi="Times New Roman"/>
    </w:rPr>
  </w:style>
  <w:style w:type="paragraph" w:styleId="Listadecontinuao">
    <w:name w:val="List Continue"/>
    <w:basedOn w:val="Normal"/>
    <w:rsid w:val="00F545E6"/>
    <w:pPr>
      <w:spacing w:after="120"/>
      <w:ind w:left="283"/>
      <w:contextualSpacing/>
    </w:pPr>
  </w:style>
  <w:style w:type="paragraph" w:customStyle="1" w:styleId="Corpodetexto33">
    <w:name w:val="Corpo de texto 33"/>
    <w:basedOn w:val="Normal"/>
    <w:rsid w:val="00F545E6"/>
    <w:pPr>
      <w:widowControl w:val="0"/>
      <w:spacing w:line="100" w:lineRule="atLeast"/>
      <w:jc w:val="right"/>
    </w:pPr>
    <w:rPr>
      <w:rFonts w:ascii="Arial" w:hAnsi="Arial"/>
      <w:b/>
      <w:color w:val="000000"/>
      <w:kern w:val="1"/>
      <w:szCs w:val="20"/>
      <w:lang w:val="pt-PT"/>
    </w:rPr>
  </w:style>
  <w:style w:type="character" w:customStyle="1" w:styleId="CharCharChar">
    <w:name w:val="Char Char Char"/>
    <w:aliases w:val="Char Char Char1"/>
    <w:locked/>
    <w:rsid w:val="00F545E6"/>
    <w:rPr>
      <w:rFonts w:ascii="Calibri" w:eastAsia="Calibri" w:hAnsi="Calibri"/>
      <w:sz w:val="22"/>
      <w:szCs w:val="22"/>
      <w:lang w:val="pt-BR" w:eastAsia="en-US" w:bidi="ar-SA"/>
    </w:rPr>
  </w:style>
  <w:style w:type="paragraph" w:customStyle="1" w:styleId="Default">
    <w:name w:val="Default"/>
    <w:uiPriority w:val="99"/>
    <w:qFormat/>
    <w:rsid w:val="00B14FA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WW8Num3z0">
    <w:name w:val="WW8Num3z0"/>
    <w:rsid w:val="00304588"/>
    <w:rPr>
      <w:rFonts w:ascii="Symbol" w:hAnsi="Symbol"/>
    </w:rPr>
  </w:style>
  <w:style w:type="character" w:customStyle="1" w:styleId="WW8Num3z1">
    <w:name w:val="WW8Num3z1"/>
    <w:rsid w:val="00304588"/>
    <w:rPr>
      <w:rFonts w:ascii="Courier New" w:hAnsi="Courier New" w:cs="Courier New"/>
    </w:rPr>
  </w:style>
  <w:style w:type="character" w:customStyle="1" w:styleId="WW8Num3z2">
    <w:name w:val="WW8Num3z2"/>
    <w:rsid w:val="00304588"/>
    <w:rPr>
      <w:rFonts w:ascii="Wingdings" w:hAnsi="Wingdings"/>
    </w:rPr>
  </w:style>
  <w:style w:type="character" w:customStyle="1" w:styleId="WW8Num4z0">
    <w:name w:val="WW8Num4z0"/>
    <w:rsid w:val="00304588"/>
    <w:rPr>
      <w:rFonts w:ascii="Symbol" w:hAnsi="Symbol"/>
    </w:rPr>
  </w:style>
  <w:style w:type="character" w:customStyle="1" w:styleId="WW8Num4z1">
    <w:name w:val="WW8Num4z1"/>
    <w:rsid w:val="00304588"/>
    <w:rPr>
      <w:rFonts w:ascii="Courier New" w:hAnsi="Courier New" w:cs="Courier New"/>
    </w:rPr>
  </w:style>
  <w:style w:type="character" w:customStyle="1" w:styleId="WW8Num4z2">
    <w:name w:val="WW8Num4z2"/>
    <w:rsid w:val="00304588"/>
    <w:rPr>
      <w:rFonts w:ascii="Wingdings" w:hAnsi="Wingdings"/>
    </w:rPr>
  </w:style>
  <w:style w:type="character" w:customStyle="1" w:styleId="f21">
    <w:name w:val="f21"/>
    <w:rsid w:val="00304588"/>
    <w:rPr>
      <w:rFonts w:ascii="Times" w:hAnsi="Times" w:cs="Times"/>
      <w:color w:val="000000"/>
      <w:sz w:val="22"/>
      <w:szCs w:val="22"/>
    </w:rPr>
  </w:style>
  <w:style w:type="character" w:customStyle="1" w:styleId="centerazul1">
    <w:name w:val="centerazul1"/>
    <w:rsid w:val="00304588"/>
    <w:rPr>
      <w:rFonts w:ascii="Verdana" w:hAnsi="Verdana"/>
      <w:color w:val="373461"/>
      <w:sz w:val="11"/>
      <w:szCs w:val="11"/>
    </w:rPr>
  </w:style>
  <w:style w:type="paragraph" w:customStyle="1" w:styleId="Corpodetexto25">
    <w:name w:val="Corpo de texto 25"/>
    <w:basedOn w:val="Normal"/>
    <w:rsid w:val="00304588"/>
    <w:pPr>
      <w:spacing w:after="120" w:line="480" w:lineRule="auto"/>
    </w:pPr>
  </w:style>
  <w:style w:type="paragraph" w:customStyle="1" w:styleId="compras">
    <w:name w:val="compras"/>
    <w:rsid w:val="00304588"/>
    <w:pPr>
      <w:suppressAutoHyphens/>
      <w:jc w:val="both"/>
    </w:pPr>
    <w:rPr>
      <w:rFonts w:eastAsia="Arial"/>
      <w:kern w:val="1"/>
      <w:sz w:val="24"/>
      <w:lang w:eastAsia="ar-SA"/>
    </w:rPr>
  </w:style>
  <w:style w:type="paragraph" w:customStyle="1" w:styleId="msonospacing0">
    <w:name w:val="msonospacing"/>
    <w:basedOn w:val="Normal"/>
    <w:rsid w:val="00304588"/>
    <w:pPr>
      <w:suppressAutoHyphens w:val="0"/>
    </w:pPr>
    <w:rPr>
      <w:rFonts w:ascii="Calibri" w:hAnsi="Calibri"/>
      <w:sz w:val="22"/>
      <w:szCs w:val="22"/>
    </w:rPr>
  </w:style>
  <w:style w:type="paragraph" w:customStyle="1" w:styleId="Heading">
    <w:name w:val="Heading"/>
    <w:basedOn w:val="Normal"/>
    <w:next w:val="Corpodetexto"/>
    <w:rsid w:val="00A10E6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4">
    <w:name w:val="Legenda14"/>
    <w:basedOn w:val="Normal"/>
    <w:rsid w:val="00A10E6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A10E65"/>
    <w:pPr>
      <w:suppressLineNumbers/>
    </w:pPr>
    <w:rPr>
      <w:rFonts w:cs="Tahoma"/>
    </w:rPr>
  </w:style>
  <w:style w:type="paragraph" w:customStyle="1" w:styleId="Ttulo100">
    <w:name w:val="Título 10"/>
    <w:basedOn w:val="Captulo"/>
    <w:next w:val="Corpodetexto"/>
    <w:rsid w:val="00A10E65"/>
    <w:rPr>
      <w:b/>
      <w:bCs/>
      <w:sz w:val="21"/>
      <w:szCs w:val="21"/>
    </w:rPr>
  </w:style>
  <w:style w:type="paragraph" w:customStyle="1" w:styleId="Recuodecorpodetexto32">
    <w:name w:val="Recuo de corpo de texto 32"/>
    <w:basedOn w:val="Normal"/>
    <w:rsid w:val="00A10E65"/>
    <w:pPr>
      <w:spacing w:after="120"/>
      <w:ind w:left="283"/>
    </w:pPr>
    <w:rPr>
      <w:sz w:val="16"/>
      <w:szCs w:val="16"/>
    </w:rPr>
  </w:style>
  <w:style w:type="paragraph" w:customStyle="1" w:styleId="Corpodetexto330">
    <w:name w:val="Corpo de texto 33"/>
    <w:basedOn w:val="Normal"/>
    <w:rsid w:val="00A10E65"/>
    <w:pPr>
      <w:spacing w:after="120"/>
    </w:pPr>
    <w:rPr>
      <w:sz w:val="16"/>
      <w:szCs w:val="16"/>
    </w:rPr>
  </w:style>
  <w:style w:type="paragraph" w:customStyle="1" w:styleId="Corpodetexto34">
    <w:name w:val="Corpo de texto 34"/>
    <w:basedOn w:val="Normal"/>
    <w:rsid w:val="00A10E65"/>
    <w:pPr>
      <w:spacing w:after="120"/>
    </w:pPr>
    <w:rPr>
      <w:sz w:val="16"/>
      <w:szCs w:val="16"/>
    </w:rPr>
  </w:style>
  <w:style w:type="paragraph" w:customStyle="1" w:styleId="Recuodecorpodetexto24">
    <w:name w:val="Recuo de corpo de texto 24"/>
    <w:basedOn w:val="Normal"/>
    <w:rsid w:val="00A10E65"/>
    <w:pPr>
      <w:spacing w:after="120" w:line="480" w:lineRule="auto"/>
      <w:ind w:left="283"/>
    </w:pPr>
  </w:style>
  <w:style w:type="paragraph" w:customStyle="1" w:styleId="Recuodecorpodetexto33">
    <w:name w:val="Recuo de corpo de texto 33"/>
    <w:basedOn w:val="Normal"/>
    <w:rsid w:val="00A10E65"/>
    <w:pPr>
      <w:spacing w:after="120"/>
      <w:ind w:left="283"/>
    </w:pPr>
    <w:rPr>
      <w:sz w:val="16"/>
      <w:szCs w:val="16"/>
    </w:rPr>
  </w:style>
  <w:style w:type="paragraph" w:customStyle="1" w:styleId="TableContents">
    <w:name w:val="Table Contents"/>
    <w:basedOn w:val="Normal"/>
    <w:rsid w:val="00A10E65"/>
    <w:pPr>
      <w:suppressLineNumbers/>
    </w:pPr>
  </w:style>
  <w:style w:type="paragraph" w:customStyle="1" w:styleId="TableHeading">
    <w:name w:val="Table Heading"/>
    <w:basedOn w:val="TableContents"/>
    <w:rsid w:val="00A10E65"/>
    <w:pPr>
      <w:jc w:val="center"/>
    </w:pPr>
    <w:rPr>
      <w:b/>
      <w:bCs/>
    </w:rPr>
  </w:style>
  <w:style w:type="paragraph" w:customStyle="1" w:styleId="Framecontents">
    <w:name w:val="Frame contents"/>
    <w:basedOn w:val="Corpodetexto"/>
    <w:rsid w:val="00A10E65"/>
    <w:rPr>
      <w:sz w:val="22"/>
      <w:szCs w:val="20"/>
    </w:rPr>
  </w:style>
  <w:style w:type="character" w:customStyle="1" w:styleId="WW8Num1z0">
    <w:name w:val="WW8Num1z0"/>
    <w:rsid w:val="005C667D"/>
    <w:rPr>
      <w:rFonts w:ascii="Symbol" w:hAnsi="Symbol"/>
    </w:rPr>
  </w:style>
  <w:style w:type="paragraph" w:customStyle="1" w:styleId="Commarcadores1">
    <w:name w:val="Com marcadores1"/>
    <w:basedOn w:val="Normal"/>
    <w:rsid w:val="005C667D"/>
    <w:pPr>
      <w:numPr>
        <w:numId w:val="3"/>
      </w:numPr>
    </w:pPr>
  </w:style>
  <w:style w:type="paragraph" w:styleId="PargrafodaLista">
    <w:name w:val="List Paragraph"/>
    <w:basedOn w:val="Normal"/>
    <w:qFormat/>
    <w:rsid w:val="005C667D"/>
    <w:pPr>
      <w:ind w:left="708"/>
    </w:pPr>
  </w:style>
  <w:style w:type="character" w:customStyle="1" w:styleId="WW-Absatz-Standardschriftart1111111111111">
    <w:name w:val="WW-Absatz-Standardschriftart1111111111111"/>
    <w:rsid w:val="00801D79"/>
  </w:style>
  <w:style w:type="character" w:customStyle="1" w:styleId="WW-Absatz-Standardschriftart11111111111111">
    <w:name w:val="WW-Absatz-Standardschriftart11111111111111"/>
    <w:rsid w:val="00801D79"/>
  </w:style>
  <w:style w:type="character" w:customStyle="1" w:styleId="WW-Absatz-Standardschriftart111111111111111">
    <w:name w:val="WW-Absatz-Standardschriftart111111111111111"/>
    <w:rsid w:val="00801D79"/>
  </w:style>
  <w:style w:type="character" w:customStyle="1" w:styleId="WW-Absatz-Standardschriftart1111111111111111">
    <w:name w:val="WW-Absatz-Standardschriftart1111111111111111"/>
    <w:rsid w:val="00801D79"/>
  </w:style>
  <w:style w:type="character" w:customStyle="1" w:styleId="WW-Absatz-Standardschriftart11111111111111111">
    <w:name w:val="WW-Absatz-Standardschriftart11111111111111111"/>
    <w:rsid w:val="00801D79"/>
  </w:style>
  <w:style w:type="character" w:customStyle="1" w:styleId="WW-Absatz-Standardschriftart111111111111111111">
    <w:name w:val="WW-Absatz-Standardschriftart111111111111111111"/>
    <w:rsid w:val="00801D79"/>
  </w:style>
  <w:style w:type="character" w:customStyle="1" w:styleId="WW-Absatz-Standardschriftart1111111111111111111">
    <w:name w:val="WW-Absatz-Standardschriftart1111111111111111111"/>
    <w:rsid w:val="00801D79"/>
  </w:style>
  <w:style w:type="character" w:customStyle="1" w:styleId="WW-Absatz-Standardschriftart11111111111111111111">
    <w:name w:val="WW-Absatz-Standardschriftart11111111111111111111"/>
    <w:rsid w:val="00801D79"/>
  </w:style>
  <w:style w:type="character" w:customStyle="1" w:styleId="WW-Absatz-Standardschriftart111111111111111111111">
    <w:name w:val="WW-Absatz-Standardschriftart111111111111111111111"/>
    <w:rsid w:val="00801D79"/>
  </w:style>
  <w:style w:type="character" w:customStyle="1" w:styleId="WW-Absatz-Standardschriftart1111111111111111111111">
    <w:name w:val="WW-Absatz-Standardschriftart1111111111111111111111"/>
    <w:rsid w:val="00801D79"/>
  </w:style>
  <w:style w:type="character" w:customStyle="1" w:styleId="WW-Absatz-Standardschriftart11111111111111111111111">
    <w:name w:val="WW-Absatz-Standardschriftart11111111111111111111111"/>
    <w:rsid w:val="00801D79"/>
  </w:style>
  <w:style w:type="character" w:customStyle="1" w:styleId="WW-Absatz-Standardschriftart111111111111111111111111">
    <w:name w:val="WW-Absatz-Standardschriftart111111111111111111111111"/>
    <w:rsid w:val="00801D79"/>
  </w:style>
  <w:style w:type="character" w:customStyle="1" w:styleId="WW-Absatz-Standardschriftart1111111111111111111111111">
    <w:name w:val="WW-Absatz-Standardschriftart1111111111111111111111111"/>
    <w:rsid w:val="00801D79"/>
  </w:style>
  <w:style w:type="character" w:customStyle="1" w:styleId="WW-Absatz-Standardschriftart11111111111111111111111111">
    <w:name w:val="WW-Absatz-Standardschriftart11111111111111111111111111"/>
    <w:rsid w:val="00801D79"/>
  </w:style>
  <w:style w:type="character" w:customStyle="1" w:styleId="WW-Absatz-Standardschriftart111111111111111111111111111">
    <w:name w:val="WW-Absatz-Standardschriftart111111111111111111111111111"/>
    <w:rsid w:val="00801D79"/>
  </w:style>
  <w:style w:type="character" w:customStyle="1" w:styleId="WW-Absatz-Standardschriftart1111111111111111111111111111">
    <w:name w:val="WW-Absatz-Standardschriftart1111111111111111111111111111"/>
    <w:rsid w:val="00801D79"/>
  </w:style>
  <w:style w:type="character" w:customStyle="1" w:styleId="WW-Absatz-Standardschriftart11111111111111111111111111111">
    <w:name w:val="WW-Absatz-Standardschriftart11111111111111111111111111111"/>
    <w:rsid w:val="00801D79"/>
  </w:style>
  <w:style w:type="character" w:customStyle="1" w:styleId="WW-Absatz-Standardschriftart111111111111111111111111111111">
    <w:name w:val="WW-Absatz-Standardschriftart111111111111111111111111111111"/>
    <w:rsid w:val="00801D79"/>
  </w:style>
  <w:style w:type="character" w:customStyle="1" w:styleId="WW-Absatz-Standardschriftart1111111111111111111111111111111">
    <w:name w:val="WW-Absatz-Standardschriftart1111111111111111111111111111111"/>
    <w:rsid w:val="00801D79"/>
  </w:style>
  <w:style w:type="character" w:customStyle="1" w:styleId="WW-Absatz-Standardschriftart11111111111111111111111111111111">
    <w:name w:val="WW-Absatz-Standardschriftart11111111111111111111111111111111"/>
    <w:rsid w:val="00801D79"/>
  </w:style>
  <w:style w:type="character" w:customStyle="1" w:styleId="WW-Absatz-Standardschriftart111111111111111111111111111111111">
    <w:name w:val="WW-Absatz-Standardschriftart111111111111111111111111111111111"/>
    <w:rsid w:val="00801D79"/>
  </w:style>
  <w:style w:type="character" w:customStyle="1" w:styleId="WW-Absatz-Standardschriftart1111111111111111111111111111111111">
    <w:name w:val="WW-Absatz-Standardschriftart1111111111111111111111111111111111"/>
    <w:rsid w:val="00801D79"/>
  </w:style>
  <w:style w:type="character" w:customStyle="1" w:styleId="WW-Absatz-Standardschriftart11111111111111111111111111111111111">
    <w:name w:val="WW-Absatz-Standardschriftart11111111111111111111111111111111111"/>
    <w:rsid w:val="00801D79"/>
  </w:style>
  <w:style w:type="character" w:customStyle="1" w:styleId="WW-Absatz-Standardschriftart111111111111111111111111111111111111">
    <w:name w:val="WW-Absatz-Standardschriftart111111111111111111111111111111111111"/>
    <w:rsid w:val="00801D79"/>
  </w:style>
  <w:style w:type="character" w:customStyle="1" w:styleId="WW-Absatz-Standardschriftart1111111111111111111111111111111111111">
    <w:name w:val="WW-Absatz-Standardschriftart1111111111111111111111111111111111111"/>
    <w:rsid w:val="00801D79"/>
  </w:style>
  <w:style w:type="character" w:customStyle="1" w:styleId="WW-Absatz-Standardschriftart11111111111111111111111111111111111111">
    <w:name w:val="WW-Absatz-Standardschriftart11111111111111111111111111111111111111"/>
    <w:rsid w:val="00801D79"/>
  </w:style>
  <w:style w:type="character" w:customStyle="1" w:styleId="WW-Absatz-Standardschriftart111111111111111111111111111111111111111">
    <w:name w:val="WW-Absatz-Standardschriftart111111111111111111111111111111111111111"/>
    <w:rsid w:val="00801D79"/>
  </w:style>
  <w:style w:type="character" w:customStyle="1" w:styleId="WW-Absatz-Standardschriftart1111111111111111111111111111111111111111">
    <w:name w:val="WW-Absatz-Standardschriftart1111111111111111111111111111111111111111"/>
    <w:rsid w:val="00801D79"/>
  </w:style>
  <w:style w:type="character" w:customStyle="1" w:styleId="WW-Absatz-Standardschriftart11111111111111111111111111111111111111111">
    <w:name w:val="WW-Absatz-Standardschriftart11111111111111111111111111111111111111111"/>
    <w:rsid w:val="00801D79"/>
  </w:style>
  <w:style w:type="character" w:customStyle="1" w:styleId="WW-Absatz-Standardschriftart111111111111111111111111111111111111111111">
    <w:name w:val="WW-Absatz-Standardschriftart111111111111111111111111111111111111111111"/>
    <w:rsid w:val="00801D79"/>
  </w:style>
  <w:style w:type="character" w:customStyle="1" w:styleId="WW-Absatz-Standardschriftart1111111111111111111111111111111111111111111">
    <w:name w:val="WW-Absatz-Standardschriftart1111111111111111111111111111111111111111111"/>
    <w:rsid w:val="00801D79"/>
  </w:style>
  <w:style w:type="character" w:customStyle="1" w:styleId="WW-Absatz-Standardschriftart11111111111111111111111111111111111111111111">
    <w:name w:val="WW-Absatz-Standardschriftart11111111111111111111111111111111111111111111"/>
    <w:rsid w:val="00801D79"/>
  </w:style>
  <w:style w:type="character" w:customStyle="1" w:styleId="WW-Absatz-Standardschriftart111111111111111111111111111111111111111111111">
    <w:name w:val="WW-Absatz-Standardschriftart111111111111111111111111111111111111111111111"/>
    <w:rsid w:val="00801D79"/>
  </w:style>
  <w:style w:type="character" w:customStyle="1" w:styleId="WW-Absatz-Standardschriftart1111111111111111111111111111111111111111111111">
    <w:name w:val="WW-Absatz-Standardschriftart1111111111111111111111111111111111111111111111"/>
    <w:rsid w:val="00801D79"/>
  </w:style>
  <w:style w:type="character" w:customStyle="1" w:styleId="WW-Absatz-Standardschriftart11111111111111111111111111111111111111111111111">
    <w:name w:val="WW-Absatz-Standardschriftart11111111111111111111111111111111111111111111111"/>
    <w:rsid w:val="00801D79"/>
  </w:style>
  <w:style w:type="character" w:customStyle="1" w:styleId="WW-Absatz-Standardschriftart111111111111111111111111111111111111111111111111">
    <w:name w:val="WW-Absatz-Standardschriftart111111111111111111111111111111111111111111111111"/>
    <w:rsid w:val="00801D79"/>
  </w:style>
  <w:style w:type="character" w:customStyle="1" w:styleId="WW-Absatz-Standardschriftart1111111111111111111111111111111111111111111111111">
    <w:name w:val="WW-Absatz-Standardschriftart1111111111111111111111111111111111111111111111111"/>
    <w:rsid w:val="00801D7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01D7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01D7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01D7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01D7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01D7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01D7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01D7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01D7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01D7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01D7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01D7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01D7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01D7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01D7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01D7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01D7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01D7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01D7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801D7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801D7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801D7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801D7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801D79"/>
  </w:style>
  <w:style w:type="character" w:customStyle="1" w:styleId="WW8Num2z1">
    <w:name w:val="WW8Num2z1"/>
    <w:rsid w:val="00801D79"/>
    <w:rPr>
      <w:rFonts w:ascii="Courier New" w:hAnsi="Courier New" w:cs="Courier New"/>
    </w:rPr>
  </w:style>
  <w:style w:type="character" w:customStyle="1" w:styleId="WW8Num2z3">
    <w:name w:val="WW8Num2z3"/>
    <w:rsid w:val="00801D79"/>
    <w:rPr>
      <w:rFonts w:ascii="Symbol" w:hAnsi="Symbol" w:cs="Symbol"/>
    </w:rPr>
  </w:style>
  <w:style w:type="character" w:customStyle="1" w:styleId="WW8Num7z2">
    <w:name w:val="WW8Num7z2"/>
    <w:rsid w:val="00801D79"/>
    <w:rPr>
      <w:rFonts w:ascii="Wingdings" w:hAnsi="Wingdings" w:cs="Wingdings"/>
    </w:rPr>
  </w:style>
  <w:style w:type="character" w:customStyle="1" w:styleId="WW8Num7z3">
    <w:name w:val="WW8Num7z3"/>
    <w:rsid w:val="00801D79"/>
    <w:rPr>
      <w:rFonts w:ascii="Symbol" w:hAnsi="Symbol" w:cs="Symbol"/>
    </w:rPr>
  </w:style>
  <w:style w:type="character" w:customStyle="1" w:styleId="WW8Num13z0">
    <w:name w:val="WW8Num13z0"/>
    <w:rsid w:val="00801D79"/>
    <w:rPr>
      <w:rFonts w:ascii="Times New Roman" w:hAnsi="Times New Roman" w:cs="Times New Roman"/>
    </w:rPr>
  </w:style>
  <w:style w:type="character" w:customStyle="1" w:styleId="WW8Num14z0">
    <w:name w:val="WW8Num14z0"/>
    <w:rsid w:val="00801D79"/>
    <w:rPr>
      <w:rFonts w:ascii="Symbol" w:hAnsi="Symbol" w:cs="Symbol"/>
    </w:rPr>
  </w:style>
  <w:style w:type="character" w:customStyle="1" w:styleId="WW8Num15z0">
    <w:name w:val="WW8Num15z0"/>
    <w:rsid w:val="00801D79"/>
    <w:rPr>
      <w:rFonts w:ascii="Times New Roman" w:hAnsi="Times New Roman" w:cs="Times New Roman"/>
    </w:rPr>
  </w:style>
  <w:style w:type="character" w:customStyle="1" w:styleId="WW8Num17z0">
    <w:name w:val="WW8Num17z0"/>
    <w:rsid w:val="00801D79"/>
    <w:rPr>
      <w:b/>
    </w:rPr>
  </w:style>
  <w:style w:type="character" w:customStyle="1" w:styleId="WW8Num20z1">
    <w:name w:val="WW8Num20z1"/>
    <w:rsid w:val="00801D79"/>
    <w:rPr>
      <w:rFonts w:ascii="Courier New" w:hAnsi="Courier New" w:cs="Courier New"/>
    </w:rPr>
  </w:style>
  <w:style w:type="character" w:customStyle="1" w:styleId="WW8Num20z2">
    <w:name w:val="WW8Num20z2"/>
    <w:rsid w:val="00801D79"/>
    <w:rPr>
      <w:rFonts w:ascii="Wingdings" w:hAnsi="Wingdings" w:cs="Wingdings"/>
    </w:rPr>
  </w:style>
  <w:style w:type="character" w:customStyle="1" w:styleId="WW8Num22z0">
    <w:name w:val="WW8Num22z0"/>
    <w:rsid w:val="00801D79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801D79"/>
    <w:rPr>
      <w:rFonts w:ascii="Courier New" w:hAnsi="Courier New" w:cs="Courier New"/>
    </w:rPr>
  </w:style>
  <w:style w:type="character" w:customStyle="1" w:styleId="WW8Num22z2">
    <w:name w:val="WW8Num22z2"/>
    <w:rsid w:val="00801D79"/>
    <w:rPr>
      <w:rFonts w:ascii="Wingdings" w:hAnsi="Wingdings" w:cs="Wingdings"/>
    </w:rPr>
  </w:style>
  <w:style w:type="character" w:customStyle="1" w:styleId="WW8Num22z3">
    <w:name w:val="WW8Num22z3"/>
    <w:rsid w:val="00801D79"/>
    <w:rPr>
      <w:rFonts w:ascii="Symbol" w:hAnsi="Symbol" w:cs="Symbol"/>
    </w:rPr>
  </w:style>
  <w:style w:type="character" w:customStyle="1" w:styleId="WW8Num23z0">
    <w:name w:val="WW8Num23z0"/>
    <w:rsid w:val="00801D79"/>
    <w:rPr>
      <w:rFonts w:ascii="Times New Roman" w:hAnsi="Times New Roman" w:cs="Times New Roman"/>
    </w:rPr>
  </w:style>
  <w:style w:type="character" w:customStyle="1" w:styleId="WW8Num24z0">
    <w:name w:val="WW8Num24z0"/>
    <w:rsid w:val="00801D79"/>
    <w:rPr>
      <w:rFonts w:ascii="Times New Roman" w:hAnsi="Times New Roman" w:cs="Times New Roman"/>
    </w:rPr>
  </w:style>
  <w:style w:type="character" w:customStyle="1" w:styleId="WW8Num26z0">
    <w:name w:val="WW8Num26z0"/>
    <w:rsid w:val="00801D79"/>
    <w:rPr>
      <w:rFonts w:ascii="Times New Roman" w:hAnsi="Times New Roman" w:cs="Times New Roman"/>
    </w:rPr>
  </w:style>
  <w:style w:type="character" w:customStyle="1" w:styleId="WW8Num28z0">
    <w:name w:val="WW8Num28z0"/>
    <w:rsid w:val="00801D79"/>
    <w:rPr>
      <w:rFonts w:ascii="Symbol" w:hAnsi="Symbol" w:cs="Symbol"/>
    </w:rPr>
  </w:style>
  <w:style w:type="character" w:customStyle="1" w:styleId="WW8Num28z1">
    <w:name w:val="WW8Num28z1"/>
    <w:rsid w:val="00801D79"/>
    <w:rPr>
      <w:rFonts w:ascii="Courier New" w:hAnsi="Courier New" w:cs="Courier New"/>
    </w:rPr>
  </w:style>
  <w:style w:type="character" w:customStyle="1" w:styleId="WW8Num28z2">
    <w:name w:val="WW8Num28z2"/>
    <w:rsid w:val="00801D79"/>
    <w:rPr>
      <w:rFonts w:ascii="Wingdings" w:hAnsi="Wingdings" w:cs="Wingdings"/>
    </w:rPr>
  </w:style>
  <w:style w:type="character" w:customStyle="1" w:styleId="HiperlinkVisitado1">
    <w:name w:val="HiperlinkVisitado1"/>
    <w:rsid w:val="00801D79"/>
    <w:rPr>
      <w:color w:val="800080"/>
      <w:u w:val="single"/>
    </w:rPr>
  </w:style>
  <w:style w:type="character" w:customStyle="1" w:styleId="WW-Fontepargpadro">
    <w:name w:val="WW-Fonte parág. padrão"/>
    <w:rsid w:val="00801D79"/>
  </w:style>
  <w:style w:type="character" w:customStyle="1" w:styleId="Marcas">
    <w:name w:val="Marcas"/>
    <w:rsid w:val="00801D79"/>
    <w:rPr>
      <w:rFonts w:ascii="OpenSymbol" w:eastAsia="OpenSymbol" w:hAnsi="OpenSymbol" w:cs="OpenSymbol"/>
    </w:rPr>
  </w:style>
  <w:style w:type="character" w:customStyle="1" w:styleId="WW8Num17z2">
    <w:name w:val="WW8Num17z2"/>
    <w:rsid w:val="00801D79"/>
    <w:rPr>
      <w:color w:val="auto"/>
    </w:rPr>
  </w:style>
  <w:style w:type="paragraph" w:styleId="Legenda">
    <w:name w:val="caption"/>
    <w:basedOn w:val="Normal"/>
    <w:qFormat/>
    <w:rsid w:val="00801D79"/>
    <w:pPr>
      <w:suppressLineNumbers/>
      <w:spacing w:before="120" w:after="120"/>
    </w:pPr>
    <w:rPr>
      <w:rFonts w:cs="Tahoma"/>
      <w:i/>
      <w:iCs/>
      <w:kern w:val="1"/>
      <w:sz w:val="20"/>
      <w:szCs w:val="20"/>
      <w:lang w:eastAsia="zh-CN"/>
    </w:rPr>
  </w:style>
  <w:style w:type="paragraph" w:customStyle="1" w:styleId="WW-Ttulo">
    <w:name w:val="WW-Título"/>
    <w:basedOn w:val="Normal"/>
    <w:next w:val="Corpodetexto"/>
    <w:rsid w:val="00801D79"/>
    <w:pPr>
      <w:keepNext/>
      <w:spacing w:before="240" w:after="120"/>
    </w:pPr>
    <w:rPr>
      <w:rFonts w:ascii="Arial" w:eastAsia="MS Mincho" w:hAnsi="Arial" w:cs="Tahoma"/>
      <w:kern w:val="1"/>
      <w:sz w:val="28"/>
      <w:szCs w:val="28"/>
      <w:lang w:eastAsia="zh-CN"/>
    </w:rPr>
  </w:style>
  <w:style w:type="paragraph" w:customStyle="1" w:styleId="Corpodetexto26">
    <w:name w:val="Corpo de texto 26"/>
    <w:basedOn w:val="Normal"/>
    <w:rsid w:val="00801D79"/>
    <w:pPr>
      <w:spacing w:line="240" w:lineRule="exact"/>
      <w:ind w:left="1418"/>
      <w:jc w:val="both"/>
    </w:pPr>
    <w:rPr>
      <w:rFonts w:ascii="Arial" w:hAnsi="Arial" w:cs="Arial"/>
      <w:kern w:val="1"/>
      <w:sz w:val="20"/>
      <w:szCs w:val="20"/>
      <w:lang w:eastAsia="zh-CN"/>
    </w:rPr>
  </w:style>
  <w:style w:type="paragraph" w:customStyle="1" w:styleId="WW-BodyText2">
    <w:name w:val="WW-Body Text 2"/>
    <w:basedOn w:val="Normal"/>
    <w:rsid w:val="00801D79"/>
    <w:pPr>
      <w:spacing w:line="240" w:lineRule="exact"/>
      <w:ind w:left="1134"/>
      <w:jc w:val="both"/>
    </w:pPr>
    <w:rPr>
      <w:rFonts w:ascii="Arial" w:hAnsi="Arial" w:cs="Arial"/>
      <w:kern w:val="1"/>
      <w:sz w:val="22"/>
      <w:szCs w:val="20"/>
      <w:lang w:eastAsia="zh-CN"/>
    </w:rPr>
  </w:style>
  <w:style w:type="paragraph" w:customStyle="1" w:styleId="Recuodecorpodetexto25">
    <w:name w:val="Recuo de corpo de texto 25"/>
    <w:basedOn w:val="Normal"/>
    <w:rsid w:val="00801D79"/>
    <w:pPr>
      <w:ind w:left="1701" w:hanging="567"/>
      <w:jc w:val="both"/>
    </w:pPr>
    <w:rPr>
      <w:rFonts w:ascii="Arial" w:hAnsi="Arial" w:cs="Arial"/>
      <w:kern w:val="1"/>
      <w:sz w:val="22"/>
      <w:szCs w:val="20"/>
      <w:lang w:eastAsia="zh-CN"/>
    </w:rPr>
  </w:style>
  <w:style w:type="paragraph" w:customStyle="1" w:styleId="Recuodecorpodetexto34">
    <w:name w:val="Recuo de corpo de texto 34"/>
    <w:basedOn w:val="Normal"/>
    <w:rsid w:val="00801D79"/>
    <w:pPr>
      <w:spacing w:line="240" w:lineRule="exact"/>
      <w:ind w:left="1701"/>
      <w:jc w:val="both"/>
    </w:pPr>
    <w:rPr>
      <w:rFonts w:ascii="Arial" w:hAnsi="Arial" w:cs="Arial"/>
      <w:kern w:val="1"/>
      <w:sz w:val="22"/>
      <w:szCs w:val="20"/>
      <w:lang w:eastAsia="zh-CN"/>
    </w:rPr>
  </w:style>
  <w:style w:type="paragraph" w:customStyle="1" w:styleId="WW-BodyText21">
    <w:name w:val="WW-Body Text 21"/>
    <w:basedOn w:val="Normal"/>
    <w:rsid w:val="00801D79"/>
    <w:pPr>
      <w:ind w:left="567"/>
      <w:jc w:val="both"/>
    </w:pPr>
    <w:rPr>
      <w:kern w:val="1"/>
      <w:sz w:val="22"/>
      <w:szCs w:val="20"/>
      <w:lang w:eastAsia="zh-CN"/>
    </w:rPr>
  </w:style>
  <w:style w:type="paragraph" w:customStyle="1" w:styleId="WW-BodyText212">
    <w:name w:val="WW-Body Text 212"/>
    <w:basedOn w:val="Normal"/>
    <w:rsid w:val="00801D79"/>
    <w:pPr>
      <w:ind w:left="567"/>
      <w:jc w:val="both"/>
    </w:pPr>
    <w:rPr>
      <w:kern w:val="1"/>
      <w:szCs w:val="20"/>
      <w:lang w:eastAsia="zh-CN"/>
    </w:rPr>
  </w:style>
  <w:style w:type="paragraph" w:customStyle="1" w:styleId="Textoembloco1">
    <w:name w:val="Texto em bloco1"/>
    <w:basedOn w:val="Normal"/>
    <w:rsid w:val="00801D79"/>
    <w:pPr>
      <w:spacing w:line="240" w:lineRule="exact"/>
      <w:ind w:left="567" w:right="6"/>
      <w:jc w:val="both"/>
    </w:pPr>
    <w:rPr>
      <w:kern w:val="1"/>
      <w:sz w:val="22"/>
      <w:szCs w:val="20"/>
      <w:lang w:eastAsia="zh-CN"/>
    </w:rPr>
  </w:style>
  <w:style w:type="paragraph" w:customStyle="1" w:styleId="TxBrp4">
    <w:name w:val="TxBr_p4"/>
    <w:basedOn w:val="Normal"/>
    <w:rsid w:val="00801D79"/>
    <w:pPr>
      <w:widowControl w:val="0"/>
      <w:tabs>
        <w:tab w:val="left" w:pos="29254"/>
      </w:tabs>
      <w:spacing w:line="240" w:lineRule="atLeast"/>
      <w:ind w:left="4020"/>
      <w:jc w:val="both"/>
    </w:pPr>
    <w:rPr>
      <w:kern w:val="1"/>
      <w:szCs w:val="20"/>
      <w:lang w:val="en-US" w:eastAsia="zh-CN"/>
    </w:rPr>
  </w:style>
  <w:style w:type="paragraph" w:customStyle="1" w:styleId="TxBrc5">
    <w:name w:val="TxBr_c5"/>
    <w:basedOn w:val="Normal"/>
    <w:rsid w:val="00801D79"/>
    <w:pPr>
      <w:widowControl w:val="0"/>
      <w:spacing w:line="240" w:lineRule="atLeast"/>
      <w:jc w:val="center"/>
    </w:pPr>
    <w:rPr>
      <w:kern w:val="1"/>
      <w:szCs w:val="20"/>
      <w:lang w:val="en-US" w:eastAsia="zh-CN"/>
    </w:rPr>
  </w:style>
  <w:style w:type="paragraph" w:customStyle="1" w:styleId="TxBrp6">
    <w:name w:val="TxBr_p6"/>
    <w:basedOn w:val="Normal"/>
    <w:rsid w:val="00801D79"/>
    <w:pPr>
      <w:widowControl w:val="0"/>
      <w:tabs>
        <w:tab w:val="left" w:pos="11605"/>
      </w:tabs>
      <w:spacing w:line="209" w:lineRule="atLeast"/>
      <w:ind w:left="194"/>
      <w:jc w:val="both"/>
    </w:pPr>
    <w:rPr>
      <w:kern w:val="1"/>
      <w:szCs w:val="20"/>
      <w:lang w:val="en-US" w:eastAsia="zh-CN"/>
    </w:rPr>
  </w:style>
  <w:style w:type="paragraph" w:customStyle="1" w:styleId="TxBrp7">
    <w:name w:val="TxBr_p7"/>
    <w:basedOn w:val="Normal"/>
    <w:rsid w:val="00801D79"/>
    <w:pPr>
      <w:widowControl w:val="0"/>
      <w:tabs>
        <w:tab w:val="left" w:pos="12557"/>
      </w:tabs>
      <w:spacing w:line="209" w:lineRule="atLeast"/>
      <w:ind w:left="211"/>
      <w:jc w:val="both"/>
    </w:pPr>
    <w:rPr>
      <w:kern w:val="1"/>
      <w:szCs w:val="20"/>
      <w:lang w:val="en-US" w:eastAsia="zh-CN"/>
    </w:rPr>
  </w:style>
  <w:style w:type="paragraph" w:customStyle="1" w:styleId="TxBrp8">
    <w:name w:val="TxBr_p8"/>
    <w:basedOn w:val="Normal"/>
    <w:rsid w:val="00801D79"/>
    <w:pPr>
      <w:widowControl w:val="0"/>
      <w:tabs>
        <w:tab w:val="left" w:pos="13790"/>
      </w:tabs>
      <w:spacing w:line="209" w:lineRule="atLeast"/>
      <w:ind w:left="233"/>
      <w:jc w:val="both"/>
    </w:pPr>
    <w:rPr>
      <w:kern w:val="1"/>
      <w:szCs w:val="20"/>
      <w:lang w:val="en-US" w:eastAsia="zh-CN"/>
    </w:rPr>
  </w:style>
  <w:style w:type="paragraph" w:customStyle="1" w:styleId="corpo">
    <w:name w:val="corpo"/>
    <w:basedOn w:val="Normal"/>
    <w:rsid w:val="007203AD"/>
    <w:rPr>
      <w:rFonts w:ascii="Cambria" w:eastAsia="Lucida Sans Unicode" w:hAnsi="Cambria" w:cs="font498"/>
      <w:kern w:val="1"/>
    </w:rPr>
  </w:style>
  <w:style w:type="paragraph" w:customStyle="1" w:styleId="PargrafodaLista1">
    <w:name w:val="Parágrafo da Lista1"/>
    <w:basedOn w:val="Normal"/>
    <w:rsid w:val="007203AD"/>
    <w:rPr>
      <w:rFonts w:ascii="Cambria" w:eastAsia="Lucida Sans Unicode" w:hAnsi="Cambria" w:cs="font498"/>
      <w:kern w:val="1"/>
    </w:rPr>
  </w:style>
  <w:style w:type="paragraph" w:customStyle="1" w:styleId="Standard">
    <w:name w:val="Standard"/>
    <w:rsid w:val="00051769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13A84"/>
    <w:pPr>
      <w:spacing w:after="140" w:line="288" w:lineRule="auto"/>
      <w:textAlignment w:val="auto"/>
    </w:pPr>
  </w:style>
  <w:style w:type="paragraph" w:customStyle="1" w:styleId="LO-Normal">
    <w:name w:val="LO-Normal"/>
    <w:rsid w:val="00D13A84"/>
    <w:pPr>
      <w:widowControl w:val="0"/>
      <w:suppressAutoHyphens/>
      <w:autoSpaceDN w:val="0"/>
    </w:pPr>
    <w:rPr>
      <w:rFonts w:ascii="Calibri" w:eastAsia="Segoe UI" w:hAnsi="Calibri" w:cs="Tahoma"/>
      <w:color w:val="000000"/>
      <w:kern w:val="3"/>
      <w:sz w:val="22"/>
      <w:szCs w:val="22"/>
      <w:lang w:eastAsia="zh-CN"/>
    </w:rPr>
  </w:style>
  <w:style w:type="paragraph" w:customStyle="1" w:styleId="LO-Normal1">
    <w:name w:val="LO-Normal1"/>
    <w:rsid w:val="00D13A84"/>
    <w:pPr>
      <w:widowControl w:val="0"/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D13A84"/>
    <w:rPr>
      <w:color w:val="000080"/>
      <w:u w:val="single" w:color="000000"/>
    </w:rPr>
  </w:style>
  <w:style w:type="character" w:styleId="MenoPendente">
    <w:name w:val="Unresolved Mention"/>
    <w:basedOn w:val="Fontepargpadro"/>
    <w:uiPriority w:val="99"/>
    <w:semiHidden/>
    <w:unhideWhenUsed/>
    <w:rsid w:val="007A0CD0"/>
    <w:rPr>
      <w:color w:val="605E5C"/>
      <w:shd w:val="clear" w:color="auto" w:fill="E1DFDD"/>
    </w:rPr>
  </w:style>
  <w:style w:type="character" w:customStyle="1" w:styleId="Hyperlink2">
    <w:name w:val="Hyperlink2"/>
    <w:qFormat/>
    <w:rsid w:val="007340EA"/>
    <w:rPr>
      <w:color w:val="0000FF"/>
      <w:u w:val="single"/>
    </w:rPr>
  </w:style>
  <w:style w:type="paragraph" w:customStyle="1" w:styleId="WW-Estilopadro">
    <w:name w:val="WW-Estilo padrão"/>
    <w:qFormat/>
    <w:rsid w:val="007340EA"/>
    <w:pPr>
      <w:suppressAutoHyphens/>
      <w:spacing w:after="200" w:line="276" w:lineRule="auto"/>
    </w:pPr>
    <w:rPr>
      <w:rFonts w:asciiTheme="minorHAnsi" w:eastAsia="Lucida Sans Unicode" w:hAnsiTheme="minorHAns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sinternet2.receita.fazenda.gov.b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ormaslegais.com.br/legislacao/resolucao-tst-1470-2011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lanalto.gov.br/ccivil_03/_ato2011-2014/2011/lei/l1244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sinternet2.receita.fazenda.gov.br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8B28B-A35F-4B36-B0F1-641F0FB4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1021</Words>
  <Characters>5515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E ORDEM PARA FORNECIMENTO DE MATERIAIS  Nº 241/2004 –emu</vt:lpstr>
    </vt:vector>
  </TitlesOfParts>
  <Company>PMETI</Company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E ORDEM PARA FORNECIMENTO DE MATERIAIS  Nº 241/2004 –emu</dc:title>
  <dc:subject/>
  <dc:creator>Compras</dc:creator>
  <cp:keywords/>
  <cp:lastModifiedBy>Compras_JP</cp:lastModifiedBy>
  <cp:revision>3</cp:revision>
  <cp:lastPrinted>2025-04-07T16:23:00Z</cp:lastPrinted>
  <dcterms:created xsi:type="dcterms:W3CDTF">2025-10-02T17:15:00Z</dcterms:created>
  <dcterms:modified xsi:type="dcterms:W3CDTF">2025-10-02T17:18:00Z</dcterms:modified>
</cp:coreProperties>
</file>