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03DEA" w:rsidRPr="009C2C49" w:rsidRDefault="00C03DEA" w:rsidP="00C03DEA">
      <w:pPr>
        <w:pStyle w:val="Recuodecorpodetexto22"/>
        <w:widowControl w:val="0"/>
        <w:ind w:firstLine="0"/>
        <w:jc w:val="center"/>
        <w:rPr>
          <w:b/>
          <w:sz w:val="26"/>
          <w:szCs w:val="26"/>
        </w:rPr>
      </w:pPr>
      <w:r w:rsidRPr="009C2C49">
        <w:rPr>
          <w:b/>
          <w:sz w:val="26"/>
          <w:szCs w:val="26"/>
        </w:rPr>
        <w:t>ANEXO II</w:t>
      </w:r>
    </w:p>
    <w:p w:rsidR="00C03DEA" w:rsidRPr="009C2C49" w:rsidRDefault="00C03DEA" w:rsidP="00C03DEA">
      <w:pPr>
        <w:widowControl w:val="0"/>
        <w:spacing w:after="0" w:line="240" w:lineRule="auto"/>
        <w:jc w:val="center"/>
        <w:rPr>
          <w:rFonts w:ascii="Times New Roman" w:hAnsi="Times New Roman" w:cs="Times New Roman"/>
          <w:b/>
          <w:sz w:val="26"/>
          <w:szCs w:val="26"/>
        </w:rPr>
      </w:pPr>
      <w:r w:rsidRPr="009C2C49">
        <w:rPr>
          <w:rFonts w:ascii="Times New Roman" w:hAnsi="Times New Roman" w:cs="Times New Roman"/>
          <w:b/>
          <w:sz w:val="26"/>
          <w:szCs w:val="26"/>
        </w:rPr>
        <w:t>MODELO DE PLANILHA DE PROPOSTA</w:t>
      </w:r>
    </w:p>
    <w:p w:rsidR="00C03DEA" w:rsidRPr="009C2C49" w:rsidRDefault="00C03DEA" w:rsidP="00C03DEA">
      <w:pPr>
        <w:widowControl w:val="0"/>
        <w:spacing w:after="0" w:line="240" w:lineRule="auto"/>
        <w:jc w:val="center"/>
        <w:rPr>
          <w:rFonts w:ascii="Times New Roman" w:hAnsi="Times New Roman" w:cs="Times New Roman"/>
          <w:b/>
          <w:sz w:val="24"/>
          <w:szCs w:val="24"/>
        </w:rPr>
      </w:pPr>
    </w:p>
    <w:p w:rsidR="00C03DEA" w:rsidRPr="009C2C49" w:rsidRDefault="00C03DEA" w:rsidP="00C03DEA">
      <w:pPr>
        <w:widowControl w:val="0"/>
        <w:spacing w:after="0" w:line="240" w:lineRule="auto"/>
        <w:jc w:val="both"/>
        <w:rPr>
          <w:rFonts w:ascii="Times New Roman" w:hAnsi="Times New Roman" w:cs="Times New Roman"/>
          <w:b/>
          <w:sz w:val="24"/>
          <w:szCs w:val="24"/>
        </w:rPr>
      </w:pPr>
      <w:bookmarkStart w:id="0" w:name="_Hlk197442711"/>
      <w:r w:rsidRPr="009C2C49">
        <w:rPr>
          <w:rFonts w:ascii="Times New Roman" w:hAnsi="Times New Roman" w:cs="Times New Roman"/>
          <w:b/>
          <w:sz w:val="24"/>
          <w:szCs w:val="24"/>
        </w:rPr>
        <w:t>Razão social</w:t>
      </w:r>
      <w:r w:rsidRPr="009C2C49">
        <w:rPr>
          <w:rFonts w:ascii="Times New Roman" w:hAnsi="Times New Roman" w:cs="Times New Roman"/>
          <w:b/>
        </w:rPr>
        <w:t>:</w:t>
      </w:r>
      <w:r w:rsidRPr="000C1BED">
        <w:rPr>
          <w:rFonts w:ascii="Times New Roman" w:hAnsi="Times New Roman" w:cs="Times New Roman"/>
        </w:rPr>
        <w:t>______________________________________________________________________</w:t>
      </w:r>
    </w:p>
    <w:p w:rsidR="00C03DEA" w:rsidRPr="009C2C49" w:rsidRDefault="00C03DEA" w:rsidP="00C03DEA">
      <w:pPr>
        <w:widowControl w:val="0"/>
        <w:spacing w:after="0" w:line="240" w:lineRule="auto"/>
        <w:jc w:val="both"/>
        <w:rPr>
          <w:rFonts w:ascii="Times New Roman" w:hAnsi="Times New Roman" w:cs="Times New Roman"/>
          <w:b/>
          <w:sz w:val="24"/>
          <w:szCs w:val="24"/>
        </w:rPr>
      </w:pPr>
      <w:r w:rsidRPr="009C2C49">
        <w:rPr>
          <w:rFonts w:ascii="Times New Roman" w:hAnsi="Times New Roman" w:cs="Times New Roman"/>
          <w:b/>
          <w:sz w:val="24"/>
          <w:szCs w:val="24"/>
        </w:rPr>
        <w:t>CNPJ nº</w:t>
      </w:r>
      <w:r w:rsidRPr="009C2C49">
        <w:rPr>
          <w:rFonts w:ascii="Times New Roman" w:hAnsi="Times New Roman" w:cs="Times New Roman"/>
          <w:b/>
        </w:rPr>
        <w:t xml:space="preserve"> ______________________________ </w:t>
      </w:r>
      <w:r w:rsidRPr="009C2C49">
        <w:rPr>
          <w:rFonts w:ascii="Times New Roman" w:hAnsi="Times New Roman" w:cs="Times New Roman"/>
          <w:b/>
          <w:sz w:val="24"/>
          <w:szCs w:val="24"/>
        </w:rPr>
        <w:t>Inscrição Estadual nº</w:t>
      </w:r>
      <w:r w:rsidRPr="009C2C49">
        <w:rPr>
          <w:rFonts w:ascii="Times New Roman" w:hAnsi="Times New Roman" w:cs="Times New Roman"/>
          <w:b/>
        </w:rPr>
        <w:t xml:space="preserve"> _______________________</w:t>
      </w:r>
    </w:p>
    <w:p w:rsidR="00C03DEA" w:rsidRPr="009C2C49" w:rsidRDefault="00C03DEA" w:rsidP="00C03DEA">
      <w:pPr>
        <w:widowControl w:val="0"/>
        <w:spacing w:after="0" w:line="240" w:lineRule="auto"/>
        <w:jc w:val="both"/>
        <w:rPr>
          <w:rFonts w:ascii="Times New Roman" w:hAnsi="Times New Roman" w:cs="Times New Roman"/>
          <w:b/>
          <w:sz w:val="24"/>
          <w:szCs w:val="24"/>
        </w:rPr>
      </w:pPr>
      <w:r w:rsidRPr="009C2C49">
        <w:rPr>
          <w:rFonts w:ascii="Times New Roman" w:hAnsi="Times New Roman" w:cs="Times New Roman"/>
          <w:b/>
          <w:sz w:val="24"/>
          <w:szCs w:val="24"/>
        </w:rPr>
        <w:t>Endereço:</w:t>
      </w:r>
      <w:r w:rsidRPr="009C2C49">
        <w:rPr>
          <w:rFonts w:ascii="Times New Roman" w:hAnsi="Times New Roman" w:cs="Times New Roman"/>
          <w:b/>
        </w:rPr>
        <w:t xml:space="preserve"> ________________________________________________________________________</w:t>
      </w:r>
    </w:p>
    <w:p w:rsidR="00C03DEA" w:rsidRPr="009C2C49" w:rsidRDefault="00C03DEA" w:rsidP="00C03DEA">
      <w:pPr>
        <w:widowControl w:val="0"/>
        <w:spacing w:after="0" w:line="240" w:lineRule="auto"/>
        <w:jc w:val="both"/>
        <w:rPr>
          <w:rFonts w:ascii="Times New Roman" w:hAnsi="Times New Roman" w:cs="Times New Roman"/>
          <w:b/>
          <w:sz w:val="24"/>
          <w:szCs w:val="24"/>
        </w:rPr>
      </w:pPr>
      <w:r w:rsidRPr="009C2C49">
        <w:rPr>
          <w:rFonts w:ascii="Times New Roman" w:hAnsi="Times New Roman" w:cs="Times New Roman"/>
          <w:b/>
          <w:sz w:val="24"/>
          <w:szCs w:val="24"/>
        </w:rPr>
        <w:t>Telefone(s):</w:t>
      </w:r>
      <w:r w:rsidRPr="009C2C49">
        <w:rPr>
          <w:rFonts w:ascii="Times New Roman" w:hAnsi="Times New Roman" w:cs="Times New Roman"/>
          <w:b/>
        </w:rPr>
        <w:t>_______________________________________________________________________</w:t>
      </w:r>
    </w:p>
    <w:p w:rsidR="00C03DEA" w:rsidRPr="009C2C49" w:rsidRDefault="00C03DEA" w:rsidP="00C03DEA">
      <w:pPr>
        <w:widowControl w:val="0"/>
        <w:spacing w:after="0" w:line="240" w:lineRule="auto"/>
        <w:jc w:val="both"/>
        <w:rPr>
          <w:rFonts w:ascii="Times New Roman" w:hAnsi="Times New Roman" w:cs="Times New Roman"/>
          <w:b/>
        </w:rPr>
      </w:pPr>
      <w:r w:rsidRPr="009C2C49">
        <w:rPr>
          <w:rFonts w:ascii="Times New Roman" w:hAnsi="Times New Roman" w:cs="Times New Roman"/>
          <w:b/>
          <w:sz w:val="24"/>
          <w:szCs w:val="24"/>
        </w:rPr>
        <w:t>E-mail(s):</w:t>
      </w:r>
      <w:r w:rsidRPr="009C2C49">
        <w:rPr>
          <w:rFonts w:ascii="Times New Roman" w:hAnsi="Times New Roman" w:cs="Times New Roman"/>
          <w:b/>
        </w:rPr>
        <w:t>_________________________________________________________________________</w:t>
      </w:r>
    </w:p>
    <w:bookmarkEnd w:id="0"/>
    <w:p w:rsidR="00C03DEA" w:rsidRPr="0041721A" w:rsidRDefault="00C03DEA" w:rsidP="00C03DEA">
      <w:pPr>
        <w:widowControl w:val="0"/>
        <w:spacing w:after="0" w:line="240" w:lineRule="auto"/>
        <w:jc w:val="center"/>
        <w:rPr>
          <w:rFonts w:ascii="Times New Roman" w:hAnsi="Times New Roman" w:cs="Times New Roman"/>
          <w:b/>
          <w:highlight w:val="yellow"/>
        </w:rPr>
      </w:pPr>
    </w:p>
    <w:p w:rsidR="00C03DEA" w:rsidRPr="009C2C49" w:rsidRDefault="00C03DEA" w:rsidP="00C03DEA">
      <w:pPr>
        <w:widowControl w:val="0"/>
        <w:spacing w:after="0" w:line="240" w:lineRule="auto"/>
        <w:jc w:val="both"/>
        <w:rPr>
          <w:rFonts w:ascii="Times New Roman" w:hAnsi="Times New Roman" w:cs="Times New Roman"/>
          <w:b/>
          <w:sz w:val="24"/>
          <w:szCs w:val="24"/>
        </w:rPr>
      </w:pPr>
      <w:r w:rsidRPr="009C2C49">
        <w:rPr>
          <w:rFonts w:ascii="Times New Roman" w:hAnsi="Times New Roman" w:cs="Times New Roman"/>
          <w:sz w:val="24"/>
          <w:szCs w:val="24"/>
        </w:rPr>
        <w:t>À Prefeitura Municipal da Estância Turística de Ibitinga/SP</w:t>
      </w:r>
    </w:p>
    <w:p w:rsidR="00C03DEA" w:rsidRPr="009C2C49" w:rsidRDefault="00C03DEA" w:rsidP="00C03DEA">
      <w:pPr>
        <w:widowControl w:val="0"/>
        <w:spacing w:after="0" w:line="240" w:lineRule="auto"/>
        <w:jc w:val="both"/>
        <w:rPr>
          <w:rFonts w:ascii="Times New Roman" w:hAnsi="Times New Roman" w:cs="Times New Roman"/>
          <w:sz w:val="24"/>
          <w:szCs w:val="24"/>
        </w:rPr>
      </w:pPr>
      <w:r w:rsidRPr="009C2C49">
        <w:rPr>
          <w:rFonts w:ascii="Times New Roman" w:hAnsi="Times New Roman" w:cs="Times New Roman"/>
          <w:b/>
          <w:sz w:val="24"/>
          <w:szCs w:val="24"/>
        </w:rPr>
        <w:t xml:space="preserve">Ref.: Pregão Eletrônico nº 049/2025 – Proposta Comercial </w:t>
      </w:r>
    </w:p>
    <w:p w:rsidR="00C03DEA" w:rsidRPr="0041721A" w:rsidRDefault="00C03DEA" w:rsidP="00C03DEA">
      <w:pPr>
        <w:widowControl w:val="0"/>
        <w:spacing w:after="0" w:line="240" w:lineRule="auto"/>
        <w:jc w:val="center"/>
        <w:rPr>
          <w:rFonts w:ascii="Times New Roman" w:hAnsi="Times New Roman" w:cs="Times New Roman"/>
          <w:sz w:val="24"/>
          <w:szCs w:val="24"/>
          <w:highlight w:val="yellow"/>
        </w:rPr>
      </w:pPr>
    </w:p>
    <w:tbl>
      <w:tblPr>
        <w:tblW w:w="9185" w:type="dxa"/>
        <w:tblInd w:w="-5" w:type="dxa"/>
        <w:tblLayout w:type="fixed"/>
        <w:tblLook w:val="0000" w:firstRow="0" w:lastRow="0" w:firstColumn="0" w:lastColumn="0" w:noHBand="0" w:noVBand="0"/>
      </w:tblPr>
      <w:tblGrid>
        <w:gridCol w:w="822"/>
        <w:gridCol w:w="4111"/>
        <w:gridCol w:w="850"/>
        <w:gridCol w:w="851"/>
        <w:gridCol w:w="1276"/>
        <w:gridCol w:w="1275"/>
      </w:tblGrid>
      <w:tr w:rsidR="00C03DEA" w:rsidRPr="009C2C49" w:rsidTr="00C70018">
        <w:trPr>
          <w:trHeight w:val="200"/>
        </w:trPr>
        <w:tc>
          <w:tcPr>
            <w:tcW w:w="8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3DEA" w:rsidRPr="009C2C49" w:rsidRDefault="00C03DEA" w:rsidP="00977180">
            <w:pPr>
              <w:widowControl w:val="0"/>
              <w:spacing w:after="0" w:line="240" w:lineRule="exact"/>
              <w:jc w:val="center"/>
            </w:pPr>
            <w:r w:rsidRPr="009C2C49">
              <w:rPr>
                <w:rFonts w:ascii="Times New Roman" w:hAnsi="Times New Roman" w:cs="Times New Roman"/>
                <w:b/>
                <w:sz w:val="24"/>
                <w:szCs w:val="24"/>
              </w:rPr>
              <w:t>Item</w:t>
            </w:r>
          </w:p>
        </w:tc>
        <w:tc>
          <w:tcPr>
            <w:tcW w:w="411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3DEA" w:rsidRPr="009C2C49" w:rsidRDefault="00C03DEA" w:rsidP="00977180">
            <w:pPr>
              <w:widowControl w:val="0"/>
              <w:spacing w:after="0" w:line="240" w:lineRule="exact"/>
              <w:jc w:val="center"/>
              <w:rPr>
                <w:sz w:val="24"/>
                <w:szCs w:val="24"/>
              </w:rPr>
            </w:pPr>
            <w:r w:rsidRPr="009C2C49">
              <w:rPr>
                <w:rFonts w:ascii="Times New Roman" w:hAnsi="Times New Roman" w:cs="Times New Roman"/>
                <w:b/>
                <w:sz w:val="24"/>
                <w:szCs w:val="24"/>
              </w:rPr>
              <w:t>Descrição do produto</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3DEA" w:rsidRPr="009C2C49" w:rsidRDefault="00C03DEA" w:rsidP="00977180">
            <w:pPr>
              <w:widowControl w:val="0"/>
              <w:spacing w:after="0" w:line="240" w:lineRule="exact"/>
              <w:jc w:val="center"/>
            </w:pPr>
            <w:r w:rsidRPr="009C2C49">
              <w:rPr>
                <w:rFonts w:ascii="Times New Roman" w:hAnsi="Times New Roman" w:cs="Times New Roman"/>
                <w:b/>
                <w:sz w:val="24"/>
                <w:szCs w:val="24"/>
              </w:rPr>
              <w:t>Unid.</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3DEA" w:rsidRPr="009C2C49" w:rsidRDefault="00C03DEA" w:rsidP="00977180">
            <w:pPr>
              <w:widowControl w:val="0"/>
              <w:spacing w:after="0" w:line="240" w:lineRule="exact"/>
              <w:jc w:val="center"/>
            </w:pPr>
            <w:r w:rsidRPr="009C2C49">
              <w:rPr>
                <w:rFonts w:ascii="Times New Roman" w:hAnsi="Times New Roman" w:cs="Times New Roman"/>
                <w:b/>
                <w:sz w:val="24"/>
                <w:szCs w:val="24"/>
              </w:rPr>
              <w:t>Qtde.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3DEA" w:rsidRPr="009C2C49" w:rsidRDefault="00C03DEA" w:rsidP="00977180">
            <w:pPr>
              <w:widowControl w:val="0"/>
              <w:spacing w:after="0" w:line="240" w:lineRule="exact"/>
              <w:jc w:val="center"/>
            </w:pPr>
            <w:r w:rsidRPr="009C2C49">
              <w:rPr>
                <w:rFonts w:ascii="Times New Roman" w:hAnsi="Times New Roman" w:cs="Times New Roman"/>
                <w:b/>
                <w:sz w:val="24"/>
                <w:szCs w:val="24"/>
              </w:rPr>
              <w:t>R$ Unit.</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3DEA" w:rsidRPr="009C2C49" w:rsidRDefault="00C03DEA" w:rsidP="00977180">
            <w:pPr>
              <w:widowControl w:val="0"/>
              <w:spacing w:after="0" w:line="240" w:lineRule="exact"/>
              <w:jc w:val="center"/>
            </w:pPr>
            <w:r w:rsidRPr="009C2C49">
              <w:rPr>
                <w:rFonts w:ascii="Times New Roman" w:hAnsi="Times New Roman" w:cs="Times New Roman"/>
                <w:b/>
                <w:sz w:val="24"/>
                <w:szCs w:val="24"/>
              </w:rPr>
              <w:t>R$ Total</w:t>
            </w:r>
          </w:p>
        </w:tc>
      </w:tr>
      <w:tr w:rsidR="00C03DEA" w:rsidRPr="009C2C49" w:rsidTr="00C70018">
        <w:trPr>
          <w:trHeight w:val="200"/>
        </w:trPr>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C03DEA" w:rsidRPr="009C2C49" w:rsidRDefault="00C03DEA" w:rsidP="00977180">
            <w:pPr>
              <w:widowControl w:val="0"/>
              <w:spacing w:after="0" w:line="240" w:lineRule="exact"/>
              <w:jc w:val="center"/>
              <w:rPr>
                <w:rFonts w:ascii="Times New Roman" w:hAnsi="Times New Roman" w:cs="Times New Roman"/>
                <w:sz w:val="24"/>
                <w:szCs w:val="24"/>
              </w:rPr>
            </w:pPr>
            <w:r w:rsidRPr="009C2C49">
              <w:rPr>
                <w:rFonts w:ascii="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03DEA" w:rsidRPr="009C2C49" w:rsidRDefault="00C03DEA" w:rsidP="00977180">
            <w:pPr>
              <w:pStyle w:val="LO-Normal"/>
              <w:jc w:val="both"/>
              <w:rPr>
                <w:rStyle w:val="Fontepargpadro1"/>
                <w:rFonts w:ascii="Times New Roman" w:eastAsia="Times New Roman" w:hAnsi="Times New Roman" w:cs="Times New Roman"/>
                <w:sz w:val="24"/>
                <w:szCs w:val="24"/>
              </w:rPr>
            </w:pPr>
            <w:r w:rsidRPr="009C2C49">
              <w:rPr>
                <w:rStyle w:val="Fontepargpadro1"/>
                <w:rFonts w:ascii="Times New Roman" w:eastAsia="Times New Roman" w:hAnsi="Times New Roman" w:cs="Times New Roman"/>
                <w:b/>
                <w:sz w:val="24"/>
                <w:szCs w:val="24"/>
              </w:rPr>
              <w:t>Fórmula infantil de seguimento para lactentes – 6 a 12 meses</w:t>
            </w:r>
          </w:p>
          <w:p w:rsidR="00C03DEA" w:rsidRPr="009C2C49" w:rsidRDefault="00C03DEA" w:rsidP="00977180">
            <w:pPr>
              <w:widowControl w:val="0"/>
              <w:spacing w:after="0" w:line="240" w:lineRule="exact"/>
              <w:jc w:val="both"/>
              <w:rPr>
                <w:rFonts w:ascii="Times New Roman" w:hAnsi="Times New Roman" w:cs="Times New Roman"/>
                <w:sz w:val="24"/>
                <w:szCs w:val="24"/>
              </w:rPr>
            </w:pPr>
            <w:r w:rsidRPr="009C2C49">
              <w:rPr>
                <w:rFonts w:ascii="Times New Roman" w:hAnsi="Times New Roman" w:cs="Times New Roman"/>
                <w:sz w:val="24"/>
                <w:szCs w:val="24"/>
              </w:rPr>
              <w:t>Produto em pó para diluição em água quente, uso oral, apropriado para o consumo de lactentes no período de 6 (seis) à 12 (doze) meses de vida, utilizado como fonte de carboidratos, prebióticos (GOS/FOS), rico em proteína lácteas, óleos vegetais, vitaminas, oligoelementos, minerais, ferro, DHA E ARA, isento de sacarose e glúten. Composto por no mínimo: soro de leite desmineralizado, leite desnatado, maltodextrina, emulsificante lecitina de soja, fruto-oligossacarídeos e outros. Produto referência "Nestogeno 2" ou similar de equivalência. Embalado em lata ou pote plástico apropriado, com tampa, contendo 400gr do produto. No ato da entrega, apenas serão aceitos produtos com fabricação recente, não superiores a 01 mês (30 dias) de fabricação.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3DEA" w:rsidRPr="00C768A5" w:rsidRDefault="00C03DEA" w:rsidP="00977180">
            <w:pPr>
              <w:widowControl w:val="0"/>
              <w:spacing w:after="0" w:line="240" w:lineRule="exact"/>
              <w:jc w:val="center"/>
              <w:rPr>
                <w:rFonts w:ascii="Times New Roman" w:hAnsi="Times New Roman" w:cs="Times New Roman"/>
                <w:sz w:val="24"/>
                <w:szCs w:val="24"/>
              </w:rPr>
            </w:pPr>
            <w:r w:rsidRPr="00C768A5">
              <w:rPr>
                <w:rFonts w:ascii="Times New Roman" w:hAnsi="Times New Roman" w:cs="Times New Roman"/>
                <w:sz w:val="24"/>
                <w:szCs w:val="24"/>
              </w:rPr>
              <w:t>Lata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03DEA" w:rsidRPr="00C768A5" w:rsidRDefault="00C03DEA" w:rsidP="00977180">
            <w:pPr>
              <w:widowControl w:val="0"/>
              <w:spacing w:after="0" w:line="240" w:lineRule="exact"/>
              <w:jc w:val="center"/>
              <w:rPr>
                <w:rFonts w:ascii="Times New Roman" w:hAnsi="Times New Roman" w:cs="Times New Roman"/>
                <w:sz w:val="24"/>
                <w:szCs w:val="24"/>
              </w:rPr>
            </w:pPr>
            <w:r w:rsidRPr="00C768A5">
              <w:rPr>
                <w:rFonts w:ascii="Times New Roman" w:hAnsi="Times New Roman" w:cs="Times New Roman"/>
                <w:color w:val="000000"/>
                <w:sz w:val="24"/>
                <w:szCs w:val="24"/>
              </w:rPr>
              <w:t>1940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EA" w:rsidRPr="009C2C49" w:rsidRDefault="00C03DEA" w:rsidP="00977180">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EA" w:rsidRPr="009C2C49" w:rsidRDefault="00C03DEA" w:rsidP="00977180">
            <w:pPr>
              <w:widowControl w:val="0"/>
              <w:spacing w:after="0" w:line="240" w:lineRule="exact"/>
              <w:jc w:val="center"/>
              <w:rPr>
                <w:rFonts w:ascii="Times New Roman" w:hAnsi="Times New Roman" w:cs="Times New Roman"/>
                <w:b/>
              </w:rPr>
            </w:pPr>
          </w:p>
        </w:tc>
      </w:tr>
      <w:tr w:rsidR="00C03DEA" w:rsidRPr="009C2C49" w:rsidTr="00C70018">
        <w:trPr>
          <w:trHeight w:val="200"/>
        </w:trPr>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C03DEA" w:rsidRPr="009C2C49" w:rsidRDefault="00C03DEA" w:rsidP="00977180">
            <w:pPr>
              <w:widowControl w:val="0"/>
              <w:spacing w:after="0" w:line="240" w:lineRule="exact"/>
              <w:jc w:val="center"/>
              <w:rPr>
                <w:rFonts w:ascii="Times New Roman" w:hAnsi="Times New Roman" w:cs="Times New Roman"/>
                <w:sz w:val="24"/>
                <w:szCs w:val="24"/>
              </w:rPr>
            </w:pPr>
            <w:r w:rsidRPr="009C2C49">
              <w:rPr>
                <w:rFonts w:ascii="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C03DEA" w:rsidRPr="009C2C49" w:rsidRDefault="00C03DEA" w:rsidP="00977180">
            <w:pPr>
              <w:pStyle w:val="LO-Normal"/>
              <w:jc w:val="both"/>
              <w:rPr>
                <w:rStyle w:val="Fontepargpadro1"/>
                <w:rFonts w:ascii="Times New Roman" w:eastAsia="Times New Roman" w:hAnsi="Times New Roman" w:cs="Times New Roman"/>
                <w:b/>
                <w:sz w:val="24"/>
                <w:szCs w:val="24"/>
              </w:rPr>
            </w:pPr>
            <w:r w:rsidRPr="009C2C49">
              <w:rPr>
                <w:rStyle w:val="Fontepargpadro1"/>
                <w:rFonts w:ascii="Times New Roman" w:eastAsia="Times New Roman" w:hAnsi="Times New Roman" w:cs="Times New Roman"/>
                <w:b/>
                <w:sz w:val="24"/>
                <w:szCs w:val="24"/>
              </w:rPr>
              <w:t>Fórmula infantil de soja – 6 a 12 meses</w:t>
            </w:r>
          </w:p>
          <w:p w:rsidR="00C03DEA" w:rsidRPr="009C2C49" w:rsidRDefault="00C03DEA" w:rsidP="00977180">
            <w:pPr>
              <w:widowControl w:val="0"/>
              <w:spacing w:after="0" w:line="240" w:lineRule="exact"/>
              <w:jc w:val="both"/>
              <w:rPr>
                <w:rFonts w:ascii="Times New Roman" w:hAnsi="Times New Roman" w:cs="Times New Roman"/>
                <w:sz w:val="24"/>
                <w:szCs w:val="24"/>
              </w:rPr>
            </w:pPr>
            <w:r w:rsidRPr="009C2C49">
              <w:rPr>
                <w:rFonts w:ascii="Times New Roman" w:hAnsi="Times New Roman" w:cs="Times New Roman"/>
                <w:sz w:val="24"/>
                <w:szCs w:val="24"/>
              </w:rPr>
              <w:t xml:space="preserve">Seguimento para lactentes e crianças a partir do </w:t>
            </w:r>
            <w:r w:rsidRPr="009C2C49">
              <w:rPr>
                <w:rFonts w:ascii="Times New Roman" w:hAnsi="Times New Roman" w:cs="Times New Roman"/>
                <w:b/>
                <w:sz w:val="24"/>
                <w:szCs w:val="24"/>
              </w:rPr>
              <w:t>6º mês até 12 meses</w:t>
            </w:r>
            <w:r w:rsidRPr="009C2C49">
              <w:rPr>
                <w:rFonts w:ascii="Times New Roman" w:hAnsi="Times New Roman" w:cs="Times New Roman"/>
                <w:sz w:val="24"/>
                <w:szCs w:val="24"/>
              </w:rPr>
              <w:t xml:space="preserve"> de idade. Produto em pó para preparo de bebida, à base de proteína isolada de soja, isento de proteínas lácteas. O produto possui em sua composição maltodextrina, óleos vegetais, vitaminas lipossolúveis A, D, E, K, vitaminas hidrossolúveis B1, B2, B3, B5, B6, B7, B9, B12, vitamina C. Fosfato de cálcio tribásico, cloreto de potássio, carbonato de cálcio, citrato tripotássico, citrato trissódico, hidrogênio fosfato de magnésio, cloreto de colina, sais de magnésio de ácido </w:t>
            </w:r>
            <w:r w:rsidRPr="009C2C49">
              <w:rPr>
                <w:rFonts w:ascii="Times New Roman" w:hAnsi="Times New Roman" w:cs="Times New Roman"/>
                <w:sz w:val="24"/>
                <w:szCs w:val="24"/>
              </w:rPr>
              <w:lastRenderedPageBreak/>
              <w:t xml:space="preserve">cítrico, taurina, mio inositol, sulfato ferroso, sulfato de zinco, L-carnitina, sulfato cúprico, iodeto de potássio, selenito de sódio, emulsificantes lecitina, </w:t>
            </w:r>
            <w:r w:rsidRPr="009C2C49">
              <w:rPr>
                <w:rFonts w:ascii="Times New Roman" w:hAnsi="Times New Roman" w:cs="Times New Roman"/>
                <w:color w:val="000000"/>
                <w:sz w:val="24"/>
                <w:szCs w:val="24"/>
                <w:shd w:val="clear" w:color="auto" w:fill="FFFFFF"/>
              </w:rPr>
              <w:t>acetato de di-alfa-tocoferila, nicotinamida, d-pantotenato de cálcio, d-biotina, cianocobalamina, palmitato de retinila, ácido n-pteroil-l-glutâmico, dl-alfa-tocoferol, cloridrato de cloreto de tiamina, colecalciferol, cloridrato de piridoxina, fitomenadiona</w:t>
            </w:r>
            <w:r w:rsidRPr="009C2C49">
              <w:rPr>
                <w:rFonts w:ascii="Times New Roman" w:hAnsi="Times New Roman" w:cs="Times New Roman"/>
                <w:sz w:val="24"/>
                <w:szCs w:val="24"/>
              </w:rPr>
              <w:t xml:space="preserve">. Não contém glúten. Embalagem: lata de 800g.  Validade mínima de 10 meses a contar da data de entrega. Produto referência </w:t>
            </w:r>
            <w:r w:rsidRPr="009C2C49">
              <w:rPr>
                <w:rFonts w:ascii="Times New Roman" w:hAnsi="Times New Roman" w:cs="Times New Roman"/>
                <w:b/>
                <w:sz w:val="24"/>
                <w:szCs w:val="24"/>
              </w:rPr>
              <w:t>"Aptamil Soja"</w:t>
            </w:r>
            <w:r w:rsidRPr="009C2C49">
              <w:rPr>
                <w:rFonts w:ascii="Times New Roman" w:hAnsi="Times New Roman" w:cs="Times New Roman"/>
                <w:sz w:val="24"/>
                <w:szCs w:val="24"/>
              </w:rPr>
              <w:t xml:space="preserve"> ou similar equivalente e com as mesmas propriedades. Latas de 800 gr.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C03DEA" w:rsidRPr="009C2C49" w:rsidRDefault="00C03DEA" w:rsidP="00977180">
            <w:pPr>
              <w:widowControl w:val="0"/>
              <w:spacing w:after="0" w:line="240" w:lineRule="exact"/>
              <w:jc w:val="center"/>
              <w:rPr>
                <w:rFonts w:ascii="Times New Roman" w:hAnsi="Times New Roman" w:cs="Times New Roman"/>
                <w:sz w:val="24"/>
                <w:szCs w:val="24"/>
              </w:rPr>
            </w:pPr>
            <w:r w:rsidRPr="009C2C49">
              <w:rPr>
                <w:rFonts w:ascii="Times New Roman" w:hAnsi="Times New Roman" w:cs="Times New Roman"/>
                <w:sz w:val="24"/>
                <w:szCs w:val="24"/>
              </w:rPr>
              <w:lastRenderedPageBreak/>
              <w:t>Lata</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C03DEA" w:rsidRPr="009C2C49" w:rsidRDefault="00C03DEA" w:rsidP="00977180">
            <w:pPr>
              <w:widowControl w:val="0"/>
              <w:spacing w:after="0" w:line="240" w:lineRule="exact"/>
              <w:jc w:val="center"/>
              <w:rPr>
                <w:rFonts w:ascii="Times New Roman" w:hAnsi="Times New Roman" w:cs="Times New Roman"/>
                <w:sz w:val="24"/>
                <w:szCs w:val="24"/>
              </w:rPr>
            </w:pPr>
            <w:r w:rsidRPr="009C2C49">
              <w:rPr>
                <w:rFonts w:ascii="Times New Roman" w:hAnsi="Times New Roman" w:cs="Times New Roman"/>
                <w:color w:val="000000"/>
                <w:sz w:val="24"/>
                <w:szCs w:val="24"/>
              </w:rPr>
              <w:t>346</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EA" w:rsidRPr="009C2C49" w:rsidRDefault="00C03DEA" w:rsidP="00977180">
            <w:pPr>
              <w:widowControl w:val="0"/>
              <w:spacing w:after="0" w:line="240" w:lineRule="exact"/>
              <w:jc w:val="center"/>
              <w:rPr>
                <w:rFonts w:ascii="Times New Roman" w:hAnsi="Times New Roman" w:cs="Times New Roman"/>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3DEA" w:rsidRPr="009C2C49" w:rsidRDefault="00C03DEA" w:rsidP="00977180">
            <w:pPr>
              <w:widowControl w:val="0"/>
              <w:spacing w:after="0" w:line="240" w:lineRule="exact"/>
              <w:jc w:val="center"/>
              <w:rPr>
                <w:rFonts w:ascii="Times New Roman" w:hAnsi="Times New Roman" w:cs="Times New Roman"/>
                <w:b/>
              </w:rPr>
            </w:pPr>
          </w:p>
        </w:tc>
      </w:tr>
      <w:tr w:rsidR="00C03DEA" w:rsidTr="00C70018">
        <w:trPr>
          <w:trHeight w:val="200"/>
        </w:trPr>
        <w:tc>
          <w:tcPr>
            <w:tcW w:w="66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3DEA" w:rsidRDefault="00C03DEA" w:rsidP="00977180">
            <w:pPr>
              <w:widowControl w:val="0"/>
              <w:spacing w:after="0" w:line="240" w:lineRule="exact"/>
              <w:jc w:val="right"/>
              <w:rPr>
                <w:rFonts w:ascii="Times New Roman" w:hAnsi="Times New Roman" w:cs="Times New Roman"/>
                <w:b/>
                <w:sz w:val="24"/>
                <w:szCs w:val="24"/>
              </w:rPr>
            </w:pPr>
            <w:r w:rsidRPr="009C2C49">
              <w:rPr>
                <w:rFonts w:ascii="Times New Roman" w:hAnsi="Times New Roman" w:cs="Times New Roman"/>
                <w:b/>
                <w:sz w:val="24"/>
                <w:szCs w:val="24"/>
              </w:rPr>
              <w:t>TOTAL GERAL</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3DEA" w:rsidRDefault="00C03DEA" w:rsidP="00977180">
            <w:pPr>
              <w:widowControl w:val="0"/>
              <w:spacing w:after="0" w:line="240" w:lineRule="exact"/>
              <w:jc w:val="center"/>
              <w:rPr>
                <w:rFonts w:ascii="Times New Roman" w:hAnsi="Times New Roman" w:cs="Times New Roman"/>
                <w:b/>
                <w:sz w:val="24"/>
                <w:szCs w:val="24"/>
              </w:rPr>
            </w:pPr>
          </w:p>
        </w:tc>
      </w:tr>
    </w:tbl>
    <w:p w:rsidR="00C03DEA" w:rsidRDefault="00C03DEA" w:rsidP="00C03DEA">
      <w:pPr>
        <w:widowControl w:val="0"/>
        <w:spacing w:after="0" w:line="240" w:lineRule="auto"/>
        <w:jc w:val="both"/>
        <w:rPr>
          <w:rFonts w:ascii="Times New Roman" w:eastAsia="Times New Roman" w:hAnsi="Times New Roman" w:cs="Times New Roman"/>
          <w:b/>
          <w:lang w:eastAsia="ar-SA"/>
        </w:rPr>
      </w:pPr>
    </w:p>
    <w:p w:rsidR="00C03DEA" w:rsidRDefault="00C03DEA" w:rsidP="00C03DEA">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Dados completo para pagamento: tais como número do banco, número da agência, se conta corrente ou poupança e número da conta. (Opcional)</w:t>
      </w:r>
    </w:p>
    <w:p w:rsidR="00C03DEA" w:rsidRDefault="00C03DEA" w:rsidP="00C03DEA">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Declaramos que em nossa proposta compreende a integralidade dos custos para atendimento dos direitos trabalhistas assegurados na Constituição Federal, nas leis trabalhistas, nas normas infralegais, nas convenções coletivas de trabalho e nos termos de ajustamento de conduta vigentes nesta data.</w:t>
      </w:r>
    </w:p>
    <w:p w:rsidR="00C03DEA" w:rsidRDefault="00C03DEA" w:rsidP="00C03DEA">
      <w:pPr>
        <w:widowControl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Declaramos</w:t>
      </w:r>
      <w:r>
        <w:rPr>
          <w:rFonts w:ascii="Times New Roman" w:hAnsi="Times New Roman" w:cs="Times New Roman"/>
          <w:sz w:val="24"/>
          <w:szCs w:val="24"/>
        </w:rPr>
        <w:t xml:space="preserve"> que estamos cientes, aceitamos e nos submetemos a todas as regras do presente edital</w:t>
      </w:r>
    </w:p>
    <w:p w:rsidR="00C03DEA" w:rsidRDefault="00C03DEA" w:rsidP="00C03DEA">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Validade da proposta: 60 (sessenta) dias.</w:t>
      </w:r>
    </w:p>
    <w:p w:rsidR="00C03DEA" w:rsidRDefault="00C03DEA" w:rsidP="00C03DEA">
      <w:pPr>
        <w:widowControl w:val="0"/>
        <w:spacing w:after="0" w:line="240" w:lineRule="auto"/>
        <w:jc w:val="both"/>
        <w:rPr>
          <w:rFonts w:ascii="Times New Roman" w:hAnsi="Times New Roman" w:cs="Times New Roman"/>
          <w:b/>
          <w:sz w:val="24"/>
          <w:szCs w:val="24"/>
        </w:rPr>
      </w:pPr>
    </w:p>
    <w:p w:rsidR="00C03DEA" w:rsidRDefault="00C03DEA" w:rsidP="00C03DEA">
      <w:pPr>
        <w:pStyle w:val="Ttulo30"/>
        <w:widowControl w:val="0"/>
        <w:rPr>
          <w:b w:val="0"/>
          <w:sz w:val="24"/>
          <w:szCs w:val="24"/>
          <w:lang w:val="pt-BR"/>
        </w:rPr>
      </w:pPr>
      <w:r>
        <w:rPr>
          <w:b w:val="0"/>
          <w:sz w:val="24"/>
          <w:szCs w:val="24"/>
          <w:lang w:val="pt-BR"/>
        </w:rPr>
        <w:t>..............................., ............ de ............................ de 2025.</w:t>
      </w:r>
    </w:p>
    <w:p w:rsidR="00C03DEA" w:rsidRDefault="00C03DEA" w:rsidP="00C03DEA">
      <w:pPr>
        <w:pStyle w:val="Ttulo30"/>
        <w:widowControl w:val="0"/>
        <w:rPr>
          <w:b w:val="0"/>
          <w:sz w:val="24"/>
          <w:szCs w:val="24"/>
          <w:lang w:val="pt-BR"/>
        </w:rPr>
      </w:pPr>
    </w:p>
    <w:p w:rsidR="00C03DEA" w:rsidRDefault="00C03DEA" w:rsidP="00C03DEA">
      <w:pPr>
        <w:pStyle w:val="Ttulo30"/>
        <w:widowControl w:val="0"/>
        <w:rPr>
          <w:b w:val="0"/>
          <w:sz w:val="24"/>
          <w:szCs w:val="24"/>
          <w:lang w:val="pt-BR"/>
        </w:rPr>
      </w:pPr>
      <w:r>
        <w:rPr>
          <w:b w:val="0"/>
          <w:sz w:val="24"/>
          <w:szCs w:val="24"/>
          <w:lang w:val="pt-BR"/>
        </w:rPr>
        <w:t>____________________________________</w:t>
      </w:r>
    </w:p>
    <w:p w:rsidR="00C03DEA" w:rsidRDefault="00C03DEA" w:rsidP="00C03DEA">
      <w:pPr>
        <w:pStyle w:val="Ttulo30"/>
        <w:widowControl w:val="0"/>
        <w:rPr>
          <w:b w:val="0"/>
          <w:sz w:val="24"/>
          <w:szCs w:val="24"/>
          <w:lang w:val="pt-BR"/>
        </w:rPr>
      </w:pPr>
      <w:r>
        <w:rPr>
          <w:b w:val="0"/>
          <w:sz w:val="24"/>
          <w:szCs w:val="24"/>
          <w:lang w:val="pt-BR"/>
        </w:rPr>
        <w:t>Nome e assinatura do representante legal</w:t>
      </w:r>
    </w:p>
    <w:p w:rsidR="00C03DEA" w:rsidRDefault="00C03DEA" w:rsidP="00C03DEA">
      <w:pPr>
        <w:pStyle w:val="Ttulo30"/>
        <w:widowControl w:val="0"/>
        <w:rPr>
          <w:b w:val="0"/>
          <w:sz w:val="22"/>
          <w:szCs w:val="22"/>
          <w:lang w:val="pt-BR"/>
        </w:rPr>
      </w:pPr>
      <w:r>
        <w:rPr>
          <w:b w:val="0"/>
          <w:sz w:val="24"/>
          <w:szCs w:val="24"/>
          <w:lang w:val="pt-BR"/>
        </w:rPr>
        <w:t>RG nº...........................</w:t>
      </w:r>
    </w:p>
    <w:p w:rsidR="00C03DEA" w:rsidRDefault="00C03DEA" w:rsidP="00C03DEA">
      <w:pPr>
        <w:pStyle w:val="Ttulo30"/>
        <w:widowControl w:val="0"/>
        <w:rPr>
          <w:b w:val="0"/>
          <w:sz w:val="22"/>
          <w:szCs w:val="22"/>
          <w:lang w:val="pt-BR"/>
        </w:rPr>
      </w:pPr>
    </w:p>
    <w:p w:rsidR="00C03DEA" w:rsidRDefault="00C03DEA" w:rsidP="00C03DEA">
      <w:pPr>
        <w:widowControl w:val="0"/>
        <w:spacing w:after="0" w:line="240" w:lineRule="auto"/>
        <w:rPr>
          <w:rFonts w:ascii="Times New Roman" w:hAnsi="Times New Roman" w:cs="Times New Roman"/>
          <w:b/>
        </w:rPr>
      </w:pPr>
      <w:bookmarkStart w:id="1" w:name="_Hlk197675956"/>
      <w:r>
        <w:rPr>
          <w:rFonts w:ascii="Times New Roman" w:hAnsi="Times New Roman" w:cs="Times New Roman"/>
          <w:b/>
          <w:u w:val="single"/>
        </w:rPr>
        <w:t>PELO PROPONENTE</w:t>
      </w:r>
      <w:r>
        <w:rPr>
          <w:rFonts w:ascii="Times New Roman" w:hAnsi="Times New Roman" w:cs="Times New Roman"/>
          <w:b/>
        </w:rPr>
        <w:t>:</w:t>
      </w:r>
    </w:p>
    <w:p w:rsidR="00C03DEA" w:rsidRDefault="00C03DEA" w:rsidP="00C03DEA">
      <w:pPr>
        <w:widowControl w:val="0"/>
        <w:spacing w:after="0" w:line="240" w:lineRule="auto"/>
        <w:rPr>
          <w:rFonts w:ascii="Times New Roman" w:hAnsi="Times New Roman" w:cs="Times New Roman"/>
          <w:b/>
        </w:rPr>
      </w:pPr>
      <w:r>
        <w:rPr>
          <w:rFonts w:ascii="Times New Roman" w:hAnsi="Times New Roman" w:cs="Times New Roman"/>
          <w:b/>
        </w:rPr>
        <w:t>Nome Completo</w:t>
      </w:r>
      <w:r>
        <w:rPr>
          <w:rFonts w:ascii="Times New Roman" w:hAnsi="Times New Roman" w:cs="Times New Roman"/>
        </w:rPr>
        <w:t xml:space="preserve">: </w:t>
      </w:r>
      <w:r w:rsidRPr="003457BD">
        <w:rPr>
          <w:rFonts w:ascii="Times New Roman" w:hAnsi="Times New Roman" w:cs="Times New Roman"/>
        </w:rPr>
        <w:t>___________________________________________________________________</w:t>
      </w:r>
    </w:p>
    <w:p w:rsidR="00C03DEA" w:rsidRDefault="00C03DEA" w:rsidP="00C03DEA">
      <w:pPr>
        <w:widowControl w:val="0"/>
        <w:spacing w:after="0" w:line="240" w:lineRule="auto"/>
        <w:rPr>
          <w:rFonts w:ascii="Times New Roman" w:hAnsi="Times New Roman" w:cs="Times New Roman"/>
          <w:b/>
        </w:rPr>
      </w:pPr>
      <w:r>
        <w:rPr>
          <w:rFonts w:ascii="Times New Roman" w:hAnsi="Times New Roman" w:cs="Times New Roman"/>
          <w:b/>
        </w:rPr>
        <w:t>Cargo</w:t>
      </w:r>
      <w:r>
        <w:rPr>
          <w:rFonts w:ascii="Times New Roman" w:hAnsi="Times New Roman" w:cs="Times New Roman"/>
        </w:rPr>
        <w:t xml:space="preserve"> (exemplo: Sócio administrador, procurador etc.):_____________________________________</w:t>
      </w:r>
    </w:p>
    <w:p w:rsidR="00C03DEA" w:rsidRDefault="00C03DEA" w:rsidP="00C03DEA">
      <w:pPr>
        <w:widowControl w:val="0"/>
        <w:spacing w:after="0" w:line="240" w:lineRule="auto"/>
        <w:rPr>
          <w:rFonts w:ascii="Times New Roman" w:hAnsi="Times New Roman" w:cs="Times New Roman"/>
          <w:b/>
        </w:rPr>
      </w:pPr>
      <w:r>
        <w:rPr>
          <w:rFonts w:ascii="Times New Roman" w:hAnsi="Times New Roman" w:cs="Times New Roman"/>
          <w:b/>
        </w:rPr>
        <w:t>CPF</w:t>
      </w:r>
      <w:r>
        <w:rPr>
          <w:rFonts w:ascii="Times New Roman" w:hAnsi="Times New Roman" w:cs="Times New Roman"/>
        </w:rPr>
        <w:t>:</w:t>
      </w:r>
      <w:r w:rsidRPr="003457BD">
        <w:rPr>
          <w:rFonts w:ascii="Times New Roman" w:hAnsi="Times New Roman" w:cs="Times New Roman"/>
        </w:rPr>
        <w:t xml:space="preserve"> ____________________________</w:t>
      </w:r>
      <w:r>
        <w:rPr>
          <w:rFonts w:ascii="Times New Roman" w:hAnsi="Times New Roman" w:cs="Times New Roman"/>
          <w:b/>
        </w:rPr>
        <w:tab/>
        <w:t xml:space="preserve">              </w:t>
      </w:r>
      <w:r>
        <w:rPr>
          <w:rFonts w:ascii="Times New Roman" w:hAnsi="Times New Roman" w:cs="Times New Roman"/>
          <w:b/>
        </w:rPr>
        <w:tab/>
        <w:t>RG</w:t>
      </w:r>
      <w:r>
        <w:rPr>
          <w:rFonts w:ascii="Times New Roman" w:hAnsi="Times New Roman" w:cs="Times New Roman"/>
        </w:rPr>
        <w:t>:</w:t>
      </w:r>
      <w:r w:rsidRPr="003457BD">
        <w:rPr>
          <w:rFonts w:ascii="Times New Roman" w:hAnsi="Times New Roman" w:cs="Times New Roman"/>
        </w:rPr>
        <w:t>__________________________</w:t>
      </w:r>
      <w:r>
        <w:rPr>
          <w:rFonts w:ascii="Times New Roman" w:hAnsi="Times New Roman" w:cs="Times New Roman"/>
        </w:rPr>
        <w:t>_</w:t>
      </w:r>
      <w:r w:rsidRPr="003457BD">
        <w:rPr>
          <w:rFonts w:ascii="Times New Roman" w:hAnsi="Times New Roman" w:cs="Times New Roman"/>
        </w:rPr>
        <w:t xml:space="preserve"> </w:t>
      </w:r>
    </w:p>
    <w:p w:rsidR="00C03DEA" w:rsidRDefault="00C03DEA" w:rsidP="00C03DEA">
      <w:pPr>
        <w:widowControl w:val="0"/>
        <w:spacing w:after="0" w:line="240" w:lineRule="auto"/>
        <w:rPr>
          <w:rFonts w:ascii="Times New Roman" w:hAnsi="Times New Roman" w:cs="Times New Roman"/>
          <w:b/>
        </w:rPr>
      </w:pPr>
      <w:r>
        <w:rPr>
          <w:rFonts w:ascii="Times New Roman" w:hAnsi="Times New Roman" w:cs="Times New Roman"/>
          <w:b/>
        </w:rPr>
        <w:t>Endereço residencial completo</w:t>
      </w:r>
      <w:r>
        <w:rPr>
          <w:rFonts w:ascii="Times New Roman" w:hAnsi="Times New Roman" w:cs="Times New Roman"/>
        </w:rPr>
        <w:t xml:space="preserve">: </w:t>
      </w:r>
      <w:r w:rsidRPr="003457BD">
        <w:rPr>
          <w:rFonts w:ascii="Times New Roman" w:hAnsi="Times New Roman" w:cs="Times New Roman"/>
          <w:i/>
        </w:rPr>
        <w:t>_______________________________________________________</w:t>
      </w:r>
    </w:p>
    <w:p w:rsidR="00C03DEA" w:rsidRDefault="00C03DEA" w:rsidP="00C03DEA">
      <w:pPr>
        <w:widowControl w:val="0"/>
        <w:spacing w:after="0" w:line="240" w:lineRule="auto"/>
        <w:rPr>
          <w:rFonts w:ascii="Times New Roman" w:hAnsi="Times New Roman" w:cs="Times New Roman"/>
          <w:b/>
        </w:rPr>
      </w:pPr>
      <w:r>
        <w:rPr>
          <w:rFonts w:ascii="Times New Roman" w:hAnsi="Times New Roman" w:cs="Times New Roman"/>
          <w:b/>
        </w:rPr>
        <w:t xml:space="preserve">Cidade e estado: </w:t>
      </w:r>
      <w:r w:rsidRPr="003457BD">
        <w:rPr>
          <w:rFonts w:ascii="Times New Roman" w:hAnsi="Times New Roman" w:cs="Times New Roman"/>
        </w:rPr>
        <w:t xml:space="preserve">__________________________________________ </w:t>
      </w:r>
      <w:r>
        <w:rPr>
          <w:rFonts w:ascii="Times New Roman" w:hAnsi="Times New Roman" w:cs="Times New Roman"/>
          <w:b/>
        </w:rPr>
        <w:t>CEP</w:t>
      </w:r>
      <w:r w:rsidRPr="003457BD">
        <w:rPr>
          <w:rFonts w:ascii="Times New Roman" w:hAnsi="Times New Roman" w:cs="Times New Roman"/>
        </w:rPr>
        <w:t>____________________</w:t>
      </w:r>
      <w:r>
        <w:rPr>
          <w:rFonts w:ascii="Times New Roman" w:hAnsi="Times New Roman" w:cs="Times New Roman"/>
        </w:rPr>
        <w:t>_</w:t>
      </w:r>
    </w:p>
    <w:p w:rsidR="00C03DEA" w:rsidRDefault="00C03DEA" w:rsidP="00C03DEA">
      <w:pPr>
        <w:widowControl w:val="0"/>
        <w:spacing w:after="0" w:line="240" w:lineRule="auto"/>
        <w:rPr>
          <w:rFonts w:ascii="Times New Roman" w:hAnsi="Times New Roman" w:cs="Times New Roman"/>
          <w:b/>
        </w:rPr>
      </w:pPr>
      <w:r>
        <w:rPr>
          <w:rFonts w:ascii="Times New Roman" w:hAnsi="Times New Roman" w:cs="Times New Roman"/>
          <w:b/>
        </w:rPr>
        <w:t>E-mail institucional</w:t>
      </w:r>
      <w:r>
        <w:rPr>
          <w:rFonts w:ascii="Times New Roman" w:hAnsi="Times New Roman" w:cs="Times New Roman"/>
        </w:rPr>
        <w:t>:</w:t>
      </w:r>
      <w:r w:rsidRPr="003457BD">
        <w:rPr>
          <w:rFonts w:ascii="Times New Roman" w:hAnsi="Times New Roman" w:cs="Times New Roman"/>
        </w:rPr>
        <w:t>________________________________________________________________</w:t>
      </w:r>
      <w:r>
        <w:rPr>
          <w:rFonts w:ascii="Times New Roman" w:hAnsi="Times New Roman" w:cs="Times New Roman"/>
        </w:rPr>
        <w:t>_</w:t>
      </w:r>
      <w:r w:rsidRPr="003457BD">
        <w:rPr>
          <w:rFonts w:ascii="Times New Roman" w:hAnsi="Times New Roman" w:cs="Times New Roman"/>
        </w:rPr>
        <w:t xml:space="preserve"> </w:t>
      </w:r>
    </w:p>
    <w:p w:rsidR="00C03DEA" w:rsidRDefault="00C03DEA" w:rsidP="00C03DEA">
      <w:pPr>
        <w:widowControl w:val="0"/>
        <w:spacing w:after="0" w:line="240" w:lineRule="auto"/>
        <w:rPr>
          <w:rFonts w:ascii="Times New Roman" w:hAnsi="Times New Roman" w:cs="Times New Roman"/>
          <w:b/>
        </w:rPr>
      </w:pPr>
      <w:r>
        <w:rPr>
          <w:rFonts w:ascii="Times New Roman" w:hAnsi="Times New Roman" w:cs="Times New Roman"/>
          <w:b/>
        </w:rPr>
        <w:t>E-mail pessoal</w:t>
      </w:r>
      <w:r>
        <w:rPr>
          <w:rFonts w:ascii="Times New Roman" w:hAnsi="Times New Roman" w:cs="Times New Roman"/>
        </w:rPr>
        <w:t>: _____________________________________________________________________</w:t>
      </w:r>
    </w:p>
    <w:p w:rsidR="00C03DEA" w:rsidRPr="003457BD" w:rsidRDefault="00C03DEA" w:rsidP="00C03DEA">
      <w:pPr>
        <w:widowControl w:val="0"/>
        <w:spacing w:after="0" w:line="240" w:lineRule="auto"/>
        <w:rPr>
          <w:rFonts w:ascii="Times New Roman" w:hAnsi="Times New Roman" w:cs="Times New Roman"/>
          <w:bCs/>
          <w:sz w:val="24"/>
          <w:szCs w:val="24"/>
        </w:rPr>
      </w:pPr>
      <w:r>
        <w:rPr>
          <w:rFonts w:ascii="Times New Roman" w:hAnsi="Times New Roman" w:cs="Times New Roman"/>
          <w:b/>
        </w:rPr>
        <w:t>Telefone</w:t>
      </w:r>
      <w:r>
        <w:rPr>
          <w:rFonts w:ascii="Times New Roman" w:hAnsi="Times New Roman" w:cs="Times New Roman"/>
        </w:rPr>
        <w:t xml:space="preserve">: </w:t>
      </w:r>
      <w:r w:rsidRPr="003457BD">
        <w:rPr>
          <w:rFonts w:ascii="Times New Roman" w:hAnsi="Times New Roman" w:cs="Times New Roman"/>
        </w:rPr>
        <w:t>(________) _____________________________</w:t>
      </w:r>
    </w:p>
    <w:bookmarkEnd w:id="1"/>
    <w:p w:rsidR="00C03DEA" w:rsidRDefault="00C03DEA" w:rsidP="00C03DEA">
      <w:pPr>
        <w:widowControl w:val="0"/>
        <w:spacing w:after="0" w:line="240" w:lineRule="auto"/>
        <w:jc w:val="center"/>
        <w:rPr>
          <w:rFonts w:ascii="Times New Roman" w:hAnsi="Times New Roman" w:cs="Times New Roman"/>
          <w:b/>
          <w:bCs/>
          <w:sz w:val="24"/>
          <w:szCs w:val="24"/>
        </w:rPr>
      </w:pPr>
    </w:p>
    <w:p w:rsidR="00C03DEA" w:rsidRDefault="00C03DEA" w:rsidP="00C03DEA">
      <w:pPr>
        <w:widowControl w:val="0"/>
        <w:spacing w:after="0" w:line="240" w:lineRule="auto"/>
        <w:rPr>
          <w:rFonts w:ascii="Times New Roman" w:hAnsi="Times New Roman" w:cs="Times New Roman"/>
          <w:b/>
          <w:bCs/>
          <w:sz w:val="24"/>
          <w:szCs w:val="24"/>
        </w:rPr>
      </w:pPr>
    </w:p>
    <w:p w:rsidR="00C03DEA" w:rsidRDefault="00C03DEA" w:rsidP="00C03DEA">
      <w:pPr>
        <w:widowControl w:val="0"/>
        <w:spacing w:after="0" w:line="240" w:lineRule="auto"/>
        <w:rPr>
          <w:rFonts w:ascii="Times New Roman" w:hAnsi="Times New Roman" w:cs="Times New Roman"/>
          <w:b/>
          <w:bCs/>
          <w:sz w:val="24"/>
          <w:szCs w:val="24"/>
        </w:rPr>
      </w:pPr>
    </w:p>
    <w:p w:rsidR="00C03DEA" w:rsidRDefault="00C03DEA" w:rsidP="00C03DEA">
      <w:pPr>
        <w:widowControl w:val="0"/>
        <w:spacing w:after="0" w:line="240" w:lineRule="auto"/>
        <w:rPr>
          <w:rFonts w:ascii="Times New Roman" w:hAnsi="Times New Roman" w:cs="Times New Roman"/>
          <w:b/>
          <w:bCs/>
          <w:sz w:val="24"/>
          <w:szCs w:val="24"/>
        </w:rPr>
      </w:pPr>
    </w:p>
    <w:p w:rsidR="00C03DEA" w:rsidRDefault="00C03DEA" w:rsidP="00C03DEA">
      <w:pPr>
        <w:widowControl w:val="0"/>
        <w:spacing w:after="0" w:line="240" w:lineRule="auto"/>
        <w:rPr>
          <w:rFonts w:ascii="Times New Roman" w:hAnsi="Times New Roman" w:cs="Times New Roman"/>
          <w:b/>
          <w:bCs/>
          <w:sz w:val="24"/>
          <w:szCs w:val="24"/>
        </w:rPr>
      </w:pPr>
    </w:p>
    <w:p w:rsidR="00C03DEA" w:rsidRDefault="00C03DEA" w:rsidP="00C03DEA">
      <w:pPr>
        <w:widowControl w:val="0"/>
        <w:spacing w:after="0" w:line="240" w:lineRule="auto"/>
        <w:rPr>
          <w:rFonts w:ascii="Times New Roman" w:hAnsi="Times New Roman" w:cs="Times New Roman"/>
          <w:b/>
          <w:bCs/>
          <w:sz w:val="24"/>
          <w:szCs w:val="24"/>
        </w:rPr>
      </w:pPr>
    </w:p>
    <w:p w:rsidR="00C03DEA" w:rsidRDefault="00C03DEA" w:rsidP="00C03DEA">
      <w:pPr>
        <w:widowControl w:val="0"/>
        <w:spacing w:after="0" w:line="240" w:lineRule="auto"/>
        <w:jc w:val="center"/>
        <w:rPr>
          <w:rFonts w:ascii="Times New Roman" w:hAnsi="Times New Roman" w:cs="Times New Roman"/>
          <w:b/>
          <w:bCs/>
          <w:sz w:val="24"/>
          <w:szCs w:val="24"/>
        </w:rPr>
      </w:pPr>
      <w:bookmarkStart w:id="2" w:name="Anexo_3"/>
      <w:r>
        <w:rPr>
          <w:rFonts w:ascii="Times New Roman" w:hAnsi="Times New Roman" w:cs="Times New Roman"/>
          <w:b/>
          <w:bCs/>
          <w:sz w:val="26"/>
          <w:szCs w:val="26"/>
        </w:rPr>
        <w:lastRenderedPageBreak/>
        <w:t>ANEXO III</w:t>
      </w:r>
    </w:p>
    <w:p w:rsidR="00C03DEA" w:rsidRDefault="00C03DEA" w:rsidP="00C03DEA">
      <w:pPr>
        <w:widowControl w:val="0"/>
        <w:spacing w:after="0" w:line="240" w:lineRule="auto"/>
        <w:jc w:val="center"/>
        <w:rPr>
          <w:rFonts w:ascii="Times New Roman" w:hAnsi="Times New Roman" w:cs="Times New Roman"/>
          <w:b/>
          <w:bCs/>
          <w:sz w:val="24"/>
          <w:szCs w:val="24"/>
        </w:rPr>
      </w:pPr>
    </w:p>
    <w:p w:rsidR="00C03DEA" w:rsidRDefault="00C03DEA" w:rsidP="00C03DEA">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MODELO ARQUIVO DECLARAÇÕES (FASE HABILITAÇÃO) PREGÃO ELETRÔNICO Nº 049/2025</w:t>
      </w:r>
    </w:p>
    <w:p w:rsidR="00C03DEA" w:rsidRDefault="00C03DEA" w:rsidP="00C03DEA">
      <w:pPr>
        <w:widowControl w:val="0"/>
        <w:spacing w:after="0" w:line="240" w:lineRule="auto"/>
        <w:rPr>
          <w:rFonts w:ascii="Times New Roman" w:hAnsi="Times New Roman" w:cs="Times New Roman"/>
          <w:b/>
          <w:bCs/>
          <w:sz w:val="24"/>
          <w:szCs w:val="24"/>
        </w:rPr>
      </w:pPr>
    </w:p>
    <w:p w:rsidR="00C03DEA" w:rsidRDefault="00C03DEA" w:rsidP="00C03DEA">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Eu ___________________ (nome completo), representante legal da empresa _____________________ (denominação da pessoa jurídica), participante do PREGÃO ELETRÔNICO nº 049/2025, da Prefeitura Municipal da Estância Turística de Ibitinga, DECLARO, sob as penas da lei: </w:t>
      </w:r>
    </w:p>
    <w:p w:rsidR="00C03DEA" w:rsidRDefault="00C03DEA" w:rsidP="00C03DEA">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Nos termos do </w:t>
      </w:r>
      <w:hyperlink r:id="rId7" w:anchor=":~:text=VI%20%2D%20o%20cumprimento%20do%20disposto%20no%20inciso%20XXXIII%20do%20art.%207%C2%BA%20da%20Constitui%C3%A7%C3%A3o%20Federal." w:history="1">
        <w:r>
          <w:rPr>
            <w:rStyle w:val="Hyperlink"/>
            <w:rFonts w:ascii="Times New Roman" w:hAnsi="Times New Roman" w:cs="Times New Roman"/>
            <w:sz w:val="24"/>
          </w:rPr>
          <w:t>inc. VI, do art. 68, da Lei Federal nº 14.133, de 01 de abril de 2021</w:t>
        </w:r>
      </w:hyperlink>
      <w:r>
        <w:rPr>
          <w:rFonts w:ascii="Times New Roman" w:hAnsi="Times New Roman" w:cs="Times New Roman"/>
          <w:sz w:val="24"/>
          <w:szCs w:val="24"/>
        </w:rPr>
        <w:t xml:space="preserve">, a empresa encontra-se em situação regular perante o Ministério do Trabalho, no que se refere à observância do disposto no </w:t>
      </w:r>
      <w:hyperlink r:id="rId8" w:anchor=":~:text=XXXIII%20%2D%20proibi%C3%A7%C3%A3o%20de%20trabalho%20noturno%2C%20perigoso%20ou%20insalubre%20a%20menores%20de%20dezoito%20e%20de%20qualquer%20trabalho%20a%20menores%20de%20dezesseis%20anos%2C%20salvo%20na%20condi%C3%A7%C3%A3o%20de%20aprendiz%2C%20a%20partir%20de%20quatorze%20anos%3B%C2%A0%C2%A0%C2%A0%C2%A0%C2%A0%C2%A0%C2%A0%C2%A0%20(Reda%C3%A7%C3%A3o%20dada%20pela%20Emenda%20Constitucional%20n%C2%BA%2020%2C%20de%201998)" w:history="1">
        <w:r>
          <w:rPr>
            <w:rStyle w:val="Hyperlink"/>
            <w:rFonts w:ascii="Times New Roman" w:hAnsi="Times New Roman" w:cs="Times New Roman"/>
            <w:sz w:val="24"/>
          </w:rPr>
          <w:t>inc. XXXIII, do art. 7º, da Constituição Federal</w:t>
        </w:r>
      </w:hyperlink>
      <w:r>
        <w:rPr>
          <w:rFonts w:ascii="Times New Roman" w:hAnsi="Times New Roman" w:cs="Times New Roman"/>
          <w:sz w:val="24"/>
          <w:szCs w:val="24"/>
        </w:rPr>
        <w:t>;</w:t>
      </w:r>
    </w:p>
    <w:p w:rsidR="00C03DEA" w:rsidRDefault="00C03DEA" w:rsidP="00C03DEA">
      <w:pPr>
        <w:widowControl w:val="0"/>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b) Está ciente da obrigação de manter o endereço e contatos (telefone e e-mail) da empresa atualizado junto a Prefeitura do Município de Ibitinga, e de que as notificações e comunicações formais decorrentes da execução do contrato serão efetuadas no endereço e contatos informados. Caso a empresa não seja encontrada, será notificada pelo Diário Oficial Eletrônico da Estância Turística de Ibitinga. </w:t>
      </w:r>
    </w:p>
    <w:p w:rsidR="00C03DEA" w:rsidRDefault="00C03DEA" w:rsidP="00C03DEA">
      <w:pPr>
        <w:pStyle w:val="PargrafodaLista"/>
        <w:widowControl w:val="0"/>
        <w:autoSpaceDE w:val="0"/>
        <w:spacing w:after="0" w:line="240" w:lineRule="auto"/>
        <w:ind w:left="0"/>
        <w:contextualSpacing/>
        <w:jc w:val="both"/>
        <w:rPr>
          <w:rFonts w:ascii="Times New Roman" w:hAnsi="Times New Roman" w:cs="Times New Roman"/>
          <w:sz w:val="24"/>
          <w:szCs w:val="24"/>
        </w:rPr>
      </w:pPr>
      <w:r>
        <w:rPr>
          <w:rFonts w:ascii="Times New Roman" w:hAnsi="Times New Roman" w:cs="Times New Roman"/>
          <w:color w:val="000000"/>
          <w:sz w:val="24"/>
          <w:szCs w:val="24"/>
        </w:rPr>
        <w:t>c) Não foi declarada inidônea ou impedida para licitar ou contratar com a Administração Pública e que, até a presente data, inexistem fatos impeditivos para sua habilitação no presente processo, estando ciente da obrigatoriedade de declarar ocorrências posteriores.</w:t>
      </w:r>
    </w:p>
    <w:p w:rsidR="00C03DEA" w:rsidRDefault="00C03DEA" w:rsidP="00C03DEA">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 Que não celebramos contratos com a Administração Pública cujos valores somados extrapolem a receita bruta máxima admitida para fins de enquadramento como empresa de pequeno porte.</w:t>
      </w:r>
    </w:p>
    <w:p w:rsidR="00C03DEA" w:rsidRDefault="00C03DEA" w:rsidP="00C03DEA">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 Atendimento exato ao disposto no edital independente de sua descrição detalhada nesta proposta.</w:t>
      </w:r>
    </w:p>
    <w:p w:rsidR="00C03DEA" w:rsidRDefault="00C03DEA" w:rsidP="00C03DEA">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hyperlink r:id="rId9" w:anchor=":~:text=%C2%A7%201%C2%BA%20Constar%C3%A1%20do,entrega%20das%20propostas." w:history="1">
        <w:r>
          <w:rPr>
            <w:rStyle w:val="Hyperlink"/>
            <w:rFonts w:ascii="Times New Roman" w:hAnsi="Times New Roman" w:cs="Times New Roman"/>
            <w:sz w:val="24"/>
            <w:lang w:eastAsia="ar-SA"/>
          </w:rPr>
          <w:t>art. 63, § 1º, Lei Federal nº 14.133, de 1º de abril de 2021</w:t>
        </w:r>
      </w:hyperlink>
      <w:r>
        <w:rPr>
          <w:rFonts w:ascii="Times New Roman" w:hAnsi="Times New Roman" w:cs="Times New Roman"/>
          <w:sz w:val="24"/>
          <w:szCs w:val="24"/>
        </w:rPr>
        <w:t>).</w:t>
      </w:r>
    </w:p>
    <w:p w:rsidR="00C03DEA" w:rsidRDefault="00C03DEA" w:rsidP="00C03DEA">
      <w:pPr>
        <w:widowControl w:val="0"/>
        <w:spacing w:after="0" w:line="240" w:lineRule="auto"/>
        <w:jc w:val="both"/>
        <w:rPr>
          <w:rFonts w:ascii="Times New Roman" w:hAnsi="Times New Roman" w:cs="Times New Roman"/>
          <w:sz w:val="24"/>
          <w:szCs w:val="24"/>
        </w:rPr>
      </w:pPr>
    </w:p>
    <w:p w:rsidR="00C03DEA" w:rsidRDefault="00C03DEA" w:rsidP="00C03DEA">
      <w:pPr>
        <w:widowControl w:val="0"/>
        <w:spacing w:after="0" w:line="240" w:lineRule="auto"/>
        <w:jc w:val="both"/>
        <w:rPr>
          <w:rFonts w:ascii="Times New Roman" w:hAnsi="Times New Roman" w:cs="Times New Roman"/>
          <w:sz w:val="24"/>
          <w:szCs w:val="24"/>
        </w:rPr>
      </w:pPr>
    </w:p>
    <w:p w:rsidR="00C03DEA" w:rsidRDefault="00C03DEA" w:rsidP="00C03DEA">
      <w:pPr>
        <w:widowControl w:val="0"/>
        <w:spacing w:after="0" w:line="240" w:lineRule="auto"/>
        <w:jc w:val="both"/>
        <w:rPr>
          <w:rFonts w:ascii="Times New Roman" w:hAnsi="Times New Roman" w:cs="Times New Roman"/>
          <w:sz w:val="24"/>
          <w:szCs w:val="24"/>
        </w:rPr>
      </w:pPr>
    </w:p>
    <w:p w:rsidR="00C03DEA" w:rsidRDefault="00C03DEA" w:rsidP="00C03DE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 de ............................ de 2025.</w:t>
      </w:r>
    </w:p>
    <w:p w:rsidR="00C03DEA" w:rsidRDefault="00C03DEA" w:rsidP="00C03DEA">
      <w:pPr>
        <w:widowControl w:val="0"/>
        <w:spacing w:after="0" w:line="240" w:lineRule="auto"/>
        <w:jc w:val="center"/>
        <w:rPr>
          <w:rFonts w:ascii="Times New Roman" w:hAnsi="Times New Roman" w:cs="Times New Roman"/>
          <w:sz w:val="24"/>
          <w:szCs w:val="24"/>
        </w:rPr>
      </w:pPr>
    </w:p>
    <w:p w:rsidR="00C03DEA" w:rsidRDefault="00C03DEA" w:rsidP="00C03DE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w:t>
      </w:r>
    </w:p>
    <w:p w:rsidR="00C03DEA" w:rsidRDefault="00C03DEA" w:rsidP="00C03DE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Nome e assinatura do representante legal</w:t>
      </w:r>
    </w:p>
    <w:p w:rsidR="00C03DEA" w:rsidRDefault="00C03DEA" w:rsidP="00C03DE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RG nº...........................</w:t>
      </w:r>
      <w:bookmarkEnd w:id="2"/>
    </w:p>
    <w:p w:rsidR="00C03DEA" w:rsidRDefault="00C03DEA" w:rsidP="00C03DEA">
      <w:pPr>
        <w:widowControl w:val="0"/>
        <w:spacing w:after="0" w:line="240" w:lineRule="auto"/>
        <w:jc w:val="center"/>
        <w:rPr>
          <w:rFonts w:ascii="Times New Roman" w:hAnsi="Times New Roman" w:cs="Times New Roman"/>
          <w:b/>
          <w:bCs/>
          <w:sz w:val="24"/>
          <w:szCs w:val="24"/>
        </w:rPr>
      </w:pPr>
    </w:p>
    <w:p w:rsidR="00C03DEA" w:rsidRDefault="00C03DEA" w:rsidP="00C03DEA">
      <w:pPr>
        <w:widowControl w:val="0"/>
        <w:spacing w:after="0" w:line="240" w:lineRule="auto"/>
        <w:jc w:val="center"/>
        <w:rPr>
          <w:rFonts w:ascii="Times New Roman" w:hAnsi="Times New Roman" w:cs="Times New Roman"/>
          <w:b/>
          <w:bCs/>
          <w:sz w:val="24"/>
          <w:szCs w:val="24"/>
        </w:rPr>
      </w:pPr>
    </w:p>
    <w:p w:rsidR="00C03DEA" w:rsidRDefault="00C03DEA" w:rsidP="00C03DEA">
      <w:pPr>
        <w:widowControl w:val="0"/>
        <w:spacing w:after="0" w:line="240" w:lineRule="auto"/>
        <w:jc w:val="center"/>
        <w:rPr>
          <w:rFonts w:ascii="Times New Roman" w:hAnsi="Times New Roman" w:cs="Times New Roman"/>
          <w:b/>
          <w:bCs/>
          <w:sz w:val="24"/>
          <w:szCs w:val="24"/>
        </w:rPr>
      </w:pPr>
    </w:p>
    <w:p w:rsidR="00C03DEA" w:rsidRDefault="00C03DEA" w:rsidP="00C03DEA">
      <w:pPr>
        <w:widowControl w:val="0"/>
        <w:spacing w:after="0" w:line="240" w:lineRule="auto"/>
        <w:jc w:val="center"/>
        <w:rPr>
          <w:rFonts w:ascii="Times New Roman" w:hAnsi="Times New Roman" w:cs="Times New Roman"/>
          <w:b/>
          <w:bCs/>
          <w:sz w:val="24"/>
          <w:szCs w:val="24"/>
        </w:rPr>
      </w:pPr>
    </w:p>
    <w:p w:rsidR="00C03DEA" w:rsidRDefault="00C03DEA" w:rsidP="00C03DEA">
      <w:pPr>
        <w:widowControl w:val="0"/>
        <w:spacing w:after="0" w:line="240" w:lineRule="auto"/>
        <w:jc w:val="center"/>
        <w:rPr>
          <w:rFonts w:ascii="Times New Roman" w:hAnsi="Times New Roman" w:cs="Times New Roman"/>
          <w:b/>
          <w:bCs/>
          <w:sz w:val="24"/>
          <w:szCs w:val="24"/>
        </w:rPr>
      </w:pPr>
    </w:p>
    <w:p w:rsidR="00C03DEA" w:rsidRDefault="00C03DEA" w:rsidP="00C03DEA">
      <w:pPr>
        <w:widowControl w:val="0"/>
        <w:spacing w:after="0" w:line="240" w:lineRule="auto"/>
        <w:jc w:val="center"/>
        <w:rPr>
          <w:rFonts w:ascii="Times New Roman" w:hAnsi="Times New Roman" w:cs="Times New Roman"/>
          <w:b/>
          <w:bCs/>
          <w:sz w:val="24"/>
          <w:szCs w:val="24"/>
        </w:rPr>
      </w:pPr>
    </w:p>
    <w:p w:rsidR="00C03DEA" w:rsidRDefault="00C03DEA" w:rsidP="00C03DEA">
      <w:pPr>
        <w:widowControl w:val="0"/>
        <w:spacing w:after="0" w:line="240" w:lineRule="auto"/>
        <w:jc w:val="center"/>
        <w:rPr>
          <w:rFonts w:ascii="Times New Roman" w:hAnsi="Times New Roman" w:cs="Times New Roman"/>
          <w:b/>
          <w:bCs/>
          <w:sz w:val="24"/>
          <w:szCs w:val="24"/>
        </w:rPr>
      </w:pPr>
    </w:p>
    <w:p w:rsidR="00C70018" w:rsidRDefault="00C70018" w:rsidP="00C03DEA">
      <w:pPr>
        <w:widowControl w:val="0"/>
        <w:spacing w:after="0" w:line="240" w:lineRule="auto"/>
        <w:jc w:val="center"/>
        <w:rPr>
          <w:rFonts w:ascii="Times New Roman" w:hAnsi="Times New Roman" w:cs="Times New Roman"/>
          <w:b/>
          <w:bCs/>
          <w:sz w:val="24"/>
          <w:szCs w:val="24"/>
        </w:rPr>
      </w:pPr>
    </w:p>
    <w:p w:rsidR="00C70018" w:rsidRDefault="00C70018" w:rsidP="00C03DEA">
      <w:pPr>
        <w:widowControl w:val="0"/>
        <w:spacing w:after="0" w:line="240" w:lineRule="auto"/>
        <w:jc w:val="center"/>
        <w:rPr>
          <w:rFonts w:ascii="Times New Roman" w:hAnsi="Times New Roman" w:cs="Times New Roman"/>
          <w:b/>
          <w:bCs/>
          <w:sz w:val="24"/>
          <w:szCs w:val="24"/>
        </w:rPr>
      </w:pPr>
      <w:bookmarkStart w:id="3" w:name="_GoBack"/>
      <w:bookmarkEnd w:id="3"/>
    </w:p>
    <w:p w:rsidR="00C03DEA" w:rsidRPr="00E2585D" w:rsidRDefault="00C03DEA" w:rsidP="00C03DEA">
      <w:pPr>
        <w:pStyle w:val="Recuodecorpodetexto23"/>
        <w:widowControl w:val="0"/>
        <w:ind w:right="-1" w:firstLine="0"/>
        <w:jc w:val="center"/>
        <w:rPr>
          <w:b/>
          <w:bCs/>
          <w:sz w:val="26"/>
          <w:szCs w:val="26"/>
          <w:shd w:val="clear" w:color="auto" w:fill="FFFFFF"/>
          <w:lang w:val="x-none"/>
        </w:rPr>
      </w:pPr>
      <w:bookmarkStart w:id="4" w:name="Anexo_V"/>
      <w:r w:rsidRPr="00E2585D">
        <w:rPr>
          <w:b/>
          <w:bCs/>
          <w:sz w:val="26"/>
          <w:szCs w:val="26"/>
          <w:shd w:val="clear" w:color="auto" w:fill="FFFFFF"/>
        </w:rPr>
        <w:lastRenderedPageBreak/>
        <w:t>ANEXO V</w:t>
      </w:r>
    </w:p>
    <w:p w:rsidR="00C03DEA" w:rsidRPr="00E2585D" w:rsidRDefault="00C03DEA" w:rsidP="00C03DEA">
      <w:pPr>
        <w:widowControl w:val="0"/>
        <w:jc w:val="center"/>
        <w:outlineLvl w:val="1"/>
        <w:rPr>
          <w:rFonts w:ascii="Times New Roman" w:eastAsia="Times New Roman" w:hAnsi="Times New Roman" w:cs="Times New Roman"/>
          <w:b/>
          <w:bCs/>
          <w:kern w:val="2"/>
          <w:sz w:val="26"/>
          <w:szCs w:val="26"/>
          <w:shd w:val="clear" w:color="auto" w:fill="FFFFFF"/>
          <w:lang w:val="x-none"/>
        </w:rPr>
      </w:pPr>
    </w:p>
    <w:p w:rsidR="00C03DEA" w:rsidRPr="00E2585D" w:rsidRDefault="00C03DEA" w:rsidP="00C03DEA">
      <w:pPr>
        <w:widowControl w:val="0"/>
        <w:spacing w:after="0" w:line="240" w:lineRule="auto"/>
        <w:jc w:val="center"/>
        <w:outlineLvl w:val="1"/>
        <w:rPr>
          <w:rFonts w:ascii="Times New Roman" w:hAnsi="Times New Roman" w:cs="Times New Roman"/>
          <w:sz w:val="26"/>
          <w:szCs w:val="26"/>
        </w:rPr>
      </w:pPr>
      <w:r w:rsidRPr="00E2585D">
        <w:rPr>
          <w:rFonts w:ascii="Times New Roman" w:eastAsia="Times New Roman" w:hAnsi="Times New Roman" w:cs="Times New Roman"/>
          <w:b/>
          <w:kern w:val="2"/>
          <w:sz w:val="26"/>
          <w:szCs w:val="26"/>
        </w:rPr>
        <w:t>D</w:t>
      </w:r>
      <w:r w:rsidRPr="00E2585D">
        <w:rPr>
          <w:rFonts w:ascii="Times New Roman" w:eastAsia="Times New Roman" w:hAnsi="Times New Roman" w:cs="Times New Roman"/>
          <w:b/>
          <w:kern w:val="2"/>
          <w:sz w:val="26"/>
          <w:szCs w:val="26"/>
          <w:lang w:val="x-none"/>
        </w:rPr>
        <w:t xml:space="preserve">ECLARAÇÃO DE ENQUADRAMENTO COMO </w:t>
      </w:r>
      <w:r w:rsidRPr="00E2585D">
        <w:rPr>
          <w:rFonts w:ascii="Times New Roman" w:eastAsia="Times New Roman" w:hAnsi="Times New Roman" w:cs="Times New Roman"/>
          <w:b/>
          <w:kern w:val="2"/>
          <w:sz w:val="26"/>
          <w:szCs w:val="26"/>
        </w:rPr>
        <w:t xml:space="preserve">MEI, </w:t>
      </w:r>
      <w:r w:rsidRPr="00E2585D">
        <w:rPr>
          <w:rFonts w:ascii="Times New Roman" w:eastAsia="Times New Roman" w:hAnsi="Times New Roman" w:cs="Times New Roman"/>
          <w:b/>
          <w:kern w:val="2"/>
          <w:sz w:val="26"/>
          <w:szCs w:val="26"/>
          <w:lang w:val="x-none"/>
        </w:rPr>
        <w:t>M</w:t>
      </w:r>
      <w:r w:rsidRPr="00E2585D">
        <w:rPr>
          <w:rFonts w:ascii="Times New Roman" w:eastAsia="Times New Roman" w:hAnsi="Times New Roman" w:cs="Times New Roman"/>
          <w:b/>
          <w:kern w:val="2"/>
          <w:sz w:val="26"/>
          <w:szCs w:val="26"/>
        </w:rPr>
        <w:t xml:space="preserve">E, EPP </w:t>
      </w:r>
      <w:r w:rsidRPr="00E2585D">
        <w:rPr>
          <w:rFonts w:ascii="Times New Roman" w:eastAsia="Times New Roman" w:hAnsi="Times New Roman" w:cs="Times New Roman"/>
          <w:b/>
          <w:kern w:val="2"/>
          <w:sz w:val="26"/>
          <w:szCs w:val="26"/>
          <w:lang w:val="x-none"/>
        </w:rPr>
        <w:t xml:space="preserve">OU </w:t>
      </w:r>
      <w:r>
        <w:rPr>
          <w:rFonts w:ascii="Times New Roman" w:eastAsia="Times New Roman" w:hAnsi="Times New Roman" w:cs="Times New Roman"/>
          <w:b/>
          <w:kern w:val="2"/>
          <w:sz w:val="26"/>
          <w:szCs w:val="26"/>
        </w:rPr>
        <w:t xml:space="preserve">SOCIEDADE </w:t>
      </w:r>
      <w:r w:rsidRPr="00E2585D">
        <w:rPr>
          <w:rFonts w:ascii="Times New Roman" w:eastAsia="Times New Roman" w:hAnsi="Times New Roman" w:cs="Times New Roman"/>
          <w:b/>
          <w:kern w:val="2"/>
          <w:sz w:val="26"/>
          <w:szCs w:val="26"/>
        </w:rPr>
        <w:t>COOPERATIVA</w:t>
      </w:r>
    </w:p>
    <w:p w:rsidR="00C03DEA" w:rsidRDefault="00C03DEA" w:rsidP="00C03DEA">
      <w:pPr>
        <w:widowControl w:val="0"/>
        <w:spacing w:after="0" w:line="240" w:lineRule="auto"/>
        <w:jc w:val="center"/>
        <w:rPr>
          <w:rFonts w:ascii="Times New Roman" w:hAnsi="Times New Roman" w:cs="Times New Roman"/>
          <w:b/>
          <w:sz w:val="24"/>
          <w:szCs w:val="24"/>
        </w:rPr>
      </w:pPr>
      <w:r>
        <w:rPr>
          <w:rFonts w:ascii="Times New Roman" w:hAnsi="Times New Roman" w:cs="Times New Roman"/>
          <w:sz w:val="24"/>
          <w:szCs w:val="24"/>
        </w:rPr>
        <w:t>(Em papel timbrado ou com identificação do licitante)</w:t>
      </w:r>
    </w:p>
    <w:p w:rsidR="00C03DEA" w:rsidRDefault="00C03DEA" w:rsidP="00C03DEA">
      <w:pPr>
        <w:widowControl w:val="0"/>
        <w:jc w:val="center"/>
        <w:rPr>
          <w:rFonts w:ascii="Times New Roman" w:hAnsi="Times New Roman" w:cs="Times New Roman"/>
          <w:b/>
          <w:sz w:val="24"/>
          <w:szCs w:val="24"/>
        </w:rPr>
      </w:pPr>
    </w:p>
    <w:p w:rsidR="00C03DEA" w:rsidRDefault="00C03DEA" w:rsidP="00C03DEA">
      <w:pPr>
        <w:widowControl w:val="0"/>
        <w:jc w:val="center"/>
        <w:rPr>
          <w:rFonts w:ascii="Times New Roman" w:hAnsi="Times New Roman" w:cs="Times New Roman"/>
          <w:b/>
        </w:rPr>
      </w:pPr>
    </w:p>
    <w:tbl>
      <w:tblPr>
        <w:tblW w:w="0" w:type="auto"/>
        <w:tblLayout w:type="fixed"/>
        <w:tblLook w:val="0000" w:firstRow="0" w:lastRow="0" w:firstColumn="0" w:lastColumn="0" w:noHBand="0" w:noVBand="0"/>
      </w:tblPr>
      <w:tblGrid>
        <w:gridCol w:w="9287"/>
      </w:tblGrid>
      <w:tr w:rsidR="00C03DEA" w:rsidTr="00977180">
        <w:tc>
          <w:tcPr>
            <w:tcW w:w="9287" w:type="dxa"/>
            <w:tcBorders>
              <w:top w:val="single" w:sz="4" w:space="0" w:color="000000"/>
              <w:left w:val="single" w:sz="4" w:space="0" w:color="000000"/>
              <w:bottom w:val="single" w:sz="4" w:space="0" w:color="000000"/>
              <w:right w:val="single" w:sz="4" w:space="0" w:color="000000"/>
            </w:tcBorders>
            <w:shd w:val="clear" w:color="auto" w:fill="auto"/>
          </w:tcPr>
          <w:p w:rsidR="00C03DEA" w:rsidRDefault="00C03DEA" w:rsidP="00977180">
            <w:pPr>
              <w:widowControl w:val="0"/>
              <w:jc w:val="both"/>
            </w:pPr>
            <w:r>
              <w:rPr>
                <w:rFonts w:ascii="Times New Roman" w:hAnsi="Times New Roman" w:cs="Times New Roman"/>
                <w:b/>
                <w:sz w:val="24"/>
                <w:szCs w:val="24"/>
              </w:rPr>
              <w:t>ATENÇÃO: ESTA DECLARAÇÃO DEVE SER APRESENTADA APENAS POR LICITANTES QUE ESTEJAM ENQUADRADOS CONFORME ACIMA, NOS TERMOS DO EDITAL.</w:t>
            </w:r>
          </w:p>
        </w:tc>
      </w:tr>
    </w:tbl>
    <w:p w:rsidR="00C03DEA" w:rsidRDefault="00C03DEA" w:rsidP="00C03DEA">
      <w:pPr>
        <w:widowControl w:val="0"/>
        <w:spacing w:after="0" w:line="240" w:lineRule="auto"/>
        <w:jc w:val="both"/>
        <w:rPr>
          <w:rFonts w:ascii="Times New Roman" w:hAnsi="Times New Roman" w:cs="Times New Roman"/>
        </w:rPr>
      </w:pPr>
    </w:p>
    <w:p w:rsidR="00C03DEA" w:rsidRDefault="00C03DEA" w:rsidP="00C03DEA">
      <w:pPr>
        <w:widowControl w:val="0"/>
        <w:spacing w:after="0" w:line="240" w:lineRule="auto"/>
        <w:jc w:val="both"/>
        <w:rPr>
          <w:rFonts w:ascii="Times New Roman" w:hAnsi="Times New Roman" w:cs="Times New Roman"/>
        </w:rPr>
      </w:pPr>
    </w:p>
    <w:p w:rsidR="00C03DEA" w:rsidRDefault="00C03DEA" w:rsidP="00C03DEA">
      <w:pPr>
        <w:widowControl w:val="0"/>
        <w:spacing w:after="0" w:line="240" w:lineRule="auto"/>
        <w:jc w:val="both"/>
        <w:rPr>
          <w:rFonts w:ascii="Times New Roman" w:hAnsi="Times New Roman" w:cs="Times New Roman"/>
          <w:sz w:val="24"/>
          <w:szCs w:val="24"/>
        </w:rPr>
      </w:pPr>
    </w:p>
    <w:p w:rsidR="00C03DEA" w:rsidRDefault="00C03DEA" w:rsidP="00C03DEA">
      <w:pPr>
        <w:widowControl w:val="0"/>
        <w:spacing w:after="0" w:line="240" w:lineRule="auto"/>
        <w:jc w:val="both"/>
        <w:rPr>
          <w:rFonts w:ascii="Times New Roman" w:hAnsi="Times New Roman" w:cs="Times New Roman"/>
          <w:sz w:val="24"/>
          <w:szCs w:val="24"/>
        </w:rPr>
      </w:pPr>
    </w:p>
    <w:p w:rsidR="00C03DEA" w:rsidRDefault="00C03DEA" w:rsidP="00C03DEA">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Eu, ___________________________________, </w:t>
      </w:r>
      <w:r>
        <w:rPr>
          <w:rFonts w:ascii="Times New Roman" w:hAnsi="Times New Roman" w:cs="Times New Roman"/>
          <w:bCs/>
          <w:sz w:val="24"/>
          <w:szCs w:val="24"/>
        </w:rPr>
        <w:t xml:space="preserve">portador do </w:t>
      </w:r>
      <w:r>
        <w:rPr>
          <w:rFonts w:ascii="Times New Roman" w:hAnsi="Times New Roman" w:cs="Times New Roman"/>
          <w:sz w:val="24"/>
          <w:szCs w:val="24"/>
        </w:rPr>
        <w:t>RG nº _____________ e do CPF nº _____________, representante legal do licitante ________________________ (</w:t>
      </w:r>
      <w:r>
        <w:rPr>
          <w:rFonts w:ascii="Times New Roman" w:hAnsi="Times New Roman" w:cs="Times New Roman"/>
          <w:i/>
          <w:sz w:val="24"/>
          <w:szCs w:val="24"/>
        </w:rPr>
        <w:t>nome empresarial</w:t>
      </w:r>
      <w:r>
        <w:rPr>
          <w:rFonts w:ascii="Times New Roman" w:hAnsi="Times New Roman" w:cs="Times New Roman"/>
          <w:sz w:val="24"/>
          <w:szCs w:val="24"/>
        </w:rPr>
        <w:t xml:space="preserve">), interessado em participar do Pregão Eletrônico nº ___/______, Processo n° ___/______, </w:t>
      </w:r>
      <w:r>
        <w:rPr>
          <w:rFonts w:ascii="Times New Roman" w:hAnsi="Times New Roman" w:cs="Times New Roman"/>
          <w:b/>
          <w:sz w:val="24"/>
          <w:szCs w:val="24"/>
        </w:rPr>
        <w:t xml:space="preserve">DECLARO, </w:t>
      </w:r>
      <w:r>
        <w:rPr>
          <w:rFonts w:ascii="Times New Roman" w:hAnsi="Times New Roman" w:cs="Times New Roman"/>
          <w:sz w:val="24"/>
          <w:szCs w:val="24"/>
        </w:rPr>
        <w:t xml:space="preserve">sob as penas da lei, o seu enquadramento na condição de _________________________, nos critérios previstos no </w:t>
      </w:r>
      <w:hyperlink r:id="rId10" w:anchor=":~:text=Art.%C2%A03%C2%BA,caso%2C%20desde%20que%3A" w:history="1">
        <w:r>
          <w:rPr>
            <w:rStyle w:val="Hyperlink"/>
            <w:rFonts w:ascii="Times New Roman" w:hAnsi="Times New Roman" w:cs="Times New Roman"/>
            <w:sz w:val="24"/>
          </w:rPr>
          <w:t>art. 3º, da Lei Complementar n° 123, de 14 de dezembro de 2006</w:t>
        </w:r>
      </w:hyperlink>
      <w:r>
        <w:rPr>
          <w:rFonts w:ascii="Times New Roman" w:hAnsi="Times New Roman" w:cs="Times New Roman"/>
          <w:sz w:val="24"/>
          <w:szCs w:val="24"/>
        </w:rPr>
        <w:t xml:space="preserve">, bem como sua não inclusão nas vedações previstas no mesmo diploma legal. </w:t>
      </w:r>
    </w:p>
    <w:p w:rsidR="00C03DEA" w:rsidRDefault="00C03DEA" w:rsidP="00C03DEA">
      <w:pPr>
        <w:widowControl w:val="0"/>
        <w:spacing w:after="0" w:line="240" w:lineRule="auto"/>
        <w:jc w:val="both"/>
        <w:rPr>
          <w:rFonts w:ascii="Times New Roman" w:hAnsi="Times New Roman" w:cs="Times New Roman"/>
          <w:sz w:val="24"/>
          <w:szCs w:val="24"/>
        </w:rPr>
      </w:pPr>
    </w:p>
    <w:p w:rsidR="00C03DEA" w:rsidRDefault="00C03DEA" w:rsidP="00C03DEA">
      <w:pPr>
        <w:widowControl w:val="0"/>
        <w:spacing w:after="0" w:line="240" w:lineRule="auto"/>
        <w:rPr>
          <w:rFonts w:ascii="Times New Roman" w:hAnsi="Times New Roman" w:cs="Times New Roman"/>
          <w:b/>
          <w:sz w:val="24"/>
          <w:szCs w:val="24"/>
        </w:rPr>
      </w:pPr>
    </w:p>
    <w:p w:rsidR="00C03DEA" w:rsidRDefault="00C03DEA" w:rsidP="00C03DE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(Local e data).</w:t>
      </w:r>
    </w:p>
    <w:p w:rsidR="00C03DEA" w:rsidRDefault="00C03DEA" w:rsidP="00C03DEA">
      <w:pPr>
        <w:widowControl w:val="0"/>
        <w:spacing w:after="0" w:line="240" w:lineRule="auto"/>
        <w:jc w:val="center"/>
        <w:rPr>
          <w:rFonts w:ascii="Times New Roman" w:hAnsi="Times New Roman" w:cs="Times New Roman"/>
          <w:sz w:val="24"/>
          <w:szCs w:val="24"/>
        </w:rPr>
      </w:pPr>
    </w:p>
    <w:p w:rsidR="00C03DEA" w:rsidRDefault="00C03DEA" w:rsidP="00C03DEA">
      <w:pPr>
        <w:widowControl w:val="0"/>
        <w:spacing w:after="0" w:line="240" w:lineRule="auto"/>
        <w:jc w:val="center"/>
        <w:rPr>
          <w:rFonts w:ascii="Times New Roman" w:hAnsi="Times New Roman" w:cs="Times New Roman"/>
          <w:sz w:val="24"/>
          <w:szCs w:val="24"/>
        </w:rPr>
      </w:pPr>
    </w:p>
    <w:p w:rsidR="00C03DEA" w:rsidRDefault="00C03DEA" w:rsidP="00C03DEA">
      <w:pPr>
        <w:widowControl w:val="0"/>
        <w:spacing w:after="0" w:line="240" w:lineRule="auto"/>
        <w:jc w:val="center"/>
        <w:rPr>
          <w:rFonts w:ascii="Times New Roman" w:hAnsi="Times New Roman" w:cs="Times New Roman"/>
          <w:sz w:val="24"/>
          <w:szCs w:val="24"/>
        </w:rPr>
      </w:pPr>
    </w:p>
    <w:p w:rsidR="00C03DEA" w:rsidRDefault="00C03DEA" w:rsidP="00C03DEA">
      <w:pPr>
        <w:widowControl w:val="0"/>
        <w:spacing w:after="0" w:line="240" w:lineRule="auto"/>
        <w:jc w:val="center"/>
        <w:rPr>
          <w:rFonts w:ascii="Times New Roman" w:hAnsi="Times New Roman" w:cs="Times New Roman"/>
          <w:sz w:val="24"/>
          <w:szCs w:val="24"/>
        </w:rPr>
      </w:pPr>
    </w:p>
    <w:p w:rsidR="00C03DEA" w:rsidRDefault="00C03DEA" w:rsidP="00C03DEA">
      <w:pPr>
        <w:widowControl w:val="0"/>
        <w:spacing w:after="0" w:line="240" w:lineRule="auto"/>
        <w:jc w:val="center"/>
        <w:rPr>
          <w:rFonts w:ascii="Times New Roman" w:hAnsi="Times New Roman" w:cs="Times New Roman"/>
          <w:sz w:val="24"/>
          <w:szCs w:val="24"/>
        </w:rPr>
      </w:pPr>
    </w:p>
    <w:p w:rsidR="00C03DEA" w:rsidRDefault="00C03DEA" w:rsidP="00C03DEA">
      <w:pPr>
        <w:widowControl w:val="0"/>
        <w:spacing w:after="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_______________________________</w:t>
      </w:r>
    </w:p>
    <w:p w:rsidR="00C03DEA" w:rsidRDefault="00C03DEA" w:rsidP="00C03DEA">
      <w:pPr>
        <w:widowControl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(Nome/assinatura do representante legal)</w:t>
      </w:r>
      <w:bookmarkEnd w:id="4"/>
    </w:p>
    <w:p w:rsidR="00C03DEA" w:rsidRDefault="00C03DEA" w:rsidP="00C03DEA">
      <w:pPr>
        <w:widowControl w:val="0"/>
        <w:spacing w:after="0" w:line="240" w:lineRule="auto"/>
        <w:jc w:val="center"/>
        <w:rPr>
          <w:rFonts w:ascii="Times New Roman" w:eastAsia="Times New Roman" w:hAnsi="Times New Roman" w:cs="Times New Roman"/>
          <w:bCs/>
          <w:sz w:val="24"/>
          <w:szCs w:val="24"/>
        </w:rPr>
      </w:pPr>
    </w:p>
    <w:p w:rsidR="00C03DEA" w:rsidRDefault="00C03DEA" w:rsidP="00C03DEA">
      <w:pPr>
        <w:widowControl w:val="0"/>
        <w:spacing w:after="0" w:line="240" w:lineRule="auto"/>
        <w:jc w:val="center"/>
        <w:rPr>
          <w:sz w:val="24"/>
          <w:szCs w:val="24"/>
        </w:rPr>
      </w:pPr>
    </w:p>
    <w:p w:rsidR="00F9230E" w:rsidRPr="00C03DEA" w:rsidRDefault="00F9230E" w:rsidP="00C03DEA"/>
    <w:sectPr w:rsidR="00F9230E" w:rsidRPr="00C03DEA" w:rsidSect="00115A44">
      <w:pgSz w:w="11906" w:h="16838"/>
      <w:pgMar w:top="2127" w:right="1134" w:bottom="1644" w:left="1701"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180" w:rsidRDefault="00977180">
      <w:pPr>
        <w:spacing w:after="0" w:line="240" w:lineRule="auto"/>
      </w:pPr>
      <w:r>
        <w:separator/>
      </w:r>
    </w:p>
  </w:endnote>
  <w:endnote w:type="continuationSeparator" w:id="0">
    <w:p w:rsidR="00977180" w:rsidRDefault="00977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0">
    <w:charset w:val="00"/>
    <w:family w:val="roman"/>
    <w:pitch w:val="variable"/>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roman"/>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MT">
    <w:altName w:val="Arial"/>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Ecofont_Spranq_eco_Sans">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11">
    <w:charset w:val="00"/>
    <w:family w:val="auto"/>
    <w:pitch w:val="variable"/>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MIEJL+Arial">
    <w:altName w:val="Arial"/>
    <w:charset w:val="00"/>
    <w:family w:val="roman"/>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180" w:rsidRDefault="00977180">
      <w:pPr>
        <w:spacing w:after="0" w:line="240" w:lineRule="auto"/>
      </w:pPr>
      <w:r>
        <w:separator/>
      </w:r>
    </w:p>
  </w:footnote>
  <w:footnote w:type="continuationSeparator" w:id="0">
    <w:p w:rsidR="00977180" w:rsidRDefault="00977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upperRoman"/>
      <w:lvlText w:val="%1 - "/>
      <w:lvlJc w:val="left"/>
      <w:pPr>
        <w:tabs>
          <w:tab w:val="num" w:pos="0"/>
        </w:tabs>
        <w:ind w:left="0" w:firstLine="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1"/>
      <w:numFmt w:val="lowerLetter"/>
      <w:lvlText w:val="%1) "/>
      <w:lvlJc w:val="left"/>
      <w:pPr>
        <w:tabs>
          <w:tab w:val="num" w:pos="0"/>
        </w:tabs>
        <w:ind w:left="0" w:firstLine="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5"/>
    <w:lvl w:ilvl="0">
      <w:start w:val="1"/>
      <w:numFmt w:val="decimal"/>
      <w:suff w:val="nothing"/>
      <w:lvlText w:val="%1. "/>
      <w:lvlJc w:val="left"/>
      <w:pPr>
        <w:tabs>
          <w:tab w:val="num" w:pos="0"/>
        </w:tabs>
        <w:ind w:left="0" w:firstLine="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6"/>
    <w:lvl w:ilvl="0">
      <w:start w:val="2"/>
      <w:numFmt w:val="decimal"/>
      <w:lvlText w:val="%1."/>
      <w:lvlJc w:val="left"/>
      <w:pPr>
        <w:tabs>
          <w:tab w:val="num" w:pos="708"/>
        </w:tabs>
        <w:ind w:left="504" w:hanging="504"/>
      </w:pPr>
      <w:rPr>
        <w:rFonts w:hint="default"/>
        <w:b w:val="0"/>
      </w:rPr>
    </w:lvl>
    <w:lvl w:ilvl="1">
      <w:start w:val="1"/>
      <w:numFmt w:val="decimal"/>
      <w:lvlText w:val="%1.%2."/>
      <w:lvlJc w:val="left"/>
      <w:pPr>
        <w:tabs>
          <w:tab w:val="num" w:pos="0"/>
        </w:tabs>
        <w:ind w:left="788" w:hanging="504"/>
      </w:pPr>
      <w:rPr>
        <w:rFonts w:hint="default"/>
        <w:b w:val="0"/>
      </w:rPr>
    </w:lvl>
    <w:lvl w:ilvl="2">
      <w:start w:val="1"/>
      <w:numFmt w:val="decimal"/>
      <w:lvlText w:val="%1.%2.%3."/>
      <w:lvlJc w:val="left"/>
      <w:pPr>
        <w:tabs>
          <w:tab w:val="num" w:pos="708"/>
        </w:tabs>
        <w:ind w:left="1855" w:hanging="720"/>
      </w:pPr>
      <w:rPr>
        <w:rFonts w:hint="default"/>
        <w:b w:val="0"/>
      </w:rPr>
    </w:lvl>
    <w:lvl w:ilvl="3">
      <w:start w:val="1"/>
      <w:numFmt w:val="decimal"/>
      <w:lvlText w:val="%1.%2.%3.%4."/>
      <w:lvlJc w:val="left"/>
      <w:pPr>
        <w:tabs>
          <w:tab w:val="num" w:pos="0"/>
        </w:tabs>
        <w:ind w:left="1572" w:hanging="720"/>
      </w:pPr>
      <w:rPr>
        <w:rFonts w:hint="default"/>
        <w:b w:val="0"/>
      </w:rPr>
    </w:lvl>
    <w:lvl w:ilvl="4">
      <w:start w:val="1"/>
      <w:numFmt w:val="decimal"/>
      <w:lvlText w:val="%1.%2.%3.%4.%5."/>
      <w:lvlJc w:val="left"/>
      <w:pPr>
        <w:tabs>
          <w:tab w:val="num" w:pos="0"/>
        </w:tabs>
        <w:ind w:left="2216" w:hanging="1080"/>
      </w:pPr>
      <w:rPr>
        <w:rFonts w:hint="default"/>
        <w:b w:val="0"/>
      </w:rPr>
    </w:lvl>
    <w:lvl w:ilvl="5">
      <w:start w:val="1"/>
      <w:numFmt w:val="decimal"/>
      <w:lvlText w:val="%1.%2.%3.%4.%5.%6."/>
      <w:lvlJc w:val="left"/>
      <w:pPr>
        <w:tabs>
          <w:tab w:val="num" w:pos="0"/>
        </w:tabs>
        <w:ind w:left="2500" w:hanging="1080"/>
      </w:pPr>
      <w:rPr>
        <w:rFonts w:hint="default"/>
        <w:b w:val="0"/>
      </w:rPr>
    </w:lvl>
    <w:lvl w:ilvl="6">
      <w:start w:val="1"/>
      <w:numFmt w:val="decimal"/>
      <w:lvlText w:val="%1.%2.%3.%4.%5.%6.%7."/>
      <w:lvlJc w:val="left"/>
      <w:pPr>
        <w:tabs>
          <w:tab w:val="num" w:pos="0"/>
        </w:tabs>
        <w:ind w:left="3144" w:hanging="1440"/>
      </w:pPr>
      <w:rPr>
        <w:rFonts w:hint="default"/>
        <w:b w:val="0"/>
      </w:rPr>
    </w:lvl>
    <w:lvl w:ilvl="7">
      <w:start w:val="1"/>
      <w:numFmt w:val="decimal"/>
      <w:lvlText w:val="%1.%2.%3.%4.%5.%6.%7.%8."/>
      <w:lvlJc w:val="left"/>
      <w:pPr>
        <w:tabs>
          <w:tab w:val="num" w:pos="0"/>
        </w:tabs>
        <w:ind w:left="3428" w:hanging="1440"/>
      </w:pPr>
      <w:rPr>
        <w:rFonts w:hint="default"/>
        <w:b w:val="0"/>
      </w:rPr>
    </w:lvl>
    <w:lvl w:ilvl="8">
      <w:start w:val="1"/>
      <w:numFmt w:val="decimal"/>
      <w:lvlText w:val="%1.%2.%3.%4.%5.%6.%7.%8.%9."/>
      <w:lvlJc w:val="left"/>
      <w:pPr>
        <w:tabs>
          <w:tab w:val="num" w:pos="0"/>
        </w:tabs>
        <w:ind w:left="4072" w:hanging="1800"/>
      </w:pPr>
      <w:rPr>
        <w:rFonts w:hint="default"/>
        <w:b w:val="0"/>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999" w:hanging="432"/>
      </w:pPr>
      <w:rPr>
        <w:rFonts w:ascii="Arial" w:hAnsi="Arial" w:cs="Arial" w:hint="default"/>
        <w:b w:val="0"/>
        <w:i w:val="0"/>
        <w:strike w:val="0"/>
        <w:dstrike w:val="0"/>
        <w:color w:val="000000"/>
        <w:sz w:val="20"/>
        <w:szCs w:val="20"/>
        <w:u w:val="none"/>
      </w:rPr>
    </w:lvl>
    <w:lvl w:ilvl="2">
      <w:start w:val="1"/>
      <w:numFmt w:val="decimal"/>
      <w:lvlText w:val="%1.%2.%3."/>
      <w:lvlJc w:val="left"/>
      <w:pPr>
        <w:tabs>
          <w:tab w:val="num" w:pos="0"/>
        </w:tabs>
        <w:ind w:left="1638" w:hanging="504"/>
      </w:pPr>
      <w:rPr>
        <w:rFonts w:ascii="Arial" w:hAnsi="Arial" w:cs="Arial" w:hint="default"/>
        <w:b w:val="0"/>
        <w:i w:val="0"/>
        <w:strike w:val="0"/>
        <w:dstrike w:val="0"/>
        <w:color w:val="000000"/>
        <w:sz w:val="20"/>
        <w:szCs w:val="20"/>
      </w:rPr>
    </w:lvl>
    <w:lvl w:ilvl="3">
      <w:start w:val="1"/>
      <w:numFmt w:val="decimal"/>
      <w:lvlText w:val="%1.%2.%3.%4."/>
      <w:lvlJc w:val="left"/>
      <w:pPr>
        <w:tabs>
          <w:tab w:val="num" w:pos="0"/>
        </w:tabs>
        <w:ind w:left="2491"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0000008"/>
    <w:multiLevelType w:val="multilevel"/>
    <w:tmpl w:val="00000008"/>
    <w:name w:val="WW8Num8"/>
    <w:lvl w:ilvl="0">
      <w:start w:val="7"/>
      <w:numFmt w:val="decimal"/>
      <w:lvlText w:val="%1."/>
      <w:lvlJc w:val="left"/>
      <w:pPr>
        <w:tabs>
          <w:tab w:val="num" w:pos="708"/>
        </w:tabs>
        <w:ind w:left="600" w:hanging="600"/>
      </w:pPr>
      <w:rPr>
        <w:rFonts w:hint="default"/>
      </w:rPr>
    </w:lvl>
    <w:lvl w:ilvl="1">
      <w:start w:val="22"/>
      <w:numFmt w:val="decimal"/>
      <w:lvlText w:val="%1.%2."/>
      <w:lvlJc w:val="left"/>
      <w:pPr>
        <w:tabs>
          <w:tab w:val="num" w:pos="708"/>
        </w:tabs>
        <w:ind w:left="1145" w:hanging="720"/>
      </w:pPr>
      <w:rPr>
        <w:rFonts w:hint="default"/>
      </w:rPr>
    </w:lvl>
    <w:lvl w:ilvl="2">
      <w:start w:val="2"/>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885" w:hanging="1080"/>
      </w:pPr>
      <w:rPr>
        <w:rFonts w:hint="default"/>
      </w:rPr>
    </w:lvl>
    <w:lvl w:ilvl="4">
      <w:start w:val="1"/>
      <w:numFmt w:val="decimal"/>
      <w:lvlText w:val="%1.%2.%3.%4.%5."/>
      <w:lvlJc w:val="left"/>
      <w:pPr>
        <w:tabs>
          <w:tab w:val="num" w:pos="0"/>
        </w:tabs>
        <w:ind w:left="2780" w:hanging="1080"/>
      </w:pPr>
      <w:rPr>
        <w:rFonts w:hint="default"/>
      </w:rPr>
    </w:lvl>
    <w:lvl w:ilvl="5">
      <w:start w:val="1"/>
      <w:numFmt w:val="decimal"/>
      <w:lvlText w:val="%1.%2.%3.%4.%5.%6."/>
      <w:lvlJc w:val="left"/>
      <w:pPr>
        <w:tabs>
          <w:tab w:val="num" w:pos="0"/>
        </w:tabs>
        <w:ind w:left="3565" w:hanging="1440"/>
      </w:pPr>
      <w:rPr>
        <w:rFonts w:hint="default"/>
      </w:rPr>
    </w:lvl>
    <w:lvl w:ilvl="6">
      <w:start w:val="1"/>
      <w:numFmt w:val="decimal"/>
      <w:lvlText w:val="%1.%2.%3.%4.%5.%6.%7."/>
      <w:lvlJc w:val="left"/>
      <w:pPr>
        <w:tabs>
          <w:tab w:val="num" w:pos="0"/>
        </w:tabs>
        <w:ind w:left="3990" w:hanging="1440"/>
      </w:pPr>
      <w:rPr>
        <w:rFonts w:hint="default"/>
      </w:rPr>
    </w:lvl>
    <w:lvl w:ilvl="7">
      <w:start w:val="1"/>
      <w:numFmt w:val="decimal"/>
      <w:lvlText w:val="%1.%2.%3.%4.%5.%6.%7.%8."/>
      <w:lvlJc w:val="left"/>
      <w:pPr>
        <w:tabs>
          <w:tab w:val="num" w:pos="0"/>
        </w:tabs>
        <w:ind w:left="4775" w:hanging="1800"/>
      </w:pPr>
      <w:rPr>
        <w:rFonts w:hint="default"/>
      </w:rPr>
    </w:lvl>
    <w:lvl w:ilvl="8">
      <w:start w:val="1"/>
      <w:numFmt w:val="decimal"/>
      <w:lvlText w:val="%1.%2.%3.%4.%5.%6.%7.%8.%9."/>
      <w:lvlJc w:val="left"/>
      <w:pPr>
        <w:tabs>
          <w:tab w:val="num" w:pos="0"/>
        </w:tabs>
        <w:ind w:left="5200" w:hanging="1800"/>
      </w:pPr>
      <w:rPr>
        <w:rFonts w:hint="default"/>
      </w:rPr>
    </w:lvl>
  </w:abstractNum>
  <w:abstractNum w:abstractNumId="8" w15:restartNumberingAfterBreak="0">
    <w:nsid w:val="27151859"/>
    <w:multiLevelType w:val="hybridMultilevel"/>
    <w:tmpl w:val="49804160"/>
    <w:lvl w:ilvl="0" w:tplc="BC163EC4">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31060152"/>
    <w:multiLevelType w:val="multilevel"/>
    <w:tmpl w:val="D4CE7022"/>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70F5A8D"/>
    <w:multiLevelType w:val="hybridMultilevel"/>
    <w:tmpl w:val="18689C52"/>
    <w:lvl w:ilvl="0" w:tplc="0A0AA774">
      <w:start w:val="7"/>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8A"/>
    <w:rsid w:val="0000313F"/>
    <w:rsid w:val="00005A0C"/>
    <w:rsid w:val="00041C89"/>
    <w:rsid w:val="000421B3"/>
    <w:rsid w:val="00044C02"/>
    <w:rsid w:val="0005084C"/>
    <w:rsid w:val="00064C1A"/>
    <w:rsid w:val="00070126"/>
    <w:rsid w:val="00072696"/>
    <w:rsid w:val="00083C43"/>
    <w:rsid w:val="00085C19"/>
    <w:rsid w:val="00092551"/>
    <w:rsid w:val="000D0059"/>
    <w:rsid w:val="000E384A"/>
    <w:rsid w:val="000E7A68"/>
    <w:rsid w:val="000E7B22"/>
    <w:rsid w:val="00115A44"/>
    <w:rsid w:val="00174B65"/>
    <w:rsid w:val="00180E6C"/>
    <w:rsid w:val="00180F39"/>
    <w:rsid w:val="00185A16"/>
    <w:rsid w:val="00187A6F"/>
    <w:rsid w:val="001C2E9F"/>
    <w:rsid w:val="001E0D75"/>
    <w:rsid w:val="00205CE9"/>
    <w:rsid w:val="00207A0B"/>
    <w:rsid w:val="00251357"/>
    <w:rsid w:val="0027670B"/>
    <w:rsid w:val="002A5434"/>
    <w:rsid w:val="002C0128"/>
    <w:rsid w:val="002D5AC5"/>
    <w:rsid w:val="002D5F7D"/>
    <w:rsid w:val="002E34BB"/>
    <w:rsid w:val="00306522"/>
    <w:rsid w:val="00315123"/>
    <w:rsid w:val="003272B0"/>
    <w:rsid w:val="00342C8A"/>
    <w:rsid w:val="0036107C"/>
    <w:rsid w:val="0036526E"/>
    <w:rsid w:val="00367198"/>
    <w:rsid w:val="00374BCA"/>
    <w:rsid w:val="003804F0"/>
    <w:rsid w:val="003C293E"/>
    <w:rsid w:val="003C5458"/>
    <w:rsid w:val="003F5194"/>
    <w:rsid w:val="003F6348"/>
    <w:rsid w:val="00416F07"/>
    <w:rsid w:val="00422A7E"/>
    <w:rsid w:val="00430ACA"/>
    <w:rsid w:val="00472F3C"/>
    <w:rsid w:val="00476613"/>
    <w:rsid w:val="004825B9"/>
    <w:rsid w:val="00483FE3"/>
    <w:rsid w:val="004B7FDA"/>
    <w:rsid w:val="004D3262"/>
    <w:rsid w:val="004F6299"/>
    <w:rsid w:val="0050265C"/>
    <w:rsid w:val="0050782A"/>
    <w:rsid w:val="00542E6B"/>
    <w:rsid w:val="005569BF"/>
    <w:rsid w:val="005617A8"/>
    <w:rsid w:val="00570210"/>
    <w:rsid w:val="00570BCA"/>
    <w:rsid w:val="00595DA6"/>
    <w:rsid w:val="005B0F1D"/>
    <w:rsid w:val="005B5B4B"/>
    <w:rsid w:val="005C2915"/>
    <w:rsid w:val="005E20C9"/>
    <w:rsid w:val="005F4A0F"/>
    <w:rsid w:val="0064507D"/>
    <w:rsid w:val="0066085D"/>
    <w:rsid w:val="00662A3E"/>
    <w:rsid w:val="0067261B"/>
    <w:rsid w:val="006C1138"/>
    <w:rsid w:val="0073009F"/>
    <w:rsid w:val="00731C0A"/>
    <w:rsid w:val="007369EB"/>
    <w:rsid w:val="007479D8"/>
    <w:rsid w:val="0075555B"/>
    <w:rsid w:val="007565A6"/>
    <w:rsid w:val="0075755B"/>
    <w:rsid w:val="00766D81"/>
    <w:rsid w:val="007705AC"/>
    <w:rsid w:val="00773356"/>
    <w:rsid w:val="007A1D03"/>
    <w:rsid w:val="007A71BC"/>
    <w:rsid w:val="007B0E42"/>
    <w:rsid w:val="007B18D5"/>
    <w:rsid w:val="007D32C7"/>
    <w:rsid w:val="008037BB"/>
    <w:rsid w:val="00804827"/>
    <w:rsid w:val="008151DE"/>
    <w:rsid w:val="00843320"/>
    <w:rsid w:val="00852E40"/>
    <w:rsid w:val="008874A4"/>
    <w:rsid w:val="008A7EF7"/>
    <w:rsid w:val="008E17AD"/>
    <w:rsid w:val="008F1855"/>
    <w:rsid w:val="008F4DA6"/>
    <w:rsid w:val="009076E9"/>
    <w:rsid w:val="0091324A"/>
    <w:rsid w:val="00913C0E"/>
    <w:rsid w:val="00941BED"/>
    <w:rsid w:val="00972E8E"/>
    <w:rsid w:val="00977180"/>
    <w:rsid w:val="00A213E4"/>
    <w:rsid w:val="00A255E4"/>
    <w:rsid w:val="00A44260"/>
    <w:rsid w:val="00A5564F"/>
    <w:rsid w:val="00A6764D"/>
    <w:rsid w:val="00A83852"/>
    <w:rsid w:val="00A8608C"/>
    <w:rsid w:val="00A95576"/>
    <w:rsid w:val="00AC3CE3"/>
    <w:rsid w:val="00AD28FB"/>
    <w:rsid w:val="00AD3048"/>
    <w:rsid w:val="00AE0F8D"/>
    <w:rsid w:val="00AF059D"/>
    <w:rsid w:val="00B028DC"/>
    <w:rsid w:val="00B10576"/>
    <w:rsid w:val="00B16435"/>
    <w:rsid w:val="00B414F4"/>
    <w:rsid w:val="00B5078F"/>
    <w:rsid w:val="00B67DCE"/>
    <w:rsid w:val="00B67F3A"/>
    <w:rsid w:val="00B823B1"/>
    <w:rsid w:val="00B94AA0"/>
    <w:rsid w:val="00B97018"/>
    <w:rsid w:val="00BB1C5C"/>
    <w:rsid w:val="00BC1E51"/>
    <w:rsid w:val="00BC56F9"/>
    <w:rsid w:val="00BD345F"/>
    <w:rsid w:val="00C03DEA"/>
    <w:rsid w:val="00C075AB"/>
    <w:rsid w:val="00C2165C"/>
    <w:rsid w:val="00C400D1"/>
    <w:rsid w:val="00C70018"/>
    <w:rsid w:val="00C74CF7"/>
    <w:rsid w:val="00C84EB4"/>
    <w:rsid w:val="00C853A8"/>
    <w:rsid w:val="00C9668A"/>
    <w:rsid w:val="00CA45EB"/>
    <w:rsid w:val="00CE4F0E"/>
    <w:rsid w:val="00CF4E6A"/>
    <w:rsid w:val="00D20E78"/>
    <w:rsid w:val="00D23218"/>
    <w:rsid w:val="00D30171"/>
    <w:rsid w:val="00D51973"/>
    <w:rsid w:val="00D61506"/>
    <w:rsid w:val="00D64E3C"/>
    <w:rsid w:val="00DA0721"/>
    <w:rsid w:val="00DB3961"/>
    <w:rsid w:val="00DC1B19"/>
    <w:rsid w:val="00DD5C88"/>
    <w:rsid w:val="00DE3EE1"/>
    <w:rsid w:val="00E11934"/>
    <w:rsid w:val="00E37E9C"/>
    <w:rsid w:val="00E61032"/>
    <w:rsid w:val="00E623B2"/>
    <w:rsid w:val="00EA7E0E"/>
    <w:rsid w:val="00F45E59"/>
    <w:rsid w:val="00F46481"/>
    <w:rsid w:val="00F77A94"/>
    <w:rsid w:val="00F84C7C"/>
    <w:rsid w:val="00F9230E"/>
    <w:rsid w:val="00FD15E2"/>
    <w:rsid w:val="00FE1B73"/>
    <w:rsid w:val="00FE5F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96C04DE"/>
  <w15:chartTrackingRefBased/>
  <w15:docId w15:val="{8CBC7564-9039-49ED-95E8-99BB87EA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zh-CN"/>
    </w:rPr>
  </w:style>
  <w:style w:type="paragraph" w:styleId="Ttulo1">
    <w:name w:val="heading 1"/>
    <w:basedOn w:val="Normal"/>
    <w:next w:val="Normal"/>
    <w:qFormat/>
    <w:pPr>
      <w:keepNext/>
      <w:spacing w:before="240" w:after="60"/>
      <w:outlineLvl w:val="0"/>
    </w:pPr>
    <w:rPr>
      <w:rFonts w:ascii="Cambria" w:eastAsia="Times New Roman" w:hAnsi="Cambria" w:cs="Cambria"/>
      <w:b/>
      <w:bCs/>
      <w:kern w:val="2"/>
      <w:sz w:val="32"/>
      <w:szCs w:val="32"/>
      <w:lang w:val="x-none"/>
    </w:rPr>
  </w:style>
  <w:style w:type="paragraph" w:styleId="Ttulo2">
    <w:name w:val="heading 2"/>
    <w:basedOn w:val="Normal"/>
    <w:next w:val="Normal"/>
    <w:qFormat/>
    <w:pPr>
      <w:keepNext/>
      <w:numPr>
        <w:ilvl w:val="1"/>
        <w:numId w:val="1"/>
      </w:numPr>
      <w:spacing w:after="0" w:line="240" w:lineRule="auto"/>
      <w:ind w:left="1701"/>
      <w:jc w:val="center"/>
      <w:outlineLvl w:val="1"/>
    </w:pPr>
    <w:rPr>
      <w:rFonts w:ascii="Times New Roman" w:eastAsia="Times New Roman" w:hAnsi="Times New Roman" w:cs="Times New Roman"/>
      <w:b/>
      <w:kern w:val="2"/>
      <w:sz w:val="24"/>
      <w:szCs w:val="20"/>
      <w:lang w:val="x-none"/>
    </w:rPr>
  </w:style>
  <w:style w:type="paragraph" w:styleId="Ttulo3">
    <w:name w:val="heading 3"/>
    <w:basedOn w:val="Normal"/>
    <w:next w:val="Normal"/>
    <w:qFormat/>
    <w:pPr>
      <w:keepNext/>
      <w:numPr>
        <w:ilvl w:val="2"/>
        <w:numId w:val="1"/>
      </w:numPr>
      <w:spacing w:after="0" w:line="240" w:lineRule="auto"/>
      <w:ind w:left="567"/>
      <w:outlineLvl w:val="2"/>
    </w:pPr>
    <w:rPr>
      <w:rFonts w:ascii="Times New Roman" w:eastAsia="Times New Roman" w:hAnsi="Times New Roman" w:cs="Times New Roman"/>
      <w:kern w:val="2"/>
      <w:sz w:val="24"/>
      <w:szCs w:val="20"/>
      <w:lang w:val="x-none"/>
    </w:rPr>
  </w:style>
  <w:style w:type="paragraph" w:styleId="Ttulo4">
    <w:name w:val="heading 4"/>
    <w:basedOn w:val="Normal"/>
    <w:next w:val="Normal"/>
    <w:qFormat/>
    <w:pPr>
      <w:keepNext/>
      <w:numPr>
        <w:ilvl w:val="3"/>
        <w:numId w:val="1"/>
      </w:numPr>
      <w:spacing w:after="0" w:line="240" w:lineRule="auto"/>
      <w:ind w:left="567"/>
      <w:jc w:val="center"/>
      <w:outlineLvl w:val="3"/>
    </w:pPr>
    <w:rPr>
      <w:rFonts w:ascii="Times New Roman" w:eastAsia="Times New Roman" w:hAnsi="Times New Roman" w:cs="Times New Roman"/>
      <w:b/>
      <w:kern w:val="2"/>
      <w:sz w:val="24"/>
      <w:szCs w:val="20"/>
      <w:lang w:val="x-none"/>
    </w:rPr>
  </w:style>
  <w:style w:type="paragraph" w:styleId="Ttulo5">
    <w:name w:val="heading 5"/>
    <w:basedOn w:val="Normal"/>
    <w:next w:val="Normal"/>
    <w:qFormat/>
    <w:pPr>
      <w:keepNext/>
      <w:numPr>
        <w:ilvl w:val="4"/>
        <w:numId w:val="1"/>
      </w:numPr>
      <w:spacing w:after="0" w:line="240" w:lineRule="auto"/>
      <w:ind w:left="2124"/>
      <w:jc w:val="center"/>
      <w:outlineLvl w:val="4"/>
    </w:pPr>
    <w:rPr>
      <w:rFonts w:ascii="Arial" w:eastAsia="Times New Roman" w:hAnsi="Arial" w:cs="Arial"/>
      <w:i/>
      <w:szCs w:val="24"/>
      <w:lang w:val="x-none"/>
    </w:rPr>
  </w:style>
  <w:style w:type="paragraph" w:styleId="Ttulo6">
    <w:name w:val="heading 6"/>
    <w:basedOn w:val="Normal"/>
    <w:next w:val="Normal"/>
    <w:qFormat/>
    <w:pPr>
      <w:keepNext/>
      <w:numPr>
        <w:ilvl w:val="5"/>
        <w:numId w:val="1"/>
      </w:numPr>
      <w:spacing w:after="0" w:line="240" w:lineRule="auto"/>
      <w:jc w:val="center"/>
      <w:outlineLvl w:val="5"/>
    </w:pPr>
    <w:rPr>
      <w:rFonts w:ascii="Times New Roman" w:eastAsia="Times New Roman" w:hAnsi="Times New Roman" w:cs="Times New Roman"/>
      <w:b/>
      <w:kern w:val="2"/>
      <w:sz w:val="24"/>
      <w:szCs w:val="20"/>
      <w:lang w:val="x-none"/>
    </w:rPr>
  </w:style>
  <w:style w:type="paragraph" w:styleId="Ttulo7">
    <w:name w:val="heading 7"/>
    <w:basedOn w:val="Normal"/>
    <w:next w:val="Normal"/>
    <w:qFormat/>
    <w:pPr>
      <w:keepNext/>
      <w:numPr>
        <w:ilvl w:val="6"/>
        <w:numId w:val="1"/>
      </w:numPr>
      <w:spacing w:after="0" w:line="240" w:lineRule="auto"/>
      <w:ind w:left="567"/>
      <w:jc w:val="center"/>
      <w:outlineLvl w:val="6"/>
    </w:pPr>
    <w:rPr>
      <w:rFonts w:ascii="Times New Roman" w:eastAsia="Times New Roman" w:hAnsi="Times New Roman" w:cs="Times New Roman"/>
      <w:kern w:val="2"/>
      <w:sz w:val="24"/>
      <w:szCs w:val="20"/>
      <w:lang w:val="x-none"/>
    </w:rPr>
  </w:style>
  <w:style w:type="paragraph" w:styleId="Ttulo8">
    <w:name w:val="heading 8"/>
    <w:basedOn w:val="Normal"/>
    <w:next w:val="Normal"/>
    <w:qFormat/>
    <w:pPr>
      <w:keepNext/>
      <w:numPr>
        <w:ilvl w:val="7"/>
        <w:numId w:val="1"/>
      </w:numPr>
      <w:spacing w:after="0" w:line="240" w:lineRule="auto"/>
      <w:ind w:left="539"/>
      <w:jc w:val="both"/>
      <w:outlineLvl w:val="7"/>
    </w:pPr>
    <w:rPr>
      <w:rFonts w:ascii="Bookman Old Style" w:eastAsia="Times New Roman" w:hAnsi="Bookman Old Style" w:cs="Bookman Old Style"/>
      <w:kern w:val="2"/>
      <w:sz w:val="24"/>
      <w:szCs w:val="20"/>
      <w:lang w:val="x-none"/>
    </w:rPr>
  </w:style>
  <w:style w:type="paragraph" w:styleId="Ttulo9">
    <w:name w:val="heading 9"/>
    <w:basedOn w:val="Normal"/>
    <w:next w:val="Normal"/>
    <w:qFormat/>
    <w:pPr>
      <w:keepNext/>
      <w:numPr>
        <w:ilvl w:val="8"/>
        <w:numId w:val="1"/>
      </w:numPr>
      <w:spacing w:after="0" w:line="240" w:lineRule="auto"/>
      <w:ind w:left="567" w:right="-34"/>
      <w:jc w:val="center"/>
      <w:outlineLvl w:val="8"/>
    </w:pPr>
    <w:rPr>
      <w:rFonts w:ascii="Times New Roman" w:eastAsia="Times New Roman" w:hAnsi="Times New Roman" w:cs="Times New Roman"/>
      <w:b/>
      <w:bCs/>
      <w:kern w:val="2"/>
      <w:sz w:val="24"/>
      <w:szCs w:val="20"/>
      <w:lang w:val="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rFonts w:cs="Times New Roman"/>
      <w:b/>
    </w:rPr>
  </w:style>
  <w:style w:type="character" w:customStyle="1" w:styleId="WW8Num3z1">
    <w:name w:val="WW8Num3z1"/>
    <w:rPr>
      <w:rFonts w:cs="Times New Roman"/>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hint="default"/>
      <w:b w:val="0"/>
    </w:rPr>
  </w:style>
  <w:style w:type="character" w:customStyle="1" w:styleId="WW8Num7z0">
    <w:name w:val="WW8Num7z0"/>
    <w:rPr>
      <w:rFonts w:hint="default"/>
      <w:b/>
    </w:rPr>
  </w:style>
  <w:style w:type="character" w:customStyle="1" w:styleId="WW8Num7z1">
    <w:name w:val="WW8Num7z1"/>
    <w:rPr>
      <w:rFonts w:ascii="Arial" w:hAnsi="Arial" w:cs="Arial" w:hint="default"/>
      <w:b w:val="0"/>
      <w:i w:val="0"/>
      <w:strike w:val="0"/>
      <w:dstrike w:val="0"/>
      <w:color w:val="000000"/>
      <w:sz w:val="20"/>
      <w:szCs w:val="20"/>
      <w:u w:val="none"/>
    </w:rPr>
  </w:style>
  <w:style w:type="character" w:customStyle="1" w:styleId="WW8Num7z2">
    <w:name w:val="WW8Num7z2"/>
    <w:rPr>
      <w:rFonts w:ascii="Arial" w:hAnsi="Arial" w:cs="Arial" w:hint="default"/>
      <w:b w:val="0"/>
      <w:i w:val="0"/>
      <w:strike w:val="0"/>
      <w:dstrike w:val="0"/>
      <w:color w:val="000000"/>
      <w:sz w:val="20"/>
      <w:szCs w:val="20"/>
    </w:rPr>
  </w:style>
  <w:style w:type="character" w:customStyle="1" w:styleId="WW8Num7z3">
    <w:name w:val="WW8Num7z3"/>
    <w:rPr>
      <w:rFonts w:hint="default"/>
    </w:rPr>
  </w:style>
  <w:style w:type="character" w:customStyle="1" w:styleId="WW8Num8z0">
    <w:name w:val="WW8Num8z0"/>
    <w:rPr>
      <w:rFonts w:hint="default"/>
    </w:rPr>
  </w:style>
  <w:style w:type="character" w:customStyle="1" w:styleId="Fontepargpadro8">
    <w:name w:val="Fonte parág. padrão8"/>
  </w:style>
  <w:style w:type="character" w:customStyle="1" w:styleId="WW8Num6z1">
    <w:name w:val="WW8Num6z1"/>
    <w:rPr>
      <w:rFonts w:ascii="OpenSymbol" w:hAnsi="OpenSymbol" w:cs="OpenSymbol"/>
    </w:rPr>
  </w:style>
  <w:style w:type="character" w:customStyle="1" w:styleId="WW8Num9z0">
    <w:name w:val="WW8Num9z0"/>
    <w:rPr>
      <w:b w:val="0"/>
    </w:rPr>
  </w:style>
  <w:style w:type="character" w:customStyle="1" w:styleId="WW8Num10z0">
    <w:name w:val="WW8Num10z0"/>
    <w:rPr>
      <w:rFonts w:ascii="Symbol" w:eastAsia="Arial" w:hAnsi="Symbol" w:cs="Symbol"/>
      <w:sz w:val="23"/>
      <w:szCs w:val="23"/>
    </w:rPr>
  </w:style>
  <w:style w:type="character" w:customStyle="1" w:styleId="WW8Num13z0">
    <w:name w:val="WW8Num13z0"/>
    <w:rPr>
      <w:rFonts w:ascii="Times New Roman" w:eastAsia="Arial" w:hAnsi="Times New Roman" w:cs="Times New Roman"/>
      <w:sz w:val="23"/>
    </w:rPr>
  </w:style>
  <w:style w:type="character" w:customStyle="1" w:styleId="WW8Num13z1">
    <w:name w:val="WW8Num13z1"/>
    <w:rPr>
      <w:rFonts w:ascii="0" w:hAnsi="0" w:cs="0"/>
    </w:rPr>
  </w:style>
  <w:style w:type="character" w:customStyle="1" w:styleId="WW8Num15z0">
    <w:name w:val="WW8Num15z0"/>
    <w:rPr>
      <w:rFonts w:eastAsia="Calibri" w:hint="default"/>
    </w:rPr>
  </w:style>
  <w:style w:type="character" w:customStyle="1" w:styleId="WW8Num15z1">
    <w:name w:val="WW8Num15z1"/>
    <w:rPr>
      <w:rFonts w:eastAsia="Calibri" w:hint="default"/>
      <w:b w:val="0"/>
    </w:rPr>
  </w:style>
  <w:style w:type="character" w:customStyle="1" w:styleId="WW8Num16z0">
    <w:name w:val="WW8Num16z0"/>
    <w:rPr>
      <w:rFonts w:hint="default"/>
    </w:rPr>
  </w:style>
  <w:style w:type="character" w:customStyle="1" w:styleId="WW8Num16z1">
    <w:name w:val="WW8Num16z1"/>
    <w:rPr>
      <w:rFonts w:hint="default"/>
      <w:b w:val="0"/>
    </w:rPr>
  </w:style>
  <w:style w:type="character" w:customStyle="1" w:styleId="WW8Num17z0">
    <w:name w:val="WW8Num17z0"/>
    <w:rPr>
      <w:rFonts w:hint="default"/>
      <w:b/>
    </w:rPr>
  </w:style>
  <w:style w:type="character" w:customStyle="1" w:styleId="WW8Num17z1">
    <w:name w:val="WW8Num17z1"/>
    <w:rPr>
      <w:rFonts w:ascii="Arial" w:hAnsi="Arial" w:cs="Arial" w:hint="default"/>
      <w:b w:val="0"/>
      <w:i w:val="0"/>
      <w:strike w:val="0"/>
      <w:dstrike w:val="0"/>
      <w:color w:val="000000"/>
      <w:sz w:val="20"/>
      <w:szCs w:val="20"/>
      <w:u w:val="none"/>
    </w:rPr>
  </w:style>
  <w:style w:type="character" w:customStyle="1" w:styleId="WW8Num17z2">
    <w:name w:val="WW8Num17z2"/>
    <w:rPr>
      <w:rFonts w:ascii="Arial" w:hAnsi="Arial" w:cs="Arial" w:hint="default"/>
      <w:b w:val="0"/>
      <w:i w:val="0"/>
      <w:strike w:val="0"/>
      <w:dstrike w:val="0"/>
      <w:color w:val="000000"/>
      <w:sz w:val="20"/>
      <w:szCs w:val="20"/>
    </w:rPr>
  </w:style>
  <w:style w:type="character" w:customStyle="1" w:styleId="WW8Num17z3">
    <w:name w:val="WW8Num17z3"/>
    <w:rPr>
      <w:rFonts w:hint="default"/>
    </w:rPr>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2z0">
    <w:name w:val="WW8Num22z0"/>
    <w:rPr>
      <w:rFonts w:ascii="Times New Roman" w:eastAsia="Arial" w:hAnsi="Times New Roman" w:cs="Times New Roman"/>
      <w:sz w:val="23"/>
    </w:rPr>
  </w:style>
  <w:style w:type="character" w:customStyle="1" w:styleId="WW8Num22z1">
    <w:name w:val="WW8Num22z1"/>
    <w:rPr>
      <w:rFonts w:ascii="0" w:hAnsi="0" w:cs="0"/>
    </w:rPr>
  </w:style>
  <w:style w:type="character" w:customStyle="1" w:styleId="WW8Num23z0">
    <w:name w:val="WW8Num23z0"/>
    <w:rPr>
      <w:rFonts w:hint="default"/>
      <w:b/>
    </w:rPr>
  </w:style>
  <w:style w:type="character" w:customStyle="1" w:styleId="WW8Num23z1">
    <w:name w:val="WW8Num23z1"/>
    <w:rPr>
      <w:rFonts w:hint="default"/>
      <w:b w:val="0"/>
      <w:i w:val="0"/>
    </w:rPr>
  </w:style>
  <w:style w:type="character" w:customStyle="1" w:styleId="WW8Num23z2">
    <w:name w:val="WW8Num23z2"/>
    <w:rPr>
      <w:rFonts w:hint="default"/>
      <w:b w:val="0"/>
    </w:rPr>
  </w:style>
  <w:style w:type="character" w:customStyle="1" w:styleId="WW8Num24z0">
    <w:name w:val="WW8Num24z0"/>
    <w:rPr>
      <w:rFonts w:hint="default"/>
    </w:rPr>
  </w:style>
  <w:style w:type="character" w:customStyle="1" w:styleId="WW8Num25z0">
    <w:name w:val="WW8Num25z0"/>
    <w:rPr>
      <w:b/>
    </w:rPr>
  </w:style>
  <w:style w:type="character" w:customStyle="1" w:styleId="WW8Num26z0">
    <w:name w:val="WW8Num26z0"/>
    <w:rPr>
      <w:rFonts w:ascii="Times New Roman" w:hAnsi="Times New Roman" w:cs="Symbol"/>
    </w:rPr>
  </w:style>
  <w:style w:type="character" w:customStyle="1" w:styleId="WW8Num27z0">
    <w:name w:val="WW8Num27z0"/>
    <w:rPr>
      <w:rFonts w:eastAsia="Batang" w:hint="default"/>
      <w:b w:val="0"/>
      <w:color w:val="000000"/>
      <w:sz w:val="20"/>
    </w:rPr>
  </w:style>
  <w:style w:type="character" w:customStyle="1" w:styleId="WW8Num28z0">
    <w:name w:val="WW8Num28z0"/>
    <w:rPr>
      <w:rFonts w:ascii="Verdana" w:eastAsia="Verdana" w:hAnsi="Verdana" w:cs="Verdana"/>
      <w:b/>
      <w:bCs/>
      <w:spacing w:val="-1"/>
      <w:w w:val="76"/>
      <w:sz w:val="20"/>
      <w:szCs w:val="20"/>
      <w:lang w:val="pt-PT" w:bidi="ar-SA"/>
    </w:rPr>
  </w:style>
  <w:style w:type="character" w:customStyle="1" w:styleId="WW8Num28z1">
    <w:name w:val="WW8Num28z1"/>
    <w:rPr>
      <w:rFonts w:ascii="Symbol" w:hAnsi="Symbol" w:cs="Symbol" w:hint="default"/>
      <w:lang w:val="pt-PT" w:bidi="ar-SA"/>
    </w:rPr>
  </w:style>
  <w:style w:type="character" w:customStyle="1" w:styleId="WW8Num29z0">
    <w:name w:val="WW8Num29z0"/>
    <w:rPr>
      <w:rFonts w:eastAsia="Calibri" w:hint="default"/>
      <w:b/>
    </w:rPr>
  </w:style>
  <w:style w:type="character" w:customStyle="1" w:styleId="WW8Num30z1">
    <w:name w:val="WW8Num30z1"/>
    <w:rPr>
      <w:b/>
    </w:rPr>
  </w:style>
  <w:style w:type="character" w:customStyle="1" w:styleId="WW8Num31z0">
    <w:name w:val="WW8Num31z0"/>
    <w:rPr>
      <w:rFonts w:hint="default"/>
      <w:b w:val="0"/>
    </w:rPr>
  </w:style>
  <w:style w:type="character" w:customStyle="1" w:styleId="WW8Num32z0">
    <w:name w:val="WW8Num32z0"/>
    <w:rPr>
      <w:rFonts w:ascii="Times New Roman" w:hAnsi="Times New Roman" w:cs="Symbol"/>
    </w:rPr>
  </w:style>
  <w:style w:type="character" w:customStyle="1" w:styleId="WW8Num32z1">
    <w:name w:val="WW8Num32z1"/>
    <w:rPr>
      <w:rFonts w:ascii="Times New Roman" w:hAnsi="Times New Roman" w:cs="OpenSymbol"/>
    </w:rPr>
  </w:style>
  <w:style w:type="character" w:customStyle="1" w:styleId="WW8Num33z0">
    <w:name w:val="WW8Num33z0"/>
    <w:rPr>
      <w:rFonts w:hint="default"/>
    </w:rPr>
  </w:style>
  <w:style w:type="character" w:customStyle="1" w:styleId="WW8Num34z0">
    <w:name w:val="WW8Num34z0"/>
    <w:rPr>
      <w:rFonts w:ascii="Symbol" w:hAnsi="Symbol" w:cs="OpenSymbol"/>
    </w:rPr>
  </w:style>
  <w:style w:type="character" w:customStyle="1" w:styleId="WW8Num34z1">
    <w:name w:val="WW8Num34z1"/>
    <w:rPr>
      <w:rFonts w:ascii="OpenSymbol" w:hAnsi="OpenSymbol" w:cs="OpenSymbol"/>
    </w:rPr>
  </w:style>
  <w:style w:type="character" w:customStyle="1" w:styleId="WW8Num35z0">
    <w:name w:val="WW8Num35z0"/>
    <w:rPr>
      <w:b w:val="0"/>
      <w:bCs w:val="0"/>
    </w:rPr>
  </w:style>
  <w:style w:type="character" w:customStyle="1" w:styleId="WW8Num35z1">
    <w:name w:val="WW8Num35z1"/>
    <w:rPr>
      <w:rFonts w:ascii="Times New Roman" w:hAnsi="Times New Roman" w:cs="Courier New"/>
      <w:b/>
      <w:bCs/>
    </w:rPr>
  </w:style>
  <w:style w:type="character" w:customStyle="1" w:styleId="WW8Num35z2">
    <w:name w:val="WW8Num35z2"/>
    <w:rPr>
      <w:rFonts w:ascii="Times New Roman" w:hAnsi="Times New Roman" w:cs="Wingdings"/>
      <w:b/>
      <w:bCs/>
    </w:rPr>
  </w:style>
  <w:style w:type="character" w:customStyle="1" w:styleId="WW8Num35z3">
    <w:name w:val="WW8Num35z3"/>
    <w:rPr>
      <w:rFonts w:ascii="Times New Roman" w:hAnsi="Times New Roman" w:cs="Symbol"/>
      <w:b/>
      <w:bCs/>
    </w:rPr>
  </w:style>
  <w:style w:type="character" w:customStyle="1" w:styleId="WW8Num35z5">
    <w:name w:val="WW8Num35z5"/>
    <w:rPr>
      <w:rFonts w:ascii="Times New Roman" w:hAnsi="Times New Roman" w:cs="Wingdings"/>
    </w:rPr>
  </w:style>
  <w:style w:type="character" w:customStyle="1" w:styleId="WW8Num35z6">
    <w:name w:val="WW8Num35z6"/>
    <w:rPr>
      <w:rFonts w:ascii="Times New Roman" w:hAnsi="Times New Roman" w:cs="Symbol"/>
    </w:rPr>
  </w:style>
  <w:style w:type="character" w:customStyle="1" w:styleId="WW8Num35z7">
    <w:name w:val="WW8Num35z7"/>
    <w:rPr>
      <w:rFonts w:ascii="Times New Roman" w:hAnsi="Times New Roman" w:cs="Courier New"/>
    </w:rPr>
  </w:style>
  <w:style w:type="character" w:customStyle="1" w:styleId="WW8Num36z1">
    <w:name w:val="WW8Num36z1"/>
    <w:rPr>
      <w:rFonts w:eastAsia="Arial"/>
      <w:b/>
      <w:sz w:val="23"/>
      <w:szCs w:val="23"/>
    </w:rPr>
  </w:style>
  <w:style w:type="character" w:customStyle="1" w:styleId="WW8Num37z0">
    <w:name w:val="WW8Num37z0"/>
    <w:rPr>
      <w:rFonts w:hint="default"/>
      <w:lang w:val="pt-PT" w:bidi="pt-PT"/>
    </w:rPr>
  </w:style>
  <w:style w:type="character" w:customStyle="1" w:styleId="WW8Num37z3">
    <w:name w:val="WW8Num37z3"/>
    <w:rPr>
      <w:rFonts w:ascii="Times New Roman" w:eastAsia="Arial" w:hAnsi="Times New Roman" w:cs="Times New Roman" w:hint="default"/>
      <w:b/>
      <w:spacing w:val="-1"/>
      <w:w w:val="100"/>
      <w:sz w:val="22"/>
      <w:szCs w:val="22"/>
      <w:lang w:val="pt-PT" w:bidi="pt-PT"/>
    </w:rPr>
  </w:style>
  <w:style w:type="character" w:customStyle="1" w:styleId="WW8Num38z0">
    <w:name w:val="WW8Num38z0"/>
    <w:rPr>
      <w:rFonts w:ascii="Times New Roman" w:eastAsia="Arial" w:hAnsi="Times New Roman" w:cs="Times New Roman"/>
      <w:b/>
      <w:sz w:val="23"/>
    </w:rPr>
  </w:style>
  <w:style w:type="character" w:customStyle="1" w:styleId="WW8Num38z1">
    <w:name w:val="WW8Num38z1"/>
    <w:rPr>
      <w:rFonts w:ascii="0" w:hAnsi="0" w:cs="0"/>
    </w:rPr>
  </w:style>
  <w:style w:type="character" w:customStyle="1" w:styleId="WW8Num39z0">
    <w:name w:val="WW8Num39z0"/>
    <w:rPr>
      <w:rFonts w:hint="default"/>
      <w:b/>
      <w:u w:val="none"/>
    </w:rPr>
  </w:style>
  <w:style w:type="character" w:customStyle="1" w:styleId="WW8Num40z0">
    <w:name w:val="WW8Num40z0"/>
    <w:rPr>
      <w:rFonts w:hint="default"/>
      <w:w w:val="90"/>
    </w:rPr>
  </w:style>
  <w:style w:type="character" w:customStyle="1" w:styleId="WW8Num41z0">
    <w:name w:val="WW8Num41z0"/>
    <w:rPr>
      <w:rFonts w:ascii="Times New Roman" w:hAnsi="Times New Roman" w:cs="Symbol"/>
    </w:rPr>
  </w:style>
  <w:style w:type="character" w:customStyle="1" w:styleId="WW8Num41z1">
    <w:name w:val="WW8Num41z1"/>
    <w:rPr>
      <w:rFonts w:ascii="Times New Roman" w:hAnsi="Times New Roman" w:cs="OpenSymbol"/>
    </w:rPr>
  </w:style>
  <w:style w:type="character" w:customStyle="1" w:styleId="WW8Num43z0">
    <w:name w:val="WW8Num43z0"/>
    <w:rPr>
      <w:rFonts w:ascii="Times New Roman" w:hAnsi="Times New Roman" w:cs="Symbol"/>
    </w:rPr>
  </w:style>
  <w:style w:type="character" w:customStyle="1" w:styleId="WW8Num43z1">
    <w:name w:val="WW8Num43z1"/>
    <w:rPr>
      <w:rFonts w:ascii="Times New Roman" w:hAnsi="Times New Roman" w:cs="OpenSymbol"/>
    </w:rPr>
  </w:style>
  <w:style w:type="character" w:customStyle="1" w:styleId="WW8Num44z0">
    <w:name w:val="WW8Num44z0"/>
    <w:rPr>
      <w:rFonts w:eastAsia="Batang" w:hint="default"/>
      <w:b w:val="0"/>
      <w:color w:val="000000"/>
    </w:rPr>
  </w:style>
  <w:style w:type="character" w:customStyle="1" w:styleId="WW8Num45z0">
    <w:name w:val="WW8Num45z0"/>
    <w:rPr>
      <w:rFonts w:hint="default"/>
    </w:rPr>
  </w:style>
  <w:style w:type="character" w:customStyle="1" w:styleId="Fontepargpadro7">
    <w:name w:val="Fonte parág. padrão7"/>
  </w:style>
  <w:style w:type="character" w:customStyle="1" w:styleId="Fontepargpadro5">
    <w:name w:val="Fonte parág. padrão5"/>
  </w:style>
  <w:style w:type="character" w:customStyle="1" w:styleId="Fontepargpadro4">
    <w:name w:val="Fonte parág. padrão4"/>
  </w:style>
  <w:style w:type="character" w:customStyle="1" w:styleId="WW8Num2z0">
    <w:name w:val="WW8Num2z0"/>
    <w:rPr>
      <w:rFonts w:ascii="Times New Roman" w:hAnsi="Times New Roman" w:cs="Times New Roman"/>
      <w:b/>
      <w:bCs/>
      <w:sz w:val="24"/>
      <w:szCs w:val="24"/>
    </w:rPr>
  </w:style>
  <w:style w:type="character" w:customStyle="1" w:styleId="WW8Num4z2">
    <w:name w:val="WW8Num4z2"/>
    <w:rPr>
      <w:rFonts w:ascii="Arial" w:eastAsia="Arial" w:hAnsi="Arial" w:cs="Arial" w:hint="default"/>
      <w:b w:val="0"/>
      <w:bCs w:val="0"/>
      <w:i w:val="0"/>
      <w:iCs w:val="0"/>
      <w:w w:val="100"/>
      <w:sz w:val="22"/>
      <w:szCs w:val="22"/>
      <w:lang w:val="pt-PT" w:bidi="ar-SA"/>
    </w:rPr>
  </w:style>
  <w:style w:type="character" w:customStyle="1" w:styleId="WW8Num4z3">
    <w:name w:val="WW8Num4z3"/>
    <w:rPr>
      <w:rFonts w:hint="default"/>
      <w:lang w:val="pt-PT" w:bidi="ar-SA"/>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tarSymbol" w:eastAsia="StarSymbol" w:hAnsi="StarSymbol" w:cs="StarSymbol"/>
      <w:sz w:val="18"/>
      <w:szCs w:val="18"/>
    </w:rPr>
  </w:style>
  <w:style w:type="character" w:customStyle="1" w:styleId="WW8Num12z0">
    <w:name w:val="WW8Num12z0"/>
    <w:rPr>
      <w:rFonts w:hint="default"/>
    </w:rPr>
  </w:style>
  <w:style w:type="character" w:customStyle="1" w:styleId="WW8Num14z0">
    <w:name w:val="WW8Num14z0"/>
    <w:rPr>
      <w:rFonts w:hint="default"/>
    </w:rPr>
  </w:style>
  <w:style w:type="character" w:customStyle="1" w:styleId="WW8Num16z3">
    <w:name w:val="WW8Num16z3"/>
    <w:rPr>
      <w:rFonts w:ascii="Symbol" w:hAnsi="Symbol" w:cs="Symbol" w:hint="default"/>
    </w:rPr>
  </w:style>
  <w:style w:type="character" w:customStyle="1" w:styleId="Fontepargpadro3">
    <w:name w:val="Fonte parág. padrão3"/>
  </w:style>
  <w:style w:type="character" w:customStyle="1" w:styleId="CorpodetextoChar">
    <w:name w:val="Corpo de texto Char"/>
    <w:rPr>
      <w:rFonts w:ascii="Times New Roman" w:eastAsia="Times New Roman" w:hAnsi="Times New Roman" w:cs="Times New Roman"/>
      <w:sz w:val="22"/>
    </w:rPr>
  </w:style>
  <w:style w:type="character" w:customStyle="1" w:styleId="CabealhoChar">
    <w:name w:val="Cabeçalho Char"/>
    <w:rPr>
      <w:sz w:val="22"/>
      <w:szCs w:val="22"/>
    </w:rPr>
  </w:style>
  <w:style w:type="character" w:customStyle="1" w:styleId="RodapChar">
    <w:name w:val="Rodapé Char"/>
    <w:rPr>
      <w:sz w:val="22"/>
      <w:szCs w:val="22"/>
    </w:rPr>
  </w:style>
  <w:style w:type="character" w:customStyle="1" w:styleId="TextodebaloChar">
    <w:name w:val="Texto de balão Char"/>
    <w:rPr>
      <w:rFonts w:ascii="Tahoma" w:hAnsi="Tahoma" w:cs="Tahoma"/>
      <w:sz w:val="16"/>
      <w:szCs w:val="16"/>
    </w:rPr>
  </w:style>
  <w:style w:type="character" w:styleId="Hyperlink">
    <w:name w:val="Hyperlink"/>
    <w:rPr>
      <w:color w:val="0000FF"/>
      <w:u w:val="single"/>
    </w:rPr>
  </w:style>
  <w:style w:type="character" w:styleId="Forte">
    <w:name w:val="Strong"/>
    <w:qFormat/>
    <w:rPr>
      <w:b/>
      <w:bCs/>
    </w:rPr>
  </w:style>
  <w:style w:type="character" w:customStyle="1" w:styleId="Ttulo5Char">
    <w:name w:val="Título 5 Char"/>
    <w:rPr>
      <w:rFonts w:ascii="Arial" w:eastAsia="Times New Roman" w:hAnsi="Arial" w:cs="Arial"/>
      <w:i/>
      <w:sz w:val="22"/>
      <w:szCs w:val="24"/>
    </w:rPr>
  </w:style>
  <w:style w:type="character" w:customStyle="1" w:styleId="Ttulo1Char">
    <w:name w:val="Título 1 Char"/>
    <w:rPr>
      <w:rFonts w:ascii="Cambria" w:eastAsia="Times New Roman" w:hAnsi="Cambria" w:cs="Times New Roman"/>
      <w:b/>
      <w:bCs/>
      <w:kern w:val="2"/>
      <w:sz w:val="32"/>
      <w:szCs w:val="32"/>
    </w:rPr>
  </w:style>
  <w:style w:type="character" w:customStyle="1" w:styleId="Ttulo2Char">
    <w:name w:val="Título 2 Char"/>
    <w:rPr>
      <w:rFonts w:ascii="Times New Roman" w:eastAsia="Times New Roman" w:hAnsi="Times New Roman" w:cs="Times New Roman"/>
      <w:b/>
      <w:kern w:val="2"/>
      <w:sz w:val="24"/>
      <w:lang w:eastAsia="zh-CN"/>
    </w:rPr>
  </w:style>
  <w:style w:type="character" w:customStyle="1" w:styleId="Ttulo3Char">
    <w:name w:val="Título 3 Char"/>
    <w:rPr>
      <w:rFonts w:ascii="Times New Roman" w:eastAsia="Times New Roman" w:hAnsi="Times New Roman" w:cs="Times New Roman"/>
      <w:kern w:val="2"/>
      <w:sz w:val="24"/>
      <w:lang w:eastAsia="zh-CN"/>
    </w:rPr>
  </w:style>
  <w:style w:type="character" w:customStyle="1" w:styleId="Ttulo4Char">
    <w:name w:val="Título 4 Char"/>
    <w:rPr>
      <w:rFonts w:ascii="Times New Roman" w:eastAsia="Times New Roman" w:hAnsi="Times New Roman" w:cs="Times New Roman"/>
      <w:b/>
      <w:kern w:val="2"/>
      <w:sz w:val="24"/>
      <w:lang w:eastAsia="zh-CN"/>
    </w:rPr>
  </w:style>
  <w:style w:type="character" w:customStyle="1" w:styleId="Ttulo6Char">
    <w:name w:val="Título 6 Char"/>
    <w:rPr>
      <w:rFonts w:ascii="Times New Roman" w:eastAsia="Times New Roman" w:hAnsi="Times New Roman" w:cs="Times New Roman"/>
      <w:b/>
      <w:kern w:val="2"/>
      <w:sz w:val="24"/>
      <w:lang w:eastAsia="zh-CN"/>
    </w:rPr>
  </w:style>
  <w:style w:type="character" w:customStyle="1" w:styleId="Ttulo7Char">
    <w:name w:val="Título 7 Char"/>
    <w:rPr>
      <w:rFonts w:ascii="Times New Roman" w:eastAsia="Times New Roman" w:hAnsi="Times New Roman" w:cs="Times New Roman"/>
      <w:kern w:val="2"/>
      <w:sz w:val="24"/>
      <w:lang w:eastAsia="zh-CN"/>
    </w:rPr>
  </w:style>
  <w:style w:type="character" w:customStyle="1" w:styleId="Ttulo8Char">
    <w:name w:val="Título 8 Char"/>
    <w:rPr>
      <w:rFonts w:ascii="Bookman Old Style" w:eastAsia="Times New Roman" w:hAnsi="Bookman Old Style" w:cs="Bookman Old Style"/>
      <w:kern w:val="2"/>
      <w:sz w:val="24"/>
      <w:lang w:eastAsia="zh-CN"/>
    </w:rPr>
  </w:style>
  <w:style w:type="character" w:customStyle="1" w:styleId="Ttulo9Char">
    <w:name w:val="Título 9 Char"/>
    <w:rPr>
      <w:rFonts w:ascii="Times New Roman" w:eastAsia="Times New Roman" w:hAnsi="Times New Roman" w:cs="Times New Roman"/>
      <w:b/>
      <w:bCs/>
      <w:kern w:val="2"/>
      <w:sz w:val="24"/>
      <w:lang w:eastAsia="zh-C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Fontepargpadro2">
    <w:name w:val="Fonte parág. padrão2"/>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8Num3z2">
    <w:name w:val="WW8Num3z2"/>
    <w:rPr>
      <w:color w:val="000000"/>
    </w:rPr>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Fontepargpadro1">
    <w:name w:val="Fonte parág. padrão1"/>
    <w:qFormat/>
  </w:style>
  <w:style w:type="character" w:styleId="Nmerodepgina">
    <w:name w:val="page number"/>
    <w:basedOn w:val="Fontepargpadro1"/>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8z2">
    <w:name w:val="WW8Num28z2"/>
    <w:rPr>
      <w:rFonts w:ascii="Wingdings" w:hAnsi="Wingdings" w:cs="Wingdings"/>
    </w:rPr>
  </w:style>
  <w:style w:type="character" w:customStyle="1" w:styleId="FollowedHyperlink">
    <w:name w:val="FollowedHyperlink"/>
    <w:rPr>
      <w:color w:val="800080"/>
      <w:u w:val="single"/>
    </w:rPr>
  </w:style>
  <w:style w:type="character" w:customStyle="1" w:styleId="Smbolosdenumerao">
    <w:name w:val="Símbolos de numeração"/>
  </w:style>
  <w:style w:type="character" w:customStyle="1" w:styleId="WW-Fontepargpadro">
    <w:name w:val="WW-Fonte parág. padrão"/>
  </w:style>
  <w:style w:type="character" w:customStyle="1" w:styleId="Marcas">
    <w:name w:val="Marcas"/>
    <w:rPr>
      <w:rFonts w:ascii="OpenSymbol" w:eastAsia="OpenSymbol" w:hAnsi="OpenSymbol" w:cs="OpenSymbol"/>
    </w:rPr>
  </w:style>
  <w:style w:type="character" w:customStyle="1" w:styleId="N">
    <w:name w:val="N"/>
    <w:rPr>
      <w:b/>
      <w:bCs/>
    </w:rPr>
  </w:style>
  <w:style w:type="character" w:customStyle="1" w:styleId="RecuodecorpodetextoChar">
    <w:name w:val="Recuo de corpo de texto Char"/>
    <w:rPr>
      <w:rFonts w:ascii="Times New Roman" w:eastAsia="Times New Roman" w:hAnsi="Times New Roman" w:cs="Times New Roman"/>
      <w:kern w:val="2"/>
      <w:sz w:val="24"/>
      <w:lang w:eastAsia="zh-CN"/>
    </w:rPr>
  </w:style>
  <w:style w:type="character" w:customStyle="1" w:styleId="SubttuloChar">
    <w:name w:val="Subtítulo Char"/>
    <w:rPr>
      <w:rFonts w:ascii="Arial" w:eastAsia="MS Mincho" w:hAnsi="Arial" w:cs="Tahoma"/>
      <w:i/>
      <w:iCs/>
      <w:kern w:val="2"/>
      <w:sz w:val="28"/>
      <w:szCs w:val="28"/>
      <w:lang w:eastAsia="zh-CN"/>
    </w:rPr>
  </w:style>
  <w:style w:type="character" w:styleId="HiperlinkVisitado">
    <w:name w:val="FollowedHyperlink"/>
    <w:rPr>
      <w:color w:val="954F72"/>
      <w:u w:val="single"/>
    </w:rPr>
  </w:style>
  <w:style w:type="character" w:customStyle="1" w:styleId="PGE-Alteraesdestacadas">
    <w:name w:val="PGE - Alterações destacadas"/>
    <w:rPr>
      <w:rFonts w:ascii="Arial" w:hAnsi="Arial" w:cs="Arial"/>
      <w:b/>
      <w:color w:val="000000"/>
      <w:sz w:val="22"/>
      <w:u w:val="single"/>
    </w:rPr>
  </w:style>
  <w:style w:type="character" w:customStyle="1" w:styleId="Refdecomentrio1">
    <w:name w:val="Ref. de comentário1"/>
    <w:rPr>
      <w:sz w:val="16"/>
    </w:rPr>
  </w:style>
  <w:style w:type="character" w:customStyle="1" w:styleId="TextodecomentrioChar">
    <w:name w:val="Texto de comentário Char"/>
    <w:rPr>
      <w:rFonts w:ascii="Times New Roman" w:eastAsia="Times New Roman" w:hAnsi="Times New Roman" w:cs="Times New Roman"/>
    </w:rPr>
  </w:style>
  <w:style w:type="character" w:customStyle="1" w:styleId="TtuloChar">
    <w:name w:val="Título Char"/>
    <w:rPr>
      <w:rFonts w:ascii="Times New Roman" w:eastAsia="Times New Roman" w:hAnsi="Times New Roman" w:cs="Times New Roman"/>
      <w:b/>
      <w:sz w:val="28"/>
      <w:lang w:val="en-US"/>
    </w:rPr>
  </w:style>
  <w:style w:type="character" w:customStyle="1" w:styleId="fontstyle01">
    <w:name w:val="fontstyle01"/>
    <w:rPr>
      <w:rFonts w:ascii="ArialMT" w:hAnsi="ArialMT" w:cs="ArialMT" w:hint="default"/>
      <w:b w:val="0"/>
      <w:bCs w:val="0"/>
      <w:i w:val="0"/>
      <w:iCs w:val="0"/>
      <w:color w:val="333333"/>
      <w:sz w:val="16"/>
      <w:szCs w:val="16"/>
    </w:rPr>
  </w:style>
  <w:style w:type="character" w:customStyle="1" w:styleId="w8qarf">
    <w:name w:val="w8qarf"/>
    <w:basedOn w:val="Fontepargpadro3"/>
  </w:style>
  <w:style w:type="character" w:customStyle="1" w:styleId="lrzxr">
    <w:name w:val="lrzxr"/>
    <w:basedOn w:val="Fontepargpadro3"/>
  </w:style>
  <w:style w:type="character" w:customStyle="1" w:styleId="wwwT29">
    <w:name w:val="wwwT29"/>
    <w:rPr>
      <w:b w:val="0"/>
      <w:bCs w:val="0"/>
    </w:rPr>
  </w:style>
  <w:style w:type="character" w:customStyle="1" w:styleId="wwwT1">
    <w:name w:val="wwwT1"/>
    <w:rPr>
      <w:b w:val="0"/>
      <w:bCs w:val="0"/>
    </w:rPr>
  </w:style>
  <w:style w:type="character" w:customStyle="1" w:styleId="wwwT7">
    <w:name w:val="wwwT7"/>
    <w:rPr>
      <w:b w:val="0"/>
      <w:bCs w:val="0"/>
    </w:rPr>
  </w:style>
  <w:style w:type="character" w:customStyle="1" w:styleId="wwwT8">
    <w:name w:val="wwwT8"/>
    <w:rPr>
      <w:b w:val="0"/>
      <w:bCs w:val="0"/>
    </w:rPr>
  </w:style>
  <w:style w:type="character" w:customStyle="1" w:styleId="wwwT9">
    <w:name w:val="wwwT9"/>
    <w:rPr>
      <w:b w:val="0"/>
      <w:bCs w:val="0"/>
    </w:rPr>
  </w:style>
  <w:style w:type="character" w:customStyle="1" w:styleId="wwwT10">
    <w:name w:val="wwwT10"/>
    <w:rPr>
      <w:b w:val="0"/>
      <w:bCs w:val="0"/>
    </w:rPr>
  </w:style>
  <w:style w:type="character" w:customStyle="1" w:styleId="wwwT11">
    <w:name w:val="wwwT11"/>
    <w:rPr>
      <w:b w:val="0"/>
      <w:bCs w:val="0"/>
    </w:rPr>
  </w:style>
  <w:style w:type="character" w:customStyle="1" w:styleId="wwwT12">
    <w:name w:val="wwwT12"/>
    <w:rPr>
      <w:b w:val="0"/>
      <w:bCs w:val="0"/>
    </w:rPr>
  </w:style>
  <w:style w:type="character" w:customStyle="1" w:styleId="wwwT13">
    <w:name w:val="wwwT13"/>
    <w:rPr>
      <w:b w:val="0"/>
      <w:bCs w:val="0"/>
    </w:rPr>
  </w:style>
  <w:style w:type="character" w:customStyle="1" w:styleId="wwwT14">
    <w:name w:val="wwwT14"/>
    <w:rPr>
      <w:b w:val="0"/>
      <w:bCs w:val="0"/>
    </w:rPr>
  </w:style>
  <w:style w:type="character" w:customStyle="1" w:styleId="wwwT15">
    <w:name w:val="wwwT15"/>
    <w:rPr>
      <w:b w:val="0"/>
      <w:bCs w:val="0"/>
    </w:rPr>
  </w:style>
  <w:style w:type="character" w:customStyle="1" w:styleId="wwwT16">
    <w:name w:val="wwwT16"/>
    <w:rPr>
      <w:b w:val="0"/>
      <w:bCs w:val="0"/>
    </w:rPr>
  </w:style>
  <w:style w:type="character" w:customStyle="1" w:styleId="wwwT18">
    <w:name w:val="wwwT18"/>
    <w:rPr>
      <w:b/>
      <w:bCs w:val="0"/>
    </w:rPr>
  </w:style>
  <w:style w:type="character" w:customStyle="1" w:styleId="wwwT20">
    <w:name w:val="wwwT20"/>
    <w:rPr>
      <w:b w:val="0"/>
      <w:bCs w:val="0"/>
    </w:rPr>
  </w:style>
  <w:style w:type="character" w:customStyle="1" w:styleId="wwwT21">
    <w:name w:val="wwwT21"/>
    <w:rPr>
      <w:b w:val="0"/>
      <w:bCs w:val="0"/>
    </w:rPr>
  </w:style>
  <w:style w:type="character" w:customStyle="1" w:styleId="wwwT22">
    <w:name w:val="wwwT22"/>
    <w:rPr>
      <w:b w:val="0"/>
      <w:bCs w:val="0"/>
    </w:rPr>
  </w:style>
  <w:style w:type="character" w:customStyle="1" w:styleId="wwwT23">
    <w:name w:val="wwwT23"/>
    <w:rPr>
      <w:b w:val="0"/>
      <w:bCs w:val="0"/>
    </w:rPr>
  </w:style>
  <w:style w:type="character" w:customStyle="1" w:styleId="wwwT24">
    <w:name w:val="wwwT24"/>
    <w:rPr>
      <w:b w:val="0"/>
      <w:bCs w:val="0"/>
    </w:rPr>
  </w:style>
  <w:style w:type="character" w:customStyle="1" w:styleId="wwwT25">
    <w:name w:val="wwwT25"/>
    <w:rPr>
      <w:b w:val="0"/>
      <w:bCs w:val="0"/>
    </w:rPr>
  </w:style>
  <w:style w:type="character" w:customStyle="1" w:styleId="wwwT26">
    <w:name w:val="wwwT26"/>
    <w:rPr>
      <w:b w:val="0"/>
      <w:bCs w:val="0"/>
    </w:rPr>
  </w:style>
  <w:style w:type="character" w:customStyle="1" w:styleId="wwwT27">
    <w:name w:val="wwwT27"/>
    <w:rPr>
      <w:b w:val="0"/>
      <w:bCs w:val="0"/>
    </w:rPr>
  </w:style>
  <w:style w:type="character" w:customStyle="1" w:styleId="wwwT28">
    <w:name w:val="wwwT28"/>
    <w:rPr>
      <w:b w:val="0"/>
      <w:bCs w:val="0"/>
    </w:rPr>
  </w:style>
  <w:style w:type="character" w:customStyle="1" w:styleId="wwT1">
    <w:name w:val="wwT1"/>
    <w:rPr>
      <w:b/>
      <w:bCs w:val="0"/>
    </w:rPr>
  </w:style>
  <w:style w:type="character" w:customStyle="1" w:styleId="WW-LinkdaInternet">
    <w:name w:val="WW-Link da Internet"/>
    <w:rPr>
      <w:color w:val="0563C1"/>
      <w:u w:val="single"/>
    </w:rPr>
  </w:style>
  <w:style w:type="character" w:styleId="MenoPendente">
    <w:name w:val="Unresolved Mention"/>
    <w:rPr>
      <w:color w:val="605E5C"/>
      <w:shd w:val="clear" w:color="auto" w:fill="E1DFDD"/>
    </w:rPr>
  </w:style>
  <w:style w:type="character" w:customStyle="1" w:styleId="TtuloChar1">
    <w:name w:val="Título Char1"/>
    <w:rPr>
      <w:rFonts w:ascii="Calibri Light" w:eastAsia="Times New Roman" w:hAnsi="Calibri Light" w:cs="Times New Roman"/>
      <w:b/>
      <w:bCs/>
      <w:kern w:val="2"/>
      <w:sz w:val="32"/>
      <w:szCs w:val="32"/>
      <w:lang w:eastAsia="zh-CN"/>
    </w:rPr>
  </w:style>
  <w:style w:type="character" w:customStyle="1" w:styleId="Recuodecorpodetexto2Char">
    <w:name w:val="Recuo de corpo de texto 2 Char"/>
    <w:rPr>
      <w:rFonts w:ascii="Courier New" w:hAnsi="Courier New" w:cs="Courier New"/>
      <w:sz w:val="28"/>
    </w:rPr>
  </w:style>
  <w:style w:type="character" w:customStyle="1" w:styleId="Corpodetexto2Char">
    <w:name w:val="Corpo de texto 2 Char"/>
    <w:rPr>
      <w:sz w:val="28"/>
    </w:rPr>
  </w:style>
  <w:style w:type="character" w:customStyle="1" w:styleId="Corpodetexto3Char">
    <w:name w:val="Corpo de texto 3 Char"/>
    <w:rPr>
      <w:b/>
      <w:sz w:val="28"/>
      <w:u w:val="single"/>
    </w:rPr>
  </w:style>
  <w:style w:type="character" w:customStyle="1" w:styleId="texto11">
    <w:name w:val="texto11"/>
    <w:rPr>
      <w:rFonts w:ascii="Arial" w:hAnsi="Arial" w:cs="Arial"/>
      <w:strike w:val="0"/>
      <w:dstrike w:val="0"/>
      <w:sz w:val="36"/>
      <w:szCs w:val="36"/>
      <w:u w:val="none"/>
    </w:rPr>
  </w:style>
  <w:style w:type="character" w:customStyle="1" w:styleId="Recuodecorpodetexto3Char">
    <w:name w:val="Recuo de corpo de texto 3 Char"/>
    <w:rPr>
      <w:sz w:val="16"/>
      <w:szCs w:val="16"/>
    </w:rPr>
  </w:style>
  <w:style w:type="character" w:customStyle="1" w:styleId="RecuodecorpodetextoChar1">
    <w:name w:val="Recuo de corpo de texto Char1"/>
  </w:style>
  <w:style w:type="character" w:customStyle="1" w:styleId="Corpodetexto2Char1">
    <w:name w:val="Corpo de texto 2 Char1"/>
  </w:style>
  <w:style w:type="character" w:customStyle="1" w:styleId="Refdecomentrio2">
    <w:name w:val="Ref. de comentário2"/>
    <w:rPr>
      <w:sz w:val="16"/>
      <w:szCs w:val="16"/>
    </w:rPr>
  </w:style>
  <w:style w:type="character" w:customStyle="1" w:styleId="AssuntodocomentrioChar">
    <w:name w:val="Assunto do comentário Char"/>
    <w:rPr>
      <w:b/>
      <w:bCs/>
    </w:rPr>
  </w:style>
  <w:style w:type="character" w:customStyle="1" w:styleId="Normaltext">
    <w:name w:val="Normal text"/>
    <w:rPr>
      <w:sz w:val="20"/>
      <w:szCs w:val="20"/>
    </w:rPr>
  </w:style>
  <w:style w:type="character" w:customStyle="1" w:styleId="corpoChar">
    <w:name w:val="corpo Char"/>
    <w:rPr>
      <w:sz w:val="22"/>
      <w:lang w:val="pt-BR"/>
    </w:rPr>
  </w:style>
  <w:style w:type="character" w:customStyle="1" w:styleId="fontstyle21">
    <w:name w:val="fontstyle21"/>
    <w:rPr>
      <w:rFonts w:ascii="Times New Roman" w:hAnsi="Times New Roman" w:cs="Times New Roman"/>
      <w:b/>
      <w:bCs/>
      <w:i w:val="0"/>
      <w:iCs w:val="0"/>
      <w:color w:val="000000"/>
      <w:sz w:val="24"/>
      <w:szCs w:val="24"/>
    </w:rPr>
  </w:style>
  <w:style w:type="character" w:customStyle="1" w:styleId="fontstyle31">
    <w:name w:val="fontstyle31"/>
    <w:rPr>
      <w:rFonts w:ascii="Calibri" w:hAnsi="Calibri" w:cs="Calibri"/>
      <w:b w:val="0"/>
      <w:bCs w:val="0"/>
      <w:i w:val="0"/>
      <w:iCs w:val="0"/>
      <w:color w:val="000000"/>
      <w:sz w:val="24"/>
      <w:szCs w:val="24"/>
    </w:rPr>
  </w:style>
  <w:style w:type="character" w:customStyle="1" w:styleId="LivroChar">
    <w:name w:val="Livro Char"/>
    <w:rPr>
      <w:rFonts w:ascii="Arial" w:hAnsi="Arial" w:cs="Arial"/>
      <w:b/>
      <w:caps/>
      <w:sz w:val="24"/>
      <w:szCs w:val="24"/>
    </w:rPr>
  </w:style>
  <w:style w:type="character" w:customStyle="1" w:styleId="TextodebaloChar1">
    <w:name w:val="Texto de balão Char1"/>
    <w:rPr>
      <w:rFonts w:ascii="Tahoma" w:hAnsi="Tahoma" w:cs="Tahoma"/>
      <w:sz w:val="16"/>
      <w:szCs w:val="16"/>
    </w:rPr>
  </w:style>
  <w:style w:type="character" w:customStyle="1" w:styleId="Recuodecorpodetexto2Char1">
    <w:name w:val="Recuo de corpo de texto 2 Char1"/>
    <w:rPr>
      <w:rFonts w:ascii="Calibri" w:eastAsia="Calibri" w:hAnsi="Calibri" w:cs="Calibri"/>
      <w:sz w:val="22"/>
      <w:szCs w:val="22"/>
      <w:lang w:eastAsia="zh-CN"/>
    </w:rPr>
  </w:style>
  <w:style w:type="character" w:customStyle="1" w:styleId="RecuodecorpodetextoChar2">
    <w:name w:val="Recuo de corpo de texto Char2"/>
    <w:basedOn w:val="Fontepargpadro7"/>
  </w:style>
  <w:style w:type="character" w:customStyle="1" w:styleId="Corpodetexto2Char2">
    <w:name w:val="Corpo de texto 2 Char2"/>
    <w:rPr>
      <w:rFonts w:ascii="Calibri" w:eastAsia="Calibri" w:hAnsi="Calibri" w:cs="Calibri"/>
      <w:sz w:val="22"/>
      <w:szCs w:val="22"/>
      <w:lang w:eastAsia="zh-CN"/>
    </w:rPr>
  </w:style>
  <w:style w:type="character" w:customStyle="1" w:styleId="Corpodetexto3Char1">
    <w:name w:val="Corpo de texto 3 Char1"/>
    <w:rPr>
      <w:rFonts w:ascii="Calibri" w:eastAsia="Calibri" w:hAnsi="Calibri" w:cs="Calibri"/>
      <w:sz w:val="16"/>
      <w:szCs w:val="16"/>
      <w:lang w:eastAsia="zh-CN"/>
    </w:rPr>
  </w:style>
  <w:style w:type="character" w:customStyle="1" w:styleId="Recuodecorpodetexto3Char1">
    <w:name w:val="Recuo de corpo de texto 3 Char1"/>
    <w:rPr>
      <w:rFonts w:ascii="Calibri" w:eastAsia="Calibri" w:hAnsi="Calibri" w:cs="Calibri"/>
      <w:sz w:val="16"/>
      <w:szCs w:val="16"/>
      <w:lang w:eastAsia="zh-CN"/>
    </w:rPr>
  </w:style>
  <w:style w:type="character" w:customStyle="1" w:styleId="TextodecomentrioChar1">
    <w:name w:val="Texto de comentário Char1"/>
    <w:rPr>
      <w:rFonts w:ascii="Calibri" w:eastAsia="Calibri" w:hAnsi="Calibri" w:cs="Calibri"/>
      <w:lang w:eastAsia="zh-CN"/>
    </w:rPr>
  </w:style>
  <w:style w:type="character" w:customStyle="1" w:styleId="AssuntodocomentrioChar1">
    <w:name w:val="Assunto do comentário Char1"/>
    <w:rPr>
      <w:rFonts w:ascii="Calibri" w:eastAsia="Calibri" w:hAnsi="Calibri" w:cs="Calibri"/>
      <w:b/>
      <w:bCs/>
      <w:lang w:eastAsia="zh-CN"/>
    </w:rPr>
  </w:style>
  <w:style w:type="character" w:customStyle="1" w:styleId="TextodenotaderodapChar">
    <w:name w:val="Texto de nota de rodapé Char"/>
    <w:rPr>
      <w:rFonts w:ascii="Calibri" w:eastAsia="Calibri" w:hAnsi="Calibri" w:cs="Calibri"/>
      <w:lang w:eastAsia="zh-CN"/>
    </w:rPr>
  </w:style>
  <w:style w:type="character" w:customStyle="1" w:styleId="Caracteresdenotaderodap">
    <w:name w:val="Caracteres de nota de rodapé"/>
    <w:rPr>
      <w:vertAlign w:val="superscript"/>
    </w:rPr>
  </w:style>
  <w:style w:type="character" w:customStyle="1" w:styleId="TextodenotaderodapChar1">
    <w:name w:val="Texto de nota de rodapé Char1"/>
  </w:style>
  <w:style w:type="character" w:customStyle="1" w:styleId="TextodenotadefimChar">
    <w:name w:val="Texto de nota de fim Char"/>
    <w:basedOn w:val="Fontepargpadro7"/>
  </w:style>
  <w:style w:type="character" w:customStyle="1" w:styleId="Caracteresdenotadefim">
    <w:name w:val="Caracteres de nota de fim"/>
    <w:rPr>
      <w:vertAlign w:val="superscript"/>
    </w:rPr>
  </w:style>
  <w:style w:type="character" w:customStyle="1" w:styleId="apple-converted-space">
    <w:name w:val="apple-converted-space"/>
    <w:rPr>
      <w:rFonts w:cs="Times New Roman"/>
    </w:rPr>
  </w:style>
  <w:style w:type="character" w:styleId="nfase">
    <w:name w:val="Emphasis"/>
    <w:qFormat/>
    <w:rPr>
      <w:i/>
    </w:rPr>
  </w:style>
  <w:style w:type="character" w:customStyle="1" w:styleId="TextosemFormataoChar">
    <w:name w:val="Texto sem Formatação Char"/>
    <w:rPr>
      <w:rFonts w:ascii="Courier New" w:hAnsi="Courier New" w:cs="Courier New"/>
      <w:szCs w:val="21"/>
    </w:rPr>
  </w:style>
  <w:style w:type="character" w:customStyle="1" w:styleId="WW8Num1z0">
    <w:name w:val="WW8Num1z0"/>
    <w:rPr>
      <w:rFonts w:ascii="Symbol" w:hAnsi="Symbol" w:cs="Times New Roman"/>
      <w:color w:val="000000"/>
      <w:sz w:val="24"/>
      <w:szCs w:val="24"/>
    </w:rPr>
  </w:style>
  <w:style w:type="character" w:customStyle="1" w:styleId="WW8Num2z2">
    <w:name w:val="WW8Num2z2"/>
    <w:rPr>
      <w:rFonts w:ascii="Wingdings" w:hAnsi="Wingdings" w:cs="Times New Roman"/>
    </w:rPr>
  </w:style>
  <w:style w:type="character" w:customStyle="1" w:styleId="WW8Num3z3">
    <w:name w:val="WW8Num3z3"/>
    <w:rPr>
      <w:rFonts w:ascii="Symbol" w:hAnsi="Symbol" w:cs="Times New Roman"/>
    </w:rPr>
  </w:style>
  <w:style w:type="character" w:customStyle="1" w:styleId="WW8Num6z2">
    <w:name w:val="WW8Num6z2"/>
    <w:rPr>
      <w:rFonts w:ascii="Wingdings" w:hAnsi="Wingdings" w:cs="Wingdings"/>
    </w:rPr>
  </w:style>
  <w:style w:type="character" w:customStyle="1" w:styleId="WW8Num10z3">
    <w:name w:val="WW8Num10z3"/>
    <w:rPr>
      <w:rFonts w:ascii="Symbol" w:hAnsi="Symbol"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6z2">
    <w:name w:val="WW8Num16z2"/>
    <w:rPr>
      <w:rFonts w:ascii="Wingdings" w:hAnsi="Wingdings" w:cs="Times New Roman"/>
    </w:rPr>
  </w:style>
  <w:style w:type="character" w:customStyle="1" w:styleId="WW8Num18z0">
    <w:name w:val="WW8Num18z0"/>
    <w:rPr>
      <w:rFonts w:ascii="Symbol"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Times New Roman"/>
    </w:rPr>
  </w:style>
  <w:style w:type="character" w:customStyle="1" w:styleId="WW8Num21z3">
    <w:name w:val="WW8Num21z3"/>
    <w:rPr>
      <w:rFonts w:ascii="Symbol" w:hAnsi="Symbol"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30z0">
    <w:name w:val="WW8Num30z0"/>
    <w:rPr>
      <w:rFonts w:ascii="Times New Roman" w:eastAsia="Times New Roman" w:hAnsi="Times New Roman" w:cs="Times New Roman"/>
    </w:rPr>
  </w:style>
  <w:style w:type="character" w:customStyle="1" w:styleId="WW8Num30z2">
    <w:name w:val="WW8Num30z2"/>
    <w:rPr>
      <w:rFonts w:ascii="Wingdings" w:hAnsi="Wingdings" w:cs="Times New Roman"/>
    </w:rPr>
  </w:style>
  <w:style w:type="character" w:customStyle="1" w:styleId="WW8Num30z3">
    <w:name w:val="WW8Num30z3"/>
    <w:rPr>
      <w:rFonts w:ascii="Symbol" w:hAnsi="Symbol"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4z2">
    <w:name w:val="WW8Num34z2"/>
    <w:rPr>
      <w:rFonts w:ascii="Wingdings" w:hAnsi="Wingdings" w:cs="Wingdings"/>
    </w:rPr>
  </w:style>
  <w:style w:type="character" w:customStyle="1" w:styleId="WW8Num36z0">
    <w:name w:val="WW8Num36z0"/>
    <w:rPr>
      <w:rFonts w:ascii="Wingdings" w:hAnsi="Wingdings"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Times New Roman"/>
    </w:rPr>
  </w:style>
  <w:style w:type="character" w:customStyle="1" w:styleId="WW8Num38z2">
    <w:name w:val="WW8Num38z2"/>
    <w:rPr>
      <w:rFonts w:ascii="Wingdings" w:hAnsi="Wingdings" w:cs="Wingdings"/>
    </w:rPr>
  </w:style>
  <w:style w:type="character" w:customStyle="1" w:styleId="font2bold1">
    <w:name w:val="font2bold1"/>
    <w:rPr>
      <w:b/>
      <w:bCs/>
    </w:rPr>
  </w:style>
  <w:style w:type="character" w:customStyle="1" w:styleId="Nivel01Char">
    <w:name w:val="Nivel 01 Char"/>
    <w:rPr>
      <w:rFonts w:ascii="Ecofont_Spranq_eco_Sans" w:eastAsia="MS Gothic" w:hAnsi="Ecofont_Spranq_eco_Sans" w:cs="Ecofont_Spranq_eco_Sans"/>
      <w:b/>
      <w:bCs/>
      <w:color w:val="000000"/>
      <w:lang w:val="x-none"/>
    </w:rPr>
  </w:style>
  <w:style w:type="character" w:customStyle="1" w:styleId="citao2Char">
    <w:name w:val="citação 2 Char"/>
    <w:rPr>
      <w:rFonts w:ascii="Arial" w:eastAsia="Calibri" w:hAnsi="Arial" w:cs="Arial"/>
      <w:i/>
      <w:iCs/>
      <w:color w:val="000000"/>
      <w:shd w:val="clear" w:color="auto" w:fill="FFFFCC"/>
      <w:lang w:val="x-none"/>
    </w:rPr>
  </w:style>
  <w:style w:type="character" w:customStyle="1" w:styleId="CitaoChar">
    <w:name w:val="Citação Char"/>
    <w:rPr>
      <w:i/>
      <w:iCs/>
      <w:color w:val="000000"/>
      <w:sz w:val="24"/>
      <w:szCs w:val="24"/>
    </w:rPr>
  </w:style>
  <w:style w:type="character" w:customStyle="1" w:styleId="SemEspaamentoChar">
    <w:name w:val="Sem Espaçamento Char"/>
    <w:rPr>
      <w:rFonts w:ascii="Calibri" w:hAnsi="Calibri" w:cs="Calibri"/>
    </w:rPr>
  </w:style>
  <w:style w:type="character" w:customStyle="1" w:styleId="Refdenotaderodap1">
    <w:name w:val="Ref. de nota de rodapé1"/>
    <w:rPr>
      <w:vertAlign w:val="superscript"/>
    </w:rPr>
  </w:style>
  <w:style w:type="character" w:customStyle="1" w:styleId="WW-Caracteresdenotaderodap">
    <w:name w:val="WW-Caracteres de nota de rodapé"/>
  </w:style>
  <w:style w:type="character" w:customStyle="1" w:styleId="PargrafodaListaChar">
    <w:name w:val="Parágrafo da Lista Char"/>
    <w:rPr>
      <w:rFonts w:ascii="Calibri" w:eastAsia="Calibri" w:hAnsi="Calibri" w:cs="Calibri"/>
      <w:sz w:val="22"/>
      <w:szCs w:val="22"/>
      <w:lang w:eastAsia="zh-C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1">
    <w:name w:val="WW8Num4z1"/>
    <w:rPr>
      <w:rFonts w:ascii="OpenSymbol" w:hAnsi="OpenSymbol" w:cs="OpenSymbol"/>
    </w:rPr>
  </w:style>
  <w:style w:type="character" w:customStyle="1" w:styleId="WW8Num5z1">
    <w:name w:val="WW8Num5z1"/>
    <w:rPr>
      <w:rFonts w:ascii="OpenSymbol" w:hAnsi="OpenSymbol" w:cs="OpenSymbol"/>
    </w:rPr>
  </w:style>
  <w:style w:type="character" w:customStyle="1" w:styleId="WW8Num2z4">
    <w:name w:val="WW8Num2z4"/>
    <w:rPr>
      <w:rFonts w:ascii="Courier New" w:hAnsi="Courier New" w:cs="Courier New"/>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3">
    <w:name w:val="WW8Num6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3">
    <w:name w:val="WW8Num11z3"/>
    <w:rPr>
      <w:rFonts w:ascii="Symbol" w:hAnsi="Symbol" w:cs="Symbol"/>
    </w:rPr>
  </w:style>
  <w:style w:type="character" w:customStyle="1" w:styleId="StrongEmphasis">
    <w:name w:val="Strong Emphasis"/>
    <w:rPr>
      <w:b/>
      <w:bCs/>
    </w:rPr>
  </w:style>
  <w:style w:type="character" w:customStyle="1" w:styleId="Internetlink">
    <w:name w:val="Internet link"/>
    <w:rPr>
      <w:color w:val="0000FF"/>
      <w:u w:val="single"/>
    </w:rPr>
  </w:style>
  <w:style w:type="character" w:customStyle="1" w:styleId="BulletSymbols">
    <w:name w:val="Bullet Symbols"/>
    <w:rPr>
      <w:rFonts w:ascii="OpenSymbol" w:eastAsia="OpenSymbol" w:hAnsi="OpenSymbol" w:cs="OpenSymbol"/>
    </w:rPr>
  </w:style>
  <w:style w:type="character" w:customStyle="1" w:styleId="ListLabel4">
    <w:name w:val="ListLabel 4"/>
    <w:rPr>
      <w:rFonts w:ascii="Times New Roman" w:eastAsia="Arial" w:hAnsi="Times New Roman" w:cs="Times New Roman"/>
      <w:b/>
      <w:sz w:val="23"/>
    </w:rPr>
  </w:style>
  <w:style w:type="character" w:customStyle="1" w:styleId="ListLabel5">
    <w:name w:val="ListLabel 5"/>
    <w:rPr>
      <w:rFonts w:ascii="Times New Roman" w:eastAsia="Arial" w:hAnsi="Times New Roman" w:cs="Times New Roman"/>
      <w:sz w:val="23"/>
    </w:rPr>
  </w:style>
  <w:style w:type="character" w:customStyle="1" w:styleId="ListLabel6">
    <w:name w:val="ListLabel 6"/>
    <w:rPr>
      <w:rFonts w:ascii="Times New Roman" w:eastAsia="Arial" w:hAnsi="Times New Roman" w:cs="Times New Roman"/>
      <w:sz w:val="23"/>
    </w:rPr>
  </w:style>
  <w:style w:type="character" w:customStyle="1" w:styleId="ListLabel19">
    <w:name w:val="ListLabel 19"/>
    <w:rPr>
      <w:rFonts w:cs="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rPr>
      <w:rFonts w:cs="Symbol"/>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Symbol"/>
    </w:rPr>
  </w:style>
  <w:style w:type="character" w:customStyle="1" w:styleId="ListLabel32">
    <w:name w:val="ListLabel 32"/>
    <w:rPr>
      <w:rFonts w:cs="OpenSymbol"/>
    </w:rPr>
  </w:style>
  <w:style w:type="character" w:customStyle="1" w:styleId="ListLabel33">
    <w:name w:val="ListLabel 33"/>
    <w:rPr>
      <w:rFonts w:cs="OpenSymbol"/>
    </w:rPr>
  </w:style>
  <w:style w:type="character" w:customStyle="1" w:styleId="ListLabel34">
    <w:name w:val="ListLabel 34"/>
    <w:rPr>
      <w:rFonts w:cs="Symbol"/>
    </w:rPr>
  </w:style>
  <w:style w:type="character" w:customStyle="1" w:styleId="ListLabel35">
    <w:name w:val="ListLabel 35"/>
    <w:rPr>
      <w:rFonts w:cs="OpenSymbol"/>
    </w:rPr>
  </w:style>
  <w:style w:type="character" w:customStyle="1" w:styleId="ListLabel36">
    <w:name w:val="ListLabel 36"/>
    <w:rPr>
      <w:rFonts w:cs="OpenSymbol"/>
    </w:rPr>
  </w:style>
  <w:style w:type="character" w:customStyle="1" w:styleId="ListLabel10">
    <w:name w:val="ListLabel 10"/>
    <w:rPr>
      <w:b w:val="0"/>
      <w:bCs w:val="0"/>
    </w:rPr>
  </w:style>
  <w:style w:type="character" w:customStyle="1" w:styleId="ListLabel11">
    <w:name w:val="ListLabel 11"/>
    <w:rPr>
      <w:rFonts w:cs="Courier New"/>
      <w:b/>
      <w:bCs/>
    </w:rPr>
  </w:style>
  <w:style w:type="character" w:customStyle="1" w:styleId="ListLabel12">
    <w:name w:val="ListLabel 12"/>
    <w:rPr>
      <w:rFonts w:cs="Wingdings"/>
      <w:b/>
      <w:bCs/>
    </w:rPr>
  </w:style>
  <w:style w:type="character" w:customStyle="1" w:styleId="ListLabel13">
    <w:name w:val="ListLabel 13"/>
    <w:rPr>
      <w:rFonts w:cs="Symbol"/>
      <w:b/>
      <w:bCs/>
    </w:rPr>
  </w:style>
  <w:style w:type="character" w:customStyle="1" w:styleId="ListLabel14">
    <w:name w:val="ListLabel 14"/>
    <w:rPr>
      <w:rFonts w:cs="Courier New"/>
      <w:b/>
      <w:bCs/>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37">
    <w:name w:val="ListLabel 37"/>
    <w:rPr>
      <w:rFonts w:cs="Symbol"/>
    </w:rPr>
  </w:style>
  <w:style w:type="character" w:customStyle="1" w:styleId="ListLabel38">
    <w:name w:val="ListLabel 38"/>
    <w:rPr>
      <w:rFonts w:cs="OpenSymbol"/>
    </w:rPr>
  </w:style>
  <w:style w:type="character" w:customStyle="1" w:styleId="ListLabel39">
    <w:name w:val="ListLabel 39"/>
    <w:rPr>
      <w:rFonts w:cs="OpenSymbol"/>
    </w:rPr>
  </w:style>
  <w:style w:type="character" w:customStyle="1" w:styleId="ListLabel40">
    <w:name w:val="ListLabel 40"/>
    <w:rPr>
      <w:rFonts w:cs="Symbol"/>
    </w:rPr>
  </w:style>
  <w:style w:type="character" w:customStyle="1" w:styleId="ListLabel41">
    <w:name w:val="ListLabel 41"/>
    <w:rPr>
      <w:rFonts w:cs="OpenSymbol"/>
    </w:rPr>
  </w:style>
  <w:style w:type="character" w:customStyle="1" w:styleId="ListLabel42">
    <w:name w:val="ListLabel 42"/>
    <w:rPr>
      <w:rFonts w:cs="OpenSymbol"/>
    </w:rPr>
  </w:style>
  <w:style w:type="character" w:customStyle="1" w:styleId="ListLabel43">
    <w:name w:val="ListLabel 43"/>
    <w:rPr>
      <w:rFonts w:cs="Symbol"/>
    </w:rPr>
  </w:style>
  <w:style w:type="character" w:customStyle="1" w:styleId="ListLabel44">
    <w:name w:val="ListLabel 44"/>
    <w:rPr>
      <w:rFonts w:cs="OpenSymbol"/>
    </w:rPr>
  </w:style>
  <w:style w:type="character" w:customStyle="1" w:styleId="ListLabel45">
    <w:name w:val="ListLabel 45"/>
    <w:rPr>
      <w:rFonts w:cs="OpenSymbol"/>
    </w:rPr>
  </w:style>
  <w:style w:type="character" w:customStyle="1" w:styleId="ListLabel46">
    <w:name w:val="ListLabel 46"/>
    <w:rPr>
      <w:rFonts w:cs="Symbol"/>
    </w:rPr>
  </w:style>
  <w:style w:type="character" w:customStyle="1" w:styleId="ListLabel47">
    <w:name w:val="ListLabel 47"/>
    <w:rPr>
      <w:rFonts w:cs="Symbol"/>
    </w:rPr>
  </w:style>
  <w:style w:type="character" w:customStyle="1" w:styleId="ListLabel48">
    <w:name w:val="ListLabel 48"/>
    <w:rPr>
      <w:rFonts w:cs="Symbol"/>
    </w:rPr>
  </w:style>
  <w:style w:type="character" w:customStyle="1" w:styleId="ListLabel49">
    <w:name w:val="ListLabel 49"/>
    <w:rPr>
      <w:rFonts w:cs="Symbol"/>
    </w:rPr>
  </w:style>
  <w:style w:type="character" w:customStyle="1" w:styleId="ListLabel50">
    <w:name w:val="ListLabel 50"/>
    <w:rPr>
      <w:rFonts w:cs="Symbol"/>
    </w:rPr>
  </w:style>
  <w:style w:type="character" w:customStyle="1" w:styleId="ListLabel51">
    <w:name w:val="ListLabel 51"/>
    <w:rPr>
      <w:rFonts w:cs="Symbol"/>
    </w:rPr>
  </w:style>
  <w:style w:type="character" w:customStyle="1" w:styleId="ListLabel52">
    <w:name w:val="ListLabel 52"/>
    <w:rPr>
      <w:rFonts w:cs="Symbol"/>
    </w:rPr>
  </w:style>
  <w:style w:type="character" w:customStyle="1" w:styleId="ListLabel53">
    <w:name w:val="ListLabel 53"/>
    <w:rPr>
      <w:rFonts w:cs="Symbol"/>
    </w:rPr>
  </w:style>
  <w:style w:type="character" w:customStyle="1" w:styleId="ListLabel54">
    <w:name w:val="ListLabel 54"/>
    <w:rPr>
      <w:rFonts w:cs="Symbol"/>
    </w:rPr>
  </w:style>
  <w:style w:type="character" w:customStyle="1" w:styleId="NumberingSymbols">
    <w:name w:val="Numbering Symbols"/>
  </w:style>
  <w:style w:type="character" w:customStyle="1" w:styleId="CorpodetextoChar1">
    <w:name w:val="Corpo de texto Char1"/>
    <w:basedOn w:val="Fontepargpadro7"/>
  </w:style>
  <w:style w:type="character" w:customStyle="1" w:styleId="Nivel2Char">
    <w:name w:val="Nivel 2 Char"/>
    <w:rPr>
      <w:rFonts w:ascii="Arial" w:hAnsi="Arial" w:cs="Arial"/>
      <w:color w:val="000000"/>
    </w:rPr>
  </w:style>
  <w:style w:type="character" w:customStyle="1" w:styleId="Nivel3Char">
    <w:name w:val="Nivel 3 Char"/>
    <w:rPr>
      <w:rFonts w:ascii="Arial" w:hAnsi="Arial" w:cs="Arial"/>
      <w:color w:val="000000"/>
    </w:rPr>
  </w:style>
  <w:style w:type="character" w:customStyle="1" w:styleId="Nivel4Char">
    <w:name w:val="Nivel 4 Char"/>
    <w:rPr>
      <w:rFonts w:ascii="Arial" w:hAnsi="Arial" w:cs="Arial"/>
    </w:rPr>
  </w:style>
  <w:style w:type="character" w:customStyle="1" w:styleId="ouChar">
    <w:name w:val="ou Char"/>
    <w:rPr>
      <w:rFonts w:ascii="Arial" w:hAnsi="Arial" w:cs="Arial"/>
      <w:b/>
      <w:bCs/>
      <w:i/>
      <w:iCs/>
      <w:color w:val="FF0000"/>
      <w:sz w:val="24"/>
      <w:szCs w:val="24"/>
      <w:u w:val="single"/>
      <w:lang w:val="en-US"/>
    </w:rPr>
  </w:style>
  <w:style w:type="character" w:customStyle="1" w:styleId="Nvel2-RedChar">
    <w:name w:val="Nível 2 -Red Char"/>
    <w:rPr>
      <w:rFonts w:ascii="Arial" w:hAnsi="Arial" w:cs="Arial"/>
      <w:i/>
      <w:iCs/>
      <w:color w:val="FF0000"/>
    </w:rPr>
  </w:style>
  <w:style w:type="character" w:customStyle="1" w:styleId="Nvel3-RChar">
    <w:name w:val="Nível 3-R Char"/>
    <w:rPr>
      <w:rFonts w:ascii="Arial" w:hAnsi="Arial" w:cs="Arial"/>
      <w:i/>
      <w:iCs/>
      <w:color w:val="FF0000"/>
    </w:rPr>
  </w:style>
  <w:style w:type="character" w:customStyle="1" w:styleId="Nvel4-RChar">
    <w:name w:val="Nível 4-R Char"/>
    <w:rPr>
      <w:rFonts w:ascii="Arial" w:hAnsi="Arial" w:cs="Arial"/>
      <w:i/>
      <w:iCs/>
      <w:color w:val="FF0000"/>
    </w:rPr>
  </w:style>
  <w:style w:type="character" w:customStyle="1" w:styleId="Nvel1-SemNumChar">
    <w:name w:val="Nível 1-Sem Num Char"/>
    <w:rPr>
      <w:rFonts w:ascii="Arial" w:hAnsi="Arial" w:cs="Arial"/>
      <w:b/>
      <w:bCs/>
      <w:color w:val="FF0000"/>
      <w:lang w:val="x-none"/>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ontepargpadro6">
    <w:name w:val="Fonte parág. padrão6"/>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25z1">
    <w:name w:val="WW8Num25z1"/>
  </w:style>
  <w:style w:type="character" w:customStyle="1" w:styleId="WW8Num25z2">
    <w:name w:val="WW8Num25z2"/>
  </w:style>
  <w:style w:type="character" w:customStyle="1" w:styleId="WW8Num25z3">
    <w:name w:val="WW8Num25z3"/>
    <w:rPr>
      <w:color w:val="000000"/>
    </w:rPr>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42z0">
    <w:name w:val="WW8Num42z0"/>
  </w:style>
  <w:style w:type="character" w:customStyle="1" w:styleId="WW8Num46z0">
    <w:name w:val="WW8Num46z0"/>
    <w:rPr>
      <w:b/>
    </w:rPr>
  </w:style>
  <w:style w:type="character" w:customStyle="1" w:styleId="WW8Num47z0">
    <w:name w:val="WW8Num47z0"/>
  </w:style>
  <w:style w:type="character" w:customStyle="1" w:styleId="WW8Num48z0">
    <w:name w:val="WW8Num48z0"/>
    <w:rPr>
      <w:b/>
    </w:rPr>
  </w:style>
  <w:style w:type="character" w:customStyle="1" w:styleId="markedcontent">
    <w:name w:val="markedcontent"/>
    <w:rPr>
      <w:rFonts w:cs="Times New Roman"/>
    </w:rPr>
  </w:style>
  <w:style w:type="character" w:customStyle="1" w:styleId="WW-nfaseforte">
    <w:name w:val="WW-Ênfase forte"/>
    <w:rPr>
      <w:b/>
      <w:bCs/>
    </w:rPr>
  </w:style>
  <w:style w:type="character" w:customStyle="1" w:styleId="Marcadores">
    <w:name w:val="Marcadores"/>
    <w:rPr>
      <w:rFonts w:ascii="OpenSymbol" w:eastAsia="OpenSymbol" w:hAnsi="OpenSymbol" w:cs="OpenSymbol"/>
    </w:rPr>
  </w:style>
  <w:style w:type="paragraph" w:customStyle="1" w:styleId="Ttulo80">
    <w:name w:val="Título8"/>
    <w:basedOn w:val="Normal"/>
    <w:next w:val="Corpodetexto"/>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0" w:line="240" w:lineRule="auto"/>
      <w:jc w:val="both"/>
    </w:pPr>
    <w:rPr>
      <w:rFonts w:ascii="Times New Roman" w:eastAsia="Times New Roman" w:hAnsi="Times New Roman" w:cs="Times New Roman"/>
      <w:szCs w:val="20"/>
      <w:lang w:val="x-none"/>
    </w:rPr>
  </w:style>
  <w:style w:type="paragraph" w:styleId="Lista">
    <w:name w:val="List"/>
    <w:basedOn w:val="Corpodetexto"/>
    <w:pPr>
      <w:jc w:val="left"/>
    </w:pPr>
    <w:rPr>
      <w:rFonts w:cs="Tahoma"/>
      <w:kern w:val="2"/>
      <w:sz w:val="24"/>
    </w:rPr>
  </w:style>
  <w:style w:type="paragraph" w:styleId="Legenda">
    <w:name w:val="caption"/>
    <w:basedOn w:val="Normal"/>
    <w:qFormat/>
    <w:pPr>
      <w:suppressLineNumbers/>
      <w:spacing w:before="120" w:after="120" w:line="240" w:lineRule="auto"/>
    </w:pPr>
    <w:rPr>
      <w:rFonts w:ascii="Times New Roman" w:eastAsia="Times New Roman" w:hAnsi="Times New Roman" w:cs="Tahoma"/>
      <w:i/>
      <w:iCs/>
      <w:kern w:val="2"/>
      <w:sz w:val="20"/>
      <w:szCs w:val="20"/>
    </w:rPr>
  </w:style>
  <w:style w:type="paragraph" w:customStyle="1" w:styleId="ndice">
    <w:name w:val="Índice"/>
    <w:basedOn w:val="Normal"/>
    <w:pPr>
      <w:suppressLineNumbers/>
      <w:spacing w:after="0" w:line="240" w:lineRule="auto"/>
    </w:pPr>
    <w:rPr>
      <w:rFonts w:ascii="Times New Roman" w:eastAsia="Times New Roman" w:hAnsi="Times New Roman" w:cs="Tahoma"/>
      <w:kern w:val="2"/>
      <w:sz w:val="20"/>
      <w:szCs w:val="20"/>
    </w:rPr>
  </w:style>
  <w:style w:type="paragraph" w:customStyle="1" w:styleId="Ttulo70">
    <w:name w:val="Título7"/>
    <w:basedOn w:val="Normal"/>
    <w:next w:val="Corpodetexto"/>
    <w:pPr>
      <w:keepNext/>
      <w:suppressAutoHyphens w:val="0"/>
      <w:spacing w:before="240" w:after="120" w:line="252" w:lineRule="auto"/>
    </w:pPr>
    <w:rPr>
      <w:rFonts w:ascii="Times New Roman" w:eastAsia="Times New Roman" w:hAnsi="Times New Roman" w:cs="Times New Roman"/>
      <w:b/>
      <w:sz w:val="28"/>
      <w:szCs w:val="20"/>
      <w:lang w:val="en-US"/>
    </w:rPr>
  </w:style>
  <w:style w:type="paragraph" w:customStyle="1" w:styleId="Ttulo50">
    <w:name w:val="Título5"/>
    <w:basedOn w:val="Normal"/>
    <w:next w:val="Corpodetexto"/>
    <w:pPr>
      <w:keepNext/>
      <w:spacing w:before="240" w:after="120"/>
    </w:pPr>
    <w:rPr>
      <w:rFonts w:ascii="Liberation Sans" w:eastAsia="Microsoft YaHei" w:hAnsi="Liberation Sans" w:cs="Arial"/>
      <w:sz w:val="28"/>
      <w:szCs w:val="28"/>
    </w:rPr>
  </w:style>
  <w:style w:type="paragraph" w:customStyle="1" w:styleId="Ttulo40">
    <w:name w:val="Título4"/>
    <w:basedOn w:val="Normal"/>
    <w:next w:val="Corpodetexto"/>
    <w:pPr>
      <w:keepNext/>
      <w:spacing w:before="240" w:after="120"/>
    </w:pPr>
    <w:rPr>
      <w:rFonts w:ascii="Liberation Sans" w:eastAsia="Microsoft YaHei" w:hAnsi="Liberation Sans" w:cs="Arial"/>
      <w:sz w:val="28"/>
      <w:szCs w:val="28"/>
    </w:rPr>
  </w:style>
  <w:style w:type="paragraph" w:customStyle="1" w:styleId="Ttulo30">
    <w:name w:val="Título3"/>
    <w:basedOn w:val="Normal"/>
    <w:next w:val="Corpodetexto"/>
    <w:pPr>
      <w:spacing w:after="0" w:line="240" w:lineRule="auto"/>
      <w:jc w:val="center"/>
    </w:pPr>
    <w:rPr>
      <w:rFonts w:ascii="Times New Roman" w:eastAsia="Times New Roman" w:hAnsi="Times New Roman" w:cs="Times New Roman"/>
      <w:b/>
      <w:sz w:val="28"/>
      <w:szCs w:val="20"/>
      <w:lang w:val="en-US"/>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Corpodetexto23">
    <w:name w:val="Corpo de texto 23"/>
    <w:basedOn w:val="Normal"/>
    <w:pPr>
      <w:spacing w:after="120" w:line="480" w:lineRule="auto"/>
    </w:pPr>
    <w:rPr>
      <w:rFonts w:ascii="Times New Roman" w:eastAsia="Times New Roman" w:hAnsi="Times New Roman" w:cs="Times New Roman"/>
      <w:sz w:val="24"/>
      <w:szCs w:val="24"/>
      <w:lang w:val="en-US"/>
    </w:rPr>
  </w:style>
  <w:style w:type="paragraph" w:customStyle="1" w:styleId="Recuodecorpodetexto22">
    <w:name w:val="Recuo de corpo de texto 22"/>
    <w:basedOn w:val="Normal"/>
    <w:pPr>
      <w:spacing w:after="0" w:line="240" w:lineRule="auto"/>
      <w:ind w:firstLine="1440"/>
      <w:jc w:val="both"/>
    </w:pPr>
    <w:rPr>
      <w:rFonts w:ascii="Times New Roman" w:eastAsia="Times New Roman" w:hAnsi="Times New Roman" w:cs="Times New Roman"/>
      <w:sz w:val="24"/>
      <w:szCs w:val="24"/>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252"/>
        <w:tab w:val="right" w:pos="8504"/>
      </w:tabs>
    </w:pPr>
    <w:rPr>
      <w:lang w:val="x-none"/>
    </w:rPr>
  </w:style>
  <w:style w:type="paragraph" w:styleId="Rodap">
    <w:name w:val="footer"/>
    <w:basedOn w:val="Normal"/>
    <w:pPr>
      <w:tabs>
        <w:tab w:val="center" w:pos="4252"/>
        <w:tab w:val="right" w:pos="8504"/>
      </w:tabs>
    </w:pPr>
    <w:rPr>
      <w:lang w:val="x-none"/>
    </w:rPr>
  </w:style>
  <w:style w:type="paragraph" w:customStyle="1" w:styleId="Contedodetabela">
    <w:name w:val="Conteúdo de tabela"/>
    <w:basedOn w:val="Normal"/>
    <w:pPr>
      <w:widowControl w:val="0"/>
      <w:suppressLineNumbers/>
      <w:spacing w:after="0" w:line="240" w:lineRule="auto"/>
    </w:pPr>
    <w:rPr>
      <w:rFonts w:ascii="Times New Roman" w:eastAsia="SimSun" w:hAnsi="Times New Roman" w:cs="Tahoma"/>
      <w:kern w:val="2"/>
      <w:sz w:val="24"/>
      <w:szCs w:val="24"/>
      <w:lang w:bidi="hi-IN"/>
    </w:rPr>
  </w:style>
  <w:style w:type="paragraph" w:styleId="Textodebalo">
    <w:name w:val="Balloon Text"/>
    <w:basedOn w:val="Normal"/>
    <w:pPr>
      <w:spacing w:after="0" w:line="240" w:lineRule="auto"/>
    </w:pPr>
    <w:rPr>
      <w:rFonts w:ascii="Tahoma" w:hAnsi="Tahoma" w:cs="Tahoma"/>
      <w:sz w:val="16"/>
      <w:szCs w:val="16"/>
      <w:lang w:val="x-none"/>
    </w:rPr>
  </w:style>
  <w:style w:type="paragraph" w:styleId="NormalWeb">
    <w:name w:val="Normal (Web)"/>
    <w:basedOn w:val="Normal"/>
    <w:pPr>
      <w:spacing w:before="280" w:after="280" w:line="240" w:lineRule="auto"/>
    </w:pPr>
    <w:rPr>
      <w:rFonts w:ascii="Times New Roman" w:eastAsia="Times New Roman" w:hAnsi="Times New Roman" w:cs="Times New Roman"/>
      <w:sz w:val="24"/>
      <w:szCs w:val="24"/>
    </w:rPr>
  </w:style>
  <w:style w:type="paragraph" w:styleId="PargrafodaLista">
    <w:name w:val="List Paragraph"/>
    <w:basedOn w:val="Normal"/>
    <w:qFormat/>
    <w:pPr>
      <w:ind w:left="708"/>
    </w:pPr>
  </w:style>
  <w:style w:type="paragraph" w:customStyle="1" w:styleId="Ttulo20">
    <w:name w:val="Título2"/>
    <w:basedOn w:val="Normal"/>
    <w:next w:val="Corpodetexto"/>
    <w:pPr>
      <w:keepNext/>
      <w:spacing w:before="240" w:after="120" w:line="240" w:lineRule="auto"/>
    </w:pPr>
    <w:rPr>
      <w:rFonts w:ascii="Arial" w:eastAsia="Microsoft YaHei" w:hAnsi="Arial" w:cs="Mangal"/>
      <w:kern w:val="2"/>
      <w:sz w:val="28"/>
      <w:szCs w:val="28"/>
    </w:rPr>
  </w:style>
  <w:style w:type="paragraph" w:customStyle="1" w:styleId="Ttulo10">
    <w:name w:val="Título1"/>
    <w:basedOn w:val="Normal"/>
    <w:next w:val="Corpodetexto"/>
    <w:pPr>
      <w:keepNext/>
      <w:spacing w:before="240" w:after="120" w:line="240" w:lineRule="auto"/>
    </w:pPr>
    <w:rPr>
      <w:rFonts w:ascii="Arial" w:eastAsia="Arial Unicode MS" w:hAnsi="Arial" w:cs="Mangal"/>
      <w:kern w:val="2"/>
      <w:sz w:val="28"/>
      <w:szCs w:val="28"/>
    </w:rPr>
  </w:style>
  <w:style w:type="paragraph" w:customStyle="1" w:styleId="Captulo">
    <w:name w:val="Capítulo"/>
    <w:basedOn w:val="Normal"/>
    <w:next w:val="Corpodetexto"/>
    <w:pPr>
      <w:keepNext/>
      <w:spacing w:before="240" w:after="120" w:line="240" w:lineRule="auto"/>
    </w:pPr>
    <w:rPr>
      <w:rFonts w:ascii="Arial" w:eastAsia="Lucida Sans Unicode" w:hAnsi="Arial" w:cs="Tahoma"/>
      <w:kern w:val="2"/>
      <w:sz w:val="28"/>
      <w:szCs w:val="28"/>
    </w:rPr>
  </w:style>
  <w:style w:type="paragraph" w:styleId="Recuodecorpodetexto">
    <w:name w:val="Body Text Indent"/>
    <w:basedOn w:val="Normal"/>
    <w:pPr>
      <w:spacing w:after="0" w:line="240" w:lineRule="auto"/>
      <w:ind w:left="567"/>
      <w:jc w:val="both"/>
    </w:pPr>
    <w:rPr>
      <w:rFonts w:ascii="Times New Roman" w:eastAsia="Times New Roman" w:hAnsi="Times New Roman" w:cs="Times New Roman"/>
      <w:kern w:val="2"/>
      <w:sz w:val="24"/>
      <w:szCs w:val="20"/>
      <w:lang w:val="x-none"/>
    </w:rPr>
  </w:style>
  <w:style w:type="paragraph" w:customStyle="1" w:styleId="Contedodoquadro">
    <w:name w:val="Conteúdo do quadro"/>
    <w:basedOn w:val="Corpodetexto"/>
    <w:pPr>
      <w:jc w:val="left"/>
    </w:pPr>
    <w:rPr>
      <w:kern w:val="2"/>
      <w:sz w:val="24"/>
    </w:rPr>
  </w:style>
  <w:style w:type="paragraph" w:customStyle="1" w:styleId="WW-Ttulo">
    <w:name w:val="WW-Título"/>
    <w:basedOn w:val="Normal"/>
    <w:next w:val="Corpodetexto"/>
    <w:pPr>
      <w:keepNext/>
      <w:spacing w:before="240" w:after="120" w:line="240" w:lineRule="auto"/>
    </w:pPr>
    <w:rPr>
      <w:rFonts w:ascii="Arial" w:eastAsia="MS Mincho" w:hAnsi="Arial" w:cs="Tahoma"/>
      <w:kern w:val="2"/>
      <w:sz w:val="28"/>
      <w:szCs w:val="28"/>
    </w:rPr>
  </w:style>
  <w:style w:type="paragraph" w:styleId="Subttulo">
    <w:name w:val="Subtitle"/>
    <w:basedOn w:val="WW-Ttulo"/>
    <w:next w:val="Corpodetexto"/>
    <w:qFormat/>
    <w:pPr>
      <w:jc w:val="center"/>
    </w:pPr>
    <w:rPr>
      <w:rFonts w:cs="Times New Roman"/>
      <w:i/>
      <w:iCs/>
      <w:lang w:val="x-none"/>
    </w:rPr>
  </w:style>
  <w:style w:type="paragraph" w:customStyle="1" w:styleId="BodyText2">
    <w:name w:val="Body Text 2"/>
    <w:basedOn w:val="Normal"/>
    <w:pPr>
      <w:spacing w:after="0" w:line="240" w:lineRule="exact"/>
      <w:ind w:left="1418"/>
      <w:jc w:val="both"/>
    </w:pPr>
    <w:rPr>
      <w:rFonts w:ascii="Arial" w:eastAsia="Times New Roman" w:hAnsi="Arial" w:cs="Arial"/>
      <w:kern w:val="2"/>
      <w:sz w:val="20"/>
      <w:szCs w:val="20"/>
    </w:rPr>
  </w:style>
  <w:style w:type="paragraph" w:customStyle="1" w:styleId="WW-BodyText2">
    <w:name w:val="WW-Body Text 2"/>
    <w:basedOn w:val="Normal"/>
    <w:pPr>
      <w:spacing w:after="0" w:line="240" w:lineRule="exact"/>
      <w:ind w:left="1134"/>
      <w:jc w:val="both"/>
    </w:pPr>
    <w:rPr>
      <w:rFonts w:ascii="Arial" w:eastAsia="Times New Roman" w:hAnsi="Arial" w:cs="Arial"/>
      <w:kern w:val="2"/>
      <w:szCs w:val="20"/>
    </w:rPr>
  </w:style>
  <w:style w:type="paragraph" w:customStyle="1" w:styleId="BodyTextIndent2">
    <w:name w:val="Body Text Indent 2"/>
    <w:basedOn w:val="Normal"/>
    <w:pPr>
      <w:spacing w:after="0" w:line="240" w:lineRule="auto"/>
      <w:ind w:left="1701" w:hanging="567"/>
      <w:jc w:val="both"/>
    </w:pPr>
    <w:rPr>
      <w:rFonts w:ascii="Arial" w:eastAsia="Times New Roman" w:hAnsi="Arial" w:cs="Arial"/>
      <w:kern w:val="2"/>
      <w:szCs w:val="20"/>
    </w:rPr>
  </w:style>
  <w:style w:type="paragraph" w:customStyle="1" w:styleId="BodyTextIndent3">
    <w:name w:val="Body Text Indent 3"/>
    <w:basedOn w:val="Normal"/>
    <w:pPr>
      <w:spacing w:after="0" w:line="240" w:lineRule="exact"/>
      <w:ind w:left="1701"/>
      <w:jc w:val="both"/>
    </w:pPr>
    <w:rPr>
      <w:rFonts w:ascii="Arial" w:eastAsia="Times New Roman" w:hAnsi="Arial" w:cs="Arial"/>
      <w:kern w:val="2"/>
      <w:szCs w:val="20"/>
    </w:rPr>
  </w:style>
  <w:style w:type="paragraph" w:customStyle="1" w:styleId="WW-BodyText21">
    <w:name w:val="WW-Body Text 21"/>
    <w:basedOn w:val="Normal"/>
    <w:pPr>
      <w:spacing w:after="0" w:line="240" w:lineRule="auto"/>
      <w:ind w:left="567"/>
      <w:jc w:val="both"/>
    </w:pPr>
    <w:rPr>
      <w:rFonts w:ascii="Times New Roman" w:eastAsia="Times New Roman" w:hAnsi="Times New Roman" w:cs="Times New Roman"/>
      <w:kern w:val="2"/>
      <w:szCs w:val="20"/>
    </w:rPr>
  </w:style>
  <w:style w:type="paragraph" w:customStyle="1" w:styleId="WW-BodyText212">
    <w:name w:val="WW-Body Text 212"/>
    <w:basedOn w:val="Normal"/>
    <w:pPr>
      <w:spacing w:after="0" w:line="240" w:lineRule="auto"/>
      <w:ind w:left="567"/>
      <w:jc w:val="both"/>
    </w:pPr>
    <w:rPr>
      <w:rFonts w:ascii="Times New Roman" w:eastAsia="Times New Roman" w:hAnsi="Times New Roman" w:cs="Times New Roman"/>
      <w:kern w:val="2"/>
      <w:sz w:val="24"/>
      <w:szCs w:val="20"/>
    </w:rPr>
  </w:style>
  <w:style w:type="paragraph" w:customStyle="1" w:styleId="Recuodecorpodetexto21">
    <w:name w:val="Recuo de corpo de texto 21"/>
    <w:basedOn w:val="Normal"/>
    <w:pPr>
      <w:spacing w:after="0" w:line="240" w:lineRule="auto"/>
      <w:ind w:left="567"/>
      <w:jc w:val="both"/>
    </w:pPr>
    <w:rPr>
      <w:rFonts w:ascii="Times New Roman" w:eastAsia="Times New Roman" w:hAnsi="Times New Roman" w:cs="Times New Roman"/>
      <w:b/>
      <w:kern w:val="2"/>
      <w:sz w:val="24"/>
      <w:szCs w:val="20"/>
    </w:rPr>
  </w:style>
  <w:style w:type="paragraph" w:customStyle="1" w:styleId="BlockText">
    <w:name w:val="Block Text"/>
    <w:basedOn w:val="Normal"/>
    <w:pPr>
      <w:spacing w:after="0" w:line="240" w:lineRule="exact"/>
      <w:ind w:left="567" w:right="6"/>
      <w:jc w:val="both"/>
    </w:pPr>
    <w:rPr>
      <w:rFonts w:ascii="Times New Roman" w:eastAsia="Times New Roman" w:hAnsi="Times New Roman" w:cs="Times New Roman"/>
      <w:kern w:val="2"/>
      <w:szCs w:val="20"/>
    </w:rPr>
  </w:style>
  <w:style w:type="paragraph" w:customStyle="1" w:styleId="TxBrp4">
    <w:name w:val="TxBr_p4"/>
    <w:basedOn w:val="Normal"/>
    <w:pPr>
      <w:widowControl w:val="0"/>
      <w:tabs>
        <w:tab w:val="left" w:pos="29254"/>
      </w:tabs>
      <w:spacing w:after="0" w:line="240" w:lineRule="atLeast"/>
      <w:ind w:left="4020"/>
      <w:jc w:val="both"/>
    </w:pPr>
    <w:rPr>
      <w:rFonts w:ascii="Times New Roman" w:eastAsia="Times New Roman" w:hAnsi="Times New Roman" w:cs="Times New Roman"/>
      <w:kern w:val="2"/>
      <w:sz w:val="24"/>
      <w:szCs w:val="20"/>
      <w:lang w:val="en-US"/>
    </w:rPr>
  </w:style>
  <w:style w:type="paragraph" w:customStyle="1" w:styleId="TxBrc5">
    <w:name w:val="TxBr_c5"/>
    <w:basedOn w:val="Normal"/>
    <w:pPr>
      <w:widowControl w:val="0"/>
      <w:spacing w:after="0" w:line="240" w:lineRule="atLeast"/>
      <w:jc w:val="center"/>
    </w:pPr>
    <w:rPr>
      <w:rFonts w:ascii="Times New Roman" w:eastAsia="Times New Roman" w:hAnsi="Times New Roman" w:cs="Times New Roman"/>
      <w:kern w:val="2"/>
      <w:sz w:val="24"/>
      <w:szCs w:val="20"/>
      <w:lang w:val="en-US"/>
    </w:rPr>
  </w:style>
  <w:style w:type="paragraph" w:customStyle="1" w:styleId="TxBrp6">
    <w:name w:val="TxBr_p6"/>
    <w:basedOn w:val="Normal"/>
    <w:pPr>
      <w:widowControl w:val="0"/>
      <w:tabs>
        <w:tab w:val="left" w:pos="11605"/>
      </w:tabs>
      <w:spacing w:after="0" w:line="209" w:lineRule="atLeast"/>
      <w:ind w:left="194"/>
      <w:jc w:val="both"/>
    </w:pPr>
    <w:rPr>
      <w:rFonts w:ascii="Times New Roman" w:eastAsia="Times New Roman" w:hAnsi="Times New Roman" w:cs="Times New Roman"/>
      <w:kern w:val="2"/>
      <w:sz w:val="24"/>
      <w:szCs w:val="20"/>
      <w:lang w:val="en-US"/>
    </w:rPr>
  </w:style>
  <w:style w:type="paragraph" w:customStyle="1" w:styleId="TxBrp7">
    <w:name w:val="TxBr_p7"/>
    <w:basedOn w:val="Normal"/>
    <w:pPr>
      <w:widowControl w:val="0"/>
      <w:tabs>
        <w:tab w:val="left" w:pos="12557"/>
      </w:tabs>
      <w:spacing w:after="0" w:line="209" w:lineRule="atLeast"/>
      <w:ind w:left="211"/>
      <w:jc w:val="both"/>
    </w:pPr>
    <w:rPr>
      <w:rFonts w:ascii="Times New Roman" w:eastAsia="Times New Roman" w:hAnsi="Times New Roman" w:cs="Times New Roman"/>
      <w:kern w:val="2"/>
      <w:sz w:val="24"/>
      <w:szCs w:val="20"/>
      <w:lang w:val="en-US"/>
    </w:rPr>
  </w:style>
  <w:style w:type="paragraph" w:customStyle="1" w:styleId="TxBrp8">
    <w:name w:val="TxBr_p8"/>
    <w:basedOn w:val="Normal"/>
    <w:pPr>
      <w:widowControl w:val="0"/>
      <w:tabs>
        <w:tab w:val="left" w:pos="13790"/>
      </w:tabs>
      <w:spacing w:after="0" w:line="209" w:lineRule="atLeast"/>
      <w:ind w:left="233"/>
      <w:jc w:val="both"/>
    </w:pPr>
    <w:rPr>
      <w:rFonts w:ascii="Times New Roman" w:eastAsia="Times New Roman" w:hAnsi="Times New Roman" w:cs="Times New Roman"/>
      <w:kern w:val="2"/>
      <w:sz w:val="24"/>
      <w:szCs w:val="20"/>
      <w:lang w:val="en-US"/>
    </w:rPr>
  </w:style>
  <w:style w:type="paragraph" w:customStyle="1" w:styleId="Corpodetexto31">
    <w:name w:val="Corpo de texto 31"/>
    <w:basedOn w:val="Normal"/>
    <w:pPr>
      <w:spacing w:after="0" w:line="240" w:lineRule="auto"/>
      <w:ind w:right="-35"/>
      <w:jc w:val="center"/>
    </w:pPr>
    <w:rPr>
      <w:rFonts w:ascii="Times New Roman" w:eastAsia="Times New Roman" w:hAnsi="Times New Roman" w:cs="Times New Roman"/>
      <w:b/>
      <w:kern w:val="2"/>
      <w:sz w:val="16"/>
      <w:szCs w:val="20"/>
    </w:rPr>
  </w:style>
  <w:style w:type="paragraph" w:customStyle="1" w:styleId="Recuodecorpodetexto31">
    <w:name w:val="Recuo de corpo de texto 31"/>
    <w:basedOn w:val="Normal"/>
    <w:pPr>
      <w:spacing w:after="0" w:line="360" w:lineRule="auto"/>
      <w:ind w:left="567"/>
      <w:jc w:val="center"/>
    </w:pPr>
    <w:rPr>
      <w:rFonts w:ascii="Bookman Old Style" w:eastAsia="Times New Roman" w:hAnsi="Bookman Old Style" w:cs="Bookman Old Style"/>
      <w:bCs/>
      <w:kern w:val="2"/>
      <w:sz w:val="24"/>
      <w:szCs w:val="20"/>
    </w:rPr>
  </w:style>
  <w:style w:type="paragraph" w:customStyle="1" w:styleId="Corpodetexto21">
    <w:name w:val="Corpo de texto 21"/>
    <w:basedOn w:val="Normal"/>
    <w:pPr>
      <w:spacing w:after="0" w:line="240" w:lineRule="auto"/>
      <w:jc w:val="both"/>
    </w:pPr>
    <w:rPr>
      <w:rFonts w:ascii="Times New Roman" w:eastAsia="Times New Roman" w:hAnsi="Times New Roman" w:cs="Times New Roman"/>
      <w:kern w:val="2"/>
    </w:rPr>
  </w:style>
  <w:style w:type="paragraph" w:customStyle="1" w:styleId="Contedodatabela">
    <w:name w:val="Conteúdo da tabela"/>
    <w:basedOn w:val="Normal"/>
    <w:pPr>
      <w:suppressLineNumbers/>
      <w:spacing w:after="0" w:line="240" w:lineRule="auto"/>
    </w:pPr>
    <w:rPr>
      <w:rFonts w:ascii="Times New Roman" w:eastAsia="Times New Roman" w:hAnsi="Times New Roman" w:cs="Times New Roman"/>
      <w:kern w:val="2"/>
      <w:sz w:val="20"/>
      <w:szCs w:val="20"/>
    </w:rPr>
  </w:style>
  <w:style w:type="paragraph" w:customStyle="1" w:styleId="Ttulodatabela">
    <w:name w:val="Título da tabela"/>
    <w:basedOn w:val="Contedodatabela"/>
    <w:pPr>
      <w:jc w:val="center"/>
    </w:pPr>
    <w:rPr>
      <w:b/>
      <w:bCs/>
    </w:rPr>
  </w:style>
  <w:style w:type="paragraph" w:customStyle="1" w:styleId="Ttulodetabela">
    <w:name w:val="Título de tabela"/>
    <w:basedOn w:val="Contedodetabela"/>
    <w:pPr>
      <w:widowControl/>
      <w:jc w:val="center"/>
    </w:pPr>
    <w:rPr>
      <w:rFonts w:eastAsia="Times New Roman" w:cs="Times New Roman"/>
      <w:b/>
      <w:bCs/>
      <w:sz w:val="20"/>
      <w:szCs w:val="20"/>
      <w:lang w:bidi="ar-SA"/>
    </w:rPr>
  </w:style>
  <w:style w:type="paragraph" w:customStyle="1" w:styleId="Corpodetexto24">
    <w:name w:val="Corpo de texto 24"/>
    <w:basedOn w:val="Normal"/>
    <w:pPr>
      <w:spacing w:after="120" w:line="480" w:lineRule="auto"/>
    </w:pPr>
    <w:rPr>
      <w:rFonts w:ascii="Times New Roman" w:eastAsia="Times New Roman" w:hAnsi="Times New Roman" w:cs="Times New Roman"/>
      <w:sz w:val="24"/>
      <w:szCs w:val="24"/>
    </w:rPr>
  </w:style>
  <w:style w:type="paragraph" w:customStyle="1" w:styleId="Textopr-formatado">
    <w:name w:val="Texto pré-formatado"/>
    <w:basedOn w:val="Normal"/>
    <w:pPr>
      <w:widowControl w:val="0"/>
      <w:spacing w:after="0" w:line="240" w:lineRule="auto"/>
    </w:pPr>
    <w:rPr>
      <w:rFonts w:ascii="Courier New" w:eastAsia="Courier New" w:hAnsi="Courier New" w:cs="Courier New"/>
      <w:kern w:val="2"/>
      <w:sz w:val="20"/>
      <w:szCs w:val="20"/>
    </w:rPr>
  </w:style>
  <w:style w:type="paragraph" w:customStyle="1" w:styleId="Recuodecorpodetexto23">
    <w:name w:val="Recuo de corpo de texto 23"/>
    <w:basedOn w:val="Normal"/>
    <w:pPr>
      <w:spacing w:after="0" w:line="240" w:lineRule="auto"/>
      <w:ind w:firstLine="1440"/>
      <w:jc w:val="both"/>
    </w:pPr>
    <w:rPr>
      <w:rFonts w:ascii="Times New Roman" w:eastAsia="Times New Roman" w:hAnsi="Times New Roman" w:cs="Times New Roman"/>
      <w:kern w:val="2"/>
      <w:sz w:val="24"/>
      <w:szCs w:val="24"/>
    </w:rPr>
  </w:style>
  <w:style w:type="paragraph" w:customStyle="1" w:styleId="msonormal0">
    <w:name w:val="msonormal"/>
    <w:basedOn w:val="Normal"/>
    <w:pPr>
      <w:spacing w:before="280" w:after="280" w:line="240" w:lineRule="auto"/>
    </w:pPr>
    <w:rPr>
      <w:rFonts w:ascii="Times New Roman" w:eastAsia="Times New Roman" w:hAnsi="Times New Roman" w:cs="Times New Roman"/>
      <w:sz w:val="24"/>
      <w:szCs w:val="24"/>
    </w:rPr>
  </w:style>
  <w:style w:type="paragraph" w:customStyle="1" w:styleId="Textodecomentrio1">
    <w:name w:val="Texto de comentário1"/>
    <w:basedOn w:val="Normal"/>
    <w:pPr>
      <w:widowControl w:val="0"/>
      <w:spacing w:after="0" w:line="240" w:lineRule="auto"/>
    </w:pPr>
    <w:rPr>
      <w:rFonts w:ascii="Times New Roman" w:eastAsia="Times New Roman" w:hAnsi="Times New Roman" w:cs="Times New Roman"/>
      <w:sz w:val="20"/>
      <w:szCs w:val="20"/>
      <w:lang w:val="x-none"/>
    </w:rPr>
  </w:style>
  <w:style w:type="paragraph" w:customStyle="1" w:styleId="wP3">
    <w:name w:val="wP3"/>
    <w:basedOn w:val="Normal"/>
    <w:pPr>
      <w:widowControl w:val="0"/>
      <w:spacing w:after="0" w:line="360" w:lineRule="auto"/>
      <w:jc w:val="both"/>
    </w:pPr>
    <w:rPr>
      <w:rFonts w:ascii="Liberation Serif" w:eastAsia="Liberation Serif" w:hAnsi="Liberation Serif" w:cs="Liberation Serif"/>
      <w:kern w:val="2"/>
      <w:sz w:val="24"/>
      <w:szCs w:val="24"/>
      <w:lang w:val="pt-PT" w:bidi="hi-IN"/>
    </w:rPr>
  </w:style>
  <w:style w:type="paragraph" w:customStyle="1" w:styleId="wP5">
    <w:name w:val="wP5"/>
    <w:basedOn w:val="Normal"/>
    <w:pPr>
      <w:widowControl w:val="0"/>
      <w:spacing w:after="0" w:line="360" w:lineRule="auto"/>
      <w:jc w:val="both"/>
    </w:pPr>
    <w:rPr>
      <w:rFonts w:ascii="Liberation Serif" w:eastAsia="Liberation Serif" w:hAnsi="Liberation Serif" w:cs="Liberation Serif"/>
      <w:kern w:val="2"/>
      <w:sz w:val="24"/>
      <w:szCs w:val="24"/>
      <w:lang w:val="pt-PT" w:bidi="hi-IN"/>
    </w:rPr>
  </w:style>
  <w:style w:type="paragraph" w:customStyle="1" w:styleId="wP6">
    <w:name w:val="wP6"/>
    <w:basedOn w:val="Normal"/>
    <w:pPr>
      <w:widowControl w:val="0"/>
      <w:spacing w:after="0" w:line="360" w:lineRule="auto"/>
      <w:jc w:val="both"/>
    </w:pPr>
    <w:rPr>
      <w:rFonts w:ascii="Liberation Serif" w:eastAsia="Liberation Serif" w:hAnsi="Liberation Serif" w:cs="Liberation Serif"/>
      <w:kern w:val="2"/>
      <w:sz w:val="24"/>
      <w:szCs w:val="24"/>
      <w:lang w:val="pt-PT" w:bidi="hi-IN"/>
    </w:rPr>
  </w:style>
  <w:style w:type="paragraph" w:customStyle="1" w:styleId="wwwP2">
    <w:name w:val="wwwP2"/>
    <w:basedOn w:val="Normal"/>
    <w:pPr>
      <w:widowControl w:val="0"/>
      <w:spacing w:after="0" w:line="360" w:lineRule="auto"/>
      <w:jc w:val="both"/>
      <w:textAlignment w:val="baseline"/>
    </w:pPr>
    <w:rPr>
      <w:rFonts w:ascii="Liberation Serif" w:eastAsia="NSimSun" w:hAnsi="Liberation Serif" w:cs="Mangal11"/>
      <w:kern w:val="2"/>
      <w:sz w:val="24"/>
      <w:szCs w:val="24"/>
      <w:lang w:val="pt-PT" w:bidi="hi-IN"/>
    </w:rPr>
  </w:style>
  <w:style w:type="paragraph" w:customStyle="1" w:styleId="wwwP3">
    <w:name w:val="wwwP3"/>
    <w:basedOn w:val="Normal"/>
    <w:pPr>
      <w:widowControl w:val="0"/>
      <w:spacing w:after="0" w:line="360" w:lineRule="auto"/>
      <w:jc w:val="both"/>
      <w:textAlignment w:val="baseline"/>
    </w:pPr>
    <w:rPr>
      <w:rFonts w:ascii="Liberation Serif" w:eastAsia="NSimSun" w:hAnsi="Liberation Serif" w:cs="Mangal11"/>
      <w:kern w:val="2"/>
      <w:sz w:val="24"/>
      <w:szCs w:val="24"/>
      <w:lang w:val="pt-PT" w:bidi="hi-IN"/>
    </w:rPr>
  </w:style>
  <w:style w:type="paragraph" w:customStyle="1" w:styleId="wwwP4">
    <w:name w:val="wwwP4"/>
    <w:basedOn w:val="Normal"/>
    <w:pPr>
      <w:widowControl w:val="0"/>
      <w:spacing w:after="0" w:line="240" w:lineRule="auto"/>
      <w:jc w:val="both"/>
      <w:textAlignment w:val="baseline"/>
    </w:pPr>
    <w:rPr>
      <w:rFonts w:ascii="Liberation Serif" w:eastAsia="NSimSun" w:hAnsi="Liberation Serif" w:cs="Mangal11"/>
      <w:kern w:val="2"/>
      <w:sz w:val="24"/>
      <w:szCs w:val="24"/>
      <w:lang w:val="pt-PT" w:bidi="hi-IN"/>
    </w:rPr>
  </w:style>
  <w:style w:type="paragraph" w:customStyle="1" w:styleId="wwwP5">
    <w:name w:val="wwwP5"/>
    <w:basedOn w:val="Normal"/>
    <w:pPr>
      <w:widowControl w:val="0"/>
      <w:spacing w:after="0" w:line="360" w:lineRule="auto"/>
      <w:jc w:val="both"/>
      <w:textAlignment w:val="baseline"/>
    </w:pPr>
    <w:rPr>
      <w:rFonts w:ascii="Liberation Serif" w:eastAsia="NSimSun" w:hAnsi="Liberation Serif" w:cs="Mangal11"/>
      <w:kern w:val="2"/>
      <w:sz w:val="24"/>
      <w:szCs w:val="24"/>
      <w:lang w:val="pt-PT" w:bidi="hi-IN"/>
    </w:rPr>
  </w:style>
  <w:style w:type="paragraph" w:customStyle="1" w:styleId="wwwP6">
    <w:name w:val="wwwP6"/>
    <w:basedOn w:val="Normal"/>
    <w:pPr>
      <w:widowControl w:val="0"/>
      <w:spacing w:after="0" w:line="240" w:lineRule="auto"/>
      <w:textAlignment w:val="baseline"/>
    </w:pPr>
    <w:rPr>
      <w:rFonts w:ascii="Liberation Serif" w:eastAsia="NSimSun" w:hAnsi="Liberation Serif" w:cs="Mangal11"/>
      <w:kern w:val="2"/>
      <w:sz w:val="24"/>
      <w:szCs w:val="24"/>
      <w:lang w:val="pt-PT" w:bidi="hi-IN"/>
    </w:rPr>
  </w:style>
  <w:style w:type="paragraph" w:customStyle="1" w:styleId="wwwP8">
    <w:name w:val="wwwP8"/>
    <w:basedOn w:val="Normal"/>
    <w:pPr>
      <w:widowControl w:val="0"/>
      <w:spacing w:after="0" w:line="360" w:lineRule="auto"/>
      <w:jc w:val="both"/>
      <w:textAlignment w:val="baseline"/>
    </w:pPr>
    <w:rPr>
      <w:rFonts w:ascii="Liberation Serif" w:eastAsia="NSimSun" w:hAnsi="Liberation Serif" w:cs="Mangal11"/>
      <w:kern w:val="2"/>
      <w:sz w:val="24"/>
      <w:szCs w:val="24"/>
      <w:lang w:val="pt-PT" w:bidi="hi-IN"/>
    </w:rPr>
  </w:style>
  <w:style w:type="paragraph" w:customStyle="1" w:styleId="wwwP9">
    <w:name w:val="wwwP9"/>
    <w:basedOn w:val="Normal"/>
    <w:pPr>
      <w:widowControl w:val="0"/>
      <w:spacing w:after="0" w:line="240" w:lineRule="auto"/>
      <w:textAlignment w:val="baseline"/>
    </w:pPr>
    <w:rPr>
      <w:rFonts w:ascii="Liberation Serif" w:eastAsia="NSimSun" w:hAnsi="Liberation Serif" w:cs="Mangal11"/>
      <w:kern w:val="2"/>
      <w:sz w:val="24"/>
      <w:szCs w:val="24"/>
      <w:lang w:val="pt-PT" w:bidi="hi-IN"/>
    </w:rPr>
  </w:style>
  <w:style w:type="paragraph" w:customStyle="1" w:styleId="wwwP11">
    <w:name w:val="wwwP11"/>
    <w:basedOn w:val="Normal"/>
    <w:pPr>
      <w:widowControl w:val="0"/>
      <w:spacing w:after="0" w:line="240" w:lineRule="auto"/>
      <w:textAlignment w:val="baseline"/>
    </w:pPr>
    <w:rPr>
      <w:rFonts w:ascii="Liberation Serif" w:eastAsia="NSimSun" w:hAnsi="Liberation Serif" w:cs="Mangal11"/>
      <w:kern w:val="2"/>
      <w:sz w:val="24"/>
      <w:szCs w:val="24"/>
      <w:lang w:val="pt-PT" w:bidi="hi-IN"/>
    </w:rPr>
  </w:style>
  <w:style w:type="paragraph" w:customStyle="1" w:styleId="wwwP24">
    <w:name w:val="wwwP24"/>
    <w:basedOn w:val="Normal"/>
    <w:pPr>
      <w:widowControl w:val="0"/>
      <w:spacing w:after="0" w:line="360" w:lineRule="auto"/>
      <w:textAlignment w:val="baseline"/>
    </w:pPr>
    <w:rPr>
      <w:rFonts w:ascii="Liberation Serif" w:eastAsia="Liberation Serif" w:hAnsi="Liberation Serif" w:cs="Liberation Serif"/>
      <w:kern w:val="2"/>
      <w:sz w:val="24"/>
      <w:szCs w:val="24"/>
      <w:lang w:val="pt-PT" w:bidi="hi-IN"/>
    </w:rPr>
  </w:style>
  <w:style w:type="paragraph" w:customStyle="1" w:styleId="wwwP26">
    <w:name w:val="wwwP26"/>
    <w:basedOn w:val="Normal"/>
    <w:pPr>
      <w:widowControl w:val="0"/>
      <w:spacing w:after="0" w:line="240" w:lineRule="auto"/>
      <w:jc w:val="both"/>
      <w:textAlignment w:val="baseline"/>
    </w:pPr>
    <w:rPr>
      <w:rFonts w:ascii="Liberation Serif" w:eastAsia="NSimSun" w:hAnsi="Liberation Serif" w:cs="Mangal11"/>
      <w:color w:val="1B1B1B"/>
      <w:kern w:val="2"/>
      <w:sz w:val="24"/>
      <w:szCs w:val="24"/>
      <w:lang w:val="pt-PT" w:bidi="hi-IN"/>
    </w:rPr>
  </w:style>
  <w:style w:type="paragraph" w:customStyle="1" w:styleId="wwwP38">
    <w:name w:val="wwwP38"/>
    <w:basedOn w:val="Normal"/>
    <w:pPr>
      <w:widowControl w:val="0"/>
      <w:spacing w:after="0" w:line="240" w:lineRule="auto"/>
      <w:jc w:val="both"/>
      <w:textAlignment w:val="baseline"/>
    </w:pPr>
    <w:rPr>
      <w:rFonts w:ascii="Liberation Serif" w:eastAsia="NSimSun" w:hAnsi="Liberation Serif" w:cs="Mangal11"/>
      <w:kern w:val="2"/>
      <w:sz w:val="24"/>
      <w:szCs w:val="24"/>
      <w:lang w:val="pt-PT" w:bidi="hi-IN"/>
    </w:rPr>
  </w:style>
  <w:style w:type="paragraph" w:customStyle="1" w:styleId="wwP1">
    <w:name w:val="wwP1"/>
    <w:basedOn w:val="Normal"/>
    <w:pPr>
      <w:widowControl w:val="0"/>
      <w:spacing w:after="0" w:line="360" w:lineRule="auto"/>
      <w:jc w:val="both"/>
      <w:textAlignment w:val="baseline"/>
    </w:pPr>
    <w:rPr>
      <w:rFonts w:ascii="Liberation Serif" w:eastAsia="NSimSun" w:hAnsi="Liberation Serif" w:cs="Mangal11"/>
      <w:kern w:val="2"/>
      <w:sz w:val="24"/>
      <w:szCs w:val="24"/>
      <w:lang w:val="pt-PT" w:bidi="hi-IN"/>
    </w:rPr>
  </w:style>
  <w:style w:type="paragraph" w:customStyle="1" w:styleId="wwP2">
    <w:name w:val="wwP2"/>
    <w:basedOn w:val="Normal"/>
    <w:pPr>
      <w:widowControl w:val="0"/>
      <w:spacing w:after="0" w:line="360" w:lineRule="auto"/>
      <w:jc w:val="both"/>
      <w:textAlignment w:val="baseline"/>
    </w:pPr>
    <w:rPr>
      <w:rFonts w:ascii="Liberation Serif" w:eastAsia="Liberation Serif" w:hAnsi="Liberation Serif" w:cs="Liberation Serif"/>
      <w:kern w:val="2"/>
      <w:sz w:val="24"/>
      <w:szCs w:val="24"/>
      <w:lang w:val="pt-PT" w:bidi="hi-IN"/>
    </w:rPr>
  </w:style>
  <w:style w:type="paragraph" w:customStyle="1" w:styleId="wwP3">
    <w:name w:val="wwP3"/>
    <w:basedOn w:val="Normal"/>
    <w:pPr>
      <w:widowControl w:val="0"/>
      <w:spacing w:after="0" w:line="360" w:lineRule="auto"/>
      <w:jc w:val="both"/>
      <w:textAlignment w:val="baseline"/>
    </w:pPr>
    <w:rPr>
      <w:rFonts w:ascii="Liberation Serif" w:eastAsia="Liberation Serif" w:hAnsi="Liberation Serif" w:cs="Liberation Serif"/>
      <w:kern w:val="2"/>
      <w:sz w:val="24"/>
      <w:szCs w:val="24"/>
      <w:lang w:val="pt-PT" w:bidi="hi-IN"/>
    </w:rPr>
  </w:style>
  <w:style w:type="paragraph" w:customStyle="1" w:styleId="wwP4">
    <w:name w:val="wwP4"/>
    <w:basedOn w:val="Normal"/>
    <w:pPr>
      <w:widowControl w:val="0"/>
      <w:spacing w:after="0" w:line="360" w:lineRule="auto"/>
      <w:jc w:val="both"/>
      <w:textAlignment w:val="baseline"/>
    </w:pPr>
    <w:rPr>
      <w:rFonts w:ascii="Liberation Serif" w:eastAsia="Liberation Serif" w:hAnsi="Liberation Serif" w:cs="Liberation Serif"/>
      <w:kern w:val="2"/>
      <w:sz w:val="24"/>
      <w:szCs w:val="24"/>
      <w:lang w:val="pt-PT" w:bidi="hi-IN"/>
    </w:rPr>
  </w:style>
  <w:style w:type="paragraph" w:customStyle="1" w:styleId="wwP5">
    <w:name w:val="wwP5"/>
    <w:basedOn w:val="Normal"/>
    <w:pPr>
      <w:widowControl w:val="0"/>
      <w:spacing w:after="0" w:line="360" w:lineRule="auto"/>
      <w:jc w:val="both"/>
      <w:textAlignment w:val="baseline"/>
    </w:pPr>
    <w:rPr>
      <w:rFonts w:ascii="Liberation Serif" w:eastAsia="Liberation Serif" w:hAnsi="Liberation Serif" w:cs="Liberation Serif"/>
      <w:kern w:val="2"/>
      <w:sz w:val="24"/>
      <w:szCs w:val="24"/>
      <w:lang w:val="pt-PT" w:bidi="hi-IN"/>
    </w:rPr>
  </w:style>
  <w:style w:type="paragraph" w:customStyle="1" w:styleId="wwP8">
    <w:name w:val="wwP8"/>
    <w:basedOn w:val="Normal"/>
    <w:pPr>
      <w:widowControl w:val="0"/>
      <w:spacing w:after="0" w:line="360" w:lineRule="auto"/>
      <w:jc w:val="both"/>
      <w:textAlignment w:val="baseline"/>
    </w:pPr>
    <w:rPr>
      <w:rFonts w:ascii="Liberation Serif" w:eastAsia="Liberation Serif" w:hAnsi="Liberation Serif" w:cs="Liberation Serif"/>
      <w:kern w:val="2"/>
      <w:sz w:val="24"/>
      <w:szCs w:val="24"/>
      <w:lang w:val="pt-PT" w:bidi="hi-IN"/>
    </w:rPr>
  </w:style>
  <w:style w:type="paragraph" w:customStyle="1" w:styleId="wwP10">
    <w:name w:val="wwP10"/>
    <w:basedOn w:val="Normal"/>
    <w:pPr>
      <w:widowControl w:val="0"/>
      <w:spacing w:after="0" w:line="360" w:lineRule="auto"/>
      <w:jc w:val="both"/>
      <w:textAlignment w:val="baseline"/>
    </w:pPr>
    <w:rPr>
      <w:rFonts w:ascii="Liberation Serif" w:eastAsia="Liberation Serif" w:hAnsi="Liberation Serif" w:cs="Liberation Serif"/>
      <w:kern w:val="2"/>
      <w:sz w:val="24"/>
      <w:szCs w:val="24"/>
      <w:lang w:val="pt-PT" w:bidi="hi-IN"/>
    </w:rPr>
  </w:style>
  <w:style w:type="paragraph" w:customStyle="1" w:styleId="wwP11">
    <w:name w:val="wwP11"/>
    <w:basedOn w:val="Normal"/>
    <w:pPr>
      <w:widowControl w:val="0"/>
      <w:spacing w:after="0" w:line="360" w:lineRule="auto"/>
      <w:jc w:val="both"/>
      <w:textAlignment w:val="baseline"/>
    </w:pPr>
    <w:rPr>
      <w:rFonts w:ascii="Liberation Serif" w:eastAsia="Liberation Serif" w:hAnsi="Liberation Serif" w:cs="Liberation Serif"/>
      <w:kern w:val="2"/>
      <w:sz w:val="24"/>
      <w:szCs w:val="24"/>
      <w:lang w:val="pt-PT" w:bidi="hi-IN"/>
    </w:rPr>
  </w:style>
  <w:style w:type="paragraph" w:customStyle="1" w:styleId="wwP13">
    <w:name w:val="wwP13"/>
    <w:basedOn w:val="Normal"/>
    <w:pPr>
      <w:widowControl w:val="0"/>
      <w:spacing w:after="0" w:line="360" w:lineRule="auto"/>
      <w:jc w:val="both"/>
      <w:textAlignment w:val="baseline"/>
    </w:pPr>
    <w:rPr>
      <w:rFonts w:ascii="Liberation Serif" w:eastAsia="Liberation Serif" w:hAnsi="Liberation Serif" w:cs="Liberation Serif"/>
      <w:kern w:val="2"/>
      <w:sz w:val="24"/>
      <w:szCs w:val="24"/>
      <w:lang w:val="pt-PT" w:bidi="hi-IN"/>
    </w:rPr>
  </w:style>
  <w:style w:type="paragraph" w:customStyle="1" w:styleId="wwP14">
    <w:name w:val="wwP14"/>
    <w:basedOn w:val="Normal"/>
    <w:pPr>
      <w:widowControl w:val="0"/>
      <w:spacing w:after="0" w:line="360" w:lineRule="auto"/>
      <w:jc w:val="both"/>
      <w:textAlignment w:val="baseline"/>
    </w:pPr>
    <w:rPr>
      <w:rFonts w:ascii="Liberation Serif" w:eastAsia="Liberation Serif" w:hAnsi="Liberation Serif" w:cs="Liberation Serif"/>
      <w:kern w:val="2"/>
      <w:sz w:val="24"/>
      <w:szCs w:val="24"/>
      <w:lang w:val="pt-PT" w:bidi="hi-IN"/>
    </w:rPr>
  </w:style>
  <w:style w:type="paragraph" w:customStyle="1" w:styleId="wwP15">
    <w:name w:val="wwP15"/>
    <w:basedOn w:val="Normal"/>
    <w:pPr>
      <w:widowControl w:val="0"/>
      <w:spacing w:after="0" w:line="240" w:lineRule="auto"/>
      <w:jc w:val="center"/>
      <w:textAlignment w:val="baseline"/>
    </w:pPr>
    <w:rPr>
      <w:rFonts w:ascii="Liberation Serif" w:eastAsia="NSimSun" w:hAnsi="Liberation Serif" w:cs="Mangal11"/>
      <w:kern w:val="2"/>
      <w:sz w:val="24"/>
      <w:szCs w:val="24"/>
      <w:lang w:val="pt-PT" w:bidi="hi-IN"/>
    </w:rPr>
  </w:style>
  <w:style w:type="paragraph" w:customStyle="1" w:styleId="wwP16">
    <w:name w:val="wwP16"/>
    <w:basedOn w:val="Normal"/>
    <w:pPr>
      <w:widowControl w:val="0"/>
      <w:spacing w:after="0" w:line="360" w:lineRule="auto"/>
      <w:jc w:val="both"/>
      <w:textAlignment w:val="baseline"/>
    </w:pPr>
    <w:rPr>
      <w:rFonts w:ascii="Liberation Serif" w:eastAsia="NSimSun" w:hAnsi="Liberation Serif" w:cs="Mangal11"/>
      <w:kern w:val="2"/>
      <w:sz w:val="24"/>
      <w:szCs w:val="24"/>
      <w:lang w:val="pt-PT" w:bidi="hi-IN"/>
    </w:rPr>
  </w:style>
  <w:style w:type="paragraph" w:customStyle="1" w:styleId="wwP18">
    <w:name w:val="wwP18"/>
    <w:basedOn w:val="Normal"/>
    <w:pPr>
      <w:widowControl w:val="0"/>
      <w:spacing w:after="0" w:line="360" w:lineRule="auto"/>
      <w:jc w:val="both"/>
      <w:textAlignment w:val="baseline"/>
    </w:pPr>
    <w:rPr>
      <w:rFonts w:ascii="Liberation Serif" w:eastAsia="Liberation Serif" w:hAnsi="Liberation Serif" w:cs="Liberation Serif"/>
      <w:kern w:val="2"/>
      <w:sz w:val="24"/>
      <w:szCs w:val="24"/>
      <w:lang w:val="pt-PT" w:bidi="hi-IN"/>
    </w:rPr>
  </w:style>
  <w:style w:type="paragraph" w:customStyle="1" w:styleId="wwP19">
    <w:name w:val="wwP19"/>
    <w:basedOn w:val="Normal"/>
    <w:pPr>
      <w:widowControl w:val="0"/>
      <w:spacing w:after="0" w:line="360" w:lineRule="auto"/>
      <w:jc w:val="both"/>
      <w:textAlignment w:val="baseline"/>
    </w:pPr>
    <w:rPr>
      <w:rFonts w:ascii="Liberation Serif" w:eastAsia="Liberation Serif" w:hAnsi="Liberation Serif" w:cs="Liberation Serif"/>
      <w:kern w:val="2"/>
      <w:sz w:val="24"/>
      <w:szCs w:val="24"/>
      <w:lang w:val="pt-PT" w:bidi="hi-IN"/>
    </w:rPr>
  </w:style>
  <w:style w:type="paragraph" w:customStyle="1" w:styleId="wwP21">
    <w:name w:val="wwP21"/>
    <w:basedOn w:val="Normal"/>
    <w:pPr>
      <w:widowControl w:val="0"/>
      <w:spacing w:after="0" w:line="360" w:lineRule="auto"/>
      <w:jc w:val="both"/>
      <w:textAlignment w:val="baseline"/>
    </w:pPr>
    <w:rPr>
      <w:rFonts w:ascii="Liberation Serif" w:eastAsia="NSimSun" w:hAnsi="Liberation Serif" w:cs="Mangal11"/>
      <w:kern w:val="2"/>
      <w:sz w:val="24"/>
      <w:szCs w:val="24"/>
      <w:lang w:val="pt-PT" w:bidi="hi-IN"/>
    </w:rPr>
  </w:style>
  <w:style w:type="paragraph" w:customStyle="1" w:styleId="wwP22">
    <w:name w:val="wwP22"/>
    <w:basedOn w:val="Normal"/>
    <w:pPr>
      <w:widowControl w:val="0"/>
      <w:spacing w:after="0" w:line="360" w:lineRule="auto"/>
      <w:jc w:val="both"/>
      <w:textAlignment w:val="baseline"/>
    </w:pPr>
    <w:rPr>
      <w:rFonts w:ascii="Liberation Serif" w:eastAsia="Liberation Serif" w:hAnsi="Liberation Serif" w:cs="Liberation Serif"/>
      <w:kern w:val="2"/>
      <w:sz w:val="24"/>
      <w:szCs w:val="24"/>
      <w:lang w:val="pt-PT" w:bidi="hi-IN"/>
    </w:rPr>
  </w:style>
  <w:style w:type="paragraph" w:customStyle="1" w:styleId="wwP23">
    <w:name w:val="wwP23"/>
    <w:basedOn w:val="Normal"/>
    <w:pPr>
      <w:widowControl w:val="0"/>
      <w:spacing w:after="0" w:line="360" w:lineRule="auto"/>
      <w:jc w:val="both"/>
      <w:textAlignment w:val="baseline"/>
    </w:pPr>
    <w:rPr>
      <w:rFonts w:ascii="Liberation Serif" w:eastAsia="Liberation Serif" w:hAnsi="Liberation Serif" w:cs="Liberation Serif"/>
      <w:kern w:val="2"/>
      <w:sz w:val="24"/>
      <w:szCs w:val="24"/>
      <w:lang w:val="pt-PT" w:bidi="hi-IN"/>
    </w:rPr>
  </w:style>
  <w:style w:type="paragraph" w:customStyle="1" w:styleId="wwP24">
    <w:name w:val="wwP24"/>
    <w:basedOn w:val="Normal"/>
    <w:pPr>
      <w:widowControl w:val="0"/>
      <w:spacing w:after="0" w:line="360" w:lineRule="auto"/>
      <w:jc w:val="both"/>
      <w:textAlignment w:val="baseline"/>
    </w:pPr>
    <w:rPr>
      <w:rFonts w:ascii="Liberation Serif" w:eastAsia="Liberation Serif" w:hAnsi="Liberation Serif" w:cs="Liberation Serif"/>
      <w:kern w:val="2"/>
      <w:sz w:val="24"/>
      <w:szCs w:val="24"/>
      <w:lang w:val="pt-PT" w:bidi="hi-IN"/>
    </w:rPr>
  </w:style>
  <w:style w:type="paragraph" w:customStyle="1" w:styleId="wwP25">
    <w:name w:val="wwP25"/>
    <w:basedOn w:val="Normal"/>
    <w:pPr>
      <w:widowControl w:val="0"/>
      <w:spacing w:after="0" w:line="360" w:lineRule="auto"/>
      <w:jc w:val="both"/>
      <w:textAlignment w:val="baseline"/>
    </w:pPr>
    <w:rPr>
      <w:rFonts w:ascii="Liberation Serif" w:eastAsia="Liberation Serif" w:hAnsi="Liberation Serif" w:cs="Liberation Serif"/>
      <w:color w:val="1B1B1B"/>
      <w:kern w:val="2"/>
      <w:sz w:val="24"/>
      <w:szCs w:val="24"/>
      <w:lang w:val="pt-PT" w:bidi="hi-IN"/>
    </w:rPr>
  </w:style>
  <w:style w:type="paragraph" w:customStyle="1" w:styleId="wwP28">
    <w:name w:val="wwP28"/>
    <w:basedOn w:val="Normal"/>
    <w:pPr>
      <w:widowControl w:val="0"/>
      <w:spacing w:after="0" w:line="360" w:lineRule="auto"/>
      <w:jc w:val="both"/>
      <w:textAlignment w:val="baseline"/>
    </w:pPr>
    <w:rPr>
      <w:rFonts w:ascii="Liberation Serif" w:eastAsia="NSimSun" w:hAnsi="Liberation Serif" w:cs="Mangal11"/>
      <w:kern w:val="2"/>
      <w:sz w:val="24"/>
      <w:szCs w:val="24"/>
      <w:lang w:val="pt-PT" w:bidi="hi-IN"/>
    </w:rPr>
  </w:style>
  <w:style w:type="paragraph" w:customStyle="1" w:styleId="wwP31">
    <w:name w:val="wwP31"/>
    <w:basedOn w:val="Normal"/>
    <w:pPr>
      <w:widowControl w:val="0"/>
      <w:spacing w:after="0" w:line="360" w:lineRule="auto"/>
      <w:jc w:val="both"/>
      <w:textAlignment w:val="baseline"/>
    </w:pPr>
    <w:rPr>
      <w:rFonts w:ascii="Liberation Serif" w:eastAsia="Liberation Serif" w:hAnsi="Liberation Serif" w:cs="Liberation Serif"/>
      <w:kern w:val="2"/>
      <w:sz w:val="24"/>
      <w:szCs w:val="24"/>
      <w:lang w:val="pt-PT" w:bidi="hi-IN"/>
    </w:rPr>
  </w:style>
  <w:style w:type="paragraph" w:customStyle="1" w:styleId="wP1">
    <w:name w:val="wP1"/>
    <w:basedOn w:val="Normal"/>
    <w:pPr>
      <w:widowControl w:val="0"/>
      <w:spacing w:after="0" w:line="360" w:lineRule="auto"/>
      <w:jc w:val="both"/>
      <w:textAlignment w:val="baseline"/>
    </w:pPr>
    <w:rPr>
      <w:rFonts w:ascii="Liberation Serif" w:eastAsia="NSimSun" w:hAnsi="Liberation Serif" w:cs="Mangal11"/>
      <w:kern w:val="2"/>
      <w:sz w:val="24"/>
      <w:szCs w:val="24"/>
      <w:lang w:val="pt-PT" w:bidi="hi-IN"/>
    </w:rPr>
  </w:style>
  <w:style w:type="paragraph" w:customStyle="1" w:styleId="wP2">
    <w:name w:val="wP2"/>
    <w:basedOn w:val="Normal"/>
    <w:pPr>
      <w:widowControl w:val="0"/>
      <w:spacing w:after="0" w:line="360" w:lineRule="auto"/>
      <w:jc w:val="both"/>
      <w:textAlignment w:val="baseline"/>
    </w:pPr>
    <w:rPr>
      <w:rFonts w:ascii="Liberation Serif" w:eastAsia="Liberation Serif" w:hAnsi="Liberation Serif" w:cs="Liberation Serif"/>
      <w:kern w:val="2"/>
      <w:sz w:val="24"/>
      <w:szCs w:val="24"/>
      <w:lang w:val="pt-PT" w:bidi="hi-IN"/>
    </w:rPr>
  </w:style>
  <w:style w:type="paragraph" w:customStyle="1" w:styleId="wP4">
    <w:name w:val="wP4"/>
    <w:basedOn w:val="Normal"/>
    <w:pPr>
      <w:widowControl w:val="0"/>
      <w:spacing w:after="0" w:line="360" w:lineRule="auto"/>
      <w:jc w:val="both"/>
      <w:textAlignment w:val="baseline"/>
    </w:pPr>
    <w:rPr>
      <w:rFonts w:ascii="Liberation Serif" w:eastAsia="Liberation Serif" w:hAnsi="Liberation Serif" w:cs="Liberation Serif"/>
      <w:kern w:val="2"/>
      <w:sz w:val="24"/>
      <w:szCs w:val="24"/>
      <w:lang w:val="pt-PT" w:bidi="hi-IN"/>
    </w:rPr>
  </w:style>
  <w:style w:type="paragraph" w:customStyle="1" w:styleId="wP9">
    <w:name w:val="wP9"/>
    <w:basedOn w:val="Normal"/>
    <w:pPr>
      <w:widowControl w:val="0"/>
      <w:spacing w:after="0" w:line="240" w:lineRule="auto"/>
      <w:textAlignment w:val="baseline"/>
    </w:pPr>
    <w:rPr>
      <w:rFonts w:ascii="Liberation Serif" w:eastAsia="NSimSun" w:hAnsi="Liberation Serif" w:cs="Mangal11"/>
      <w:kern w:val="2"/>
      <w:sz w:val="24"/>
      <w:szCs w:val="24"/>
      <w:lang w:val="pt-PT" w:bidi="hi-IN"/>
    </w:rPr>
  </w:style>
  <w:style w:type="paragraph" w:customStyle="1" w:styleId="wP10">
    <w:name w:val="wP10"/>
    <w:basedOn w:val="Normal"/>
    <w:pPr>
      <w:widowControl w:val="0"/>
      <w:spacing w:after="0" w:line="360" w:lineRule="auto"/>
      <w:jc w:val="both"/>
      <w:textAlignment w:val="baseline"/>
    </w:pPr>
    <w:rPr>
      <w:rFonts w:ascii="Liberation Serif" w:eastAsia="Liberation Serif" w:hAnsi="Liberation Serif" w:cs="Liberation Serif"/>
      <w:kern w:val="2"/>
      <w:sz w:val="24"/>
      <w:szCs w:val="24"/>
      <w:lang w:val="pt-PT" w:bidi="hi-IN"/>
    </w:rPr>
  </w:style>
  <w:style w:type="paragraph" w:customStyle="1" w:styleId="wP11">
    <w:name w:val="wP11"/>
    <w:basedOn w:val="Normal"/>
    <w:pPr>
      <w:widowControl w:val="0"/>
      <w:spacing w:after="0" w:line="360" w:lineRule="auto"/>
      <w:jc w:val="both"/>
      <w:textAlignment w:val="baseline"/>
    </w:pPr>
    <w:rPr>
      <w:rFonts w:ascii="Liberation Serif" w:eastAsia="NSimSun" w:hAnsi="Liberation Serif" w:cs="Mangal11"/>
      <w:kern w:val="2"/>
      <w:sz w:val="24"/>
      <w:szCs w:val="24"/>
      <w:lang w:val="pt-PT" w:bidi="hi-IN"/>
    </w:rPr>
  </w:style>
  <w:style w:type="paragraph" w:customStyle="1" w:styleId="wP12">
    <w:name w:val="wP12"/>
    <w:basedOn w:val="Normal"/>
    <w:pPr>
      <w:widowControl w:val="0"/>
      <w:spacing w:after="0" w:line="360" w:lineRule="auto"/>
      <w:jc w:val="both"/>
      <w:textAlignment w:val="baseline"/>
    </w:pPr>
    <w:rPr>
      <w:rFonts w:ascii="Liberation Serif" w:eastAsia="Liberation Serif" w:hAnsi="Liberation Serif" w:cs="Liberation Serif"/>
      <w:kern w:val="2"/>
      <w:sz w:val="24"/>
      <w:szCs w:val="24"/>
      <w:lang w:val="pt-PT" w:bidi="hi-IN"/>
    </w:rPr>
  </w:style>
  <w:style w:type="paragraph" w:customStyle="1" w:styleId="wP13">
    <w:name w:val="wP13"/>
    <w:basedOn w:val="Normal"/>
    <w:pPr>
      <w:widowControl w:val="0"/>
      <w:spacing w:after="0" w:line="360" w:lineRule="auto"/>
      <w:textAlignment w:val="baseline"/>
    </w:pPr>
    <w:rPr>
      <w:rFonts w:ascii="Liberation Serif" w:eastAsia="Liberation Serif" w:hAnsi="Liberation Serif" w:cs="Liberation Serif"/>
      <w:kern w:val="2"/>
      <w:sz w:val="24"/>
      <w:szCs w:val="24"/>
      <w:lang w:val="pt-PT" w:bidi="hi-IN"/>
    </w:rPr>
  </w:style>
  <w:style w:type="paragraph" w:customStyle="1" w:styleId="wP14">
    <w:name w:val="wP14"/>
    <w:basedOn w:val="Normal"/>
    <w:pPr>
      <w:widowControl w:val="0"/>
      <w:spacing w:after="0" w:line="360" w:lineRule="auto"/>
      <w:jc w:val="both"/>
      <w:textAlignment w:val="baseline"/>
    </w:pPr>
    <w:rPr>
      <w:rFonts w:ascii="Liberation Serif" w:eastAsia="Liberation Serif" w:hAnsi="Liberation Serif" w:cs="Liberation Serif"/>
      <w:kern w:val="2"/>
      <w:sz w:val="24"/>
      <w:szCs w:val="24"/>
      <w:lang w:val="pt-PT" w:bidi="hi-IN"/>
    </w:rPr>
  </w:style>
  <w:style w:type="paragraph" w:customStyle="1" w:styleId="wP15">
    <w:name w:val="wP15"/>
    <w:basedOn w:val="Normal"/>
    <w:pPr>
      <w:widowControl w:val="0"/>
      <w:spacing w:after="0" w:line="360" w:lineRule="auto"/>
      <w:jc w:val="both"/>
      <w:textAlignment w:val="baseline"/>
    </w:pPr>
    <w:rPr>
      <w:rFonts w:ascii="Liberation Serif" w:eastAsia="Liberation Serif" w:hAnsi="Liberation Serif" w:cs="Liberation Serif"/>
      <w:kern w:val="2"/>
      <w:sz w:val="24"/>
      <w:szCs w:val="24"/>
      <w:lang w:val="pt-PT" w:bidi="hi-IN"/>
    </w:rPr>
  </w:style>
  <w:style w:type="paragraph" w:customStyle="1" w:styleId="TableParagraph">
    <w:name w:val="Table Paragraph"/>
    <w:basedOn w:val="Normal"/>
    <w:pPr>
      <w:widowControl w:val="0"/>
      <w:suppressAutoHyphens w:val="0"/>
      <w:autoSpaceDE w:val="0"/>
      <w:spacing w:after="0" w:line="240" w:lineRule="auto"/>
    </w:pPr>
    <w:rPr>
      <w:rFonts w:ascii="Arial MT" w:eastAsia="Arial MT" w:hAnsi="Arial MT" w:cs="Arial MT"/>
      <w:lang w:val="pt-PT"/>
    </w:rPr>
  </w:style>
  <w:style w:type="paragraph" w:customStyle="1" w:styleId="Recuodecorpodetexto24">
    <w:name w:val="Recuo de corpo de texto 24"/>
    <w:basedOn w:val="Normal"/>
    <w:pPr>
      <w:suppressAutoHyphens w:val="0"/>
      <w:spacing w:after="0" w:line="240" w:lineRule="auto"/>
      <w:ind w:left="900"/>
      <w:jc w:val="both"/>
    </w:pPr>
    <w:rPr>
      <w:rFonts w:ascii="Courier New" w:eastAsia="Times New Roman" w:hAnsi="Courier New" w:cs="Courier New"/>
      <w:sz w:val="28"/>
      <w:szCs w:val="20"/>
    </w:rPr>
  </w:style>
  <w:style w:type="paragraph" w:customStyle="1" w:styleId="Corpodetexto25">
    <w:name w:val="Corpo de texto 25"/>
    <w:basedOn w:val="Normal"/>
    <w:pPr>
      <w:suppressAutoHyphens w:val="0"/>
      <w:spacing w:after="0" w:line="240" w:lineRule="auto"/>
      <w:jc w:val="both"/>
    </w:pPr>
    <w:rPr>
      <w:rFonts w:ascii="Times New Roman" w:eastAsia="Times New Roman" w:hAnsi="Times New Roman" w:cs="Times New Roman"/>
      <w:sz w:val="28"/>
      <w:szCs w:val="20"/>
    </w:rPr>
  </w:style>
  <w:style w:type="paragraph" w:customStyle="1" w:styleId="Corpodetexto33">
    <w:name w:val="Corpo de texto 33"/>
    <w:basedOn w:val="Normal"/>
    <w:pPr>
      <w:suppressAutoHyphens w:val="0"/>
      <w:spacing w:after="0" w:line="240" w:lineRule="auto"/>
      <w:jc w:val="center"/>
    </w:pPr>
    <w:rPr>
      <w:rFonts w:ascii="Times New Roman" w:eastAsia="Times New Roman" w:hAnsi="Times New Roman" w:cs="Times New Roman"/>
      <w:b/>
      <w:sz w:val="28"/>
      <w:szCs w:val="20"/>
      <w:u w:val="single"/>
    </w:rPr>
  </w:style>
  <w:style w:type="paragraph" w:customStyle="1" w:styleId="texto1">
    <w:name w:val="texto1"/>
    <w:basedOn w:val="Normal"/>
    <w:pPr>
      <w:suppressAutoHyphens w:val="0"/>
      <w:spacing w:before="280" w:after="280" w:line="400" w:lineRule="atLeast"/>
      <w:jc w:val="both"/>
    </w:pPr>
    <w:rPr>
      <w:rFonts w:ascii="Arial" w:eastAsia="Times New Roman" w:hAnsi="Arial" w:cs="Arial"/>
    </w:rPr>
  </w:style>
  <w:style w:type="paragraph" w:customStyle="1" w:styleId="BodyText22">
    <w:name w:val="Body Text 22"/>
    <w:basedOn w:val="Normal"/>
    <w:pPr>
      <w:widowControl w:val="0"/>
      <w:suppressAutoHyphens w:val="0"/>
      <w:spacing w:after="0" w:line="360" w:lineRule="auto"/>
      <w:jc w:val="both"/>
    </w:pPr>
    <w:rPr>
      <w:rFonts w:ascii="Times New Roman" w:eastAsia="Times New Roman" w:hAnsi="Times New Roman" w:cs="Times New Roman"/>
      <w:b/>
      <w:sz w:val="24"/>
      <w:szCs w:val="20"/>
    </w:rPr>
  </w:style>
  <w:style w:type="paragraph" w:customStyle="1" w:styleId="Textoembloco2">
    <w:name w:val="Texto em bloco2"/>
    <w:basedOn w:val="Normal"/>
    <w:pPr>
      <w:tabs>
        <w:tab w:val="left" w:pos="567"/>
        <w:tab w:val="left" w:pos="1134"/>
      </w:tabs>
      <w:suppressAutoHyphens w:val="0"/>
      <w:spacing w:after="0" w:line="240" w:lineRule="auto"/>
      <w:ind w:left="1134" w:right="-567" w:hanging="1134"/>
      <w:jc w:val="both"/>
    </w:pPr>
    <w:rPr>
      <w:rFonts w:ascii="Times New Roman" w:eastAsia="Times New Roman" w:hAnsi="Times New Roman" w:cs="Times New Roman"/>
      <w:sz w:val="24"/>
      <w:szCs w:val="20"/>
    </w:rPr>
  </w:style>
  <w:style w:type="paragraph" w:customStyle="1" w:styleId="Normal12pt">
    <w:name w:val="Normal + 12 pt"/>
    <w:basedOn w:val="Normal"/>
    <w:pPr>
      <w:suppressAutoHyphens w:val="0"/>
      <w:spacing w:after="0" w:line="240" w:lineRule="auto"/>
      <w:jc w:val="both"/>
    </w:pPr>
    <w:rPr>
      <w:rFonts w:ascii="Times New Roman" w:eastAsia="Times New Roman" w:hAnsi="Times New Roman" w:cs="Times New Roman"/>
      <w:spacing w:val="20"/>
      <w:sz w:val="24"/>
    </w:rPr>
  </w:style>
  <w:style w:type="paragraph" w:customStyle="1" w:styleId="Recuodecorpodetexto32">
    <w:name w:val="Recuo de corpo de texto 32"/>
    <w:basedOn w:val="Normal"/>
    <w:pPr>
      <w:suppressAutoHyphens w:val="0"/>
      <w:spacing w:after="120" w:line="240" w:lineRule="auto"/>
      <w:ind w:left="283"/>
    </w:pPr>
    <w:rPr>
      <w:rFonts w:ascii="Times New Roman" w:eastAsia="Times New Roman" w:hAnsi="Times New Roman" w:cs="Times New Roman"/>
      <w:sz w:val="16"/>
      <w:szCs w:val="16"/>
    </w:rPr>
  </w:style>
  <w:style w:type="paragraph" w:customStyle="1" w:styleId="modelo">
    <w:name w:val="modelo"/>
    <w:basedOn w:val="Cabealho"/>
    <w:next w:val="Cabealho"/>
    <w:pPr>
      <w:tabs>
        <w:tab w:val="clear" w:pos="4252"/>
        <w:tab w:val="clear" w:pos="8504"/>
        <w:tab w:val="center" w:pos="4419"/>
        <w:tab w:val="right" w:pos="8838"/>
      </w:tabs>
      <w:spacing w:after="0" w:line="240" w:lineRule="auto"/>
      <w:jc w:val="both"/>
    </w:pPr>
    <w:rPr>
      <w:rFonts w:ascii="Arial" w:eastAsia="Times New Roman" w:hAnsi="Arial" w:cs="Arial"/>
      <w:sz w:val="24"/>
      <w:szCs w:val="24"/>
      <w:lang w:val="pt-BR"/>
    </w:rPr>
  </w:style>
  <w:style w:type="paragraph" w:customStyle="1" w:styleId="corpo">
    <w:name w:val="corpo"/>
    <w:basedOn w:val="Normal"/>
    <w:pPr>
      <w:widowControl w:val="0"/>
      <w:suppressAutoHyphens w:val="0"/>
      <w:spacing w:after="0" w:line="240" w:lineRule="auto"/>
      <w:ind w:firstLine="567"/>
      <w:jc w:val="both"/>
    </w:pPr>
    <w:rPr>
      <w:rFonts w:ascii="Times New Roman" w:eastAsia="Times New Roman" w:hAnsi="Times New Roman" w:cs="Times New Roman"/>
      <w:szCs w:val="20"/>
    </w:rPr>
  </w:style>
  <w:style w:type="paragraph" w:customStyle="1" w:styleId="Textopadro">
    <w:name w:val="Texto padrão"/>
    <w:basedOn w:val="Normal"/>
    <w:pPr>
      <w:widowControl w:val="0"/>
      <w:suppressAutoHyphens w:val="0"/>
      <w:spacing w:after="0" w:line="240" w:lineRule="auto"/>
    </w:pPr>
    <w:rPr>
      <w:rFonts w:ascii="Times New Roman" w:eastAsia="Times New Roman" w:hAnsi="Times New Roman" w:cs="Times New Roman"/>
      <w:sz w:val="24"/>
      <w:szCs w:val="20"/>
      <w:lang w:val="en-US"/>
    </w:rPr>
  </w:style>
  <w:style w:type="paragraph" w:styleId="SemEspaamento">
    <w:name w:val="No Spacing"/>
    <w:qFormat/>
    <w:pPr>
      <w:suppressAutoHyphens/>
    </w:pPr>
    <w:rPr>
      <w:rFonts w:ascii="Calibri" w:hAnsi="Calibri" w:cs="Calibri"/>
      <w:lang w:eastAsia="zh-CN"/>
    </w:rPr>
  </w:style>
  <w:style w:type="paragraph" w:customStyle="1" w:styleId="Textodecomentrio2">
    <w:name w:val="Texto de comentário2"/>
    <w:basedOn w:val="Normal"/>
    <w:pPr>
      <w:suppressAutoHyphens w:val="0"/>
      <w:spacing w:after="0" w:line="240" w:lineRule="auto"/>
    </w:pPr>
    <w:rPr>
      <w:rFonts w:ascii="Times New Roman" w:eastAsia="Times New Roman" w:hAnsi="Times New Roman" w:cs="Times New Roman"/>
      <w:sz w:val="20"/>
      <w:szCs w:val="20"/>
    </w:rPr>
  </w:style>
  <w:style w:type="paragraph" w:styleId="Assuntodocomentrio">
    <w:name w:val="annotation subject"/>
    <w:basedOn w:val="Textodecomentrio2"/>
    <w:next w:val="Textodecomentrio2"/>
    <w:rPr>
      <w:b/>
      <w:bCs/>
    </w:rPr>
  </w:style>
  <w:style w:type="paragraph" w:customStyle="1" w:styleId="ParagraphStyle">
    <w:name w:val="Paragraph Style"/>
    <w:pPr>
      <w:widowControl w:val="0"/>
      <w:suppressAutoHyphens/>
    </w:pPr>
    <w:rPr>
      <w:rFonts w:ascii="Arial" w:hAnsi="Arial" w:cs="Arial"/>
      <w:sz w:val="24"/>
      <w:szCs w:val="24"/>
      <w:lang w:eastAsia="zh-CN"/>
    </w:rPr>
  </w:style>
  <w:style w:type="paragraph" w:customStyle="1" w:styleId="corponico">
    <w:name w:val="corponico"/>
    <w:basedOn w:val="Normal"/>
    <w:pPr>
      <w:spacing w:before="280" w:after="280" w:line="240" w:lineRule="auto"/>
    </w:pPr>
    <w:rPr>
      <w:rFonts w:ascii="Times New Roman" w:eastAsia="Times New Roman" w:hAnsi="Times New Roman" w:cs="Times New Roman"/>
      <w:sz w:val="24"/>
      <w:szCs w:val="24"/>
    </w:rPr>
  </w:style>
  <w:style w:type="paragraph" w:customStyle="1" w:styleId="Livro">
    <w:name w:val="Livro"/>
    <w:basedOn w:val="Normal"/>
    <w:pPr>
      <w:suppressAutoHyphens w:val="0"/>
      <w:spacing w:before="120" w:after="120" w:line="240" w:lineRule="auto"/>
      <w:jc w:val="center"/>
      <w:outlineLvl w:val="0"/>
    </w:pPr>
    <w:rPr>
      <w:rFonts w:ascii="Arial" w:eastAsia="Times New Roman" w:hAnsi="Arial" w:cs="Arial"/>
      <w:b/>
      <w:caps/>
      <w:sz w:val="24"/>
      <w:szCs w:val="24"/>
    </w:rPr>
  </w:style>
  <w:style w:type="paragraph" w:styleId="Textodenotaderodap">
    <w:name w:val="footnote text"/>
    <w:basedOn w:val="Normal"/>
    <w:pPr>
      <w:suppressAutoHyphens w:val="0"/>
      <w:spacing w:after="0" w:line="240" w:lineRule="auto"/>
    </w:pPr>
    <w:rPr>
      <w:rFonts w:ascii="Times New Roman" w:eastAsia="Times New Roman" w:hAnsi="Times New Roman" w:cs="Times New Roman"/>
      <w:sz w:val="20"/>
      <w:szCs w:val="20"/>
    </w:rPr>
  </w:style>
  <w:style w:type="paragraph" w:styleId="Textodenotadefim">
    <w:name w:val="endnote text"/>
    <w:basedOn w:val="Normal"/>
    <w:pPr>
      <w:suppressAutoHyphens w:val="0"/>
      <w:spacing w:after="0" w:line="240" w:lineRule="auto"/>
    </w:pPr>
    <w:rPr>
      <w:rFonts w:ascii="Times New Roman" w:eastAsia="Times New Roman" w:hAnsi="Times New Roman" w:cs="Times New Roman"/>
      <w:sz w:val="20"/>
      <w:szCs w:val="20"/>
    </w:rPr>
  </w:style>
  <w:style w:type="paragraph" w:customStyle="1" w:styleId="artigo">
    <w:name w:val="artigo"/>
    <w:basedOn w:val="Normal"/>
    <w:pPr>
      <w:suppressAutoHyphens w:val="0"/>
      <w:spacing w:before="280" w:after="280"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pPr>
      <w:suppressAutoHyphens w:val="0"/>
      <w:spacing w:after="0" w:line="240" w:lineRule="auto"/>
    </w:pPr>
    <w:rPr>
      <w:rFonts w:ascii="Courier New" w:eastAsia="Times New Roman" w:hAnsi="Courier New" w:cs="Times New Roman"/>
      <w:sz w:val="20"/>
      <w:szCs w:val="21"/>
    </w:rPr>
  </w:style>
  <w:style w:type="paragraph" w:customStyle="1" w:styleId="Legenda1">
    <w:name w:val="Legenda1"/>
    <w:basedOn w:val="Normal"/>
    <w:next w:val="Normal"/>
    <w:pPr>
      <w:spacing w:after="0" w:line="240" w:lineRule="auto"/>
      <w:jc w:val="center"/>
    </w:pPr>
    <w:rPr>
      <w:rFonts w:ascii="Arial Black" w:eastAsia="Times New Roman" w:hAnsi="Arial Black" w:cs="Times New Roman"/>
      <w:sz w:val="28"/>
      <w:szCs w:val="20"/>
    </w:rPr>
  </w:style>
  <w:style w:type="paragraph" w:customStyle="1" w:styleId="tabela">
    <w:name w:val="tabela"/>
    <w:basedOn w:val="Normal"/>
    <w:pPr>
      <w:spacing w:before="280" w:after="280" w:line="240" w:lineRule="auto"/>
    </w:pPr>
    <w:rPr>
      <w:rFonts w:ascii="Times New Roman" w:eastAsia="Times New Roman" w:hAnsi="Times New Roman" w:cs="Times New Roman"/>
      <w:sz w:val="24"/>
      <w:szCs w:val="24"/>
    </w:rPr>
  </w:style>
  <w:style w:type="paragraph" w:customStyle="1" w:styleId="Corpo0">
    <w:name w:val="Corpo"/>
    <w:pPr>
      <w:suppressAutoHyphens/>
      <w:autoSpaceDE w:val="0"/>
    </w:pPr>
    <w:rPr>
      <w:color w:val="000000"/>
      <w:lang w:eastAsia="zh-CN"/>
    </w:rPr>
  </w:style>
  <w:style w:type="paragraph" w:customStyle="1" w:styleId="n1">
    <w:name w:val="n1"/>
    <w:basedOn w:val="Normal"/>
    <w:pPr>
      <w:tabs>
        <w:tab w:val="left" w:pos="1134"/>
      </w:tabs>
      <w:spacing w:before="240" w:after="0" w:line="240" w:lineRule="auto"/>
      <w:jc w:val="both"/>
    </w:pPr>
    <w:rPr>
      <w:rFonts w:ascii="Arial" w:eastAsia="Times New Roman" w:hAnsi="Arial" w:cs="Times New Roman"/>
      <w:sz w:val="20"/>
      <w:szCs w:val="20"/>
    </w:rPr>
  </w:style>
  <w:style w:type="paragraph" w:customStyle="1" w:styleId="Tabela0">
    <w:name w:val="Tabela"/>
    <w:pPr>
      <w:suppressAutoHyphens/>
      <w:autoSpaceDE w:val="0"/>
    </w:pPr>
    <w:rPr>
      <w:color w:val="000000"/>
      <w:lang w:eastAsia="zh-CN"/>
    </w:rPr>
  </w:style>
  <w:style w:type="paragraph" w:customStyle="1" w:styleId="Legenda2">
    <w:name w:val="Legenda2"/>
    <w:basedOn w:val="Normal"/>
    <w:next w:val="Normal"/>
    <w:pPr>
      <w:suppressAutoHyphens w:val="0"/>
      <w:spacing w:after="0" w:line="240" w:lineRule="auto"/>
      <w:jc w:val="center"/>
    </w:pPr>
    <w:rPr>
      <w:rFonts w:ascii="Arial Black" w:eastAsia="Times New Roman" w:hAnsi="Arial Black" w:cs="Times New Roman"/>
      <w:sz w:val="28"/>
      <w:szCs w:val="20"/>
    </w:rPr>
  </w:style>
  <w:style w:type="paragraph" w:customStyle="1" w:styleId="Nivel01">
    <w:name w:val="Nivel 01"/>
    <w:basedOn w:val="Ttulo1"/>
    <w:next w:val="Normal"/>
    <w:pPr>
      <w:keepLines/>
      <w:numPr>
        <w:numId w:val="7"/>
      </w:numPr>
      <w:tabs>
        <w:tab w:val="left" w:pos="567"/>
      </w:tabs>
      <w:suppressAutoHyphens w:val="0"/>
      <w:spacing w:after="0" w:line="240" w:lineRule="auto"/>
      <w:jc w:val="both"/>
    </w:pPr>
    <w:rPr>
      <w:rFonts w:ascii="Ecofont_Spranq_eco_Sans" w:eastAsia="MS Gothic" w:hAnsi="Ecofont_Spranq_eco_Sans" w:cs="Times New Roman"/>
      <w:color w:val="000000"/>
      <w:kern w:val="0"/>
      <w:sz w:val="20"/>
      <w:szCs w:val="20"/>
    </w:rPr>
  </w:style>
  <w:style w:type="paragraph" w:styleId="Citao">
    <w:name w:val="Quote"/>
    <w:basedOn w:val="Normal"/>
    <w:next w:val="Normal"/>
    <w:qFormat/>
    <w:pPr>
      <w:spacing w:after="0" w:line="240" w:lineRule="auto"/>
    </w:pPr>
    <w:rPr>
      <w:rFonts w:ascii="Times New Roman" w:eastAsia="Times New Roman" w:hAnsi="Times New Roman" w:cs="Times New Roman"/>
      <w:i/>
      <w:iCs/>
      <w:color w:val="000000"/>
      <w:sz w:val="24"/>
      <w:szCs w:val="24"/>
    </w:rPr>
  </w:style>
  <w:style w:type="paragraph" w:customStyle="1" w:styleId="citao2">
    <w:name w:val="citação 2"/>
    <w:basedOn w:val="Citao"/>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Arial"/>
      <w:sz w:val="20"/>
      <w:szCs w:val="20"/>
      <w:lang w:val="x-none"/>
    </w:rPr>
  </w:style>
  <w:style w:type="paragraph" w:customStyle="1" w:styleId="PADRO">
    <w:name w:val="PADRÃO"/>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Ttulo01">
    <w:name w:val="Título 01"/>
    <w:basedOn w:val="Ttulo70"/>
    <w:pPr>
      <w:keepNext w:val="0"/>
      <w:spacing w:before="0" w:after="0" w:line="240" w:lineRule="auto"/>
      <w:jc w:val="center"/>
      <w:outlineLvl w:val="0"/>
    </w:pPr>
    <w:rPr>
      <w:rFonts w:ascii="Arial" w:hAnsi="Arial" w:cs="Arial"/>
      <w:b w:val="0"/>
      <w:bCs/>
      <w:caps/>
      <w:sz w:val="26"/>
    </w:rPr>
  </w:style>
  <w:style w:type="paragraph" w:customStyle="1" w:styleId="Standard">
    <w:name w:val="Standard"/>
    <w:pPr>
      <w:suppressAutoHyphens/>
      <w:textAlignment w:val="baseline"/>
    </w:pPr>
    <w:rPr>
      <w:kern w:val="2"/>
      <w:lang w:eastAsia="zh-CN"/>
    </w:rPr>
  </w:style>
  <w:style w:type="paragraph" w:customStyle="1" w:styleId="Ttulo41">
    <w:name w:val="Título 41"/>
    <w:basedOn w:val="Normal"/>
    <w:pPr>
      <w:widowControl w:val="0"/>
      <w:suppressAutoHyphens w:val="0"/>
      <w:autoSpaceDE w:val="0"/>
      <w:spacing w:after="0" w:line="240" w:lineRule="auto"/>
      <w:ind w:left="220"/>
      <w:outlineLvl w:val="4"/>
    </w:pPr>
    <w:rPr>
      <w:rFonts w:ascii="Arial" w:eastAsia="Arial" w:hAnsi="Arial" w:cs="Arial"/>
      <w:b/>
      <w:bCs/>
      <w:lang w:val="pt-PT" w:bidi="pt-PT"/>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20"/>
    </w:p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jc w:val="both"/>
    </w:pPr>
    <w:rPr>
      <w:sz w:val="28"/>
    </w:rPr>
  </w:style>
  <w:style w:type="paragraph" w:customStyle="1" w:styleId="HeaderandFooter">
    <w:name w:val="Header and 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PargrafodaLista1">
    <w:name w:val="Parágrafo da Lista1"/>
    <w:basedOn w:val="Normal"/>
    <w:pPr>
      <w:spacing w:line="240" w:lineRule="auto"/>
      <w:ind w:left="720"/>
      <w:contextualSpacing/>
    </w:pPr>
    <w:rPr>
      <w:rFonts w:ascii="Times New Roman" w:eastAsia="NSimSun" w:hAnsi="Times New Roman" w:cs="Times New Roman"/>
      <w:sz w:val="20"/>
      <w:szCs w:val="20"/>
    </w:rPr>
  </w:style>
  <w:style w:type="paragraph" w:customStyle="1" w:styleId="PargrafodaLista2">
    <w:name w:val="Parágrafo da Lista2"/>
    <w:basedOn w:val="Normal"/>
    <w:pPr>
      <w:spacing w:line="240" w:lineRule="auto"/>
      <w:ind w:left="720"/>
      <w:contextualSpacing/>
    </w:pPr>
    <w:rPr>
      <w:rFonts w:ascii="Times New Roman" w:eastAsia="NSimSun" w:hAnsi="Times New Roman" w:cs="Times New Roman"/>
      <w:sz w:val="20"/>
      <w:szCs w:val="20"/>
    </w:rPr>
  </w:style>
  <w:style w:type="paragraph" w:customStyle="1" w:styleId="TEXTO">
    <w:name w:val="TEXTO"/>
    <w:basedOn w:val="Normal"/>
    <w:pPr>
      <w:spacing w:after="0" w:line="240" w:lineRule="auto"/>
      <w:ind w:right="13"/>
      <w:jc w:val="both"/>
    </w:pPr>
    <w:rPr>
      <w:rFonts w:ascii="Times New Roman" w:eastAsia="ArialMT" w:hAnsi="Times New Roman" w:cs="Times New Roman"/>
      <w:b/>
      <w:sz w:val="24"/>
      <w:szCs w:val="24"/>
    </w:rPr>
  </w:style>
  <w:style w:type="paragraph" w:customStyle="1" w:styleId="Nivel2">
    <w:name w:val="Nivel 2"/>
    <w:basedOn w:val="Normal"/>
    <w:pPr>
      <w:suppressAutoHyphens w:val="0"/>
      <w:spacing w:before="120" w:after="120"/>
      <w:ind w:left="4969" w:hanging="432"/>
      <w:jc w:val="both"/>
    </w:pPr>
    <w:rPr>
      <w:rFonts w:ascii="Arial" w:eastAsia="Times New Roman" w:hAnsi="Arial" w:cs="Arial"/>
      <w:color w:val="000000"/>
      <w:sz w:val="20"/>
      <w:szCs w:val="20"/>
    </w:rPr>
  </w:style>
  <w:style w:type="paragraph" w:customStyle="1" w:styleId="Nivel3">
    <w:name w:val="Nivel 3"/>
    <w:basedOn w:val="Normal"/>
    <w:pPr>
      <w:suppressAutoHyphens w:val="0"/>
      <w:spacing w:before="120" w:after="120"/>
      <w:ind w:left="425"/>
      <w:jc w:val="both"/>
    </w:pPr>
    <w:rPr>
      <w:rFonts w:ascii="Arial" w:eastAsia="Times New Roman" w:hAnsi="Arial" w:cs="Arial"/>
      <w:color w:val="000000"/>
      <w:sz w:val="20"/>
      <w:szCs w:val="20"/>
    </w:rPr>
  </w:style>
  <w:style w:type="paragraph" w:customStyle="1" w:styleId="Nivel4">
    <w:name w:val="Nivel 4"/>
    <w:basedOn w:val="Nivel3"/>
    <w:pPr>
      <w:ind w:left="851"/>
    </w:pPr>
  </w:style>
  <w:style w:type="paragraph" w:customStyle="1" w:styleId="Nivel5">
    <w:name w:val="Nivel 5"/>
    <w:basedOn w:val="Nivel4"/>
    <w:pPr>
      <w:ind w:left="1276"/>
    </w:pPr>
  </w:style>
  <w:style w:type="paragraph" w:customStyle="1" w:styleId="ou">
    <w:name w:val="ou"/>
    <w:basedOn w:val="PargrafodaLista"/>
    <w:pPr>
      <w:suppressAutoHyphens w:val="0"/>
      <w:spacing w:before="60" w:after="60" w:line="252" w:lineRule="auto"/>
      <w:ind w:left="0"/>
      <w:jc w:val="center"/>
    </w:pPr>
    <w:rPr>
      <w:rFonts w:ascii="Arial" w:eastAsia="Times New Roman" w:hAnsi="Arial" w:cs="Arial"/>
      <w:b/>
      <w:bCs/>
      <w:i/>
      <w:iCs/>
      <w:color w:val="FF0000"/>
      <w:sz w:val="24"/>
      <w:szCs w:val="24"/>
      <w:u w:val="single"/>
      <w:lang w:val="en-US"/>
    </w:rPr>
  </w:style>
  <w:style w:type="paragraph" w:customStyle="1" w:styleId="Nvel2-Red">
    <w:name w:val="Nível 2 -Red"/>
    <w:basedOn w:val="Nivel2"/>
    <w:pPr>
      <w:ind w:left="0" w:firstLine="0"/>
    </w:pPr>
    <w:rPr>
      <w:i/>
      <w:iCs/>
      <w:color w:val="FF0000"/>
    </w:rPr>
  </w:style>
  <w:style w:type="paragraph" w:customStyle="1" w:styleId="Nvel3-R">
    <w:name w:val="Nível 3-R"/>
    <w:basedOn w:val="Nivel3"/>
    <w:rPr>
      <w:i/>
      <w:iCs/>
      <w:color w:val="FF0000"/>
    </w:rPr>
  </w:style>
  <w:style w:type="paragraph" w:customStyle="1" w:styleId="Nvel4-R">
    <w:name w:val="Nível 4-R"/>
    <w:basedOn w:val="Nivel4"/>
    <w:pPr>
      <w:ind w:left="2880" w:hanging="360"/>
    </w:pPr>
    <w:rPr>
      <w:i/>
      <w:iCs/>
      <w:color w:val="FF0000"/>
    </w:rPr>
  </w:style>
  <w:style w:type="paragraph" w:customStyle="1" w:styleId="Nvel1-SemNum">
    <w:name w:val="Nível 1-Sem Num"/>
    <w:basedOn w:val="Nivel01"/>
    <w:pPr>
      <w:numPr>
        <w:numId w:val="0"/>
      </w:numPr>
      <w:ind w:left="357"/>
      <w:outlineLvl w:val="1"/>
    </w:pPr>
    <w:rPr>
      <w:rFonts w:ascii="Arial" w:eastAsia="Times New Roman" w:hAnsi="Arial" w:cs="Arial"/>
      <w:color w:val="FF0000"/>
    </w:rPr>
  </w:style>
  <w:style w:type="paragraph" w:customStyle="1" w:styleId="Ttulo60">
    <w:name w:val="Título6"/>
    <w:basedOn w:val="Normal"/>
    <w:next w:val="Corpodetexto"/>
    <w:pPr>
      <w:keepNext/>
      <w:spacing w:before="240" w:after="120" w:line="240" w:lineRule="auto"/>
    </w:pPr>
    <w:rPr>
      <w:rFonts w:ascii="Arial" w:eastAsia="Microsoft YaHei" w:hAnsi="Arial" w:cs="Mangal"/>
      <w:color w:val="000000"/>
      <w:sz w:val="28"/>
      <w:szCs w:val="28"/>
      <w:lang w:bidi="hi-IN"/>
    </w:rPr>
  </w:style>
  <w:style w:type="paragraph" w:customStyle="1" w:styleId="Corpodetexto22">
    <w:name w:val="Corpo de texto 22"/>
    <w:basedOn w:val="Normal"/>
    <w:pPr>
      <w:tabs>
        <w:tab w:val="left" w:pos="288"/>
        <w:tab w:val="left" w:pos="1008"/>
        <w:tab w:val="left" w:pos="1728"/>
        <w:tab w:val="left" w:pos="2127"/>
        <w:tab w:val="left" w:pos="2448"/>
        <w:tab w:val="left" w:pos="3168"/>
        <w:tab w:val="left" w:pos="3888"/>
        <w:tab w:val="left" w:pos="4608"/>
        <w:tab w:val="left" w:pos="5328"/>
        <w:tab w:val="left" w:pos="6048"/>
        <w:tab w:val="left" w:pos="6768"/>
        <w:tab w:val="left" w:pos="9923"/>
        <w:tab w:val="left" w:pos="10065"/>
      </w:tabs>
      <w:spacing w:after="0" w:line="240" w:lineRule="auto"/>
      <w:ind w:right="51"/>
      <w:jc w:val="both"/>
    </w:pPr>
    <w:rPr>
      <w:rFonts w:ascii="Arial" w:eastAsia="Times New Roman" w:hAnsi="Arial" w:cs="Arial"/>
      <w:color w:val="FF0000"/>
      <w:sz w:val="24"/>
      <w:szCs w:val="20"/>
      <w:lang w:bidi="hi-IN"/>
    </w:rPr>
  </w:style>
  <w:style w:type="paragraph" w:customStyle="1" w:styleId="P30">
    <w:name w:val="P30"/>
    <w:basedOn w:val="Normal"/>
    <w:pPr>
      <w:snapToGrid w:val="0"/>
      <w:spacing w:after="0" w:line="240" w:lineRule="auto"/>
      <w:jc w:val="both"/>
    </w:pPr>
    <w:rPr>
      <w:rFonts w:ascii="Times New Roman" w:eastAsia="Times New Roman" w:hAnsi="Times New Roman" w:cs="Times New Roman"/>
      <w:b/>
      <w:sz w:val="24"/>
      <w:szCs w:val="20"/>
      <w:lang w:bidi="hi-IN"/>
    </w:rPr>
  </w:style>
  <w:style w:type="paragraph" w:customStyle="1" w:styleId="CM19">
    <w:name w:val="CM19"/>
    <w:basedOn w:val="Normal"/>
    <w:next w:val="Normal"/>
    <w:pPr>
      <w:widowControl w:val="0"/>
      <w:autoSpaceDE w:val="0"/>
      <w:spacing w:after="275" w:line="240" w:lineRule="auto"/>
    </w:pPr>
    <w:rPr>
      <w:rFonts w:ascii="AMIEJL+Arial" w:eastAsia="Times New Roman" w:hAnsi="AMIEJL+Arial" w:cs="AMIEJL+Arial"/>
      <w:sz w:val="24"/>
      <w:szCs w:val="20"/>
      <w:lang w:bidi="hi-IN"/>
    </w:rPr>
  </w:style>
  <w:style w:type="paragraph" w:customStyle="1" w:styleId="Item">
    <w:name w:val="Item"/>
    <w:basedOn w:val="Normal"/>
    <w:pPr>
      <w:numPr>
        <w:numId w:val="3"/>
      </w:numPr>
      <w:spacing w:before="480" w:after="0" w:line="240" w:lineRule="auto"/>
    </w:pPr>
    <w:rPr>
      <w:rFonts w:ascii="Arial" w:eastAsia="Times New Roman" w:hAnsi="Arial" w:cs="Arial"/>
      <w:b/>
      <w:sz w:val="24"/>
      <w:szCs w:val="20"/>
      <w:lang w:bidi="hi-IN"/>
    </w:rPr>
  </w:style>
  <w:style w:type="paragraph" w:customStyle="1" w:styleId="alnea">
    <w:name w:val="alínea"/>
    <w:basedOn w:val="Normal"/>
    <w:pPr>
      <w:numPr>
        <w:numId w:val="4"/>
      </w:numPr>
      <w:spacing w:before="240" w:after="0" w:line="240" w:lineRule="auto"/>
      <w:ind w:firstLine="1701"/>
      <w:jc w:val="both"/>
    </w:pPr>
    <w:rPr>
      <w:rFonts w:ascii="Arial" w:eastAsia="Times New Roman" w:hAnsi="Arial" w:cs="Arial"/>
      <w:sz w:val="24"/>
      <w:szCs w:val="20"/>
      <w:lang w:bidi="hi-IN"/>
    </w:rPr>
  </w:style>
  <w:style w:type="paragraph" w:customStyle="1" w:styleId="Inciso">
    <w:name w:val="Inciso"/>
    <w:basedOn w:val="Normal"/>
    <w:pPr>
      <w:numPr>
        <w:numId w:val="5"/>
      </w:numPr>
      <w:spacing w:before="240" w:after="0" w:line="240" w:lineRule="auto"/>
      <w:ind w:firstLine="1418"/>
      <w:jc w:val="both"/>
    </w:pPr>
    <w:rPr>
      <w:rFonts w:ascii="Arial" w:eastAsia="Times New Roman" w:hAnsi="Arial" w:cs="Arial"/>
      <w:sz w:val="24"/>
      <w:szCs w:val="20"/>
      <w:lang w:bidi="hi-IN"/>
    </w:rPr>
  </w:style>
  <w:style w:type="paragraph" w:customStyle="1" w:styleId="Prembulo">
    <w:name w:val="Preâmbulo"/>
    <w:basedOn w:val="Normal"/>
    <w:pPr>
      <w:spacing w:before="240" w:after="0" w:line="240" w:lineRule="auto"/>
      <w:ind w:firstLine="1418"/>
      <w:jc w:val="both"/>
    </w:pPr>
    <w:rPr>
      <w:rFonts w:ascii="Arial" w:eastAsia="Times New Roman" w:hAnsi="Arial" w:cs="Arial"/>
      <w:sz w:val="24"/>
      <w:szCs w:val="20"/>
      <w:lang w:bidi="hi-IN"/>
    </w:rPr>
  </w:style>
  <w:style w:type="paragraph" w:customStyle="1" w:styleId="western">
    <w:name w:val="western"/>
    <w:basedOn w:val="Normal"/>
    <w:pPr>
      <w:spacing w:before="100" w:after="0" w:line="240" w:lineRule="auto"/>
      <w:jc w:val="both"/>
    </w:pPr>
    <w:rPr>
      <w:rFonts w:ascii="Arial" w:eastAsia="Times New Roman" w:hAnsi="Arial" w:cs="Arial"/>
      <w:b/>
      <w:sz w:val="24"/>
      <w:szCs w:val="20"/>
      <w:u w:val="single"/>
      <w:lang w:bidi="hi-IN"/>
    </w:rPr>
  </w:style>
  <w:style w:type="paragraph" w:customStyle="1" w:styleId="Corpodetextobodytext">
    <w:name w:val="Corpo de texto.body text"/>
    <w:basedOn w:val="Normal"/>
    <w:pPr>
      <w:spacing w:after="0" w:line="240" w:lineRule="auto"/>
      <w:jc w:val="both"/>
    </w:pPr>
    <w:rPr>
      <w:rFonts w:ascii="Arial" w:eastAsia="Times New Roman" w:hAnsi="Arial" w:cs="Arial"/>
      <w:sz w:val="24"/>
      <w:szCs w:val="20"/>
      <w:lang w:bidi="hi-IN"/>
    </w:rPr>
  </w:style>
  <w:style w:type="paragraph" w:customStyle="1" w:styleId="Textoembloco1">
    <w:name w:val="Texto em bloco1"/>
    <w:basedOn w:val="Normal"/>
    <w:pPr>
      <w:spacing w:after="0" w:line="240" w:lineRule="auto"/>
      <w:ind w:left="-142" w:right="-199"/>
      <w:jc w:val="both"/>
    </w:pPr>
    <w:rPr>
      <w:rFonts w:ascii="Arial" w:eastAsia="Times New Roman" w:hAnsi="Arial" w:cs="Arial"/>
      <w:b/>
      <w:color w:val="000000"/>
      <w:szCs w:val="20"/>
      <w:lang w:bidi="hi-IN"/>
    </w:rPr>
  </w:style>
  <w:style w:type="paragraph" w:customStyle="1" w:styleId="Corpodetextobodytext1">
    <w:name w:val="Corpo de texto.body text1"/>
    <w:basedOn w:val="Normal"/>
    <w:pPr>
      <w:spacing w:after="0" w:line="240" w:lineRule="auto"/>
      <w:jc w:val="both"/>
    </w:pPr>
    <w:rPr>
      <w:rFonts w:ascii="Arial" w:eastAsia="Times New Roman" w:hAnsi="Arial" w:cs="Arial"/>
      <w:sz w:val="24"/>
      <w:szCs w:val="20"/>
      <w:lang w:bidi="hi-IN"/>
    </w:rPr>
  </w:style>
  <w:style w:type="paragraph" w:customStyle="1" w:styleId="Corpodetextobodytext2">
    <w:name w:val="Corpo de texto.body text2"/>
    <w:basedOn w:val="Normal"/>
    <w:pPr>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pPr>
    <w:rPr>
      <w:rFonts w:ascii="Arial" w:eastAsia="Times New Roman" w:hAnsi="Arial" w:cs="Arial"/>
      <w:szCs w:val="20"/>
      <w:lang w:bidi="hi-IN"/>
    </w:rPr>
  </w:style>
  <w:style w:type="paragraph" w:customStyle="1" w:styleId="CorpodetextobodytextbtbodytesxcontentsTextoindependientebt1bodytext1bodytesx1bt2bodytext2bodytesx2bt3bodytext3bodytesx3bt4bodytext4bodytesx4contents1Textoindependiente1bt5bodytext5bodytesx5bt6bodytext6bodytesx">
    <w:name w:val="Corpo de texto.body text.bt.body tesx.contents.Texto independiente.bt1.body text1.body tesx1.bt2.body text2.body tesx2.bt3.body text3.body tesx3.bt4.body text4.body tesx4.contents1.Texto independiente1.bt5.body text5.body tesx5.bt6.body text6.body tesx"/>
    <w:basedOn w:val="Normal"/>
    <w:pPr>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pPr>
    <w:rPr>
      <w:rFonts w:ascii="Arial" w:eastAsia="Times New Roman" w:hAnsi="Arial" w:cs="Arial"/>
      <w:szCs w:val="20"/>
      <w:lang w:bidi="hi-IN"/>
    </w:rPr>
  </w:style>
  <w:style w:type="paragraph" w:customStyle="1" w:styleId="Corpodetexto32">
    <w:name w:val="Corpo de texto 32"/>
    <w:basedOn w:val="Normal"/>
    <w:pPr>
      <w:spacing w:after="0" w:line="240" w:lineRule="auto"/>
      <w:ind w:right="51"/>
      <w:jc w:val="both"/>
    </w:pPr>
    <w:rPr>
      <w:rFonts w:ascii="Arial" w:eastAsia="Times New Roman" w:hAnsi="Arial" w:cs="Arial"/>
      <w:color w:val="000000"/>
      <w:sz w:val="24"/>
      <w:szCs w:val="20"/>
      <w:lang w:bidi="hi-IN"/>
    </w:rPr>
  </w:style>
  <w:style w:type="paragraph" w:customStyle="1" w:styleId="xmsonormal">
    <w:name w:val="x_msonormal"/>
    <w:basedOn w:val="Normal"/>
    <w:pPr>
      <w:suppressAutoHyphens w:val="0"/>
      <w:spacing w:before="280" w:after="280" w:line="240" w:lineRule="auto"/>
    </w:pPr>
    <w:rPr>
      <w:rFonts w:ascii="Times New Roman" w:eastAsia="Times New Roman" w:hAnsi="Times New Roman" w:cs="Times New Roman"/>
      <w:sz w:val="24"/>
      <w:szCs w:val="24"/>
    </w:rPr>
  </w:style>
  <w:style w:type="paragraph" w:customStyle="1" w:styleId="WW-Corpodetexto2">
    <w:name w:val="WW-Corpo de texto 2"/>
    <w:basedOn w:val="Normal"/>
    <w:pPr>
      <w:spacing w:before="63" w:after="0" w:line="240" w:lineRule="auto"/>
      <w:jc w:val="both"/>
    </w:pPr>
    <w:rPr>
      <w:rFonts w:ascii="Arial" w:eastAsia="Times New Roman" w:hAnsi="Arial" w:cs="Arial"/>
      <w:color w:val="000000"/>
      <w:szCs w:val="20"/>
      <w:lang w:bidi="hi-IN"/>
    </w:rPr>
  </w:style>
  <w:style w:type="paragraph" w:customStyle="1" w:styleId="PreformattedText">
    <w:name w:val="Preformatted Text"/>
    <w:basedOn w:val="Standard"/>
    <w:rPr>
      <w:rFonts w:ascii="Courier New" w:eastAsia="NSimSun" w:hAnsi="Courier New" w:cs="Courier New"/>
    </w:rPr>
  </w:style>
  <w:style w:type="paragraph" w:customStyle="1" w:styleId="WW-Corpodotexto">
    <w:name w:val="WW-Corpo do texto"/>
    <w:basedOn w:val="Normal"/>
    <w:pPr>
      <w:spacing w:after="160" w:line="360" w:lineRule="auto"/>
      <w:jc w:val="both"/>
    </w:pPr>
    <w:rPr>
      <w:rFonts w:ascii="Arial" w:eastAsia="Times New Roman" w:hAnsi="Arial" w:cs="Arial"/>
      <w:sz w:val="24"/>
      <w:szCs w:val="20"/>
    </w:rPr>
  </w:style>
  <w:style w:type="paragraph" w:customStyle="1" w:styleId="Corpodetextorecuado">
    <w:name w:val="Corpo de texto recuado"/>
    <w:basedOn w:val="Normal"/>
    <w:pPr>
      <w:spacing w:after="0" w:line="100" w:lineRule="atLeast"/>
      <w:ind w:firstLine="2160"/>
      <w:jc w:val="both"/>
    </w:pPr>
    <w:rPr>
      <w:rFonts w:ascii="Times New Roman" w:eastAsia="Times New Roman" w:hAnsi="Times New Roman" w:cs="Times New Roman"/>
      <w:color w:val="000000"/>
      <w:sz w:val="24"/>
      <w:szCs w:val="20"/>
      <w:lang w:bidi="hi-IN"/>
    </w:rPr>
  </w:style>
  <w:style w:type="paragraph" w:customStyle="1" w:styleId="LO-Normal">
    <w:name w:val="LO-Normal"/>
    <w:qFormat/>
    <w:pPr>
      <w:widowControl w:val="0"/>
      <w:pBdr>
        <w:top w:val="none" w:sz="0" w:space="0" w:color="000000"/>
        <w:left w:val="none" w:sz="0" w:space="0" w:color="000000"/>
        <w:bottom w:val="none" w:sz="0" w:space="0" w:color="000000"/>
        <w:right w:val="none" w:sz="0" w:space="0" w:color="000000"/>
      </w:pBdr>
      <w:suppressAutoHyphens/>
    </w:pPr>
    <w:rPr>
      <w:rFonts w:ascii="Calibri" w:eastAsia="Segoe UI" w:hAnsi="Calibri" w:cs="Tahoma"/>
      <w:color w:val="000000"/>
      <w:sz w:val="22"/>
      <w:szCs w:val="22"/>
      <w:lang w:eastAsia="zh-CN"/>
    </w:rPr>
  </w:style>
  <w:style w:type="paragraph" w:customStyle="1" w:styleId="LO-Normal1">
    <w:name w:val="LO-Normal1"/>
    <w:pPr>
      <w:widowControl w:val="0"/>
      <w:suppressAutoHyphens/>
    </w:pPr>
    <w:rPr>
      <w:rFonts w:ascii="Liberation Serif" w:eastAsia="NSimSun" w:hAnsi="Liberation Serif" w:cs="Arial"/>
      <w:sz w:val="24"/>
      <w:szCs w:val="24"/>
      <w:lang w:eastAsia="zh-CN" w:bidi="hi-IN"/>
    </w:rPr>
  </w:style>
  <w:style w:type="character" w:customStyle="1" w:styleId="Hyperlink1">
    <w:name w:val="Hyperlink1"/>
    <w:rsid w:val="00B97018"/>
    <w:rPr>
      <w:color w:val="0563C1"/>
      <w:u w:val="single"/>
    </w:rPr>
  </w:style>
  <w:style w:type="character" w:customStyle="1" w:styleId="ListLabel104">
    <w:name w:val="ListLabel 104"/>
    <w:rsid w:val="00003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5093">
      <w:bodyDiv w:val="1"/>
      <w:marLeft w:val="0"/>
      <w:marRight w:val="0"/>
      <w:marTop w:val="0"/>
      <w:marBottom w:val="0"/>
      <w:divBdr>
        <w:top w:val="none" w:sz="0" w:space="0" w:color="auto"/>
        <w:left w:val="none" w:sz="0" w:space="0" w:color="auto"/>
        <w:bottom w:val="none" w:sz="0" w:space="0" w:color="auto"/>
        <w:right w:val="none" w:sz="0" w:space="0" w:color="auto"/>
      </w:divBdr>
    </w:div>
    <w:div w:id="519126961">
      <w:bodyDiv w:val="1"/>
      <w:marLeft w:val="0"/>
      <w:marRight w:val="0"/>
      <w:marTop w:val="0"/>
      <w:marBottom w:val="0"/>
      <w:divBdr>
        <w:top w:val="none" w:sz="0" w:space="0" w:color="auto"/>
        <w:left w:val="none" w:sz="0" w:space="0" w:color="auto"/>
        <w:bottom w:val="none" w:sz="0" w:space="0" w:color="auto"/>
        <w:right w:val="none" w:sz="0" w:space="0" w:color="auto"/>
      </w:divBdr>
    </w:div>
    <w:div w:id="55747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constituicao/constituicao.htm" TargetMode="External"/><Relationship Id="rId3" Type="http://schemas.openxmlformats.org/officeDocument/2006/relationships/settings" Target="settings.xml"/><Relationship Id="rId7" Type="http://schemas.openxmlformats.org/officeDocument/2006/relationships/hyperlink" Target="https://www.planalto.gov.br/ccivil_03/_ato2019-2022/2021/lei/l1413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1286</Words>
  <Characters>6949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8219</CharactersWithSpaces>
  <SharedDoc>false</SharedDoc>
  <HLinks>
    <vt:vector size="24" baseType="variant">
      <vt:variant>
        <vt:i4>3997788</vt:i4>
      </vt:variant>
      <vt:variant>
        <vt:i4>9</vt:i4>
      </vt:variant>
      <vt:variant>
        <vt:i4>0</vt:i4>
      </vt:variant>
      <vt:variant>
        <vt:i4>5</vt:i4>
      </vt:variant>
      <vt:variant>
        <vt:lpwstr>https://www.planalto.gov.br/ccivil_03/leis/lcp/lcp123.htm</vt:lpwstr>
      </vt:variant>
      <vt:variant>
        <vt:lpwstr>:~:text=Art.%C2%A03%C2%BA,caso%2C%20desde%20que%3A</vt:lpwstr>
      </vt:variant>
      <vt:variant>
        <vt:i4>6553720</vt:i4>
      </vt:variant>
      <vt:variant>
        <vt:i4>6</vt:i4>
      </vt:variant>
      <vt:variant>
        <vt:i4>0</vt:i4>
      </vt:variant>
      <vt:variant>
        <vt:i4>5</vt:i4>
      </vt:variant>
      <vt:variant>
        <vt:lpwstr>https://www.planalto.gov.br/ccivil_03/_ato2019-2022/2021/lei/l14133.htm</vt:lpwstr>
      </vt:variant>
      <vt:variant>
        <vt:lpwstr>:~:text=%C2%A7%201%C2%BA%20Constar%C3%A1%20do,entrega%20das%20propostas.</vt:lpwstr>
      </vt:variant>
      <vt:variant>
        <vt:i4>4653157</vt:i4>
      </vt:variant>
      <vt:variant>
        <vt:i4>3</vt:i4>
      </vt:variant>
      <vt:variant>
        <vt:i4>0</vt:i4>
      </vt:variant>
      <vt:variant>
        <vt:i4>5</vt:i4>
      </vt:variant>
      <vt:variant>
        <vt:lpwstr>https://www.planalto.gov.br/ccivil_03/constituicao/constituicao.htm</vt:lpwstr>
      </vt:variant>
      <vt:variant>
        <vt:lpwstr>:~:text=XXXIII%20%2D%20proibi%C3%A7%C3%A3o%20de%20trabalho%20noturno%2C%20perigoso%20ou%20insalubre%20a%20menores%20de%20dezoito%20e%20de%20qualquer%20trabalho%20a%20menores%20de%20dezesseis%20anos%2C%20salvo%20na%20condi%C3%A7%C3%A3o%20de%20aprendiz%2C%20a%20partir%20de%20quatorze%20anos%3B%C2%A0%C2%A0%C2%A0%C2%A0%C2%A0%C2%A0%C2%A0%C2%A0%20(Reda%C3%A7%C3%A3o%20dada%20pela%20Emenda%20Constitucional%20n%C2%BA%2020%2C%20de%201998)</vt:lpwstr>
      </vt:variant>
      <vt:variant>
        <vt:i4>3735669</vt:i4>
      </vt:variant>
      <vt:variant>
        <vt:i4>0</vt:i4>
      </vt:variant>
      <vt:variant>
        <vt:i4>0</vt:i4>
      </vt:variant>
      <vt:variant>
        <vt:i4>5</vt:i4>
      </vt:variant>
      <vt:variant>
        <vt:lpwstr>https://www.planalto.gov.br/ccivil_03/_ato2019-2022/2021/lei/l14133.htm</vt:lpwstr>
      </vt:variant>
      <vt:variant>
        <vt:lpwstr>:~:text=VI%20%2D%20o%20cumprimento%20do%20disposto%20no%20inciso%20XXXIII%20do%20art.%207%C2%BA%20da%20Constitui%C3%A7%C3%A3o%20Federal.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 3</dc:creator>
  <cp:keywords/>
  <cp:lastModifiedBy>User-PM</cp:lastModifiedBy>
  <cp:revision>3</cp:revision>
  <cp:lastPrinted>2025-04-30T13:37:00Z</cp:lastPrinted>
  <dcterms:created xsi:type="dcterms:W3CDTF">2025-07-01T11:24:00Z</dcterms:created>
  <dcterms:modified xsi:type="dcterms:W3CDTF">2025-07-01T11:25:00Z</dcterms:modified>
</cp:coreProperties>
</file>