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EBF7" w14:textId="77777777" w:rsidR="00D702AC" w:rsidRDefault="00D702AC" w:rsidP="00D702AC">
      <w:pPr>
        <w:ind w:right="-32"/>
        <w:jc w:val="center"/>
        <w:rPr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ANEXO II</w:t>
      </w:r>
    </w:p>
    <w:p w14:paraId="4BAD542C" w14:textId="77777777" w:rsidR="00D702AC" w:rsidRDefault="00D702AC" w:rsidP="00D702AC">
      <w:pPr>
        <w:jc w:val="center"/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MODELO DE PLANILHA DE PROPOSTA</w:t>
      </w:r>
    </w:p>
    <w:p w14:paraId="5382F5F9" w14:textId="77777777" w:rsidR="00D702AC" w:rsidRDefault="00D702AC" w:rsidP="00D702AC">
      <w:pPr>
        <w:jc w:val="center"/>
        <w:rPr>
          <w:rFonts w:ascii="Times New Roman" w:hAnsi="Times New Roman" w:cs="Times New Roman"/>
          <w:b/>
          <w:lang w:val="pt-BR"/>
        </w:rPr>
      </w:pPr>
    </w:p>
    <w:p w14:paraId="62233110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Razão social:________________________________________________________________</w:t>
      </w:r>
    </w:p>
    <w:p w14:paraId="7B1E2A52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CNPJ nº _________________________ Inscrição Estadual nº _______________________</w:t>
      </w:r>
    </w:p>
    <w:p w14:paraId="4F4A8120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Endereço: __________________________________________________________________</w:t>
      </w:r>
    </w:p>
    <w:p w14:paraId="784893D8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Telefone(s):_________________________________________________________________</w:t>
      </w:r>
    </w:p>
    <w:p w14:paraId="135CC2E7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E-mail(s):___________________________________________________________________</w:t>
      </w:r>
    </w:p>
    <w:p w14:paraId="68ADCE17" w14:textId="77777777" w:rsidR="00D702AC" w:rsidRDefault="00D702AC" w:rsidP="00D702AC">
      <w:pPr>
        <w:jc w:val="center"/>
        <w:rPr>
          <w:rFonts w:ascii="Times New Roman" w:hAnsi="Times New Roman" w:cs="Times New Roman"/>
          <w:b/>
          <w:lang w:val="pt-BR"/>
        </w:rPr>
      </w:pPr>
    </w:p>
    <w:p w14:paraId="6EC82EB4" w14:textId="77777777" w:rsidR="00D702AC" w:rsidRDefault="00D702AC" w:rsidP="00D702AC">
      <w:pPr>
        <w:jc w:val="both"/>
        <w:rPr>
          <w:lang w:val="pt-BR"/>
        </w:rPr>
      </w:pPr>
      <w:r>
        <w:rPr>
          <w:rFonts w:ascii="Times New Roman" w:hAnsi="Times New Roman" w:cs="Times New Roman"/>
          <w:lang w:val="pt-BR"/>
        </w:rPr>
        <w:t>À Prefeitura Municipal da Estância Turística de Ibitinga/SP</w:t>
      </w:r>
    </w:p>
    <w:p w14:paraId="10B4B43E" w14:textId="77777777" w:rsidR="00D702AC" w:rsidRDefault="00D702AC" w:rsidP="00D702AC">
      <w:pPr>
        <w:jc w:val="both"/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Ref.: Pregão Eletrônico nº 019/2025 - Proposta Comercial </w:t>
      </w:r>
    </w:p>
    <w:p w14:paraId="7F7363F2" w14:textId="77777777" w:rsidR="00D702AC" w:rsidRDefault="00D702AC" w:rsidP="00D702AC">
      <w:pPr>
        <w:jc w:val="both"/>
        <w:rPr>
          <w:rFonts w:cs="Times New Roman"/>
          <w:b/>
          <w:lang w:val="pt-BR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8"/>
        <w:gridCol w:w="893"/>
        <w:gridCol w:w="696"/>
        <w:gridCol w:w="3386"/>
        <w:gridCol w:w="910"/>
        <w:gridCol w:w="1196"/>
        <w:gridCol w:w="1262"/>
      </w:tblGrid>
      <w:tr w:rsidR="00D702AC" w:rsidRPr="005F6C57" w14:paraId="7BBABD2A" w14:textId="77777777" w:rsidTr="00615646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8CE2850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rPr>
                <w:b/>
                <w:bCs/>
                <w:color w:val="000000"/>
              </w:rPr>
              <w:t>ITEM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7ED4007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rPr>
                <w:b/>
                <w:bCs/>
                <w:color w:val="000000"/>
              </w:rPr>
              <w:t>QNT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3BE4AE0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rPr>
                <w:b/>
                <w:bCs/>
                <w:color w:val="000000"/>
              </w:rPr>
              <w:t>UND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64B304C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rPr>
                <w:b/>
                <w:bCs/>
                <w:color w:val="000000"/>
              </w:rPr>
              <w:t>PRODUTO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D887A93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rPr>
                <w:b/>
                <w:bCs/>
                <w:color w:val="000000"/>
              </w:rPr>
              <w:t>MARCA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7D31E43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rPr>
                <w:b/>
                <w:bCs/>
                <w:color w:val="000000"/>
              </w:rPr>
              <w:t>UNITARIO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93CC769" w14:textId="77777777" w:rsidR="00D702AC" w:rsidRPr="005F6C57" w:rsidRDefault="00D702AC" w:rsidP="00615646">
            <w:pPr>
              <w:pStyle w:val="Contedodatabela"/>
              <w:widowControl w:val="0"/>
              <w:jc w:val="center"/>
              <w:rPr>
                <w:b/>
                <w:bCs/>
                <w:color w:val="000000"/>
              </w:rPr>
            </w:pPr>
            <w:r w:rsidRPr="005F6C57">
              <w:rPr>
                <w:b/>
                <w:bCs/>
                <w:color w:val="000000"/>
              </w:rPr>
              <w:t>TOTAL</w:t>
            </w:r>
          </w:p>
        </w:tc>
      </w:tr>
      <w:tr w:rsidR="00D702AC" w:rsidRPr="005F6C57" w14:paraId="1D65C438" w14:textId="77777777" w:rsidTr="00615646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F309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rPr>
                <w:b/>
                <w:bCs/>
                <w:color w:val="000000"/>
              </w:rPr>
              <w:t>01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386FF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t>168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EBF99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t>Unid.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93E0E" w14:textId="77777777" w:rsidR="00D702AC" w:rsidRPr="005F6C57" w:rsidRDefault="00D702AC" w:rsidP="00615646">
            <w:pPr>
              <w:pStyle w:val="LO-Normal"/>
              <w:jc w:val="both"/>
              <w:rPr>
                <w:rStyle w:val="Fontepargpadro1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C57">
              <w:rPr>
                <w:rStyle w:val="Fontepargpadro1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Gás Liquefeito (GLP) 13 kg – </w:t>
            </w:r>
            <w:r w:rsidRPr="005F6C57">
              <w:rPr>
                <w:rStyle w:val="Fontepargpadro1"/>
                <w:rFonts w:ascii="Times New Roman" w:eastAsia="Times New Roman" w:hAnsi="Times New Roman" w:cs="Times New Roman"/>
                <w:bCs/>
                <w:sz w:val="20"/>
                <w:szCs w:val="20"/>
              </w:rPr>
              <w:t>Recarga</w:t>
            </w:r>
            <w:r>
              <w:rPr>
                <w:rStyle w:val="Fontepargpadro1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6C57">
              <w:rPr>
                <w:rStyle w:val="Fontepargpadro1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- </w:t>
            </w:r>
            <w:r w:rsidRPr="005F6C57">
              <w:rPr>
                <w:rStyle w:val="Fontepargpadro1"/>
                <w:rFonts w:ascii="Times New Roman" w:eastAsia="Times New Roman" w:hAnsi="Times New Roman" w:cs="Times New Roman"/>
                <w:sz w:val="20"/>
                <w:szCs w:val="20"/>
              </w:rPr>
              <w:t>devendo ser fornecido em botijões recarregados de 13 kg, em perfeito estado de conservação e segurança, não sendo recebidos botijões amassados, enferrujados, com lacre violado ou que apresente vazamento do produto.</w:t>
            </w:r>
          </w:p>
          <w:p w14:paraId="5EEE6105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EXCLUSIVO ME/EPP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F705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84D5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CFB3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02AC" w:rsidRPr="005F6C57" w14:paraId="4900B8CC" w14:textId="77777777" w:rsidTr="00615646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690A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rPr>
                <w:b/>
                <w:bCs/>
                <w:color w:val="000000"/>
              </w:rPr>
              <w:t>02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9687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t>558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A701E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t>Unid.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F5C8" w14:textId="77777777" w:rsidR="00D702AC" w:rsidRPr="005F6C57" w:rsidRDefault="00D702AC" w:rsidP="00615646">
            <w:pPr>
              <w:pStyle w:val="LO-Normal"/>
              <w:jc w:val="both"/>
              <w:rPr>
                <w:rStyle w:val="Fontepargpadro1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C57">
              <w:rPr>
                <w:rStyle w:val="Fontepargpadro1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Gás Liquefeito (GLP) 45 kg – </w:t>
            </w:r>
            <w:r w:rsidRPr="005F6C57">
              <w:rPr>
                <w:rStyle w:val="Fontepargpadro1"/>
                <w:rFonts w:ascii="Times New Roman" w:eastAsia="Times New Roman" w:hAnsi="Times New Roman" w:cs="Times New Roman"/>
                <w:sz w:val="20"/>
                <w:szCs w:val="20"/>
              </w:rPr>
              <w:t xml:space="preserve">Recarga – devendo ser fornecido em cilindros recarregados de 45 kg, em perfeito estado de conservação e segurança, não sendo recebidos cilindros amassados, enferrujados, com lacre violado ou que apresente vazamento do produto. </w:t>
            </w:r>
          </w:p>
          <w:p w14:paraId="1090CD0E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C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AMPLA PARTICIPAÇÃO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4BEF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CBFD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A3A4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02AC" w:rsidRPr="005F6C57" w14:paraId="1ACD4C09" w14:textId="77777777" w:rsidTr="00615646"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E4B71" w14:textId="77777777" w:rsidR="00D702AC" w:rsidRPr="005F6C57" w:rsidRDefault="00D702AC" w:rsidP="00615646">
            <w:pPr>
              <w:pStyle w:val="Contedodatabela"/>
              <w:widowControl w:val="0"/>
              <w:jc w:val="center"/>
              <w:rPr>
                <w:b/>
                <w:bCs/>
                <w:color w:val="000000"/>
              </w:rPr>
            </w:pPr>
            <w:r w:rsidRPr="005F6C57">
              <w:rPr>
                <w:b/>
                <w:bCs/>
                <w:color w:val="000000"/>
              </w:rPr>
              <w:t>03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0605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t>185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0AABC" w14:textId="77777777" w:rsidR="00D702AC" w:rsidRPr="005F6C57" w:rsidRDefault="00D702AC" w:rsidP="00615646">
            <w:pPr>
              <w:pStyle w:val="Contedodatabela"/>
              <w:widowControl w:val="0"/>
              <w:jc w:val="center"/>
            </w:pPr>
            <w:r w:rsidRPr="005F6C57">
              <w:t>Unid.</w:t>
            </w:r>
          </w:p>
        </w:tc>
        <w:tc>
          <w:tcPr>
            <w:tcW w:w="3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BB9F" w14:textId="77777777" w:rsidR="00D702AC" w:rsidRPr="005F6C57" w:rsidRDefault="00D702AC" w:rsidP="00615646">
            <w:pPr>
              <w:pStyle w:val="LO-Normal"/>
              <w:jc w:val="both"/>
              <w:rPr>
                <w:rStyle w:val="Fontepargpadro1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C57">
              <w:rPr>
                <w:rStyle w:val="Fontepargpadro1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Gás Liquefeito (GLP) 45 kg – </w:t>
            </w:r>
            <w:r w:rsidRPr="005F6C57">
              <w:rPr>
                <w:rStyle w:val="Fontepargpadro1"/>
                <w:rFonts w:ascii="Times New Roman" w:eastAsia="Times New Roman" w:hAnsi="Times New Roman" w:cs="Times New Roman"/>
                <w:sz w:val="20"/>
                <w:szCs w:val="20"/>
              </w:rPr>
              <w:t xml:space="preserve">Recarga – devendo ser fornecido em cilindros recarregados de 45 kg, em perfeito estado de conservação e segurança, não sendo recebidos cilindros amassados, enferrujados, com lacre violado ou que apresente vazamento do produto. </w:t>
            </w:r>
          </w:p>
          <w:p w14:paraId="4AB4ADFC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C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COTA</w:t>
            </w:r>
            <w:r w:rsidRPr="005F6C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C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EXCLUSIVO ME/EPP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739E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2A6D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49A7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702AC" w:rsidRPr="005F6C57" w14:paraId="34494233" w14:textId="77777777" w:rsidTr="00615646">
        <w:tc>
          <w:tcPr>
            <w:tcW w:w="7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A9DE" w14:textId="77777777" w:rsidR="00D702AC" w:rsidRPr="005F6C57" w:rsidRDefault="00D702AC" w:rsidP="00615646">
            <w:pPr>
              <w:pStyle w:val="LO-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6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VALOR TOTAL DA PROPOSTA R$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971E" w14:textId="77777777" w:rsidR="00D702AC" w:rsidRPr="005F6C57" w:rsidRDefault="00D702AC" w:rsidP="00615646">
            <w:pPr>
              <w:pStyle w:val="LO-Normal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97D725E" w14:textId="77777777" w:rsidR="00D702AC" w:rsidRDefault="00D702AC" w:rsidP="00D702AC">
      <w:pPr>
        <w:jc w:val="both"/>
        <w:rPr>
          <w:rFonts w:ascii="Times New Roman" w:eastAsia="Times New Roman" w:hAnsi="Times New Roman" w:cs="Times New Roman"/>
          <w:b/>
          <w:lang w:val="pt-BR" w:eastAsia="ar-SA"/>
        </w:rPr>
      </w:pPr>
      <w:bookmarkStart w:id="0" w:name="_Hlk81394391"/>
      <w:bookmarkEnd w:id="0"/>
    </w:p>
    <w:p w14:paraId="5C998A2A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VALIDADE DA PROPOSTA</w:t>
      </w:r>
      <w:r>
        <w:rPr>
          <w:rFonts w:ascii="Times New Roman" w:hAnsi="Times New Roman" w:cs="Times New Roman"/>
          <w:lang w:val="pt-BR"/>
        </w:rPr>
        <w:t>: 60 (sessenta) dias.</w:t>
      </w:r>
    </w:p>
    <w:p w14:paraId="09565D94" w14:textId="77777777" w:rsidR="00D702AC" w:rsidRDefault="00D702AC" w:rsidP="00D702AC">
      <w:pPr>
        <w:jc w:val="both"/>
        <w:rPr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DECLARAMOS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nos preços propostos estão incluídos, além do lucro, todas as despesas e custos, como por exemplo: embalagens, transportes, descarga, tributos de qualquer natureza e todas as despesas, diretas ou indiretas, necessárias para a execução do objeto do edital, inclusive os de ordem social, previdenciária, trabalhista, securitária e tributária.</w:t>
      </w:r>
    </w:p>
    <w:p w14:paraId="5150B4F5" w14:textId="77777777" w:rsidR="00D702AC" w:rsidRDefault="00D702AC" w:rsidP="00D702AC">
      <w:pPr>
        <w:jc w:val="both"/>
        <w:rPr>
          <w:rFonts w:cs="Times New Roman"/>
          <w:b/>
          <w:bCs/>
          <w:sz w:val="24"/>
          <w:szCs w:val="24"/>
          <w:lang w:val="pt-BR"/>
        </w:rPr>
      </w:pPr>
    </w:p>
    <w:p w14:paraId="203AEBB4" w14:textId="77777777" w:rsidR="00D702AC" w:rsidRDefault="00D702AC" w:rsidP="00D702AC">
      <w:pPr>
        <w:jc w:val="both"/>
        <w:rPr>
          <w:lang w:val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>DECLARAMOS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que estamos cientes, aceitamos e se submetemos a todas as regras do presente Edital.</w:t>
      </w:r>
    </w:p>
    <w:p w14:paraId="0F7123EC" w14:textId="77777777" w:rsidR="00D702AC" w:rsidRDefault="00D702AC" w:rsidP="00D702AC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027BCBD0" w14:textId="77777777" w:rsidR="00D702AC" w:rsidRDefault="00D702AC" w:rsidP="00D702AC">
      <w:pPr>
        <w:jc w:val="both"/>
        <w:rPr>
          <w:rFonts w:ascii="Times New Roman" w:hAnsi="Times New Roman" w:cs="Times New Roman"/>
          <w:b/>
          <w:lang w:val="pt-BR"/>
        </w:rPr>
      </w:pPr>
    </w:p>
    <w:p w14:paraId="62468B14" w14:textId="77777777" w:rsidR="00D702AC" w:rsidRDefault="00D702AC" w:rsidP="00D702AC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47527807" w14:textId="77777777" w:rsidR="00D702AC" w:rsidRDefault="00D702AC" w:rsidP="00D702AC">
      <w:pPr>
        <w:pStyle w:val="Ttulo30"/>
        <w:rPr>
          <w:b w:val="0"/>
          <w:sz w:val="22"/>
          <w:szCs w:val="22"/>
          <w:lang w:val="pt-BR"/>
        </w:rPr>
      </w:pPr>
    </w:p>
    <w:p w14:paraId="41D37564" w14:textId="77777777" w:rsidR="00D702AC" w:rsidRDefault="00D702AC" w:rsidP="00D702AC">
      <w:pPr>
        <w:pStyle w:val="Corpodetexto"/>
        <w:rPr>
          <w:rFonts w:ascii="Times New Roman" w:hAnsi="Times New Roman"/>
          <w:b/>
          <w:lang w:val="pt-BR"/>
        </w:rPr>
      </w:pPr>
    </w:p>
    <w:p w14:paraId="684B56CA" w14:textId="77777777" w:rsidR="00D702AC" w:rsidRDefault="00D702AC" w:rsidP="00D702AC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2D4D7EF1" w14:textId="77777777" w:rsidR="00D702AC" w:rsidRDefault="00D702AC" w:rsidP="00D702AC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110BAB2F" w14:textId="77777777" w:rsidR="00D702AC" w:rsidRDefault="00D702AC" w:rsidP="00D702AC">
      <w:pPr>
        <w:pStyle w:val="Ttulo30"/>
        <w:rPr>
          <w:lang w:val="pt-BR"/>
        </w:rPr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07B2F66E" w14:textId="77777777" w:rsidR="00D702AC" w:rsidRDefault="00D702AC" w:rsidP="00D702AC">
      <w:pPr>
        <w:pStyle w:val="Ttulo30"/>
        <w:rPr>
          <w:b w:val="0"/>
          <w:sz w:val="22"/>
          <w:szCs w:val="22"/>
          <w:lang w:val="pt-BR"/>
        </w:rPr>
      </w:pPr>
    </w:p>
    <w:p w14:paraId="77A490F5" w14:textId="77777777" w:rsidR="00D702AC" w:rsidRDefault="00D702AC" w:rsidP="00D702AC">
      <w:pPr>
        <w:rPr>
          <w:rFonts w:ascii="Times New Roman" w:hAnsi="Times New Roman" w:cs="Times New Roman"/>
          <w:b/>
          <w:lang w:val="pt-BR"/>
        </w:rPr>
      </w:pPr>
    </w:p>
    <w:p w14:paraId="7F59ED47" w14:textId="77777777" w:rsidR="00D702AC" w:rsidRDefault="00D702AC" w:rsidP="00D702AC">
      <w:pPr>
        <w:rPr>
          <w:rFonts w:ascii="Times New Roman" w:hAnsi="Times New Roman" w:cs="Times New Roman"/>
          <w:b/>
          <w:lang w:val="pt-BR"/>
        </w:rPr>
      </w:pPr>
    </w:p>
    <w:p w14:paraId="37F0BAC0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u w:val="single"/>
          <w:lang w:val="pt-BR"/>
        </w:rPr>
        <w:t>PELO PROPONENTE</w:t>
      </w:r>
      <w:r>
        <w:rPr>
          <w:rFonts w:ascii="Times New Roman" w:hAnsi="Times New Roman" w:cs="Times New Roman"/>
          <w:b/>
          <w:lang w:val="pt-BR"/>
        </w:rPr>
        <w:t>:</w:t>
      </w:r>
    </w:p>
    <w:p w14:paraId="29391844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Nome Completo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___________________________________________________________________</w:t>
      </w:r>
    </w:p>
    <w:p w14:paraId="0E64AB3E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Cargo</w:t>
      </w:r>
      <w:r>
        <w:rPr>
          <w:rFonts w:ascii="Times New Roman" w:hAnsi="Times New Roman" w:cs="Times New Roman"/>
          <w:lang w:val="pt-BR"/>
        </w:rPr>
        <w:t xml:space="preserve"> (exemplo: Sócio administrador, procurador, </w:t>
      </w:r>
      <w:proofErr w:type="spellStart"/>
      <w:r>
        <w:rPr>
          <w:rFonts w:ascii="Times New Roman" w:hAnsi="Times New Roman" w:cs="Times New Roman"/>
          <w:lang w:val="pt-BR"/>
        </w:rPr>
        <w:t>etc</w:t>
      </w:r>
      <w:proofErr w:type="spellEnd"/>
      <w:r>
        <w:rPr>
          <w:rFonts w:ascii="Times New Roman" w:hAnsi="Times New Roman" w:cs="Times New Roman"/>
          <w:lang w:val="pt-BR"/>
        </w:rPr>
        <w:t>): _____________________________________</w:t>
      </w:r>
    </w:p>
    <w:p w14:paraId="470A2863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CPF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</w:t>
      </w:r>
      <w:r>
        <w:rPr>
          <w:rFonts w:ascii="Times New Roman" w:hAnsi="Times New Roman" w:cs="Times New Roman"/>
          <w:b/>
          <w:lang w:val="pt-BR"/>
        </w:rPr>
        <w:tab/>
        <w:t xml:space="preserve">             </w:t>
      </w:r>
      <w:r>
        <w:rPr>
          <w:rFonts w:ascii="Times New Roman" w:hAnsi="Times New Roman" w:cs="Times New Roman"/>
          <w:b/>
          <w:lang w:val="pt-BR"/>
        </w:rPr>
        <w:tab/>
        <w:t>RG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 xml:space="preserve">__________________________ </w:t>
      </w:r>
    </w:p>
    <w:p w14:paraId="6BBC4703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Endereço residencial completo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_______________________________________________________</w:t>
      </w:r>
    </w:p>
    <w:p w14:paraId="30FD3142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Cidade e estado: __________________________________________ CEP ____________________</w:t>
      </w:r>
    </w:p>
    <w:p w14:paraId="7C576B7E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E-mail institucional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________________________________________________________________</w:t>
      </w:r>
      <w:r>
        <w:rPr>
          <w:rFonts w:ascii="Times New Roman" w:hAnsi="Times New Roman" w:cs="Times New Roman"/>
          <w:lang w:val="pt-BR"/>
        </w:rPr>
        <w:t xml:space="preserve"> </w:t>
      </w:r>
    </w:p>
    <w:p w14:paraId="40C3BBA8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E-mail pessoal</w:t>
      </w:r>
      <w:r>
        <w:rPr>
          <w:rFonts w:ascii="Times New Roman" w:hAnsi="Times New Roman" w:cs="Times New Roman"/>
          <w:lang w:val="pt-BR"/>
        </w:rPr>
        <w:t>: ____________________________________________________________________</w:t>
      </w:r>
    </w:p>
    <w:p w14:paraId="3002F1AD" w14:textId="77777777" w:rsidR="00D702AC" w:rsidRDefault="00D702AC" w:rsidP="00D702AC">
      <w:pPr>
        <w:rPr>
          <w:lang w:val="pt-BR"/>
        </w:rPr>
      </w:pPr>
      <w:r>
        <w:rPr>
          <w:rFonts w:ascii="Times New Roman" w:hAnsi="Times New Roman" w:cs="Times New Roman"/>
          <w:b/>
          <w:lang w:val="pt-BR"/>
        </w:rPr>
        <w:t>Telefone</w:t>
      </w:r>
      <w:r>
        <w:rPr>
          <w:rFonts w:ascii="Times New Roman" w:hAnsi="Times New Roman" w:cs="Times New Roman"/>
          <w:lang w:val="pt-BR"/>
        </w:rPr>
        <w:t xml:space="preserve">: </w:t>
      </w:r>
      <w:r>
        <w:rPr>
          <w:rFonts w:ascii="Times New Roman" w:hAnsi="Times New Roman" w:cs="Times New Roman"/>
          <w:b/>
          <w:lang w:val="pt-BR"/>
        </w:rPr>
        <w:t>(_______</w:t>
      </w:r>
      <w:proofErr w:type="gramStart"/>
      <w:r>
        <w:rPr>
          <w:rFonts w:ascii="Times New Roman" w:hAnsi="Times New Roman" w:cs="Times New Roman"/>
          <w:b/>
          <w:lang w:val="pt-BR"/>
        </w:rPr>
        <w:t>_)  _</w:t>
      </w:r>
      <w:proofErr w:type="gramEnd"/>
      <w:r>
        <w:rPr>
          <w:rFonts w:ascii="Times New Roman" w:hAnsi="Times New Roman" w:cs="Times New Roman"/>
          <w:b/>
          <w:lang w:val="pt-BR"/>
        </w:rPr>
        <w:t>____________________________</w:t>
      </w:r>
    </w:p>
    <w:p w14:paraId="7BFE44EC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64A71216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786DB5AC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3DF85F7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51231F95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4B7F8293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75C12D5F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0EF68BE7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2361D019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7A7904E1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0FBD159E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63F2F4D6" w14:textId="77777777" w:rsidR="00D702AC" w:rsidRDefault="00D702AC" w:rsidP="00D702AC">
      <w:pPr>
        <w:widowControl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br w:type="page"/>
      </w:r>
    </w:p>
    <w:p w14:paraId="7AA7968C" w14:textId="77777777" w:rsidR="00D702AC" w:rsidRDefault="00D702AC" w:rsidP="00D702AC">
      <w:pPr>
        <w:ind w:right="-32"/>
        <w:jc w:val="center"/>
        <w:rPr>
          <w:lang w:val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>ANEXO III</w:t>
      </w:r>
    </w:p>
    <w:p w14:paraId="0A476CC7" w14:textId="77777777" w:rsidR="00D702AC" w:rsidRDefault="00D702AC" w:rsidP="00D702AC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pt-BR"/>
        </w:rPr>
      </w:pPr>
    </w:p>
    <w:p w14:paraId="7124C1C4" w14:textId="77777777" w:rsidR="00D702AC" w:rsidRPr="0083055C" w:rsidRDefault="00D702AC" w:rsidP="00D702AC">
      <w:pPr>
        <w:pStyle w:val="Ttulo30"/>
        <w:jc w:val="both"/>
        <w:rPr>
          <w:sz w:val="22"/>
          <w:szCs w:val="22"/>
          <w:lang w:val="pt-BR"/>
        </w:rPr>
      </w:pPr>
      <w:r w:rsidRPr="0083055C">
        <w:rPr>
          <w:sz w:val="22"/>
          <w:szCs w:val="22"/>
          <w:lang w:val="pt-BR"/>
        </w:rPr>
        <w:t xml:space="preserve">MODELO ARQUIVO DECLARAÇÕES (FASE HABILITAÇÃO) PREGÃO ELETRÔNICO nº </w:t>
      </w:r>
      <w:r>
        <w:rPr>
          <w:sz w:val="22"/>
          <w:szCs w:val="22"/>
          <w:lang w:val="pt-BR"/>
        </w:rPr>
        <w:t>019/2025</w:t>
      </w:r>
    </w:p>
    <w:p w14:paraId="2A2A743D" w14:textId="77777777" w:rsidR="00D702AC" w:rsidRDefault="00D702AC" w:rsidP="00D702AC">
      <w:pPr>
        <w:pStyle w:val="Ttulo30"/>
        <w:jc w:val="both"/>
        <w:rPr>
          <w:b w:val="0"/>
          <w:sz w:val="24"/>
          <w:szCs w:val="24"/>
          <w:lang w:val="pt-BR"/>
        </w:rPr>
      </w:pPr>
    </w:p>
    <w:p w14:paraId="39BA21B3" w14:textId="77777777" w:rsidR="00D702AC" w:rsidRPr="009F2D9B" w:rsidRDefault="00D702AC" w:rsidP="00D702A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Eu ___________________ (nome completo), representante legal da empresa _____________________ (denominação da pessoa jurídica), participante do PREGÃO ELETRÔNICO nº </w:t>
      </w:r>
      <w:r>
        <w:rPr>
          <w:rFonts w:ascii="Times New Roman" w:eastAsia="Times New Roman" w:hAnsi="Times New Roman" w:cs="Times New Roman"/>
          <w:lang w:val="pt-BR" w:eastAsia="zh-CN" w:bidi="ar-SA"/>
        </w:rPr>
        <w:t>019/2025</w:t>
      </w: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, da Prefeitura Municipal da Estância Turística de Ibitinga, DECLARO, sob as penas da lei: </w:t>
      </w:r>
    </w:p>
    <w:p w14:paraId="34ABAC31" w14:textId="77777777" w:rsidR="00D702AC" w:rsidRPr="009F2D9B" w:rsidRDefault="00D702AC" w:rsidP="00D702A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a) Nos termos do inciso VI do artigo 68 da Lei Federal nº 14.133, de 01 de abril de 2021, que a empresa se encontra em situação regular perante o Ministério do Trabalho, no que se refere à observância do disposto no inciso XXXIII do artigo 7º da Constituição Federal; </w:t>
      </w:r>
    </w:p>
    <w:p w14:paraId="38F99750" w14:textId="77777777" w:rsidR="00D702AC" w:rsidRPr="009F2D9B" w:rsidRDefault="00D702AC" w:rsidP="00D702A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5A2EA4CA" w14:textId="77777777" w:rsidR="00D702AC" w:rsidRPr="009F2D9B" w:rsidRDefault="00D702AC" w:rsidP="00D702A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4A74B339" w14:textId="77777777" w:rsidR="00D702AC" w:rsidRPr="009F2D9B" w:rsidRDefault="00D702AC" w:rsidP="00D702A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7A0C6360" w14:textId="77777777" w:rsidR="00D702AC" w:rsidRPr="009F2D9B" w:rsidRDefault="00D702AC" w:rsidP="00D702A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484D59A1" w14:textId="77777777" w:rsidR="00D702AC" w:rsidRPr="009F2D9B" w:rsidRDefault="00D702AC" w:rsidP="00D702A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5A7443C9" w14:textId="77777777" w:rsidR="00D702AC" w:rsidRPr="009F2D9B" w:rsidRDefault="00D702AC" w:rsidP="00D702A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h) </w:t>
      </w:r>
      <w:r w:rsidRPr="009F2D9B">
        <w:rPr>
          <w:rFonts w:ascii="Times New Roman" w:eastAsia="Times New Roman" w:hAnsi="Times New Roman" w:cs="Times New Roman"/>
          <w:color w:val="FF0000"/>
          <w:lang w:val="pt-BR" w:eastAsia="zh-CN" w:bidi="ar-SA"/>
        </w:rPr>
        <w:t>Exclusivamente para o Microempresário Individual, Microempresa ou Empresa de Pequeno Porte</w:t>
      </w:r>
      <w:r w:rsidRPr="009F2D9B">
        <w:rPr>
          <w:rFonts w:ascii="Times New Roman" w:eastAsia="Times New Roman" w:hAnsi="Times New Roman" w:cs="Times New Roman"/>
          <w:lang w:val="pt-BR" w:eastAsia="zh-CN" w:bidi="ar-SA"/>
        </w:rPr>
        <w:t>: seu enquadramento atende a condição de MEI, ME ou EPP, nos critérios previstos no artigo 3º da Lei Complementar Federal n° 123/2006, bem como sua não inclusão nas vedações previstas no mesmo diploma legal, e</w:t>
      </w:r>
    </w:p>
    <w:p w14:paraId="39596F1B" w14:textId="77777777" w:rsidR="00D702AC" w:rsidRPr="009F2D9B" w:rsidRDefault="00D702AC" w:rsidP="00D702A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i) </w:t>
      </w:r>
      <w:r w:rsidRPr="009F2D9B">
        <w:rPr>
          <w:rFonts w:ascii="Times New Roman" w:eastAsia="Times New Roman" w:hAnsi="Times New Roman" w:cs="Times New Roman"/>
          <w:color w:val="FF0000"/>
          <w:lang w:val="pt-BR" w:eastAsia="zh-CN" w:bidi="ar-SA"/>
        </w:rPr>
        <w:t>Exclusivamente para o Microempresário Individual, Microempresa ou Empresa de Pequeno Porte</w:t>
      </w: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: a licitante não possui qualquer dos impedimentos previstos nos §§ 4º e seguintes todos do artigo 3º da Lei Complementar nº 123, de 14 de dezembro de 2006, e alterações, cujos termos declara conhecer na íntegra. </w:t>
      </w:r>
    </w:p>
    <w:p w14:paraId="370826AA" w14:textId="77777777" w:rsidR="00D702AC" w:rsidRPr="009F2D9B" w:rsidRDefault="00D702AC" w:rsidP="00D702AC">
      <w:pPr>
        <w:pStyle w:val="Corpodetexto"/>
        <w:ind w:left="0"/>
        <w:rPr>
          <w:rFonts w:ascii="Times New Roman" w:eastAsia="Times New Roman" w:hAnsi="Times New Roman" w:cs="Times New Roman"/>
          <w:lang w:val="pt-BR" w:eastAsia="zh-CN" w:bidi="ar-SA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j) Exclusivamente para o Microempresário Individual, Microempresa ou Empresa de Pequeno Porte: Declaramos que não celebramos contratos com a Administração Pública cujos valores somados extrapolem a receita bruta máxima admitida para fins de enquadramento como empresa de pequeno porte. </w:t>
      </w:r>
    </w:p>
    <w:p w14:paraId="4EC02904" w14:textId="77777777" w:rsidR="00D702AC" w:rsidRPr="009F2D9B" w:rsidRDefault="00D702AC" w:rsidP="00D702AC">
      <w:pPr>
        <w:pStyle w:val="Corpodetexto"/>
        <w:ind w:left="0"/>
        <w:rPr>
          <w:rFonts w:ascii="Times New Roman" w:hAnsi="Times New Roman" w:cs="Times New Roman"/>
          <w:b/>
          <w:bCs/>
          <w:lang w:val="pt-BR"/>
        </w:rPr>
      </w:pPr>
      <w:r w:rsidRPr="009F2D9B">
        <w:rPr>
          <w:rFonts w:ascii="Times New Roman" w:eastAsia="Times New Roman" w:hAnsi="Times New Roman" w:cs="Times New Roman"/>
          <w:lang w:val="pt-BR" w:eastAsia="zh-CN" w:bidi="ar-SA"/>
        </w:rPr>
        <w:t xml:space="preserve">k) </w:t>
      </w:r>
      <w:r w:rsidRPr="009F2D9B">
        <w:rPr>
          <w:rFonts w:ascii="Times New Roman" w:eastAsia="Times New Roman" w:hAnsi="Times New Roman" w:cs="Times New Roman"/>
          <w:b/>
          <w:bCs/>
          <w:lang w:val="pt-BR" w:eastAsia="zh-CN" w:bidi="ar-SA"/>
        </w:rPr>
        <w:t>DECLARO atendimento exato ao disposto no edital independente de sua descrição detalhada nesta proposta.</w:t>
      </w:r>
    </w:p>
    <w:p w14:paraId="3CF24F73" w14:textId="77777777" w:rsidR="00D702AC" w:rsidRPr="009F2D9B" w:rsidRDefault="00D702AC" w:rsidP="00D702AC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..............................., ............ de ............................ de 2025.</w:t>
      </w:r>
    </w:p>
    <w:p w14:paraId="36DED62E" w14:textId="77777777" w:rsidR="00D702AC" w:rsidRPr="009F2D9B" w:rsidRDefault="00D702AC" w:rsidP="00D702AC">
      <w:pPr>
        <w:pStyle w:val="Ttulo30"/>
        <w:rPr>
          <w:b w:val="0"/>
          <w:sz w:val="22"/>
          <w:szCs w:val="22"/>
          <w:lang w:val="pt-BR"/>
        </w:rPr>
      </w:pPr>
    </w:p>
    <w:p w14:paraId="1DCB6FAA" w14:textId="77777777" w:rsidR="00D702AC" w:rsidRPr="009F2D9B" w:rsidRDefault="00D702AC" w:rsidP="00D702AC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__________________________________</w:t>
      </w:r>
    </w:p>
    <w:p w14:paraId="20879524" w14:textId="77777777" w:rsidR="00D702AC" w:rsidRPr="009F2D9B" w:rsidRDefault="00D702AC" w:rsidP="00D702AC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Nome e assinatura do representante legal</w:t>
      </w:r>
    </w:p>
    <w:p w14:paraId="0C714B64" w14:textId="77777777" w:rsidR="00D702AC" w:rsidRPr="009F2D9B" w:rsidRDefault="00D702AC" w:rsidP="00D702AC">
      <w:pPr>
        <w:pStyle w:val="Ttulo30"/>
        <w:rPr>
          <w:sz w:val="22"/>
          <w:szCs w:val="22"/>
          <w:lang w:val="pt-BR"/>
        </w:rPr>
      </w:pPr>
      <w:r w:rsidRPr="009F2D9B">
        <w:rPr>
          <w:b w:val="0"/>
          <w:sz w:val="22"/>
          <w:szCs w:val="22"/>
          <w:lang w:val="pt-BR"/>
        </w:rPr>
        <w:t>RG nº...........................</w:t>
      </w:r>
    </w:p>
    <w:p w14:paraId="7165EF7A" w14:textId="77777777" w:rsidR="00D702AC" w:rsidRDefault="00D702AC" w:rsidP="00D702AC">
      <w:pPr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14:paraId="6EA10557" w14:textId="77777777" w:rsidR="00D702AC" w:rsidRDefault="00D702AC" w:rsidP="00D702AC">
      <w:pPr>
        <w:pStyle w:val="Ttulo30"/>
        <w:rPr>
          <w:bCs/>
          <w:sz w:val="24"/>
          <w:szCs w:val="24"/>
          <w:lang w:val="pt-BR"/>
        </w:rPr>
      </w:pPr>
    </w:p>
    <w:p w14:paraId="7300902E" w14:textId="77777777" w:rsidR="00D702AC" w:rsidRDefault="00D702AC" w:rsidP="00D702AC">
      <w:pPr>
        <w:keepNext/>
        <w:jc w:val="center"/>
        <w:outlineLvl w:val="1"/>
        <w:rPr>
          <w:lang w:val="pt-BR"/>
        </w:rPr>
      </w:pPr>
      <w:bookmarkStart w:id="1" w:name="_GoBack"/>
      <w:bookmarkEnd w:id="1"/>
      <w:r>
        <w:rPr>
          <w:rFonts w:ascii="Times New Roman" w:eastAsia="Times New Roman" w:hAnsi="Times New Roman"/>
          <w:b/>
          <w:kern w:val="2"/>
          <w:shd w:val="clear" w:color="auto" w:fill="FFFFFF"/>
          <w:lang w:val="pt-BR"/>
        </w:rPr>
        <w:lastRenderedPageBreak/>
        <w:t>ANEXO VI</w:t>
      </w:r>
    </w:p>
    <w:p w14:paraId="77A839C8" w14:textId="77777777" w:rsidR="00D702AC" w:rsidRDefault="00D702AC" w:rsidP="00D702AC">
      <w:pPr>
        <w:keepNext/>
        <w:jc w:val="center"/>
        <w:outlineLvl w:val="1"/>
        <w:rPr>
          <w:lang w:val="pt-BR"/>
        </w:rPr>
      </w:pPr>
      <w:r>
        <w:rPr>
          <w:rFonts w:ascii="Times New Roman" w:eastAsia="Times New Roman" w:hAnsi="Times New Roman"/>
          <w:b/>
          <w:kern w:val="2"/>
          <w:lang w:val="pt-BR"/>
        </w:rPr>
        <w:t>DECLARAÇÃO DE ENQUADRAMENTO COMO MICROEMPRESA OU EMPRESA DE PEQUENO PORTE</w:t>
      </w:r>
    </w:p>
    <w:p w14:paraId="0BBD9E47" w14:textId="77777777" w:rsidR="00D702AC" w:rsidRDefault="00D702AC" w:rsidP="00D702AC">
      <w:pPr>
        <w:jc w:val="center"/>
        <w:rPr>
          <w:lang w:val="pt-BR"/>
        </w:rPr>
      </w:pPr>
      <w:r>
        <w:rPr>
          <w:rFonts w:ascii="Times New Roman" w:hAnsi="Times New Roman"/>
          <w:lang w:val="pt-BR"/>
        </w:rPr>
        <w:t>(em papel timbrado da licitante)</w:t>
      </w:r>
    </w:p>
    <w:p w14:paraId="046DBD93" w14:textId="77777777" w:rsidR="00D702AC" w:rsidRDefault="00D702AC" w:rsidP="00D702AC">
      <w:pPr>
        <w:jc w:val="center"/>
        <w:rPr>
          <w:rFonts w:ascii="Times New Roman" w:hAnsi="Times New Roman"/>
          <w:b/>
          <w:lang w:val="pt-BR"/>
        </w:rPr>
      </w:pPr>
    </w:p>
    <w:p w14:paraId="010E513A" w14:textId="77777777" w:rsidR="00D702AC" w:rsidRDefault="00D702AC" w:rsidP="00D702AC">
      <w:pPr>
        <w:jc w:val="center"/>
        <w:rPr>
          <w:rFonts w:ascii="Times New Roman" w:hAnsi="Times New Roman"/>
          <w:b/>
          <w:lang w:val="pt-BR"/>
        </w:rPr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9287"/>
      </w:tblGrid>
      <w:tr w:rsidR="00D702AC" w14:paraId="714016C2" w14:textId="77777777" w:rsidTr="00615646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C09D" w14:textId="77777777" w:rsidR="00D702AC" w:rsidRDefault="00D702AC" w:rsidP="00615646">
            <w:pPr>
              <w:jc w:val="both"/>
              <w:rPr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ATENÇÃO: ESTA DECLARAÇÃO DEVE SER APRESENTADA APENAS POR LICITANTES QUE SEJAM ME/EPP, NOS TERMOS DO EDITAL.</w:t>
            </w:r>
          </w:p>
        </w:tc>
      </w:tr>
    </w:tbl>
    <w:p w14:paraId="42B60002" w14:textId="77777777" w:rsidR="00D702AC" w:rsidRDefault="00D702AC" w:rsidP="00D702AC">
      <w:pPr>
        <w:jc w:val="both"/>
        <w:rPr>
          <w:rFonts w:ascii="Times New Roman" w:hAnsi="Times New Roman"/>
          <w:lang w:val="pt-BR"/>
        </w:rPr>
      </w:pPr>
    </w:p>
    <w:p w14:paraId="5B2B21C5" w14:textId="77777777" w:rsidR="00D702AC" w:rsidRDefault="00D702AC" w:rsidP="00D702AC">
      <w:pPr>
        <w:jc w:val="both"/>
        <w:rPr>
          <w:rFonts w:ascii="Times New Roman" w:hAnsi="Times New Roman"/>
          <w:lang w:val="pt-BR"/>
        </w:rPr>
      </w:pPr>
    </w:p>
    <w:p w14:paraId="20BB62A0" w14:textId="77777777" w:rsidR="00D702AC" w:rsidRDefault="00D702AC" w:rsidP="00D702AC">
      <w:pPr>
        <w:jc w:val="both"/>
        <w:rPr>
          <w:rFonts w:ascii="Times New Roman" w:hAnsi="Times New Roman"/>
          <w:lang w:val="pt-BR"/>
        </w:rPr>
      </w:pPr>
    </w:p>
    <w:p w14:paraId="4FC368B8" w14:textId="77777777" w:rsidR="00D702AC" w:rsidRDefault="00D702AC" w:rsidP="00D702AC">
      <w:pPr>
        <w:jc w:val="both"/>
        <w:rPr>
          <w:lang w:val="pt-BR"/>
        </w:rPr>
      </w:pPr>
      <w:r>
        <w:rPr>
          <w:rFonts w:ascii="Times New Roman" w:hAnsi="Times New Roman"/>
          <w:lang w:val="pt-BR"/>
        </w:rPr>
        <w:t xml:space="preserve">Eu, ___________________________________, </w:t>
      </w:r>
      <w:r>
        <w:rPr>
          <w:rFonts w:ascii="Times New Roman" w:hAnsi="Times New Roman"/>
          <w:bCs/>
          <w:lang w:val="pt-BR"/>
        </w:rPr>
        <w:t xml:space="preserve">portador do </w:t>
      </w:r>
      <w:r>
        <w:rPr>
          <w:rFonts w:ascii="Times New Roman" w:hAnsi="Times New Roman"/>
          <w:lang w:val="pt-BR"/>
        </w:rPr>
        <w:t xml:space="preserve">RG nº </w:t>
      </w:r>
      <w:r>
        <w:rPr>
          <w:rFonts w:ascii="Times New Roman" w:hAnsi="Times New Roman"/>
          <w:b/>
          <w:lang w:val="pt-BR"/>
        </w:rPr>
        <w:t>_____________</w:t>
      </w:r>
      <w:r>
        <w:rPr>
          <w:rFonts w:ascii="Times New Roman" w:hAnsi="Times New Roman"/>
          <w:lang w:val="pt-BR"/>
        </w:rPr>
        <w:t xml:space="preserve"> e do CPF nº </w:t>
      </w:r>
      <w:r>
        <w:rPr>
          <w:rFonts w:ascii="Times New Roman" w:hAnsi="Times New Roman"/>
          <w:b/>
          <w:lang w:val="pt-BR"/>
        </w:rPr>
        <w:t>_____________</w:t>
      </w:r>
      <w:r>
        <w:rPr>
          <w:rFonts w:ascii="Times New Roman" w:hAnsi="Times New Roman"/>
          <w:u w:val="single"/>
          <w:lang w:val="pt-BR"/>
        </w:rPr>
        <w:t>,</w:t>
      </w:r>
      <w:r>
        <w:rPr>
          <w:rFonts w:ascii="Times New Roman" w:hAnsi="Times New Roman"/>
          <w:lang w:val="pt-BR"/>
        </w:rPr>
        <w:t xml:space="preserve"> representante legal do licitante ________________________ (</w:t>
      </w:r>
      <w:r>
        <w:rPr>
          <w:rFonts w:ascii="Times New Roman" w:hAnsi="Times New Roman"/>
          <w:i/>
          <w:lang w:val="pt-BR"/>
        </w:rPr>
        <w:t>nome empresarial</w:t>
      </w:r>
      <w:r>
        <w:rPr>
          <w:rFonts w:ascii="Times New Roman" w:hAnsi="Times New Roman"/>
          <w:lang w:val="pt-BR"/>
        </w:rPr>
        <w:t xml:space="preserve">), interessado em participar do Pregão Eletrônico nº ___/___, Processo n° ___/___, </w:t>
      </w:r>
      <w:r>
        <w:rPr>
          <w:rFonts w:ascii="Times New Roman" w:hAnsi="Times New Roman"/>
          <w:b/>
          <w:lang w:val="pt-BR"/>
        </w:rPr>
        <w:t xml:space="preserve">DECLARO, </w:t>
      </w:r>
      <w:r>
        <w:rPr>
          <w:rFonts w:ascii="Times New Roman" w:hAnsi="Times New Roman"/>
          <w:lang w:val="pt-BR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16953775" w14:textId="77777777" w:rsidR="00D702AC" w:rsidRDefault="00D702AC" w:rsidP="00D702AC">
      <w:pPr>
        <w:jc w:val="both"/>
        <w:rPr>
          <w:rFonts w:ascii="Times New Roman" w:hAnsi="Times New Roman"/>
          <w:lang w:val="pt-BR"/>
        </w:rPr>
      </w:pPr>
    </w:p>
    <w:p w14:paraId="757D4A75" w14:textId="77777777" w:rsidR="00D702AC" w:rsidRDefault="00D702AC" w:rsidP="00D702AC">
      <w:pPr>
        <w:rPr>
          <w:rFonts w:ascii="Times New Roman" w:hAnsi="Times New Roman"/>
          <w:b/>
          <w:lang w:val="pt-BR"/>
        </w:rPr>
      </w:pPr>
    </w:p>
    <w:p w14:paraId="629E6B3B" w14:textId="77777777" w:rsidR="00D702AC" w:rsidRDefault="00D702AC" w:rsidP="00D702AC">
      <w:pPr>
        <w:jc w:val="center"/>
        <w:rPr>
          <w:lang w:val="pt-BR"/>
        </w:rPr>
      </w:pPr>
      <w:r>
        <w:rPr>
          <w:rFonts w:ascii="Times New Roman" w:hAnsi="Times New Roman"/>
          <w:lang w:val="pt-BR"/>
        </w:rPr>
        <w:t>(Local e data).</w:t>
      </w:r>
    </w:p>
    <w:p w14:paraId="728492AB" w14:textId="77777777" w:rsidR="00D702AC" w:rsidRDefault="00D702AC" w:rsidP="00D702AC">
      <w:pPr>
        <w:jc w:val="center"/>
        <w:rPr>
          <w:rFonts w:ascii="Times New Roman" w:hAnsi="Times New Roman"/>
          <w:lang w:val="pt-BR"/>
        </w:rPr>
      </w:pPr>
    </w:p>
    <w:p w14:paraId="62FB9AF6" w14:textId="77777777" w:rsidR="00D702AC" w:rsidRDefault="00D702AC" w:rsidP="00D702AC">
      <w:pPr>
        <w:jc w:val="center"/>
        <w:rPr>
          <w:rFonts w:ascii="Times New Roman" w:hAnsi="Times New Roman"/>
          <w:lang w:val="pt-BR"/>
        </w:rPr>
      </w:pPr>
    </w:p>
    <w:p w14:paraId="6974BE7C" w14:textId="77777777" w:rsidR="00D702AC" w:rsidRDefault="00D702AC" w:rsidP="00D702AC">
      <w:pPr>
        <w:jc w:val="center"/>
        <w:rPr>
          <w:rFonts w:ascii="Times New Roman" w:hAnsi="Times New Roman"/>
          <w:lang w:val="pt-BR"/>
        </w:rPr>
      </w:pPr>
    </w:p>
    <w:p w14:paraId="3EBC8333" w14:textId="77777777" w:rsidR="00D702AC" w:rsidRDefault="00D702AC" w:rsidP="00D702AC">
      <w:pPr>
        <w:jc w:val="center"/>
        <w:rPr>
          <w:lang w:val="pt-BR"/>
        </w:rPr>
      </w:pPr>
      <w:r>
        <w:rPr>
          <w:rFonts w:ascii="Times New Roman" w:hAnsi="Times New Roman"/>
          <w:lang w:val="pt-BR"/>
        </w:rPr>
        <w:t>_______________________________</w:t>
      </w:r>
    </w:p>
    <w:p w14:paraId="6102016F" w14:textId="77777777" w:rsidR="00D702AC" w:rsidRDefault="00D702AC" w:rsidP="00D702AC">
      <w:pPr>
        <w:jc w:val="center"/>
        <w:rPr>
          <w:lang w:val="pt-BR"/>
        </w:rPr>
      </w:pPr>
      <w:r>
        <w:rPr>
          <w:rFonts w:ascii="Times New Roman" w:eastAsia="Times New Roman" w:hAnsi="Times New Roman"/>
          <w:bCs/>
          <w:lang w:val="pt-BR"/>
        </w:rPr>
        <w:t>(Nome/assinatura do representante legal)</w:t>
      </w:r>
    </w:p>
    <w:p w14:paraId="24FDEB39" w14:textId="77777777" w:rsidR="00D702AC" w:rsidRDefault="00D702AC" w:rsidP="00D702AC">
      <w:pPr>
        <w:ind w:right="-1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35B2C3" w14:textId="77777777" w:rsidR="00D702AC" w:rsidRDefault="00D702AC" w:rsidP="00D702AC">
      <w:pPr>
        <w:ind w:right="-32"/>
        <w:jc w:val="center"/>
        <w:rPr>
          <w:rFonts w:ascii="Times New Roman" w:hAnsi="Times New Roman"/>
          <w:lang w:val="pt-BR"/>
        </w:rPr>
      </w:pPr>
    </w:p>
    <w:p w14:paraId="7317C07F" w14:textId="77777777" w:rsidR="00D702AC" w:rsidRDefault="00D702AC" w:rsidP="00D702AC">
      <w:pPr>
        <w:rPr>
          <w:lang w:val="pt-BR"/>
        </w:rPr>
      </w:pPr>
    </w:p>
    <w:p w14:paraId="7140CA49" w14:textId="77777777" w:rsidR="00D702AC" w:rsidRDefault="00D702AC" w:rsidP="00D702AC">
      <w:pPr>
        <w:rPr>
          <w:lang w:val="pt-BR"/>
        </w:rPr>
      </w:pPr>
    </w:p>
    <w:p w14:paraId="5D9D3FFD" w14:textId="77777777" w:rsidR="00D702AC" w:rsidRDefault="00D702AC" w:rsidP="00D702AC">
      <w:pPr>
        <w:rPr>
          <w:lang w:val="pt-BR"/>
        </w:rPr>
      </w:pPr>
    </w:p>
    <w:p w14:paraId="74ACB548" w14:textId="77777777" w:rsidR="00D702AC" w:rsidRDefault="00D702AC" w:rsidP="00D702AC">
      <w:pPr>
        <w:rPr>
          <w:lang w:val="pt-BR"/>
        </w:rPr>
      </w:pPr>
    </w:p>
    <w:p w14:paraId="20B38C56" w14:textId="77777777" w:rsidR="00D702AC" w:rsidRDefault="00D702AC" w:rsidP="00D702AC">
      <w:pPr>
        <w:rPr>
          <w:lang w:val="pt-BR"/>
        </w:rPr>
      </w:pPr>
    </w:p>
    <w:p w14:paraId="231B786A" w14:textId="77777777" w:rsidR="00D702AC" w:rsidRDefault="00D702AC" w:rsidP="00D702AC">
      <w:pPr>
        <w:rPr>
          <w:lang w:val="pt-BR"/>
        </w:rPr>
      </w:pPr>
    </w:p>
    <w:p w14:paraId="6FE744AF" w14:textId="77777777" w:rsidR="00D702AC" w:rsidRDefault="00D702AC" w:rsidP="00D702AC">
      <w:pPr>
        <w:rPr>
          <w:lang w:val="pt-BR"/>
        </w:rPr>
      </w:pPr>
    </w:p>
    <w:p w14:paraId="1642E709" w14:textId="77777777" w:rsidR="00D702AC" w:rsidRDefault="00D702AC" w:rsidP="00D702AC">
      <w:pPr>
        <w:rPr>
          <w:lang w:val="pt-BR"/>
        </w:rPr>
      </w:pPr>
    </w:p>
    <w:p w14:paraId="1FA608AE" w14:textId="77777777" w:rsidR="00D702AC" w:rsidRDefault="00D702AC" w:rsidP="00D702AC">
      <w:pPr>
        <w:rPr>
          <w:lang w:val="pt-BR"/>
        </w:rPr>
      </w:pPr>
    </w:p>
    <w:p w14:paraId="3FA7CED5" w14:textId="77777777" w:rsidR="00D702AC" w:rsidRDefault="00D702AC" w:rsidP="00D702AC">
      <w:pPr>
        <w:rPr>
          <w:lang w:val="pt-BR"/>
        </w:rPr>
      </w:pPr>
    </w:p>
    <w:p w14:paraId="23B69021" w14:textId="77777777" w:rsidR="00D702AC" w:rsidRDefault="00D702AC" w:rsidP="00D702AC">
      <w:pPr>
        <w:rPr>
          <w:lang w:val="pt-BR"/>
        </w:rPr>
      </w:pPr>
    </w:p>
    <w:p w14:paraId="2DC41828" w14:textId="77777777" w:rsidR="00D702AC" w:rsidRDefault="00D702AC" w:rsidP="00D702AC">
      <w:pPr>
        <w:rPr>
          <w:lang w:val="pt-BR"/>
        </w:rPr>
      </w:pPr>
    </w:p>
    <w:p w14:paraId="56DF8C06" w14:textId="77777777" w:rsidR="00D702AC" w:rsidRDefault="00D702AC" w:rsidP="00D702AC">
      <w:pPr>
        <w:rPr>
          <w:lang w:val="pt-BR"/>
        </w:rPr>
      </w:pPr>
    </w:p>
    <w:p w14:paraId="590BA5AF" w14:textId="77777777" w:rsidR="00D702AC" w:rsidRDefault="00D702AC" w:rsidP="00D702AC">
      <w:pPr>
        <w:rPr>
          <w:lang w:val="pt-BR"/>
        </w:rPr>
      </w:pPr>
    </w:p>
    <w:p w14:paraId="2EE00CCE" w14:textId="77777777" w:rsidR="00D702AC" w:rsidRDefault="00D702AC" w:rsidP="00D702AC">
      <w:pPr>
        <w:rPr>
          <w:lang w:val="pt-BR"/>
        </w:rPr>
      </w:pPr>
    </w:p>
    <w:p w14:paraId="645819B1" w14:textId="77777777" w:rsidR="00D702AC" w:rsidRDefault="00D702AC" w:rsidP="00D702AC">
      <w:pPr>
        <w:rPr>
          <w:lang w:val="pt-BR"/>
        </w:rPr>
      </w:pPr>
    </w:p>
    <w:p w14:paraId="22DE99DB" w14:textId="77777777" w:rsidR="00D702AC" w:rsidRDefault="00D702AC" w:rsidP="00D702AC">
      <w:pPr>
        <w:rPr>
          <w:lang w:val="pt-BR"/>
        </w:rPr>
      </w:pPr>
    </w:p>
    <w:p w14:paraId="50C13861" w14:textId="77777777" w:rsidR="00D702AC" w:rsidRDefault="00D702AC" w:rsidP="00D702AC">
      <w:pPr>
        <w:rPr>
          <w:lang w:val="pt-BR"/>
        </w:rPr>
      </w:pPr>
    </w:p>
    <w:p w14:paraId="1F9CC891" w14:textId="77777777" w:rsidR="00D702AC" w:rsidRDefault="00D702AC" w:rsidP="00D702AC">
      <w:pPr>
        <w:rPr>
          <w:lang w:val="pt-BR"/>
        </w:rPr>
      </w:pPr>
    </w:p>
    <w:p w14:paraId="5CC728A8" w14:textId="77777777" w:rsidR="00D702AC" w:rsidRDefault="00D702AC" w:rsidP="00D702AC">
      <w:pPr>
        <w:widowControl/>
        <w:rPr>
          <w:sz w:val="24"/>
          <w:szCs w:val="24"/>
          <w:lang w:val="pt-BR"/>
        </w:rPr>
      </w:pPr>
    </w:p>
    <w:p w14:paraId="171349CD" w14:textId="77777777" w:rsidR="0029222C" w:rsidRPr="00D702AC" w:rsidRDefault="0029222C" w:rsidP="00D702AC"/>
    <w:sectPr w:rsidR="0029222C" w:rsidRPr="00D70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134" w:bottom="1843" w:left="1701" w:header="0" w:footer="425" w:gutter="0"/>
      <w:pgNumType w:start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05A0" w14:textId="77777777" w:rsidR="00AF12DF" w:rsidRDefault="003425FD">
      <w:r>
        <w:separator/>
      </w:r>
    </w:p>
  </w:endnote>
  <w:endnote w:type="continuationSeparator" w:id="0">
    <w:p w14:paraId="18109D70" w14:textId="77777777" w:rsidR="00AF12DF" w:rsidRDefault="0034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311A1" w14:textId="77777777" w:rsidR="006D1CD4" w:rsidRDefault="006D1C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58042877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130ED6A" w14:textId="0853CEDA" w:rsidR="00C8409F" w:rsidRPr="009F2D9B" w:rsidRDefault="00C8409F">
        <w:pPr>
          <w:pStyle w:val="Rodap"/>
          <w:jc w:val="right"/>
          <w:rPr>
            <w:sz w:val="16"/>
            <w:szCs w:val="16"/>
          </w:rPr>
        </w:pPr>
      </w:p>
      <w:p w14:paraId="6D10C469" w14:textId="77777777" w:rsidR="00C8409F" w:rsidRDefault="00D702AC">
        <w:pPr>
          <w:pStyle w:val="Rodap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060F0" w14:textId="77777777" w:rsidR="006D1CD4" w:rsidRDefault="006D1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5BF04" w14:textId="77777777" w:rsidR="00AF12DF" w:rsidRDefault="003425FD">
      <w:r>
        <w:separator/>
      </w:r>
    </w:p>
  </w:footnote>
  <w:footnote w:type="continuationSeparator" w:id="0">
    <w:p w14:paraId="79E23594" w14:textId="77777777" w:rsidR="00AF12DF" w:rsidRDefault="0034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A44DC" w14:textId="77777777" w:rsidR="006D1CD4" w:rsidRDefault="006D1C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9ABD" w14:textId="77777777" w:rsidR="006D1CD4" w:rsidRDefault="006D1CD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28FF8" w14:textId="77777777" w:rsidR="006D1CD4" w:rsidRDefault="006D1C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3" w15:restartNumberingAfterBreak="0">
    <w:nsid w:val="01277332"/>
    <w:multiLevelType w:val="multilevel"/>
    <w:tmpl w:val="0BD2B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2640445"/>
    <w:multiLevelType w:val="multilevel"/>
    <w:tmpl w:val="E9AC178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616711"/>
    <w:multiLevelType w:val="multilevel"/>
    <w:tmpl w:val="9E96783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10812E6"/>
    <w:multiLevelType w:val="multilevel"/>
    <w:tmpl w:val="77D6E4C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451A45A9"/>
    <w:multiLevelType w:val="multilevel"/>
    <w:tmpl w:val="5AF2939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48540B67"/>
    <w:multiLevelType w:val="multilevel"/>
    <w:tmpl w:val="1A826BC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555D264D"/>
    <w:multiLevelType w:val="multilevel"/>
    <w:tmpl w:val="3488D1D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 w15:restartNumberingAfterBreak="0">
    <w:nsid w:val="5B7A1FD2"/>
    <w:multiLevelType w:val="multilevel"/>
    <w:tmpl w:val="0ACEF388"/>
    <w:lvl w:ilvl="0">
      <w:start w:val="2"/>
      <w:numFmt w:val="decimal"/>
      <w:lvlText w:val="%1."/>
      <w:lvlJc w:val="left"/>
      <w:pPr>
        <w:tabs>
          <w:tab w:val="num" w:pos="0"/>
        </w:tabs>
        <w:ind w:left="504" w:hanging="504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5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b w:val="0"/>
      </w:rPr>
    </w:lvl>
  </w:abstractNum>
  <w:abstractNum w:abstractNumId="11" w15:restartNumberingAfterBreak="0">
    <w:nsid w:val="5E192194"/>
    <w:multiLevelType w:val="multilevel"/>
    <w:tmpl w:val="BC522F4A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ascii="Arial" w:hAnsi="Arial" w:cs="Arial"/>
        <w:b w:val="0"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5" w:hanging="504"/>
      </w:pPr>
      <w:rPr>
        <w:rFonts w:ascii="Arial" w:hAnsi="Arial" w:cs="Arial"/>
        <w:b w:val="0"/>
        <w:i w:val="0"/>
        <w:strike w:val="0"/>
        <w:d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6"/>
  </w:num>
  <w:num w:numId="9">
    <w:abstractNumId w:val="3"/>
  </w:num>
  <w:num w:numId="10">
    <w:abstractNumId w:val="9"/>
    <w:lvlOverride w:ilvl="0"/>
    <w:lvlOverride w:ilvl="1"/>
    <w:lvlOverride w:ilvl="2"/>
    <w:lvlOverride w:ilvl="3">
      <w:startOverride w:val="1"/>
    </w:lvlOverride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F"/>
    <w:rsid w:val="00091B3C"/>
    <w:rsid w:val="000C4A1E"/>
    <w:rsid w:val="0011779D"/>
    <w:rsid w:val="0012757B"/>
    <w:rsid w:val="00175A59"/>
    <w:rsid w:val="001A7800"/>
    <w:rsid w:val="001C2D5F"/>
    <w:rsid w:val="00224187"/>
    <w:rsid w:val="0029222C"/>
    <w:rsid w:val="002B22C8"/>
    <w:rsid w:val="00312E45"/>
    <w:rsid w:val="00323B62"/>
    <w:rsid w:val="003425FD"/>
    <w:rsid w:val="003468E2"/>
    <w:rsid w:val="003D4F57"/>
    <w:rsid w:val="003F0921"/>
    <w:rsid w:val="004243CF"/>
    <w:rsid w:val="00483C0E"/>
    <w:rsid w:val="004E113F"/>
    <w:rsid w:val="0056180D"/>
    <w:rsid w:val="005B0F8D"/>
    <w:rsid w:val="005C5342"/>
    <w:rsid w:val="005F15DA"/>
    <w:rsid w:val="006053C6"/>
    <w:rsid w:val="006774E3"/>
    <w:rsid w:val="006B7716"/>
    <w:rsid w:val="006D1CD4"/>
    <w:rsid w:val="006D6917"/>
    <w:rsid w:val="006F3FF7"/>
    <w:rsid w:val="00714BB9"/>
    <w:rsid w:val="00796AD2"/>
    <w:rsid w:val="007C7054"/>
    <w:rsid w:val="007C7402"/>
    <w:rsid w:val="007D0E18"/>
    <w:rsid w:val="0083055C"/>
    <w:rsid w:val="0088617F"/>
    <w:rsid w:val="008C6ACD"/>
    <w:rsid w:val="008F1A18"/>
    <w:rsid w:val="008F4491"/>
    <w:rsid w:val="009349DB"/>
    <w:rsid w:val="00970EB1"/>
    <w:rsid w:val="009D3E08"/>
    <w:rsid w:val="009F2D9B"/>
    <w:rsid w:val="00A04849"/>
    <w:rsid w:val="00A51B6A"/>
    <w:rsid w:val="00A67300"/>
    <w:rsid w:val="00A76EF7"/>
    <w:rsid w:val="00AA36BE"/>
    <w:rsid w:val="00AC2680"/>
    <w:rsid w:val="00AE00D3"/>
    <w:rsid w:val="00AF12DF"/>
    <w:rsid w:val="00AF5583"/>
    <w:rsid w:val="00B06468"/>
    <w:rsid w:val="00B43B81"/>
    <w:rsid w:val="00B463A4"/>
    <w:rsid w:val="00B57EF8"/>
    <w:rsid w:val="00B61285"/>
    <w:rsid w:val="00B76DB1"/>
    <w:rsid w:val="00BD28ED"/>
    <w:rsid w:val="00BE63C9"/>
    <w:rsid w:val="00C27E9C"/>
    <w:rsid w:val="00C352C7"/>
    <w:rsid w:val="00C8409F"/>
    <w:rsid w:val="00D00955"/>
    <w:rsid w:val="00D10E2D"/>
    <w:rsid w:val="00D47580"/>
    <w:rsid w:val="00D702AC"/>
    <w:rsid w:val="00DC2B3F"/>
    <w:rsid w:val="00E07D88"/>
    <w:rsid w:val="00E725A7"/>
    <w:rsid w:val="00E747B2"/>
    <w:rsid w:val="00EB3061"/>
    <w:rsid w:val="00EC6C54"/>
    <w:rsid w:val="00ED4813"/>
    <w:rsid w:val="00EE4E67"/>
    <w:rsid w:val="00EE786F"/>
    <w:rsid w:val="00EF21D9"/>
    <w:rsid w:val="00F2280B"/>
    <w:rsid w:val="00FD0CB0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2A1D"/>
  <w15:docId w15:val="{FFB0DA29-6087-40B7-8E6C-B548350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654C7A"/>
    <w:pPr>
      <w:widowControl w:val="0"/>
    </w:pPr>
    <w:rPr>
      <w:rFonts w:ascii="Century Gothic" w:eastAsia="Century Gothic" w:hAnsi="Century Gothic" w:cs="Century Gothic"/>
      <w:lang w:val="pt-PT" w:eastAsia="pt-PT" w:bidi="pt-PT"/>
    </w:rPr>
  </w:style>
  <w:style w:type="paragraph" w:styleId="Ttulo1">
    <w:name w:val="heading 1"/>
    <w:basedOn w:val="Normal"/>
    <w:link w:val="Ttulo1Char"/>
    <w:qFormat/>
    <w:rsid w:val="00654C7A"/>
    <w:pPr>
      <w:ind w:left="252" w:hanging="141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link w:val="Ttulo2Char"/>
    <w:unhideWhenUsed/>
    <w:qFormat/>
    <w:rsid w:val="00654C7A"/>
    <w:pPr>
      <w:ind w:left="252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54C7A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pt-BR" w:eastAsia="pt-BR" w:bidi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4C7A"/>
    <w:pPr>
      <w:keepNext/>
      <w:keepLines/>
      <w:widowControl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pt-BR" w:eastAsia="pt-BR" w:bidi="ar-SA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54C7A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pt-BR" w:eastAsia="pt-BR" w:bidi="ar-SA"/>
    </w:rPr>
  </w:style>
  <w:style w:type="paragraph" w:styleId="Ttulo7">
    <w:name w:val="heading 7"/>
    <w:basedOn w:val="Normal"/>
    <w:next w:val="Normal"/>
    <w:link w:val="Ttulo7Char"/>
    <w:qFormat/>
    <w:rsid w:val="00654C7A"/>
    <w:pPr>
      <w:widowControl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54C7A"/>
    <w:pPr>
      <w:widowControl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54C7A"/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qFormat/>
    <w:rsid w:val="00654C7A"/>
    <w:rPr>
      <w:rFonts w:ascii="Century Gothic" w:eastAsia="Century Gothic" w:hAnsi="Century Gothic" w:cs="Century Gothic"/>
      <w:b/>
      <w:bCs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654C7A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qFormat/>
    <w:rsid w:val="00654C7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semiHidden/>
    <w:qFormat/>
    <w:rsid w:val="00654C7A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654C7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654C7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Hyperlink1">
    <w:name w:val="Hyperlink1"/>
    <w:unhideWhenUsed/>
    <w:qFormat/>
    <w:rsid w:val="00654C7A"/>
    <w:rPr>
      <w:color w:val="0563C1"/>
      <w:u w:val="single"/>
    </w:rPr>
  </w:style>
  <w:style w:type="character" w:customStyle="1" w:styleId="PargrafodaListaChar">
    <w:name w:val="Parágrafo da Lista Char"/>
    <w:link w:val="PargrafodaLista"/>
    <w:qFormat/>
    <w:locked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654C7A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qFormat/>
    <w:rsid w:val="00654C7A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normalchar1">
    <w:name w:val="normal__char1"/>
    <w:qFormat/>
    <w:rsid w:val="00654C7A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qFormat/>
    <w:rsid w:val="00654C7A"/>
  </w:style>
  <w:style w:type="character" w:customStyle="1" w:styleId="CitaoChar">
    <w:name w:val="Citação Char"/>
    <w:basedOn w:val="Fontepargpadro"/>
    <w:link w:val="Citao"/>
    <w:qFormat/>
    <w:rsid w:val="00654C7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citao2Char">
    <w:name w:val="citação 2 Char"/>
    <w:basedOn w:val="CitaoChar"/>
    <w:link w:val="citao2"/>
    <w:qFormat/>
    <w:rsid w:val="00654C7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styleId="Refdecomentrio">
    <w:name w:val="annotation reference"/>
    <w:basedOn w:val="Fontepargpadro"/>
    <w:uiPriority w:val="99"/>
    <w:unhideWhenUsed/>
    <w:qFormat/>
    <w:rsid w:val="00654C7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654C7A"/>
    <w:rPr>
      <w:rFonts w:ascii="Ecofont_Spranq_eco_Sans" w:eastAsiaTheme="minorEastAsia" w:hAnsi="Ecofont_Spranq_eco_Sans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semiHidden/>
    <w:qFormat/>
    <w:rsid w:val="00654C7A"/>
    <w:rPr>
      <w:rFonts w:ascii="Ecofont_Spranq_eco_Sans" w:eastAsiaTheme="minorEastAsia" w:hAnsi="Ecofont_Spranq_eco_Sans" w:cs="Tahoma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654C7A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qFormat/>
    <w:rsid w:val="00654C7A"/>
    <w:rPr>
      <w:rFonts w:ascii="Ecofont_Spranq_eco_Sans" w:eastAsiaTheme="majorEastAsia" w:hAnsi="Ecofont_Spranq_eco_Sans" w:cs="Times New Roman"/>
      <w:b/>
      <w:bCs/>
      <w:color w:val="000000"/>
      <w:spacing w:val="5"/>
      <w:kern w:val="2"/>
      <w:sz w:val="20"/>
      <w:szCs w:val="20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654C7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"/>
      <w:sz w:val="52"/>
      <w:szCs w:val="52"/>
      <w:lang w:eastAsia="pt-BR"/>
    </w:rPr>
  </w:style>
  <w:style w:type="character" w:customStyle="1" w:styleId="QuoteChar">
    <w:name w:val="Quote Char"/>
    <w:basedOn w:val="Fontepargpadro"/>
    <w:link w:val="Citao1"/>
    <w:qFormat/>
    <w:rsid w:val="00654C7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customStyle="1" w:styleId="normaltextrun">
    <w:name w:val="normaltextrun"/>
    <w:basedOn w:val="Fontepargpadro"/>
    <w:qFormat/>
    <w:rsid w:val="00654C7A"/>
  </w:style>
  <w:style w:type="character" w:customStyle="1" w:styleId="eop">
    <w:name w:val="eop"/>
    <w:basedOn w:val="Fontepargpadro"/>
    <w:qFormat/>
    <w:rsid w:val="00654C7A"/>
  </w:style>
  <w:style w:type="character" w:customStyle="1" w:styleId="spellingerror">
    <w:name w:val="spellingerror"/>
    <w:basedOn w:val="Fontepargpadro"/>
    <w:qFormat/>
    <w:rsid w:val="00654C7A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Nivel1Char">
    <w:name w:val="Nivel1 Char"/>
    <w:basedOn w:val="Ttulo1Char"/>
    <w:link w:val="Nivel1"/>
    <w:qFormat/>
    <w:rsid w:val="00654C7A"/>
    <w:rPr>
      <w:rFonts w:ascii="Arial" w:eastAsia="Arial" w:hAnsi="Arial" w:cs="Arial"/>
      <w:b/>
      <w:color w:val="000000"/>
      <w:sz w:val="28"/>
      <w:szCs w:val="28"/>
      <w:lang w:val="pt-PT" w:eastAsia="pt-BR" w:bidi="pt-PT"/>
    </w:rPr>
  </w:style>
  <w:style w:type="character" w:customStyle="1" w:styleId="Nivel4Char">
    <w:name w:val="Nivel 4 Char"/>
    <w:basedOn w:val="Fontepargpadro"/>
    <w:link w:val="Nivel4"/>
    <w:qFormat/>
    <w:rsid w:val="00654C7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styleId="Forte">
    <w:name w:val="Strong"/>
    <w:uiPriority w:val="22"/>
    <w:qFormat/>
    <w:rsid w:val="00654C7A"/>
    <w:rPr>
      <w:b/>
      <w:bCs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654C7A"/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654C7A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character" w:customStyle="1" w:styleId="SaudaoChar">
    <w:name w:val="Saudação Char"/>
    <w:basedOn w:val="Fontepargpadro"/>
    <w:link w:val="Saudao"/>
    <w:qFormat/>
    <w:rsid w:val="00654C7A"/>
    <w:rPr>
      <w:rFonts w:ascii="Arial" w:eastAsia="Times New Roman" w:hAnsi="Arial" w:cs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654C7A"/>
    <w:rPr>
      <w:rFonts w:ascii="Calibri" w:eastAsia="Calibri" w:hAnsi="Calibri" w:cs="Arial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654C7A"/>
    <w:rPr>
      <w:rFonts w:ascii="Calibri" w:eastAsia="Calibri" w:hAnsi="Calibri" w:cs="Arial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654C7A"/>
    <w:rPr>
      <w:rFonts w:ascii="Calibri" w:eastAsia="Calibri" w:hAnsi="Calibri" w:cs="Arial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54C7A"/>
    <w:rPr>
      <w:color w:val="800080"/>
      <w:u w:val="single"/>
    </w:rPr>
  </w:style>
  <w:style w:type="character" w:customStyle="1" w:styleId="Nivel2Char">
    <w:name w:val="Nivel 2 Char"/>
    <w:link w:val="Nivel2"/>
    <w:qFormat/>
    <w:locked/>
    <w:rsid w:val="00654C7A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character" w:customStyle="1" w:styleId="Nivel3Char">
    <w:name w:val="Nivel 3 Char"/>
    <w:link w:val="Nivel3"/>
    <w:qFormat/>
    <w:rsid w:val="00654C7A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54C7A"/>
    <w:rPr>
      <w:color w:val="605E5C"/>
      <w:shd w:val="clear" w:color="auto" w:fill="E1DFDD"/>
    </w:rPr>
  </w:style>
  <w:style w:type="character" w:customStyle="1" w:styleId="Fontepargpadro2">
    <w:name w:val="Fonte parág. padrão2"/>
    <w:qFormat/>
    <w:rsid w:val="00654C7A"/>
  </w:style>
  <w:style w:type="character" w:customStyle="1" w:styleId="Fontepargpadro1">
    <w:name w:val="Fonte parág. padrão1"/>
    <w:qFormat/>
    <w:rsid w:val="00654C7A"/>
  </w:style>
  <w:style w:type="character" w:customStyle="1" w:styleId="TtuloChar1">
    <w:name w:val="Título Char1"/>
    <w:basedOn w:val="Fontepargpadro"/>
    <w:uiPriority w:val="10"/>
    <w:qFormat/>
    <w:rsid w:val="00654C7A"/>
    <w:rPr>
      <w:rFonts w:asciiTheme="majorHAnsi" w:eastAsiaTheme="majorEastAsia" w:hAnsiTheme="majorHAnsi" w:cstheme="majorBidi"/>
      <w:spacing w:val="-10"/>
      <w:kern w:val="2"/>
      <w:sz w:val="56"/>
      <w:szCs w:val="56"/>
      <w:lang w:val="pt-PT" w:eastAsia="pt-PT" w:bidi="pt-PT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abealhoChar1">
    <w:name w:val="Cabeçalh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odapChar1">
    <w:name w:val="Rodapé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654C7A"/>
    <w:rPr>
      <w:rFonts w:ascii="Segoe UI" w:eastAsia="Century Gothic" w:hAnsi="Segoe UI" w:cs="Segoe UI"/>
      <w:sz w:val="18"/>
      <w:szCs w:val="18"/>
      <w:lang w:val="pt-PT" w:eastAsia="pt-PT" w:bidi="pt-PT"/>
    </w:rPr>
  </w:style>
  <w:style w:type="character" w:customStyle="1" w:styleId="CitaoChar1">
    <w:name w:val="Citação Char1"/>
    <w:basedOn w:val="Fontepargpadro"/>
    <w:uiPriority w:val="29"/>
    <w:qFormat/>
    <w:rsid w:val="00654C7A"/>
    <w:rPr>
      <w:rFonts w:ascii="Century Gothic" w:eastAsia="Century Gothic" w:hAnsi="Century Gothic" w:cs="Century Gothic"/>
      <w:i/>
      <w:iCs/>
      <w:color w:val="404040" w:themeColor="text1" w:themeTint="BF"/>
      <w:lang w:val="pt-PT" w:eastAsia="pt-PT" w:bidi="pt-PT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sz w:val="20"/>
      <w:szCs w:val="20"/>
      <w:lang w:val="pt-PT" w:eastAsia="pt-PT" w:bidi="pt-PT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654C7A"/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  <w:style w:type="character" w:customStyle="1" w:styleId="RecuodecorpodetextoChar1">
    <w:name w:val="Recuo de corpo de text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SaudaoChar1">
    <w:name w:val="Saudação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orpodetexto2Char1">
    <w:name w:val="Corpo de texto 2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lang w:val="pt-PT" w:eastAsia="pt-PT" w:bidi="pt-PT"/>
    </w:rPr>
  </w:style>
  <w:style w:type="character" w:customStyle="1" w:styleId="Corpodetexto3Char1">
    <w:name w:val="Corpo de texto 3 Char1"/>
    <w:basedOn w:val="Fontepargpadro"/>
    <w:uiPriority w:val="99"/>
    <w:semiHidden/>
    <w:qFormat/>
    <w:rsid w:val="00654C7A"/>
    <w:rPr>
      <w:rFonts w:ascii="Century Gothic" w:eastAsia="Century Gothic" w:hAnsi="Century Gothic" w:cs="Century Gothic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5164F"/>
    <w:rPr>
      <w:color w:val="0563C1" w:themeColor="hyperlink"/>
      <w:u w:val="single"/>
    </w:rPr>
  </w:style>
  <w:style w:type="paragraph" w:styleId="Ttulo">
    <w:name w:val="Title"/>
    <w:basedOn w:val="Normal"/>
    <w:next w:val="Corpodetexto"/>
    <w:link w:val="TtuloChar"/>
    <w:qFormat/>
    <w:rsid w:val="00654C7A"/>
    <w:pPr>
      <w:widowControl/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val="pt-BR" w:eastAsia="pt-BR" w:bidi="ar-SA"/>
    </w:rPr>
  </w:style>
  <w:style w:type="paragraph" w:styleId="Corpodetexto">
    <w:name w:val="Body Text"/>
    <w:basedOn w:val="Normal"/>
    <w:link w:val="CorpodetextoChar"/>
    <w:uiPriority w:val="99"/>
    <w:qFormat/>
    <w:rsid w:val="00654C7A"/>
    <w:pPr>
      <w:ind w:left="252"/>
      <w:jc w:val="both"/>
    </w:pPr>
  </w:style>
  <w:style w:type="paragraph" w:styleId="Lista">
    <w:name w:val="List"/>
    <w:basedOn w:val="Corpodetexto"/>
    <w:rsid w:val="00654C7A"/>
    <w:rPr>
      <w:rFonts w:cs="Arial"/>
    </w:rPr>
  </w:style>
  <w:style w:type="paragraph" w:styleId="Legenda">
    <w:name w:val="caption"/>
    <w:basedOn w:val="Normal"/>
    <w:qFormat/>
    <w:rsid w:val="00654C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54C7A"/>
    <w:pPr>
      <w:suppressLineNumbers/>
    </w:pPr>
    <w:rPr>
      <w:rFonts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654C7A"/>
    <w:pPr>
      <w:spacing w:before="120"/>
      <w:ind w:left="252" w:firstLine="566"/>
      <w:jc w:val="both"/>
    </w:pPr>
  </w:style>
  <w:style w:type="paragraph" w:customStyle="1" w:styleId="TableParagraph">
    <w:name w:val="Table Paragraph"/>
    <w:basedOn w:val="Normal"/>
    <w:qFormat/>
    <w:rsid w:val="00654C7A"/>
    <w:pPr>
      <w:spacing w:before="1"/>
    </w:pPr>
  </w:style>
  <w:style w:type="paragraph" w:customStyle="1" w:styleId="Ttulo11">
    <w:name w:val="Título 11"/>
    <w:basedOn w:val="Normal"/>
    <w:uiPriority w:val="1"/>
    <w:qFormat/>
    <w:rsid w:val="00654C7A"/>
    <w:pPr>
      <w:ind w:left="102"/>
      <w:outlineLvl w:val="1"/>
    </w:pPr>
    <w:rPr>
      <w:rFonts w:ascii="Arial" w:eastAsia="Arial" w:hAnsi="Arial" w:cs="Arial"/>
      <w:b/>
      <w:bCs/>
      <w:sz w:val="20"/>
      <w:szCs w:val="20"/>
      <w:lang w:val="en-US" w:eastAsia="en-US" w:bidi="ar-SA"/>
    </w:rPr>
  </w:style>
  <w:style w:type="paragraph" w:customStyle="1" w:styleId="CabealhoeRodap">
    <w:name w:val="Cabeçalho e Rodapé"/>
    <w:basedOn w:val="Normal"/>
    <w:qFormat/>
    <w:rsid w:val="00654C7A"/>
  </w:style>
  <w:style w:type="paragraph" w:styleId="Cabealho">
    <w:name w:val="header"/>
    <w:basedOn w:val="Normal"/>
    <w:link w:val="CabealhoChar"/>
    <w:uiPriority w:val="99"/>
    <w:unhideWhenUsed/>
    <w:rsid w:val="00654C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54C7A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qFormat/>
    <w:rsid w:val="00654C7A"/>
    <w:pPr>
      <w:widowControl/>
      <w:spacing w:beforeAutospacing="1" w:afterAutospacing="1"/>
    </w:pPr>
    <w:rPr>
      <w:rFonts w:ascii="Times New Roman" w:eastAsiaTheme="minorEastAsia" w:hAnsi="Times New Roman" w:cs="Times New Roman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qFormat/>
    <w:rsid w:val="00654C7A"/>
    <w:pPr>
      <w:widowControl/>
    </w:pPr>
    <w:rPr>
      <w:rFonts w:ascii="Tahoma" w:eastAsiaTheme="minorEastAsia" w:hAnsi="Tahoma" w:cs="Tahoma"/>
      <w:sz w:val="16"/>
      <w:szCs w:val="16"/>
      <w:lang w:val="pt-BR" w:eastAsia="pt-BR" w:bidi="ar-SA"/>
    </w:rPr>
  </w:style>
  <w:style w:type="paragraph" w:customStyle="1" w:styleId="Nvel2">
    <w:name w:val="Nível 2"/>
    <w:basedOn w:val="Normal"/>
    <w:next w:val="Normal"/>
    <w:qFormat/>
    <w:rsid w:val="00654C7A"/>
    <w:pPr>
      <w:widowControl/>
      <w:spacing w:after="120"/>
      <w:jc w:val="both"/>
    </w:pPr>
    <w:rPr>
      <w:rFonts w:ascii="Arial" w:eastAsiaTheme="minorEastAsia" w:hAnsi="Arial" w:cs="Times New Roman"/>
      <w:b/>
      <w:sz w:val="24"/>
      <w:szCs w:val="20"/>
      <w:lang w:val="pt-BR" w:eastAsia="pt-BR" w:bidi="ar-SA"/>
    </w:rPr>
  </w:style>
  <w:style w:type="paragraph" w:styleId="Citao">
    <w:name w:val="Quote"/>
    <w:basedOn w:val="Normal"/>
    <w:next w:val="Normal"/>
    <w:link w:val="CitaoChar"/>
    <w:qFormat/>
    <w:rsid w:val="00654C7A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szCs w:val="24"/>
      <w:lang w:val="pt-BR" w:eastAsia="en-US" w:bidi="ar-SA"/>
    </w:rPr>
  </w:style>
  <w:style w:type="paragraph" w:styleId="Commarcadores5">
    <w:name w:val="List Bullet 5"/>
    <w:basedOn w:val="Normal"/>
    <w:qFormat/>
    <w:rsid w:val="00654C7A"/>
    <w:pPr>
      <w:widowControl/>
      <w:numPr>
        <w:numId w:val="2"/>
      </w:numPr>
      <w:contextualSpacing/>
    </w:pPr>
    <w:rPr>
      <w:rFonts w:ascii="Ecofont_Spranq_eco_Sans" w:eastAsiaTheme="minorEastAsia" w:hAnsi="Ecofont_Spranq_eco_Sans" w:cs="Tahoma"/>
      <w:sz w:val="24"/>
      <w:szCs w:val="24"/>
      <w:lang w:val="pt-BR" w:eastAsia="pt-BR" w:bidi="ar-SA"/>
    </w:rPr>
  </w:style>
  <w:style w:type="paragraph" w:customStyle="1" w:styleId="citao2">
    <w:name w:val="citação 2"/>
    <w:basedOn w:val="Citao"/>
    <w:link w:val="citao2Char"/>
    <w:qFormat/>
    <w:rsid w:val="00654C7A"/>
    <w:rPr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654C7A"/>
    <w:pPr>
      <w:widowControl/>
    </w:pPr>
    <w:rPr>
      <w:rFonts w:ascii="Ecofont_Spranq_eco_Sans" w:eastAsiaTheme="minorEastAsia" w:hAnsi="Ecofont_Spranq_eco_Sans" w:cs="Tahoma"/>
      <w:sz w:val="20"/>
      <w:szCs w:val="20"/>
      <w:lang w:val="pt-BR" w:eastAsia="pt-BR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qFormat/>
    <w:rsid w:val="00654C7A"/>
    <w:rPr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654C7A"/>
    <w:pPr>
      <w:keepNext/>
      <w:keepLines/>
      <w:widowControl/>
      <w:numPr>
        <w:numId w:val="1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 w:cs="Times New Roman"/>
      <w:b/>
      <w:bCs/>
      <w:color w:val="000000"/>
      <w:spacing w:val="5"/>
      <w:kern w:val="2"/>
      <w:sz w:val="20"/>
      <w:szCs w:val="20"/>
      <w:lang w:val="pt-BR" w:eastAsia="pt-BR" w:bidi="ar-SA"/>
    </w:rPr>
  </w:style>
  <w:style w:type="paragraph" w:customStyle="1" w:styleId="Nivel01Titulo">
    <w:name w:val="Nivel_01_Titulo"/>
    <w:basedOn w:val="Nivel01"/>
    <w:link w:val="Nivel01TituloChar"/>
    <w:qFormat/>
    <w:rsid w:val="00654C7A"/>
    <w:pPr>
      <w:jc w:val="left"/>
    </w:pPr>
    <w:rPr>
      <w:rFonts w:cstheme="majorBidi"/>
      <w:color w:val="000000" w:themeColor="text1"/>
      <w:sz w:val="52"/>
      <w:szCs w:val="52"/>
    </w:rPr>
  </w:style>
  <w:style w:type="paragraph" w:customStyle="1" w:styleId="PADRO">
    <w:name w:val="PADRÃO"/>
    <w:qFormat/>
    <w:rsid w:val="00654C7A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1">
    <w:name w:val="Citação1"/>
    <w:basedOn w:val="Normal"/>
    <w:next w:val="Normal"/>
    <w:link w:val="QuoteChar"/>
    <w:qFormat/>
    <w:rsid w:val="00654C7A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val="pt-BR" w:eastAsia="en-US" w:bidi="ar-SA"/>
    </w:rPr>
  </w:style>
  <w:style w:type="paragraph" w:customStyle="1" w:styleId="paragraph">
    <w:name w:val="paragraph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Nivel1">
    <w:name w:val="Nivel1"/>
    <w:basedOn w:val="Ttulo1"/>
    <w:link w:val="Nivel1Char"/>
    <w:qFormat/>
    <w:rsid w:val="00654C7A"/>
    <w:pPr>
      <w:keepNext/>
      <w:keepLines/>
      <w:widowControl/>
      <w:spacing w:before="480" w:line="276" w:lineRule="auto"/>
      <w:ind w:left="357" w:hanging="357"/>
      <w:jc w:val="both"/>
    </w:pPr>
    <w:rPr>
      <w:b/>
      <w:color w:val="000000"/>
      <w:sz w:val="28"/>
      <w:szCs w:val="28"/>
      <w:lang w:val="pt-BR" w:eastAsia="pt-BR"/>
    </w:rPr>
  </w:style>
  <w:style w:type="paragraph" w:customStyle="1" w:styleId="PargrafodaLista1">
    <w:name w:val="Parágrafo da Lista1"/>
    <w:basedOn w:val="Normal"/>
    <w:qFormat/>
    <w:rsid w:val="00654C7A"/>
    <w:pPr>
      <w:widowControl/>
      <w:ind w:left="720"/>
    </w:pPr>
    <w:rPr>
      <w:rFonts w:ascii="Ecofont_Spranq_eco_Sans" w:eastAsia="Times New Roman" w:hAnsi="Ecofont_Spranq_eco_Sans" w:cs="Ecofont_Spranq_eco_Sans"/>
      <w:sz w:val="24"/>
      <w:szCs w:val="24"/>
      <w:lang w:val="pt-BR" w:eastAsia="pt-BR" w:bidi="ar-SA"/>
    </w:rPr>
  </w:style>
  <w:style w:type="paragraph" w:customStyle="1" w:styleId="Nivel2">
    <w:name w:val="Nivel 2"/>
    <w:link w:val="Nivel2Char"/>
    <w:qFormat/>
    <w:rsid w:val="00654C7A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654C7A"/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654C7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54C7A"/>
    <w:rPr>
      <w:color w:val="auto"/>
    </w:rPr>
  </w:style>
  <w:style w:type="paragraph" w:customStyle="1" w:styleId="Nivel5">
    <w:name w:val="Nivel 5"/>
    <w:basedOn w:val="Nivel4"/>
    <w:qFormat/>
    <w:rsid w:val="00654C7A"/>
    <w:pPr>
      <w:ind w:left="3348" w:hanging="1080"/>
    </w:pPr>
  </w:style>
  <w:style w:type="paragraph" w:customStyle="1" w:styleId="textbody">
    <w:name w:val="textbody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SemEspaamento">
    <w:name w:val="No Spacing"/>
    <w:link w:val="SemEspaamentoChar"/>
    <w:uiPriority w:val="1"/>
    <w:qFormat/>
    <w:rsid w:val="00654C7A"/>
    <w:rPr>
      <w:rFonts w:ascii="Calibri" w:eastAsiaTheme="minorEastAsia" w:hAnsi="Calibri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54C7A"/>
    <w:pPr>
      <w:widowControl/>
      <w:spacing w:after="120"/>
      <w:ind w:left="283"/>
    </w:pPr>
    <w:rPr>
      <w:rFonts w:ascii="Ecofont_Spranq_eco_Sans" w:eastAsiaTheme="minorEastAsia" w:hAnsi="Ecofont_Spranq_eco_Sans" w:cs="Tahoma"/>
      <w:sz w:val="24"/>
      <w:szCs w:val="24"/>
      <w:lang w:val="pt-BR" w:eastAsia="pt-BR" w:bidi="ar-SA"/>
    </w:rPr>
  </w:style>
  <w:style w:type="paragraph" w:customStyle="1" w:styleId="Default">
    <w:name w:val="Default"/>
    <w:qFormat/>
    <w:rsid w:val="00654C7A"/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Saudao">
    <w:name w:val="Salutation"/>
    <w:basedOn w:val="Normal"/>
    <w:link w:val="SaudaoChar"/>
    <w:rsid w:val="00654C7A"/>
    <w:pPr>
      <w:widowControl/>
      <w:jc w:val="both"/>
    </w:pPr>
    <w:rPr>
      <w:rFonts w:ascii="Arial" w:eastAsia="Times New Roman" w:hAnsi="Arial" w:cs="Times New Roman"/>
      <w:sz w:val="24"/>
      <w:szCs w:val="20"/>
      <w:lang w:val="x-none" w:eastAsia="pt-BR" w:bidi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654C7A"/>
    <w:pPr>
      <w:widowControl/>
      <w:spacing w:after="120" w:line="480" w:lineRule="auto"/>
      <w:ind w:left="283"/>
    </w:pPr>
    <w:rPr>
      <w:rFonts w:ascii="Calibri" w:eastAsia="Calibri" w:hAnsi="Calibri" w:cs="Arial"/>
      <w:sz w:val="20"/>
      <w:szCs w:val="20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unhideWhenUsed/>
    <w:qFormat/>
    <w:rsid w:val="00654C7A"/>
    <w:pPr>
      <w:widowControl/>
      <w:spacing w:after="120" w:line="480" w:lineRule="auto"/>
    </w:pPr>
    <w:rPr>
      <w:rFonts w:ascii="Calibri" w:eastAsia="Calibri" w:hAnsi="Calibri" w:cs="Arial"/>
      <w:sz w:val="20"/>
      <w:szCs w:val="20"/>
      <w:lang w:val="pt-BR" w:eastAsia="pt-BR" w:bidi="ar-SA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654C7A"/>
    <w:pPr>
      <w:widowControl/>
      <w:spacing w:after="120"/>
    </w:pPr>
    <w:rPr>
      <w:rFonts w:ascii="Calibri" w:eastAsia="Calibri" w:hAnsi="Calibri" w:cs="Arial"/>
      <w:sz w:val="16"/>
      <w:szCs w:val="16"/>
      <w:lang w:val="pt-BR" w:eastAsia="pt-BR" w:bidi="ar-SA"/>
    </w:rPr>
  </w:style>
  <w:style w:type="paragraph" w:customStyle="1" w:styleId="font5">
    <w:name w:val="font5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 w:bidi="ar-SA"/>
    </w:rPr>
  </w:style>
  <w:style w:type="paragraph" w:customStyle="1" w:styleId="font6">
    <w:name w:val="font6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66">
    <w:name w:val="xl66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67">
    <w:name w:val="xl67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68">
    <w:name w:val="xl68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69">
    <w:name w:val="xl69"/>
    <w:basedOn w:val="Normal"/>
    <w:qFormat/>
    <w:rsid w:val="00654C7A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0">
    <w:name w:val="xl70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71">
    <w:name w:val="xl71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72">
    <w:name w:val="xl72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3">
    <w:name w:val="xl73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4">
    <w:name w:val="xl74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5">
    <w:name w:val="xl75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6">
    <w:name w:val="xl76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7">
    <w:name w:val="xl77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  <w:style w:type="paragraph" w:customStyle="1" w:styleId="xl78">
    <w:name w:val="xl78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xl79">
    <w:name w:val="xl79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pt-BR" w:eastAsia="pt-BR" w:bidi="ar-SA"/>
    </w:rPr>
  </w:style>
  <w:style w:type="paragraph" w:customStyle="1" w:styleId="xl80">
    <w:name w:val="xl80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pt-BR" w:eastAsia="pt-BR" w:bidi="ar-SA"/>
    </w:rPr>
  </w:style>
  <w:style w:type="paragraph" w:customStyle="1" w:styleId="xl81">
    <w:name w:val="xl81"/>
    <w:basedOn w:val="Normal"/>
    <w:qFormat/>
    <w:rsid w:val="00654C7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orpo">
    <w:name w:val="corpo"/>
    <w:basedOn w:val="Normal"/>
    <w:qFormat/>
    <w:rsid w:val="00654C7A"/>
    <w:pPr>
      <w:ind w:firstLine="567"/>
      <w:jc w:val="both"/>
    </w:pPr>
    <w:rPr>
      <w:rFonts w:ascii="Times New Roman" w:eastAsia="Times New Roman" w:hAnsi="Times New Roman" w:cs="Times New Roman"/>
      <w:szCs w:val="20"/>
      <w:lang w:val="pt-BR" w:eastAsia="pt-BR" w:bidi="ar-SA"/>
    </w:rPr>
  </w:style>
  <w:style w:type="paragraph" w:customStyle="1" w:styleId="TEXTO">
    <w:name w:val="TEXTO"/>
    <w:basedOn w:val="Normal"/>
    <w:autoRedefine/>
    <w:qFormat/>
    <w:rsid w:val="00654C7A"/>
    <w:pPr>
      <w:widowControl/>
      <w:ind w:right="13"/>
      <w:jc w:val="both"/>
    </w:pPr>
    <w:rPr>
      <w:rFonts w:ascii="Times New Roman" w:eastAsia="ArialMT" w:hAnsi="Times New Roman" w:cs="Times New Roman"/>
      <w:b/>
      <w:sz w:val="24"/>
      <w:szCs w:val="24"/>
      <w:lang w:val="pt-BR" w:eastAsia="pt-BR" w:bidi="ar-SA"/>
    </w:rPr>
  </w:style>
  <w:style w:type="paragraph" w:customStyle="1" w:styleId="Ttulo41">
    <w:name w:val="Título 41"/>
    <w:basedOn w:val="Normal"/>
    <w:qFormat/>
    <w:rsid w:val="00654C7A"/>
    <w:pPr>
      <w:ind w:left="220"/>
      <w:outlineLvl w:val="4"/>
    </w:pPr>
    <w:rPr>
      <w:rFonts w:ascii="Arial" w:eastAsia="Arial" w:hAnsi="Arial" w:cs="Arial"/>
      <w:b/>
      <w:bCs/>
    </w:rPr>
  </w:style>
  <w:style w:type="paragraph" w:customStyle="1" w:styleId="Recuodecorpodetexto22">
    <w:name w:val="Recuo de corpo de texto 22"/>
    <w:basedOn w:val="Normal"/>
    <w:qFormat/>
    <w:rsid w:val="00654C7A"/>
    <w:pPr>
      <w:widowControl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  <w:lang w:val="pt-BR" w:eastAsia="zh-CN" w:bidi="hi-IN"/>
    </w:rPr>
  </w:style>
  <w:style w:type="paragraph" w:customStyle="1" w:styleId="Contedodatabela">
    <w:name w:val="Conteúdo da tabela"/>
    <w:basedOn w:val="Normal"/>
    <w:qFormat/>
    <w:rsid w:val="00654C7A"/>
    <w:pPr>
      <w:widowControl/>
      <w:suppressLineNumbers/>
    </w:pPr>
    <w:rPr>
      <w:rFonts w:ascii="Times New Roman" w:eastAsia="Times New Roman" w:hAnsi="Times New Roman" w:cs="Times New Roman"/>
      <w:kern w:val="2"/>
      <w:sz w:val="20"/>
      <w:szCs w:val="20"/>
      <w:lang w:val="pt-BR" w:eastAsia="zh-CN" w:bidi="hi-IN"/>
    </w:rPr>
  </w:style>
  <w:style w:type="paragraph" w:customStyle="1" w:styleId="LO-Normal">
    <w:name w:val="LO-Normal"/>
    <w:qFormat/>
    <w:rsid w:val="00654C7A"/>
    <w:pPr>
      <w:widowControl w:val="0"/>
    </w:pPr>
    <w:rPr>
      <w:rFonts w:ascii="Calibri" w:eastAsia="Segoe UI" w:hAnsi="Calibri" w:cs="Tahoma"/>
      <w:color w:val="000000"/>
      <w:lang w:eastAsia="zh-CN"/>
    </w:rPr>
  </w:style>
  <w:style w:type="paragraph" w:customStyle="1" w:styleId="LO-Normal1">
    <w:name w:val="LO-Normal1"/>
    <w:qFormat/>
    <w:rsid w:val="00654C7A"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tulo30">
    <w:name w:val="Título3"/>
    <w:basedOn w:val="Normal"/>
    <w:next w:val="Corpodetexto"/>
    <w:qFormat/>
    <w:rsid w:val="00654C7A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zh-CN" w:bidi="ar-SA"/>
    </w:rPr>
  </w:style>
  <w:style w:type="paragraph" w:customStyle="1" w:styleId="Recuodecorpodetexto21">
    <w:name w:val="Recuo de corpo de texto 21"/>
    <w:basedOn w:val="Normal"/>
    <w:qFormat/>
    <w:rsid w:val="00654C7A"/>
    <w:pPr>
      <w:widowControl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val="pt-BR" w:eastAsia="zh-CN" w:bidi="ar-SA"/>
    </w:rPr>
  </w:style>
  <w:style w:type="paragraph" w:customStyle="1" w:styleId="Contedodoquadro">
    <w:name w:val="Conteúdo do quadro"/>
    <w:basedOn w:val="Normal"/>
    <w:qFormat/>
    <w:rsid w:val="00654C7A"/>
  </w:style>
  <w:style w:type="paragraph" w:customStyle="1" w:styleId="Ttulodetabela">
    <w:name w:val="Título de tabela"/>
    <w:basedOn w:val="Contedodatabela"/>
    <w:qFormat/>
    <w:rsid w:val="00654C7A"/>
    <w:pPr>
      <w:jc w:val="center"/>
    </w:pPr>
    <w:rPr>
      <w:b/>
      <w:bCs/>
    </w:rPr>
  </w:style>
  <w:style w:type="numbering" w:customStyle="1" w:styleId="Semlista1">
    <w:name w:val="Sem lista1"/>
    <w:uiPriority w:val="99"/>
    <w:semiHidden/>
    <w:unhideWhenUsed/>
    <w:qFormat/>
    <w:rsid w:val="00654C7A"/>
  </w:style>
  <w:style w:type="numbering" w:customStyle="1" w:styleId="Estilo1">
    <w:name w:val="Estilo1"/>
    <w:uiPriority w:val="99"/>
    <w:qFormat/>
    <w:rsid w:val="00654C7A"/>
  </w:style>
  <w:style w:type="numbering" w:customStyle="1" w:styleId="Estilo2">
    <w:name w:val="Estilo2"/>
    <w:uiPriority w:val="99"/>
    <w:qFormat/>
    <w:rsid w:val="00654C7A"/>
  </w:style>
  <w:style w:type="numbering" w:customStyle="1" w:styleId="Estilo3">
    <w:name w:val="Estilo3"/>
    <w:uiPriority w:val="99"/>
    <w:qFormat/>
    <w:rsid w:val="00654C7A"/>
  </w:style>
  <w:style w:type="numbering" w:customStyle="1" w:styleId="Estilo4">
    <w:name w:val="Estilo4"/>
    <w:uiPriority w:val="99"/>
    <w:qFormat/>
    <w:rsid w:val="00654C7A"/>
  </w:style>
  <w:style w:type="numbering" w:customStyle="1" w:styleId="Estilo5">
    <w:name w:val="Estilo5"/>
    <w:uiPriority w:val="99"/>
    <w:qFormat/>
    <w:rsid w:val="00654C7A"/>
  </w:style>
  <w:style w:type="numbering" w:customStyle="1" w:styleId="Estilo6">
    <w:name w:val="Estilo6"/>
    <w:uiPriority w:val="99"/>
    <w:qFormat/>
    <w:rsid w:val="00654C7A"/>
  </w:style>
  <w:style w:type="table" w:customStyle="1" w:styleId="TableNormal">
    <w:name w:val="Table Normal"/>
    <w:uiPriority w:val="2"/>
    <w:semiHidden/>
    <w:unhideWhenUsed/>
    <w:qFormat/>
    <w:rsid w:val="00654C7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54C7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654C7A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decorpodetexto23">
    <w:name w:val="Recuo de corpo de texto 23"/>
    <w:basedOn w:val="Normal"/>
    <w:rsid w:val="005B0F8D"/>
    <w:pPr>
      <w:widowControl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  <w:lang w:val="pt-BR" w:eastAsia="zh-CN" w:bidi="ar-SA"/>
    </w:rPr>
  </w:style>
  <w:style w:type="character" w:customStyle="1" w:styleId="WW-Absatz-Standardschriftart111111111111111111">
    <w:name w:val="WW-Absatz-Standardschriftart111111111111111111"/>
    <w:rsid w:val="003F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5967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dc:description/>
  <cp:lastModifiedBy>Compras_Rodrigo</cp:lastModifiedBy>
  <cp:revision>5</cp:revision>
  <cp:lastPrinted>2024-02-28T14:42:00Z</cp:lastPrinted>
  <dcterms:created xsi:type="dcterms:W3CDTF">2025-02-27T19:39:00Z</dcterms:created>
  <dcterms:modified xsi:type="dcterms:W3CDTF">2025-03-31T14:12:00Z</dcterms:modified>
  <dc:language>pt-BR</dc:language>
</cp:coreProperties>
</file>