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5E8D" w14:textId="0DBED408" w:rsidR="000812F9" w:rsidRPr="00F10CF2" w:rsidRDefault="00482DBB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10CF2">
        <w:rPr>
          <w:rFonts w:ascii="Arial" w:hAnsi="Arial" w:cs="Arial"/>
          <w:b/>
          <w:bCs/>
          <w:sz w:val="22"/>
          <w:szCs w:val="22"/>
        </w:rPr>
        <w:t>CONSULTA DE PREÇOS</w:t>
      </w:r>
      <w:r w:rsidR="00CA6A63" w:rsidRPr="00F10CF2">
        <w:rPr>
          <w:rFonts w:ascii="Arial" w:hAnsi="Arial" w:cs="Arial"/>
          <w:b/>
          <w:bCs/>
          <w:sz w:val="22"/>
          <w:szCs w:val="22"/>
        </w:rPr>
        <w:t xml:space="preserve"> </w:t>
      </w:r>
      <w:r w:rsidR="00642D81" w:rsidRPr="00F10CF2">
        <w:rPr>
          <w:rFonts w:ascii="Arial" w:hAnsi="Arial" w:cs="Arial"/>
          <w:b/>
          <w:bCs/>
          <w:sz w:val="22"/>
          <w:szCs w:val="22"/>
        </w:rPr>
        <w:t>0</w:t>
      </w:r>
      <w:r w:rsidR="00E40754">
        <w:rPr>
          <w:rFonts w:ascii="Arial" w:hAnsi="Arial" w:cs="Arial"/>
          <w:b/>
          <w:bCs/>
          <w:sz w:val="22"/>
          <w:szCs w:val="22"/>
        </w:rPr>
        <w:t>33</w:t>
      </w:r>
      <w:r w:rsidR="00642D81" w:rsidRPr="00F10CF2">
        <w:rPr>
          <w:rFonts w:ascii="Arial" w:hAnsi="Arial" w:cs="Arial"/>
          <w:b/>
          <w:bCs/>
          <w:sz w:val="22"/>
          <w:szCs w:val="22"/>
        </w:rPr>
        <w:t>/2025</w:t>
      </w:r>
    </w:p>
    <w:p w14:paraId="7D783288" w14:textId="2E4DE04A" w:rsidR="00CA6A63" w:rsidRPr="00F10CF2" w:rsidRDefault="00CA6A63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10CF2">
        <w:rPr>
          <w:rFonts w:ascii="Arial" w:hAnsi="Arial" w:cs="Arial"/>
          <w:b/>
          <w:bCs/>
          <w:sz w:val="22"/>
          <w:szCs w:val="22"/>
        </w:rPr>
        <w:t>DISPENSA ELETRÔNICA</w:t>
      </w:r>
    </w:p>
    <w:p w14:paraId="15F7E815" w14:textId="57410B5E" w:rsidR="00482DBB" w:rsidRPr="00F10CF2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F10CF2" w14:paraId="53323589" w14:textId="77777777" w:rsidTr="00DE26EE">
        <w:tc>
          <w:tcPr>
            <w:tcW w:w="9493" w:type="dxa"/>
          </w:tcPr>
          <w:p w14:paraId="10F2F1C8" w14:textId="77777777" w:rsidR="00482DBB" w:rsidRPr="00F10CF2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CF2">
              <w:rPr>
                <w:rFonts w:ascii="Arial" w:hAnsi="Arial" w:cs="Arial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F10CF2" w14:paraId="599BA7D1" w14:textId="77777777" w:rsidTr="00DE26EE">
        <w:tc>
          <w:tcPr>
            <w:tcW w:w="9493" w:type="dxa"/>
          </w:tcPr>
          <w:p w14:paraId="483CA53B" w14:textId="77777777" w:rsidR="00482DBB" w:rsidRPr="00F10CF2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CF2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F10CF2" w14:paraId="68693FBE" w14:textId="77777777" w:rsidTr="00DE26EE">
        <w:tc>
          <w:tcPr>
            <w:tcW w:w="9493" w:type="dxa"/>
          </w:tcPr>
          <w:p w14:paraId="4381DF88" w14:textId="77777777" w:rsidR="00482DBB" w:rsidRPr="00F10CF2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CF2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F10CF2" w14:paraId="4CEC3527" w14:textId="77777777" w:rsidTr="00DE26EE">
        <w:tc>
          <w:tcPr>
            <w:tcW w:w="9493" w:type="dxa"/>
          </w:tcPr>
          <w:p w14:paraId="28BF45F9" w14:textId="77777777" w:rsidR="00482DBB" w:rsidRPr="00F10CF2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CF2">
              <w:rPr>
                <w:rFonts w:ascii="Arial" w:hAnsi="Arial" w:cs="Arial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F10CF2" w14:paraId="0A3C4C84" w14:textId="77777777" w:rsidTr="00DE26EE">
        <w:tc>
          <w:tcPr>
            <w:tcW w:w="9493" w:type="dxa"/>
          </w:tcPr>
          <w:p w14:paraId="1CBFEEE3" w14:textId="77777777" w:rsidR="00482DBB" w:rsidRPr="00F10CF2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CF2">
              <w:rPr>
                <w:rFonts w:ascii="Arial" w:hAnsi="Arial" w:cs="Arial"/>
                <w:b/>
                <w:bCs/>
                <w:sz w:val="22"/>
                <w:szCs w:val="22"/>
              </w:rPr>
              <w:t>App de mensagem:</w:t>
            </w:r>
          </w:p>
        </w:tc>
      </w:tr>
      <w:tr w:rsidR="00482DBB" w:rsidRPr="00F10CF2" w14:paraId="09074F7E" w14:textId="77777777" w:rsidTr="00DE26EE">
        <w:tc>
          <w:tcPr>
            <w:tcW w:w="9493" w:type="dxa"/>
          </w:tcPr>
          <w:p w14:paraId="46501375" w14:textId="77777777" w:rsidR="00482DBB" w:rsidRPr="00F10CF2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CF2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2B00D76F" w14:textId="02F5945E" w:rsidR="00482DBB" w:rsidRPr="00F10CF2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p w14:paraId="6D1ECFE1" w14:textId="3AFC8D8C" w:rsidR="003F70EC" w:rsidRPr="00F10CF2" w:rsidRDefault="00482DBB" w:rsidP="00F10CF2">
      <w:pPr>
        <w:ind w:left="-426"/>
        <w:jc w:val="both"/>
        <w:rPr>
          <w:rFonts w:ascii="Arial" w:hAnsi="Arial" w:cs="Arial"/>
          <w:sz w:val="22"/>
          <w:szCs w:val="22"/>
        </w:rPr>
      </w:pPr>
      <w:r w:rsidRPr="00F10CF2">
        <w:rPr>
          <w:rFonts w:ascii="Arial" w:hAnsi="Arial" w:cs="Arial"/>
          <w:sz w:val="22"/>
          <w:szCs w:val="22"/>
        </w:rPr>
        <w:t xml:space="preserve">A presente proposta de valores </w:t>
      </w:r>
      <w:r w:rsidR="003F70EC" w:rsidRPr="00F10CF2">
        <w:rPr>
          <w:rFonts w:ascii="Arial" w:hAnsi="Arial" w:cs="Arial"/>
          <w:sz w:val="22"/>
          <w:szCs w:val="22"/>
        </w:rPr>
        <w:t xml:space="preserve">é </w:t>
      </w:r>
      <w:r w:rsidRPr="00F10CF2">
        <w:rPr>
          <w:rFonts w:ascii="Arial" w:hAnsi="Arial" w:cs="Arial"/>
          <w:sz w:val="22"/>
          <w:szCs w:val="22"/>
        </w:rPr>
        <w:t>para</w:t>
      </w:r>
      <w:r w:rsidR="00931B58" w:rsidRPr="00F10CF2">
        <w:rPr>
          <w:rFonts w:ascii="Arial" w:hAnsi="Arial" w:cs="Arial"/>
          <w:sz w:val="22"/>
          <w:szCs w:val="22"/>
        </w:rPr>
        <w:t xml:space="preserve"> contratação</w:t>
      </w:r>
      <w:r w:rsidR="00555D1B" w:rsidRPr="00F10CF2">
        <w:rPr>
          <w:rFonts w:ascii="Arial" w:hAnsi="Arial" w:cs="Arial"/>
          <w:sz w:val="22"/>
          <w:szCs w:val="22"/>
        </w:rPr>
        <w:t xml:space="preserve"> do </w:t>
      </w:r>
      <w:r w:rsidR="00F10CF2" w:rsidRPr="00F10CF2">
        <w:rPr>
          <w:rFonts w:ascii="Arial" w:hAnsi="Arial" w:cs="Arial"/>
          <w:sz w:val="22"/>
          <w:szCs w:val="22"/>
        </w:rPr>
        <w:t>Serviço e Aquisição de Peças</w:t>
      </w:r>
      <w:r w:rsidR="003F70EC" w:rsidRPr="00F10CF2">
        <w:rPr>
          <w:rFonts w:ascii="Arial" w:hAnsi="Arial" w:cs="Arial"/>
          <w:sz w:val="22"/>
          <w:szCs w:val="22"/>
        </w:rPr>
        <w:t xml:space="preserve"> </w:t>
      </w:r>
      <w:r w:rsidR="00555D1B" w:rsidRPr="00F10CF2">
        <w:rPr>
          <w:rFonts w:ascii="Arial" w:hAnsi="Arial" w:cs="Arial"/>
          <w:sz w:val="22"/>
          <w:szCs w:val="22"/>
        </w:rPr>
        <w:t>abaixo</w:t>
      </w:r>
      <w:r w:rsidR="003F70EC" w:rsidRPr="00F10CF2">
        <w:rPr>
          <w:rFonts w:ascii="Arial" w:hAnsi="Arial" w:cs="Arial"/>
          <w:sz w:val="22"/>
          <w:szCs w:val="22"/>
        </w:rPr>
        <w:t xml:space="preserve"> relacionado</w:t>
      </w:r>
      <w:r w:rsidR="00F10CF2" w:rsidRPr="00F10CF2">
        <w:rPr>
          <w:rFonts w:ascii="Arial" w:hAnsi="Arial" w:cs="Arial"/>
          <w:sz w:val="22"/>
          <w:szCs w:val="22"/>
        </w:rPr>
        <w:t>s</w:t>
      </w:r>
      <w:r w:rsidR="003F70EC" w:rsidRPr="00F10CF2">
        <w:rPr>
          <w:rFonts w:ascii="Arial" w:hAnsi="Arial" w:cs="Arial"/>
          <w:sz w:val="22"/>
          <w:szCs w:val="22"/>
        </w:rPr>
        <w:t>.</w:t>
      </w:r>
    </w:p>
    <w:p w14:paraId="3ADCECAC" w14:textId="05CEF5BA" w:rsidR="00DB56E2" w:rsidRDefault="003F70EC" w:rsidP="00F10CF2">
      <w:pPr>
        <w:ind w:left="-426"/>
        <w:jc w:val="both"/>
        <w:rPr>
          <w:rFonts w:ascii="Arial" w:hAnsi="Arial" w:cs="Arial"/>
        </w:rPr>
      </w:pPr>
      <w:r w:rsidRPr="00F10CF2">
        <w:rPr>
          <w:rFonts w:ascii="Arial" w:hAnsi="Arial" w:cs="Arial"/>
          <w:sz w:val="22"/>
          <w:szCs w:val="22"/>
        </w:rPr>
        <w:t xml:space="preserve">A empresa proponente possui </w:t>
      </w:r>
      <w:r w:rsidRPr="00F10CF2">
        <w:rPr>
          <w:rFonts w:ascii="Arial" w:hAnsi="Arial" w:cs="Arial"/>
          <w:sz w:val="22"/>
          <w:szCs w:val="22"/>
          <w:u w:val="single"/>
        </w:rPr>
        <w:t xml:space="preserve">3 (três) dias </w:t>
      </w:r>
      <w:r w:rsidR="00DB2C89" w:rsidRPr="00F10CF2">
        <w:rPr>
          <w:rFonts w:ascii="Arial" w:hAnsi="Arial" w:cs="Arial"/>
          <w:sz w:val="22"/>
          <w:szCs w:val="22"/>
          <w:u w:val="single"/>
        </w:rPr>
        <w:t>úteis</w:t>
      </w:r>
      <w:r w:rsidR="00DB2C89" w:rsidRPr="00F10CF2">
        <w:rPr>
          <w:rFonts w:ascii="Arial" w:hAnsi="Arial" w:cs="Arial"/>
          <w:sz w:val="22"/>
          <w:szCs w:val="22"/>
        </w:rPr>
        <w:t xml:space="preserve"> (a contar do dia útil seguinte à publicação</w:t>
      </w:r>
      <w:r w:rsidR="00321BE2" w:rsidRPr="00F10CF2">
        <w:rPr>
          <w:rFonts w:ascii="Arial" w:hAnsi="Arial" w:cs="Arial"/>
          <w:sz w:val="22"/>
          <w:szCs w:val="22"/>
        </w:rPr>
        <w:t xml:space="preserve"> desta</w:t>
      </w:r>
      <w:r w:rsidR="00DB2C89" w:rsidRPr="00F10CF2">
        <w:rPr>
          <w:rFonts w:ascii="Arial" w:hAnsi="Arial" w:cs="Arial"/>
          <w:sz w:val="22"/>
          <w:szCs w:val="22"/>
        </w:rPr>
        <w:t>) para</w:t>
      </w:r>
      <w:r w:rsidRPr="00F10CF2">
        <w:rPr>
          <w:rFonts w:ascii="Arial" w:hAnsi="Arial" w:cs="Arial"/>
          <w:sz w:val="22"/>
          <w:szCs w:val="22"/>
        </w:rPr>
        <w:t xml:space="preserve"> encaminhar a proposta de preço</w:t>
      </w:r>
      <w:r w:rsidR="00DB2C89" w:rsidRPr="00F10CF2">
        <w:rPr>
          <w:rFonts w:ascii="Arial" w:hAnsi="Arial" w:cs="Arial"/>
          <w:sz w:val="22"/>
          <w:szCs w:val="22"/>
        </w:rPr>
        <w:t xml:space="preserve"> através do e-mail </w:t>
      </w:r>
      <w:hyperlink r:id="rId8" w:history="1">
        <w:r w:rsidR="00DB56E2" w:rsidRPr="00F10CF2">
          <w:rPr>
            <w:rStyle w:val="Hyperlink"/>
            <w:rFonts w:ascii="Arial" w:hAnsi="Arial" w:cs="Arial"/>
          </w:rPr>
          <w:t>frotasibitinga@gmail.com</w:t>
        </w:r>
      </w:hyperlink>
      <w:r w:rsidR="00F10CF2" w:rsidRPr="00F10CF2">
        <w:rPr>
          <w:rFonts w:ascii="Arial" w:hAnsi="Arial" w:cs="Arial"/>
        </w:rPr>
        <w:t>.</w:t>
      </w:r>
    </w:p>
    <w:p w14:paraId="41F8B5D0" w14:textId="77777777" w:rsidR="00F10CF2" w:rsidRPr="00F10CF2" w:rsidRDefault="00F10CF2" w:rsidP="00F10CF2">
      <w:pPr>
        <w:ind w:left="-426"/>
        <w:jc w:val="both"/>
        <w:rPr>
          <w:rFonts w:ascii="Arial" w:hAnsi="Arial" w:cs="Arial"/>
        </w:rPr>
      </w:pPr>
    </w:p>
    <w:p w14:paraId="6AA9D992" w14:textId="2D268C31" w:rsidR="003F70EC" w:rsidRDefault="00DB2C89" w:rsidP="00F10CF2">
      <w:pPr>
        <w:ind w:left="-426"/>
        <w:jc w:val="both"/>
        <w:rPr>
          <w:rFonts w:ascii="Arial" w:hAnsi="Arial" w:cs="Arial"/>
          <w:sz w:val="22"/>
          <w:szCs w:val="22"/>
        </w:rPr>
      </w:pPr>
      <w:r w:rsidRPr="00F10CF2">
        <w:rPr>
          <w:rFonts w:ascii="Arial" w:hAnsi="Arial" w:cs="Arial"/>
          <w:sz w:val="22"/>
          <w:szCs w:val="22"/>
        </w:rPr>
        <w:t xml:space="preserve"> </w:t>
      </w:r>
    </w:p>
    <w:p w14:paraId="6387ED80" w14:textId="3726781F" w:rsidR="00F10CF2" w:rsidRPr="00F10CF2" w:rsidRDefault="00F10CF2" w:rsidP="00F10CF2">
      <w:pPr>
        <w:ind w:left="-426"/>
        <w:jc w:val="center"/>
        <w:rPr>
          <w:rFonts w:ascii="Arial" w:hAnsi="Arial" w:cs="Arial"/>
          <w:b/>
          <w:bCs/>
        </w:rPr>
      </w:pPr>
      <w:r w:rsidRPr="00F10CF2">
        <w:rPr>
          <w:rFonts w:ascii="Arial" w:hAnsi="Arial" w:cs="Arial"/>
          <w:b/>
          <w:bCs/>
        </w:rPr>
        <w:t>RELAÇÃO DE PEÇAS</w:t>
      </w:r>
    </w:p>
    <w:p w14:paraId="220C1868" w14:textId="3BB72CA1" w:rsidR="00F10CF2" w:rsidRPr="00F10CF2" w:rsidRDefault="00F10CF2" w:rsidP="00465071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098DB091" w14:textId="77777777" w:rsidR="0096772B" w:rsidRPr="00F10CF2" w:rsidRDefault="0096772B" w:rsidP="0096772B">
      <w:pPr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W w:w="5160" w:type="pct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8"/>
        <w:gridCol w:w="837"/>
        <w:gridCol w:w="699"/>
        <w:gridCol w:w="4571"/>
        <w:gridCol w:w="1276"/>
        <w:gridCol w:w="1416"/>
      </w:tblGrid>
      <w:tr w:rsidR="001A5819" w:rsidRPr="00F10CF2" w14:paraId="05EEC056" w14:textId="3E8D1150" w:rsidTr="00F10CF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  <w:vAlign w:val="center"/>
          </w:tcPr>
          <w:p w14:paraId="736EF435" w14:textId="77777777" w:rsidR="001A5819" w:rsidRPr="00F10CF2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0C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  <w:vAlign w:val="center"/>
          </w:tcPr>
          <w:p w14:paraId="029B83ED" w14:textId="77777777" w:rsidR="001A5819" w:rsidRPr="00F10CF2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0C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QNT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  <w:vAlign w:val="center"/>
          </w:tcPr>
          <w:p w14:paraId="2D050178" w14:textId="7C05D776" w:rsidR="001A5819" w:rsidRPr="00F10CF2" w:rsidRDefault="00CC4AC8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0C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vAlign w:val="center"/>
          </w:tcPr>
          <w:p w14:paraId="3E455C32" w14:textId="1FDE44E0" w:rsidR="001A5819" w:rsidRPr="00F10CF2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0C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vAlign w:val="center"/>
          </w:tcPr>
          <w:p w14:paraId="42C74F00" w14:textId="6986148A" w:rsidR="001A5819" w:rsidRPr="00F10CF2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0C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UNIT.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vAlign w:val="center"/>
          </w:tcPr>
          <w:p w14:paraId="44DE10DD" w14:textId="4853B299" w:rsidR="001A5819" w:rsidRPr="00F10CF2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0C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TOTAL</w:t>
            </w:r>
          </w:p>
        </w:tc>
      </w:tr>
      <w:tr w:rsidR="00F10CF2" w:rsidRPr="00F10CF2" w14:paraId="3F3A7E89" w14:textId="1639D038" w:rsidTr="00F10CF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5260" w14:textId="23E178A9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0CF2">
              <w:rPr>
                <w:rFonts w:ascii="Arial" w:hAnsi="Arial" w:cs="Arial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EA04" w14:textId="1BDEA2FE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0CF2">
              <w:rPr>
                <w:rFonts w:ascii="Arial" w:hAnsi="Arial" w:cs="Arial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7377" w14:textId="471FBB92" w:rsidR="00F10CF2" w:rsidRPr="00F10CF2" w:rsidRDefault="00F10CF2" w:rsidP="00F10CF2">
            <w:pPr>
              <w:pStyle w:val="LO-Normal"/>
              <w:spacing w:line="276" w:lineRule="auto"/>
              <w:jc w:val="center"/>
              <w:rPr>
                <w:rFonts w:ascii="Arial" w:hAnsi="Arial" w:cs="Arial"/>
              </w:rPr>
            </w:pPr>
            <w:r w:rsidRPr="00F10CF2">
              <w:rPr>
                <w:rFonts w:ascii="Arial" w:hAnsi="Arial" w:cs="Arial"/>
              </w:rPr>
              <w:t>JG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3776" w14:textId="276BACF4" w:rsidR="00F10CF2" w:rsidRPr="00F10CF2" w:rsidRDefault="00F10CF2" w:rsidP="00F10CF2">
            <w:pPr>
              <w:pStyle w:val="LO-Normal"/>
              <w:spacing w:line="276" w:lineRule="auto"/>
              <w:rPr>
                <w:rFonts w:ascii="Arial" w:hAnsi="Arial" w:cs="Arial"/>
              </w:rPr>
            </w:pPr>
            <w:r w:rsidRPr="00F10CF2">
              <w:rPr>
                <w:rFonts w:ascii="Arial" w:hAnsi="Arial" w:cs="Arial"/>
              </w:rPr>
              <w:t>4 KIT MOTOR, X12, 4 CILINDROS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C385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B754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</w:p>
        </w:tc>
      </w:tr>
      <w:tr w:rsidR="00F10CF2" w:rsidRPr="00F10CF2" w14:paraId="6003EA01" w14:textId="6786FA30" w:rsidTr="00F10CF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3159" w14:textId="68D6C91B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0CF2">
              <w:rPr>
                <w:rFonts w:ascii="Arial" w:hAnsi="Arial" w:cs="Arial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0C88" w14:textId="12EE010E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0CF2">
              <w:rPr>
                <w:rFonts w:ascii="Arial" w:hAnsi="Arial" w:cs="Arial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EE1C" w14:textId="4FAB2D4F" w:rsidR="00F10CF2" w:rsidRPr="00F10CF2" w:rsidRDefault="00F10CF2" w:rsidP="00F10CF2">
            <w:pPr>
              <w:pStyle w:val="LO-Normal"/>
              <w:spacing w:line="276" w:lineRule="auto"/>
              <w:jc w:val="center"/>
              <w:rPr>
                <w:rStyle w:val="Fontepargpadro1"/>
                <w:rFonts w:ascii="Arial" w:eastAsia="Times New Roman" w:hAnsi="Arial" w:cs="Arial"/>
              </w:rPr>
            </w:pPr>
            <w:r w:rsidRPr="00F10CF2">
              <w:rPr>
                <w:rFonts w:ascii="Arial" w:hAnsi="Arial" w:cs="Arial"/>
              </w:rPr>
              <w:t>LT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C72D" w14:textId="74F60484" w:rsidR="00F10CF2" w:rsidRPr="00F10CF2" w:rsidRDefault="00F10CF2" w:rsidP="00F10CF2">
            <w:pPr>
              <w:pStyle w:val="LO-Normal"/>
              <w:spacing w:line="276" w:lineRule="auto"/>
              <w:rPr>
                <w:rStyle w:val="Fontepargpadro1"/>
                <w:rFonts w:ascii="Arial" w:eastAsia="Times New Roman" w:hAnsi="Arial" w:cs="Arial"/>
              </w:rPr>
            </w:pPr>
            <w:r w:rsidRPr="00F10CF2">
              <w:rPr>
                <w:rFonts w:ascii="Arial" w:hAnsi="Arial" w:cs="Arial"/>
              </w:rPr>
              <w:t xml:space="preserve"> ADITIVO DE RADIADOR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E52A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FA20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F10CF2" w:rsidRPr="00F10CF2" w14:paraId="31BB45B0" w14:textId="77777777" w:rsidTr="00F10CF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37D2" w14:textId="1D182D79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3082" w14:textId="439535A0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C74C" w14:textId="4E371D95" w:rsidR="00F10CF2" w:rsidRPr="00F10CF2" w:rsidRDefault="00F10CF2" w:rsidP="00F10CF2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>UND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AE11" w14:textId="3376AA88" w:rsidR="00F10CF2" w:rsidRPr="00F10CF2" w:rsidRDefault="00F10CF2" w:rsidP="00F10CF2">
            <w:pPr>
              <w:pStyle w:val="LO-Normal"/>
              <w:spacing w:line="276" w:lineRule="auto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 xml:space="preserve"> BUCHA DE BIELA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768E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D7CA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F10CF2" w:rsidRPr="00F10CF2" w14:paraId="11F3720C" w14:textId="77777777" w:rsidTr="00F10CF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4F8E" w14:textId="6A78EF3B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D313" w14:textId="3C7EA3BE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7047" w14:textId="615C8CC8" w:rsidR="00F10CF2" w:rsidRPr="00F10CF2" w:rsidRDefault="00F10CF2" w:rsidP="00F10CF2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>UND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6D99" w14:textId="3691CFEA" w:rsidR="00F10CF2" w:rsidRPr="00F10CF2" w:rsidRDefault="00F10CF2" w:rsidP="00F10CF2">
            <w:pPr>
              <w:pStyle w:val="LO-Normal"/>
              <w:spacing w:line="276" w:lineRule="auto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 xml:space="preserve"> CALÇO DA CAMISA MEDINDO 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5D6C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E615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F10CF2" w:rsidRPr="00F10CF2" w14:paraId="3EC96ADF" w14:textId="77777777" w:rsidTr="00F10CF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698C" w14:textId="03DDE10A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E398" w14:textId="720EF93F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45F5" w14:textId="437CE411" w:rsidR="00F10CF2" w:rsidRPr="00F10CF2" w:rsidRDefault="00F10CF2" w:rsidP="00F10CF2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>UND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FDA" w14:textId="29463585" w:rsidR="00F10CF2" w:rsidRPr="00F10CF2" w:rsidRDefault="00F10CF2" w:rsidP="00F10CF2">
            <w:pPr>
              <w:pStyle w:val="LO-Normal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0CF2">
              <w:rPr>
                <w:rFonts w:ascii="Arial" w:hAnsi="Arial" w:cs="Arial"/>
              </w:rPr>
              <w:t>COLA DE SILICONE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BBC0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6827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F10CF2" w:rsidRPr="00F10CF2" w14:paraId="69AF1CEF" w14:textId="77777777" w:rsidTr="00F10CF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456E" w14:textId="058004E3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80BA" w14:textId="1B483C94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2FBA" w14:textId="3D48B183" w:rsidR="00F10CF2" w:rsidRPr="00F10CF2" w:rsidRDefault="00F10CF2" w:rsidP="00F10CF2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>UND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2B79" w14:textId="28CECDD3" w:rsidR="00F10CF2" w:rsidRPr="00F10CF2" w:rsidRDefault="00F10CF2" w:rsidP="00F10CF2">
            <w:pPr>
              <w:pStyle w:val="LO-Normal"/>
              <w:spacing w:line="276" w:lineRule="auto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>FILTRO DE COMBUSTIVEL REF. WK962/13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9ADE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35A7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F10CF2" w:rsidRPr="00F10CF2" w14:paraId="00EED807" w14:textId="77777777" w:rsidTr="00F10CF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85B" w14:textId="20BAEC53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126" w14:textId="3E08E95F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0C3" w14:textId="76EDA458" w:rsidR="00F10CF2" w:rsidRPr="00F10CF2" w:rsidRDefault="00F10CF2" w:rsidP="00F10CF2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>UND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D3B2" w14:textId="15C6C513" w:rsidR="00F10CF2" w:rsidRPr="00F10CF2" w:rsidRDefault="00F10CF2" w:rsidP="00F10CF2">
            <w:pPr>
              <w:pStyle w:val="LO-Normal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0CF2">
              <w:rPr>
                <w:rFonts w:ascii="Arial" w:hAnsi="Arial" w:cs="Arial"/>
              </w:rPr>
              <w:t xml:space="preserve"> FILTRO SEDIMENTADOR COD. REF. PSD960/1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14ED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A9F5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F10CF2" w:rsidRPr="00F10CF2" w14:paraId="12F469F8" w14:textId="77777777" w:rsidTr="00F10CF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DD9" w14:textId="05831C2F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4A5D" w14:textId="11DCE5FC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2FEB" w14:textId="626F9CC8" w:rsidR="00F10CF2" w:rsidRPr="00F10CF2" w:rsidRDefault="00F10CF2" w:rsidP="00F10CF2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>JG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A748" w14:textId="6EDE933F" w:rsidR="00F10CF2" w:rsidRPr="00F10CF2" w:rsidRDefault="00F10CF2" w:rsidP="00F10CF2">
            <w:pPr>
              <w:pStyle w:val="LO-Normal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0CF2">
              <w:rPr>
                <w:rFonts w:ascii="Arial" w:hAnsi="Arial" w:cs="Arial"/>
              </w:rPr>
              <w:t xml:space="preserve"> JOGO BRONZINA STD BIELA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324C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6FD8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F10CF2" w:rsidRPr="00F10CF2" w14:paraId="482BC103" w14:textId="77777777" w:rsidTr="00F10CF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22E5" w14:textId="5811F2BD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8AE0" w14:textId="439A1F44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E36D" w14:textId="0AAE4F0B" w:rsidR="00F10CF2" w:rsidRPr="00F10CF2" w:rsidRDefault="00F10CF2" w:rsidP="00F10CF2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>JG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8B7D" w14:textId="5C1B1C94" w:rsidR="00F10CF2" w:rsidRPr="00F10CF2" w:rsidRDefault="00F10CF2" w:rsidP="00F10CF2">
            <w:pPr>
              <w:pStyle w:val="LO-Normal"/>
              <w:spacing w:line="276" w:lineRule="auto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 xml:space="preserve"> JOGO BRONZINA SDT DE MANCAL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2BA1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8492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F10CF2" w:rsidRPr="00F10CF2" w14:paraId="06981658" w14:textId="77777777" w:rsidTr="00F10CF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4C0A" w14:textId="172453D4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21C1" w14:textId="67B09B5E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C859" w14:textId="7D455D8E" w:rsidR="00F10CF2" w:rsidRPr="00F10CF2" w:rsidRDefault="00F10CF2" w:rsidP="00F10CF2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>JG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D2FF" w14:textId="69230CD1" w:rsidR="00F10CF2" w:rsidRPr="00F10CF2" w:rsidRDefault="00F10CF2" w:rsidP="00F10CF2">
            <w:pPr>
              <w:pStyle w:val="LO-Normal"/>
              <w:spacing w:line="276" w:lineRule="auto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>JOGO DE JUNTA DA TURBINA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8A95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390A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F10CF2" w:rsidRPr="00F10CF2" w14:paraId="4217EFC3" w14:textId="77777777" w:rsidTr="00F10CF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BF83" w14:textId="00AF8E10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BF43" w14:textId="69E9B102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296F" w14:textId="45389895" w:rsidR="00F10CF2" w:rsidRPr="00F10CF2" w:rsidRDefault="00F10CF2" w:rsidP="00F10CF2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>JG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4BA" w14:textId="38F571A7" w:rsidR="00F10CF2" w:rsidRPr="00F10CF2" w:rsidRDefault="00F10CF2" w:rsidP="00F10CF2">
            <w:pPr>
              <w:pStyle w:val="LO-Normal"/>
              <w:spacing w:line="276" w:lineRule="auto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>JUNTA DE MOTOR - X12 (COMPLETO</w:t>
            </w:r>
            <w:r w:rsidRPr="00F10CF2">
              <w:rPr>
                <w:rFonts w:ascii="Arial" w:hAnsi="Arial" w:cs="Arial"/>
              </w:rPr>
              <w:t xml:space="preserve"> </w:t>
            </w:r>
            <w:r w:rsidRPr="00F10CF2">
              <w:rPr>
                <w:rFonts w:ascii="Arial" w:hAnsi="Arial" w:cs="Arial"/>
              </w:rPr>
              <w:t>COM RETENTORES)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2F66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2F01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F10CF2" w:rsidRPr="00F10CF2" w14:paraId="72C1D82B" w14:textId="77777777" w:rsidTr="00F10CF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C83E" w14:textId="384078EC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D9ED" w14:textId="1C6BD2DF" w:rsidR="00F10CF2" w:rsidRPr="00F10CF2" w:rsidRDefault="00F10CF2" w:rsidP="00F10CF2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F10CF2">
              <w:rPr>
                <w:rFonts w:ascii="Arial" w:hAnsi="Arial" w:cs="Arial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260C" w14:textId="6F858662" w:rsidR="00F10CF2" w:rsidRPr="00F10CF2" w:rsidRDefault="00F10CF2" w:rsidP="00F10CF2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>BD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891C" w14:textId="7081417A" w:rsidR="00F10CF2" w:rsidRPr="00F10CF2" w:rsidRDefault="00F10CF2" w:rsidP="00F10CF2">
            <w:pPr>
              <w:pStyle w:val="LO-Normal"/>
              <w:spacing w:line="276" w:lineRule="auto"/>
              <w:rPr>
                <w:rFonts w:ascii="Arial" w:hAnsi="Arial" w:cs="Arial"/>
                <w:lang w:eastAsia="pt-BR"/>
              </w:rPr>
            </w:pPr>
            <w:r w:rsidRPr="00F10CF2">
              <w:rPr>
                <w:rFonts w:ascii="Arial" w:hAnsi="Arial" w:cs="Arial"/>
              </w:rPr>
              <w:t xml:space="preserve"> ÓLEO LUBRIFICANTE 15W40 BALDE 20 LTS </w:t>
            </w:r>
            <w:r w:rsidRPr="00F10CF2">
              <w:rPr>
                <w:rFonts w:ascii="Arial" w:hAnsi="Arial" w:cs="Arial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61E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D76B" w14:textId="77777777" w:rsidR="00F10CF2" w:rsidRPr="00F10CF2" w:rsidRDefault="00F10CF2" w:rsidP="00F10CF2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</w:tbl>
    <w:p w14:paraId="7C42A715" w14:textId="77777777" w:rsidR="00CC4AC8" w:rsidRDefault="00CC4AC8" w:rsidP="00465071">
      <w:pPr>
        <w:rPr>
          <w:rFonts w:ascii="Times New Roman" w:hAnsi="Times New Roman"/>
          <w:sz w:val="22"/>
          <w:szCs w:val="22"/>
        </w:rPr>
      </w:pPr>
    </w:p>
    <w:p w14:paraId="53D51F6E" w14:textId="77777777" w:rsidR="00F10CF2" w:rsidRDefault="00F10CF2" w:rsidP="00465071">
      <w:pPr>
        <w:rPr>
          <w:rFonts w:ascii="Times New Roman" w:hAnsi="Times New Roman"/>
          <w:sz w:val="22"/>
          <w:szCs w:val="22"/>
        </w:rPr>
      </w:pPr>
    </w:p>
    <w:p w14:paraId="620827BD" w14:textId="5EFF4FC5" w:rsidR="00E40754" w:rsidRPr="00E40754" w:rsidRDefault="00E40754" w:rsidP="00E4075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40754">
        <w:rPr>
          <w:rFonts w:ascii="Arial" w:hAnsi="Arial" w:cs="Arial"/>
          <w:b/>
          <w:bCs/>
          <w:sz w:val="22"/>
          <w:szCs w:val="22"/>
        </w:rPr>
        <w:lastRenderedPageBreak/>
        <w:t>RELAÇÃO DE MÃO DE OBRA</w:t>
      </w:r>
    </w:p>
    <w:p w14:paraId="2BDFDA66" w14:textId="77777777" w:rsidR="00E40754" w:rsidRDefault="00E40754" w:rsidP="00465071">
      <w:pPr>
        <w:rPr>
          <w:rFonts w:ascii="Times New Roman" w:hAnsi="Times New Roman"/>
          <w:sz w:val="22"/>
          <w:szCs w:val="22"/>
        </w:rPr>
      </w:pPr>
    </w:p>
    <w:tbl>
      <w:tblPr>
        <w:tblW w:w="9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96"/>
        <w:gridCol w:w="1808"/>
        <w:gridCol w:w="1609"/>
      </w:tblGrid>
      <w:tr w:rsidR="00F10CF2" w14:paraId="4C450C87" w14:textId="77777777" w:rsidTr="00E4075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3C88B" w14:textId="77777777" w:rsidR="00F10CF2" w:rsidRPr="00F10CF2" w:rsidRDefault="00F10CF2" w:rsidP="000C7AF0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F10CF2">
              <w:rPr>
                <w:rFonts w:ascii="Arial" w:hAnsi="Arial"/>
                <w:b/>
                <w:bCs/>
              </w:rPr>
              <w:t>ITEM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12FF8" w14:textId="77777777" w:rsidR="00F10CF2" w:rsidRPr="00F10CF2" w:rsidRDefault="00F10CF2" w:rsidP="000C7AF0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F10CF2">
              <w:rPr>
                <w:rFonts w:ascii="Arial" w:hAnsi="Arial"/>
                <w:b/>
                <w:bCs/>
              </w:rPr>
              <w:t xml:space="preserve"> DESCRIÇÃO DOS SERVIÇOS MECÂNICOS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D841D95" w14:textId="694DCE04" w:rsidR="00F10CF2" w:rsidRPr="00F10CF2" w:rsidRDefault="00F10CF2" w:rsidP="000C7AF0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F10CF2">
              <w:rPr>
                <w:rFonts w:ascii="Arial" w:hAnsi="Arial"/>
                <w:b/>
                <w:bCs/>
              </w:rPr>
              <w:t>R$ UNITÁRIO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A3520" w14:textId="265052EA" w:rsidR="00F10CF2" w:rsidRPr="00F10CF2" w:rsidRDefault="00F10CF2" w:rsidP="000C7AF0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F10CF2">
              <w:rPr>
                <w:rFonts w:ascii="Arial" w:hAnsi="Arial"/>
                <w:b/>
                <w:bCs/>
              </w:rPr>
              <w:t>R$</w:t>
            </w:r>
            <w:r w:rsidRPr="00F10CF2">
              <w:rPr>
                <w:rFonts w:ascii="Arial" w:hAnsi="Arial"/>
                <w:b/>
                <w:bCs/>
              </w:rPr>
              <w:t xml:space="preserve"> TOTAL</w:t>
            </w:r>
          </w:p>
        </w:tc>
      </w:tr>
      <w:tr w:rsidR="00F10CF2" w14:paraId="57C97C4A" w14:textId="77777777" w:rsidTr="00F10CF2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E7348" w14:textId="77777777" w:rsidR="00F10CF2" w:rsidRPr="00F10CF2" w:rsidRDefault="00F10CF2" w:rsidP="000C7AF0">
            <w:pPr>
              <w:pStyle w:val="TableContents"/>
              <w:jc w:val="center"/>
              <w:rPr>
                <w:rFonts w:ascii="Arial" w:hAnsi="Arial"/>
              </w:rPr>
            </w:pPr>
            <w:r w:rsidRPr="00F10CF2">
              <w:rPr>
                <w:rFonts w:ascii="Arial" w:hAnsi="Arial"/>
              </w:rPr>
              <w:t>01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95BA3" w14:textId="77777777" w:rsidR="00F10CF2" w:rsidRPr="00F10CF2" w:rsidRDefault="00F10CF2" w:rsidP="000C7AF0">
            <w:pPr>
              <w:pStyle w:val="TableContents"/>
              <w:rPr>
                <w:rFonts w:ascii="Arial" w:hAnsi="Arial"/>
              </w:rPr>
            </w:pPr>
            <w:r w:rsidRPr="00F10CF2">
              <w:rPr>
                <w:rFonts w:ascii="Arial" w:hAnsi="Arial"/>
              </w:rPr>
              <w:t>TROCAR 4 KIT MOTOR;</w:t>
            </w:r>
          </w:p>
          <w:p w14:paraId="295D44D2" w14:textId="77777777" w:rsidR="00F10CF2" w:rsidRPr="00F10CF2" w:rsidRDefault="00F10CF2" w:rsidP="000C7AF0">
            <w:pPr>
              <w:pStyle w:val="TableContents"/>
              <w:rPr>
                <w:rFonts w:ascii="Arial" w:hAnsi="Arial"/>
              </w:rPr>
            </w:pPr>
            <w:r w:rsidRPr="00F10CF2">
              <w:rPr>
                <w:rFonts w:ascii="Arial" w:hAnsi="Arial"/>
              </w:rPr>
              <w:t>TROCAR BRONZINA DE BIELA;</w:t>
            </w:r>
          </w:p>
          <w:p w14:paraId="7A260680" w14:textId="77777777" w:rsidR="00F10CF2" w:rsidRPr="00F10CF2" w:rsidRDefault="00F10CF2" w:rsidP="000C7AF0">
            <w:pPr>
              <w:pStyle w:val="TableContents"/>
              <w:rPr>
                <w:rFonts w:ascii="Arial" w:hAnsi="Arial"/>
              </w:rPr>
            </w:pPr>
            <w:r w:rsidRPr="00F10CF2">
              <w:rPr>
                <w:rFonts w:ascii="Arial" w:hAnsi="Arial"/>
              </w:rPr>
              <w:t>TROCAR BRONZINA DE MANCAL;</w:t>
            </w:r>
          </w:p>
          <w:p w14:paraId="1FD45104" w14:textId="77777777" w:rsidR="00F10CF2" w:rsidRPr="00F10CF2" w:rsidRDefault="00F10CF2" w:rsidP="000C7AF0">
            <w:pPr>
              <w:pStyle w:val="TableContents"/>
              <w:rPr>
                <w:rFonts w:ascii="Arial" w:hAnsi="Arial"/>
              </w:rPr>
            </w:pPr>
            <w:r w:rsidRPr="00F10CF2">
              <w:rPr>
                <w:rFonts w:ascii="Arial" w:hAnsi="Arial"/>
              </w:rPr>
              <w:t>RETIRAR RADIADOR E INTERCOOLER PARA LIMPEZA; TROCAR RETENTORES DO MOTOR;</w:t>
            </w:r>
          </w:p>
          <w:p w14:paraId="2F34CB50" w14:textId="77777777" w:rsidR="00F10CF2" w:rsidRPr="00F10CF2" w:rsidRDefault="00F10CF2" w:rsidP="000C7AF0">
            <w:pPr>
              <w:pStyle w:val="TableContents"/>
              <w:rPr>
                <w:rFonts w:ascii="Arial" w:hAnsi="Arial"/>
              </w:rPr>
            </w:pPr>
            <w:r w:rsidRPr="00F10CF2">
              <w:rPr>
                <w:rFonts w:ascii="Arial" w:hAnsi="Arial"/>
              </w:rPr>
              <w:t>TROCAR ÓLEO DE MOTOR E FREIOS;</w:t>
            </w:r>
          </w:p>
          <w:p w14:paraId="17689322" w14:textId="77777777" w:rsidR="00F10CF2" w:rsidRPr="00F10CF2" w:rsidRDefault="00F10CF2" w:rsidP="000C7AF0">
            <w:pPr>
              <w:pStyle w:val="TableContents"/>
              <w:rPr>
                <w:rFonts w:ascii="Arial" w:hAnsi="Arial"/>
              </w:rPr>
            </w:pPr>
            <w:r w:rsidRPr="00F10CF2">
              <w:rPr>
                <w:rFonts w:ascii="Arial" w:hAnsi="Arial"/>
              </w:rPr>
              <w:t>PLAINAR E TESTAR OS 4 CABEÇOTES.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9F9E6" w14:textId="77777777" w:rsidR="00F10CF2" w:rsidRPr="00F10CF2" w:rsidRDefault="00F10CF2" w:rsidP="000C7AF0">
            <w:pPr>
              <w:pStyle w:val="TableContents"/>
              <w:jc w:val="right"/>
              <w:rPr>
                <w:rFonts w:ascii="Arial" w:hAnsi="Arial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13561" w14:textId="506FDC0F" w:rsidR="00F10CF2" w:rsidRPr="00F10CF2" w:rsidRDefault="00F10CF2" w:rsidP="000C7AF0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</w:tbl>
    <w:p w14:paraId="1E361948" w14:textId="77777777" w:rsidR="00F10CF2" w:rsidRDefault="00F10CF2" w:rsidP="00465071">
      <w:pPr>
        <w:rPr>
          <w:rFonts w:ascii="Times New Roman" w:hAnsi="Times New Roman"/>
          <w:sz w:val="22"/>
          <w:szCs w:val="22"/>
        </w:rPr>
      </w:pPr>
    </w:p>
    <w:p w14:paraId="3F695FAE" w14:textId="77777777" w:rsidR="00F10CF2" w:rsidRDefault="00F10CF2" w:rsidP="00465071">
      <w:pPr>
        <w:rPr>
          <w:rFonts w:ascii="Times New Roman" w:hAnsi="Times New Roman"/>
          <w:sz w:val="22"/>
          <w:szCs w:val="22"/>
        </w:rPr>
      </w:pPr>
    </w:p>
    <w:p w14:paraId="75A88724" w14:textId="77777777" w:rsidR="00F10CF2" w:rsidRDefault="00F10CF2" w:rsidP="00465071">
      <w:pPr>
        <w:rPr>
          <w:rFonts w:ascii="Times New Roman" w:hAnsi="Times New Roman"/>
          <w:sz w:val="22"/>
          <w:szCs w:val="22"/>
        </w:rPr>
      </w:pPr>
    </w:p>
    <w:p w14:paraId="598A6298" w14:textId="3335E5D1" w:rsidR="00465071" w:rsidRPr="00F10CF2" w:rsidRDefault="00465071" w:rsidP="00465071">
      <w:pPr>
        <w:rPr>
          <w:rFonts w:ascii="Arial" w:hAnsi="Arial" w:cs="Arial"/>
          <w:sz w:val="22"/>
          <w:szCs w:val="22"/>
        </w:rPr>
      </w:pPr>
      <w:r w:rsidRPr="00F10CF2">
        <w:rPr>
          <w:rFonts w:ascii="Arial" w:hAnsi="Arial" w:cs="Arial"/>
          <w:sz w:val="22"/>
          <w:szCs w:val="22"/>
        </w:rPr>
        <w:t xml:space="preserve">Ibitinga, </w:t>
      </w:r>
      <w:r w:rsidR="004877EF" w:rsidRPr="00F10CF2">
        <w:rPr>
          <w:rFonts w:ascii="Arial" w:hAnsi="Arial" w:cs="Arial"/>
          <w:sz w:val="22"/>
          <w:szCs w:val="22"/>
        </w:rPr>
        <w:t>1</w:t>
      </w:r>
      <w:r w:rsidR="00E40754">
        <w:rPr>
          <w:rFonts w:ascii="Arial" w:hAnsi="Arial" w:cs="Arial"/>
          <w:sz w:val="22"/>
          <w:szCs w:val="22"/>
        </w:rPr>
        <w:t>5</w:t>
      </w:r>
      <w:r w:rsidR="004877EF" w:rsidRPr="00F10CF2">
        <w:rPr>
          <w:rFonts w:ascii="Arial" w:hAnsi="Arial" w:cs="Arial"/>
          <w:sz w:val="22"/>
          <w:szCs w:val="22"/>
        </w:rPr>
        <w:t xml:space="preserve"> de </w:t>
      </w:r>
      <w:r w:rsidR="00E40754">
        <w:rPr>
          <w:rFonts w:ascii="Arial" w:hAnsi="Arial" w:cs="Arial"/>
          <w:sz w:val="22"/>
          <w:szCs w:val="22"/>
        </w:rPr>
        <w:t>setembro</w:t>
      </w:r>
      <w:r w:rsidRPr="00F10CF2">
        <w:rPr>
          <w:rFonts w:ascii="Arial" w:hAnsi="Arial" w:cs="Arial"/>
          <w:sz w:val="22"/>
          <w:szCs w:val="22"/>
        </w:rPr>
        <w:t xml:space="preserve"> de 2025.</w:t>
      </w:r>
    </w:p>
    <w:p w14:paraId="2CF5439A" w14:textId="77777777" w:rsidR="00465071" w:rsidRPr="00F10CF2" w:rsidRDefault="00465071" w:rsidP="00465071">
      <w:pPr>
        <w:contextualSpacing/>
        <w:rPr>
          <w:rFonts w:ascii="Arial" w:hAnsi="Arial" w:cs="Arial"/>
        </w:rPr>
      </w:pPr>
    </w:p>
    <w:p w14:paraId="582F3160" w14:textId="77777777" w:rsidR="00465071" w:rsidRPr="00F10CF2" w:rsidRDefault="00465071" w:rsidP="00465071">
      <w:pPr>
        <w:contextualSpacing/>
        <w:rPr>
          <w:rFonts w:ascii="Arial" w:hAnsi="Arial" w:cs="Arial"/>
        </w:rPr>
      </w:pPr>
    </w:p>
    <w:p w14:paraId="3BD43E31" w14:textId="09D0EA4B" w:rsidR="00F10CF2" w:rsidRDefault="00F10CF2" w:rsidP="0046507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BF2B9DB" w14:textId="0416DDFA" w:rsidR="00F10CF2" w:rsidRPr="00F10CF2" w:rsidRDefault="00F10CF2" w:rsidP="00465071">
      <w:pPr>
        <w:contextualSpacing/>
        <w:rPr>
          <w:rFonts w:ascii="Arial" w:hAnsi="Arial" w:cs="Arial"/>
          <w:b/>
          <w:bCs/>
        </w:rPr>
      </w:pPr>
      <w:r w:rsidRPr="00F10CF2">
        <w:rPr>
          <w:rFonts w:ascii="Arial" w:hAnsi="Arial" w:cs="Arial"/>
          <w:b/>
          <w:bCs/>
        </w:rPr>
        <w:t>________________________</w:t>
      </w:r>
      <w:r>
        <w:rPr>
          <w:rFonts w:ascii="Arial" w:hAnsi="Arial" w:cs="Arial"/>
          <w:b/>
          <w:bCs/>
        </w:rPr>
        <w:t xml:space="preserve">                                          ________________________   </w:t>
      </w:r>
    </w:p>
    <w:p w14:paraId="2673D203" w14:textId="35E36DA7" w:rsidR="00465071" w:rsidRPr="00F10CF2" w:rsidRDefault="00F10CF2" w:rsidP="00465071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Leonardo Roncada Maria</w:t>
      </w:r>
      <w:r w:rsidR="00E40754">
        <w:rPr>
          <w:rFonts w:ascii="Arial" w:hAnsi="Arial" w:cs="Arial"/>
          <w:sz w:val="22"/>
          <w:szCs w:val="22"/>
        </w:rPr>
        <w:t xml:space="preserve">   </w:t>
      </w:r>
      <w:r w:rsidR="004877EF" w:rsidRPr="00F10CF2">
        <w:rPr>
          <w:rFonts w:ascii="Arial" w:hAnsi="Arial" w:cs="Arial"/>
          <w:sz w:val="22"/>
          <w:szCs w:val="22"/>
        </w:rPr>
        <w:tab/>
      </w:r>
      <w:r w:rsidR="00465071" w:rsidRPr="00F10CF2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E40754">
        <w:rPr>
          <w:rFonts w:ascii="Arial" w:hAnsi="Arial" w:cs="Arial"/>
          <w:sz w:val="22"/>
          <w:szCs w:val="22"/>
        </w:rPr>
        <w:t xml:space="preserve"> </w:t>
      </w:r>
      <w:r w:rsidR="00465071" w:rsidRPr="00F10CF2">
        <w:rPr>
          <w:rFonts w:ascii="Arial" w:hAnsi="Arial" w:cs="Arial"/>
          <w:sz w:val="22"/>
          <w:szCs w:val="22"/>
        </w:rPr>
        <w:t>Responsável pela Cotação</w:t>
      </w:r>
    </w:p>
    <w:p w14:paraId="75AB08E9" w14:textId="63F62273" w:rsidR="00465071" w:rsidRPr="00F10CF2" w:rsidRDefault="00465071" w:rsidP="00ED079E">
      <w:pPr>
        <w:contextualSpacing/>
        <w:rPr>
          <w:rFonts w:ascii="Arial" w:hAnsi="Arial" w:cs="Arial"/>
          <w:sz w:val="20"/>
          <w:szCs w:val="20"/>
        </w:rPr>
      </w:pPr>
      <w:r w:rsidRPr="00F10CF2">
        <w:rPr>
          <w:rFonts w:ascii="Arial" w:hAnsi="Arial" w:cs="Arial"/>
          <w:sz w:val="22"/>
          <w:szCs w:val="22"/>
        </w:rPr>
        <w:t>Departamento de compras</w:t>
      </w:r>
    </w:p>
    <w:sectPr w:rsidR="00465071" w:rsidRPr="00F10CF2" w:rsidSect="0096772B">
      <w:headerReference w:type="default" r:id="rId9"/>
      <w:footerReference w:type="default" r:id="rId10"/>
      <w:pgSz w:w="11906" w:h="16838"/>
      <w:pgMar w:top="2694" w:right="1133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1858064708" name="Imagem 1858064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1499364752" name="Imagem 1499364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819857">
    <w:abstractNumId w:val="2"/>
  </w:num>
  <w:num w:numId="2" w16cid:durableId="839848960">
    <w:abstractNumId w:val="0"/>
  </w:num>
  <w:num w:numId="3" w16cid:durableId="196047750">
    <w:abstractNumId w:val="1"/>
  </w:num>
  <w:num w:numId="4" w16cid:durableId="861942180">
    <w:abstractNumId w:val="11"/>
  </w:num>
  <w:num w:numId="5" w16cid:durableId="199707086">
    <w:abstractNumId w:val="15"/>
  </w:num>
  <w:num w:numId="6" w16cid:durableId="1898934805">
    <w:abstractNumId w:val="10"/>
  </w:num>
  <w:num w:numId="7" w16cid:durableId="866941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8146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8641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9191753">
    <w:abstractNumId w:val="18"/>
  </w:num>
  <w:num w:numId="11" w16cid:durableId="7791085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5591163">
    <w:abstractNumId w:val="16"/>
  </w:num>
  <w:num w:numId="13" w16cid:durableId="1190948496">
    <w:abstractNumId w:val="14"/>
  </w:num>
  <w:num w:numId="14" w16cid:durableId="1834906499">
    <w:abstractNumId w:val="7"/>
  </w:num>
  <w:num w:numId="15" w16cid:durableId="1866406458">
    <w:abstractNumId w:val="17"/>
  </w:num>
  <w:num w:numId="16" w16cid:durableId="913468979">
    <w:abstractNumId w:val="6"/>
  </w:num>
  <w:num w:numId="17" w16cid:durableId="1848321507">
    <w:abstractNumId w:val="5"/>
  </w:num>
  <w:num w:numId="18" w16cid:durableId="1098478762">
    <w:abstractNumId w:val="3"/>
  </w:num>
  <w:num w:numId="19" w16cid:durableId="542442620">
    <w:abstractNumId w:val="19"/>
  </w:num>
  <w:num w:numId="20" w16cid:durableId="372387931">
    <w:abstractNumId w:val="4"/>
  </w:num>
  <w:num w:numId="21" w16cid:durableId="1322347771">
    <w:abstractNumId w:val="13"/>
  </w:num>
  <w:num w:numId="22" w16cid:durableId="1026446495">
    <w:abstractNumId w:val="12"/>
  </w:num>
  <w:num w:numId="23" w16cid:durableId="512885370">
    <w:abstractNumId w:val="9"/>
  </w:num>
  <w:num w:numId="24" w16cid:durableId="2024241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72F52"/>
    <w:rsid w:val="00192BCC"/>
    <w:rsid w:val="001A5819"/>
    <w:rsid w:val="001B68F6"/>
    <w:rsid w:val="001F0474"/>
    <w:rsid w:val="00235856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1975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877EF"/>
    <w:rsid w:val="004A1683"/>
    <w:rsid w:val="004B0E40"/>
    <w:rsid w:val="004B6455"/>
    <w:rsid w:val="004C54B7"/>
    <w:rsid w:val="00546D47"/>
    <w:rsid w:val="00555D1B"/>
    <w:rsid w:val="005655C1"/>
    <w:rsid w:val="00623AFA"/>
    <w:rsid w:val="00642D81"/>
    <w:rsid w:val="006F42F9"/>
    <w:rsid w:val="007457E1"/>
    <w:rsid w:val="007D11CE"/>
    <w:rsid w:val="007F7D3B"/>
    <w:rsid w:val="00823350"/>
    <w:rsid w:val="00844BDC"/>
    <w:rsid w:val="00863B23"/>
    <w:rsid w:val="008B1D86"/>
    <w:rsid w:val="008B48EE"/>
    <w:rsid w:val="009041E9"/>
    <w:rsid w:val="00915FE7"/>
    <w:rsid w:val="00931B58"/>
    <w:rsid w:val="0096772B"/>
    <w:rsid w:val="00980D93"/>
    <w:rsid w:val="009A5783"/>
    <w:rsid w:val="00A608ED"/>
    <w:rsid w:val="00A73C08"/>
    <w:rsid w:val="00A94E9B"/>
    <w:rsid w:val="00B2760B"/>
    <w:rsid w:val="00B94422"/>
    <w:rsid w:val="00C517A9"/>
    <w:rsid w:val="00CA0995"/>
    <w:rsid w:val="00CA6A63"/>
    <w:rsid w:val="00CC4AC8"/>
    <w:rsid w:val="00CC6783"/>
    <w:rsid w:val="00CE49E3"/>
    <w:rsid w:val="00D51609"/>
    <w:rsid w:val="00DA4BB9"/>
    <w:rsid w:val="00DB2C89"/>
    <w:rsid w:val="00DB56E2"/>
    <w:rsid w:val="00DE26EE"/>
    <w:rsid w:val="00E40754"/>
    <w:rsid w:val="00E768B1"/>
    <w:rsid w:val="00ED079E"/>
    <w:rsid w:val="00EF0C4C"/>
    <w:rsid w:val="00F01108"/>
    <w:rsid w:val="00F10CF2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rsid w:val="009677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  <w:style w:type="paragraph" w:customStyle="1" w:styleId="TableContents">
    <w:name w:val="Table Contents"/>
    <w:basedOn w:val="Normal"/>
    <w:rsid w:val="00F10CF2"/>
    <w:pPr>
      <w:widowControl w:val="0"/>
      <w:suppressLineNumbers/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tasibiting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82FD-18AC-4FBA-938C-8C7716ED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leonardo roncada</cp:lastModifiedBy>
  <cp:revision>2</cp:revision>
  <dcterms:created xsi:type="dcterms:W3CDTF">2025-09-15T13:42:00Z</dcterms:created>
  <dcterms:modified xsi:type="dcterms:W3CDTF">2025-09-15T13:42:00Z</dcterms:modified>
</cp:coreProperties>
</file>