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5E8D" w14:textId="4F9793A9" w:rsidR="000812F9" w:rsidRPr="00565AE7" w:rsidRDefault="00482DBB" w:rsidP="00482DBB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65AE7">
        <w:rPr>
          <w:rFonts w:ascii="Tahoma" w:hAnsi="Tahoma" w:cs="Tahoma"/>
          <w:b/>
          <w:bCs/>
          <w:sz w:val="22"/>
          <w:szCs w:val="22"/>
        </w:rPr>
        <w:t>CONSULTA DE PREÇOS</w:t>
      </w:r>
      <w:r w:rsidR="00CA6A63" w:rsidRPr="00565AE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B6111">
        <w:rPr>
          <w:rFonts w:ascii="Tahoma" w:hAnsi="Tahoma" w:cs="Tahoma"/>
          <w:b/>
          <w:bCs/>
          <w:sz w:val="22"/>
          <w:szCs w:val="22"/>
        </w:rPr>
        <w:t>018/</w:t>
      </w:r>
      <w:r w:rsidRPr="00565AE7">
        <w:rPr>
          <w:rFonts w:ascii="Tahoma" w:hAnsi="Tahoma" w:cs="Tahoma"/>
          <w:b/>
          <w:bCs/>
          <w:sz w:val="22"/>
          <w:szCs w:val="22"/>
        </w:rPr>
        <w:t>202</w:t>
      </w:r>
      <w:r w:rsidR="00CA6A63" w:rsidRPr="00565AE7">
        <w:rPr>
          <w:rFonts w:ascii="Tahoma" w:hAnsi="Tahoma" w:cs="Tahoma"/>
          <w:b/>
          <w:bCs/>
          <w:sz w:val="22"/>
          <w:szCs w:val="22"/>
        </w:rPr>
        <w:t>5</w:t>
      </w:r>
    </w:p>
    <w:p w14:paraId="7D783288" w14:textId="2E4DE04A" w:rsidR="00CA6A63" w:rsidRPr="00565AE7" w:rsidRDefault="00CA6A63" w:rsidP="00482DBB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65AE7">
        <w:rPr>
          <w:rFonts w:ascii="Tahoma" w:hAnsi="Tahoma" w:cs="Tahoma"/>
          <w:b/>
          <w:bCs/>
          <w:sz w:val="22"/>
          <w:szCs w:val="22"/>
        </w:rPr>
        <w:t>DISPENSA ELETRÔNICA</w:t>
      </w:r>
    </w:p>
    <w:p w14:paraId="15F7E815" w14:textId="57410B5E" w:rsidR="00482DBB" w:rsidRPr="00565AE7" w:rsidRDefault="00482DBB" w:rsidP="00034C4A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comgrade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82DBB" w:rsidRPr="00565AE7" w14:paraId="53323589" w14:textId="77777777" w:rsidTr="00DE26EE">
        <w:tc>
          <w:tcPr>
            <w:tcW w:w="9493" w:type="dxa"/>
          </w:tcPr>
          <w:p w14:paraId="10F2F1C8" w14:textId="77777777" w:rsidR="00482DBB" w:rsidRPr="00565AE7" w:rsidRDefault="00482DBB" w:rsidP="00AD6C78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5AE7">
              <w:rPr>
                <w:rFonts w:ascii="Tahoma" w:hAnsi="Tahoma" w:cs="Tahoma"/>
                <w:b/>
                <w:bCs/>
                <w:sz w:val="22"/>
                <w:szCs w:val="22"/>
              </w:rPr>
              <w:t>Fornecedor Proponente:</w:t>
            </w:r>
          </w:p>
        </w:tc>
      </w:tr>
      <w:tr w:rsidR="00482DBB" w:rsidRPr="00565AE7" w14:paraId="599BA7D1" w14:textId="77777777" w:rsidTr="00DE26EE">
        <w:tc>
          <w:tcPr>
            <w:tcW w:w="9493" w:type="dxa"/>
          </w:tcPr>
          <w:p w14:paraId="483CA53B" w14:textId="77777777" w:rsidR="00482DBB" w:rsidRPr="00565AE7" w:rsidRDefault="00482DBB" w:rsidP="00AD6C78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5AE7">
              <w:rPr>
                <w:rFonts w:ascii="Tahoma" w:hAnsi="Tahoma" w:cs="Tahoma"/>
                <w:b/>
                <w:bCs/>
                <w:sz w:val="22"/>
                <w:szCs w:val="22"/>
              </w:rPr>
              <w:t>CNPJ:</w:t>
            </w:r>
          </w:p>
        </w:tc>
      </w:tr>
      <w:tr w:rsidR="00482DBB" w:rsidRPr="00565AE7" w14:paraId="68693FBE" w14:textId="77777777" w:rsidTr="00DE26EE">
        <w:tc>
          <w:tcPr>
            <w:tcW w:w="9493" w:type="dxa"/>
          </w:tcPr>
          <w:p w14:paraId="4381DF88" w14:textId="77777777" w:rsidR="00482DBB" w:rsidRPr="00565AE7" w:rsidRDefault="00482DBB" w:rsidP="00AD6C78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5AE7">
              <w:rPr>
                <w:rFonts w:ascii="Tahoma" w:hAnsi="Tahoma" w:cs="Tahoma"/>
                <w:b/>
                <w:bCs/>
                <w:sz w:val="22"/>
                <w:szCs w:val="22"/>
              </w:rPr>
              <w:t>Endereço:</w:t>
            </w:r>
          </w:p>
        </w:tc>
      </w:tr>
      <w:tr w:rsidR="00482DBB" w:rsidRPr="00565AE7" w14:paraId="4CEC3527" w14:textId="77777777" w:rsidTr="00DE26EE">
        <w:tc>
          <w:tcPr>
            <w:tcW w:w="9493" w:type="dxa"/>
          </w:tcPr>
          <w:p w14:paraId="28BF45F9" w14:textId="77777777" w:rsidR="00482DBB" w:rsidRPr="00565AE7" w:rsidRDefault="00482DBB" w:rsidP="00AD6C78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5AE7">
              <w:rPr>
                <w:rFonts w:ascii="Tahoma" w:hAnsi="Tahoma" w:cs="Tahoma"/>
                <w:b/>
                <w:bCs/>
                <w:sz w:val="22"/>
                <w:szCs w:val="22"/>
              </w:rPr>
              <w:t>Contato telefônico/celular:</w:t>
            </w:r>
          </w:p>
        </w:tc>
      </w:tr>
      <w:tr w:rsidR="00482DBB" w:rsidRPr="00565AE7" w14:paraId="0A3C4C84" w14:textId="77777777" w:rsidTr="00DE26EE">
        <w:tc>
          <w:tcPr>
            <w:tcW w:w="9493" w:type="dxa"/>
          </w:tcPr>
          <w:p w14:paraId="1CBFEEE3" w14:textId="77777777" w:rsidR="00482DBB" w:rsidRPr="00565AE7" w:rsidRDefault="00482DBB" w:rsidP="00AD6C78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5AE7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App</w:t>
            </w:r>
            <w:r w:rsidRPr="00565AE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de mensagem:</w:t>
            </w:r>
          </w:p>
        </w:tc>
      </w:tr>
      <w:tr w:rsidR="00482DBB" w:rsidRPr="00565AE7" w14:paraId="09074F7E" w14:textId="77777777" w:rsidTr="00DE26EE">
        <w:tc>
          <w:tcPr>
            <w:tcW w:w="9493" w:type="dxa"/>
          </w:tcPr>
          <w:p w14:paraId="46501375" w14:textId="77777777" w:rsidR="00482DBB" w:rsidRPr="00565AE7" w:rsidRDefault="00482DBB" w:rsidP="00AD6C78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5AE7">
              <w:rPr>
                <w:rFonts w:ascii="Tahoma" w:hAnsi="Tahoma" w:cs="Tahoma"/>
                <w:b/>
                <w:bCs/>
                <w:sz w:val="22"/>
                <w:szCs w:val="22"/>
              </w:rPr>
              <w:t>E-mail:</w:t>
            </w:r>
          </w:p>
        </w:tc>
      </w:tr>
    </w:tbl>
    <w:p w14:paraId="2B00D76F" w14:textId="02F5945E" w:rsidR="00482DBB" w:rsidRPr="00565AE7" w:rsidRDefault="00482DBB" w:rsidP="00034C4A">
      <w:pPr>
        <w:jc w:val="both"/>
        <w:rPr>
          <w:rFonts w:ascii="Tahoma" w:hAnsi="Tahoma" w:cs="Tahoma"/>
          <w:sz w:val="22"/>
          <w:szCs w:val="22"/>
        </w:rPr>
      </w:pPr>
    </w:p>
    <w:p w14:paraId="6D1ECFE1" w14:textId="06FEAE98" w:rsidR="003F70EC" w:rsidRPr="00565AE7" w:rsidRDefault="00482DBB" w:rsidP="00465071">
      <w:pPr>
        <w:ind w:left="-426"/>
        <w:jc w:val="both"/>
        <w:rPr>
          <w:rFonts w:ascii="Tahoma" w:hAnsi="Tahoma" w:cs="Tahoma"/>
          <w:sz w:val="22"/>
          <w:szCs w:val="22"/>
        </w:rPr>
      </w:pPr>
      <w:r w:rsidRPr="00565AE7">
        <w:rPr>
          <w:rFonts w:ascii="Tahoma" w:hAnsi="Tahoma" w:cs="Tahoma"/>
          <w:sz w:val="22"/>
          <w:szCs w:val="22"/>
        </w:rPr>
        <w:t xml:space="preserve">A presente proposta de valores </w:t>
      </w:r>
      <w:r w:rsidR="003F70EC" w:rsidRPr="00565AE7">
        <w:rPr>
          <w:rFonts w:ascii="Tahoma" w:hAnsi="Tahoma" w:cs="Tahoma"/>
          <w:sz w:val="22"/>
          <w:szCs w:val="22"/>
        </w:rPr>
        <w:t xml:space="preserve">é </w:t>
      </w:r>
      <w:r w:rsidRPr="00565AE7">
        <w:rPr>
          <w:rFonts w:ascii="Tahoma" w:hAnsi="Tahoma" w:cs="Tahoma"/>
          <w:sz w:val="22"/>
          <w:szCs w:val="22"/>
        </w:rPr>
        <w:t>para</w:t>
      </w:r>
      <w:r w:rsidR="00931B58" w:rsidRPr="00565AE7">
        <w:rPr>
          <w:rFonts w:ascii="Tahoma" w:hAnsi="Tahoma" w:cs="Tahoma"/>
          <w:sz w:val="22"/>
          <w:szCs w:val="22"/>
        </w:rPr>
        <w:t xml:space="preserve"> contratação</w:t>
      </w:r>
      <w:r w:rsidR="00555D1B" w:rsidRPr="00565AE7">
        <w:rPr>
          <w:rFonts w:ascii="Tahoma" w:hAnsi="Tahoma" w:cs="Tahoma"/>
          <w:sz w:val="22"/>
          <w:szCs w:val="22"/>
        </w:rPr>
        <w:t xml:space="preserve"> do </w:t>
      </w:r>
      <w:r w:rsidR="00A608ED" w:rsidRPr="00565AE7">
        <w:rPr>
          <w:rFonts w:ascii="Tahoma" w:hAnsi="Tahoma" w:cs="Tahoma"/>
          <w:sz w:val="22"/>
          <w:szCs w:val="22"/>
        </w:rPr>
        <w:t>serviço</w:t>
      </w:r>
      <w:r w:rsidR="003F70EC" w:rsidRPr="00565AE7">
        <w:rPr>
          <w:rFonts w:ascii="Tahoma" w:hAnsi="Tahoma" w:cs="Tahoma"/>
          <w:sz w:val="22"/>
          <w:szCs w:val="22"/>
        </w:rPr>
        <w:t xml:space="preserve"> </w:t>
      </w:r>
      <w:r w:rsidR="00555D1B" w:rsidRPr="00565AE7">
        <w:rPr>
          <w:rFonts w:ascii="Tahoma" w:hAnsi="Tahoma" w:cs="Tahoma"/>
          <w:sz w:val="22"/>
          <w:szCs w:val="22"/>
        </w:rPr>
        <w:t>abaixo</w:t>
      </w:r>
      <w:r w:rsidR="003F70EC" w:rsidRPr="00565AE7">
        <w:rPr>
          <w:rFonts w:ascii="Tahoma" w:hAnsi="Tahoma" w:cs="Tahoma"/>
          <w:sz w:val="22"/>
          <w:szCs w:val="22"/>
        </w:rPr>
        <w:t xml:space="preserve"> relacionado.</w:t>
      </w:r>
    </w:p>
    <w:p w14:paraId="6AA9D992" w14:textId="559AB778" w:rsidR="003F70EC" w:rsidRPr="00565AE7" w:rsidRDefault="003F70EC" w:rsidP="00465071">
      <w:pPr>
        <w:ind w:left="-426"/>
        <w:jc w:val="both"/>
        <w:rPr>
          <w:rFonts w:ascii="Tahoma" w:hAnsi="Tahoma" w:cs="Tahoma"/>
          <w:sz w:val="22"/>
          <w:szCs w:val="22"/>
        </w:rPr>
      </w:pPr>
      <w:r w:rsidRPr="00565AE7">
        <w:rPr>
          <w:rFonts w:ascii="Tahoma" w:hAnsi="Tahoma" w:cs="Tahoma"/>
          <w:sz w:val="22"/>
          <w:szCs w:val="22"/>
        </w:rPr>
        <w:t xml:space="preserve">A empresa proponente possui </w:t>
      </w:r>
      <w:r w:rsidRPr="00565AE7">
        <w:rPr>
          <w:rFonts w:ascii="Tahoma" w:hAnsi="Tahoma" w:cs="Tahoma"/>
          <w:sz w:val="22"/>
          <w:szCs w:val="22"/>
          <w:u w:val="single"/>
        </w:rPr>
        <w:t xml:space="preserve">3 (três) dias </w:t>
      </w:r>
      <w:r w:rsidR="00DB2C89" w:rsidRPr="00565AE7">
        <w:rPr>
          <w:rFonts w:ascii="Tahoma" w:hAnsi="Tahoma" w:cs="Tahoma"/>
          <w:sz w:val="22"/>
          <w:szCs w:val="22"/>
          <w:u w:val="single"/>
        </w:rPr>
        <w:t>úteis</w:t>
      </w:r>
      <w:r w:rsidR="00DB2C89" w:rsidRPr="00565AE7">
        <w:rPr>
          <w:rFonts w:ascii="Tahoma" w:hAnsi="Tahoma" w:cs="Tahoma"/>
          <w:sz w:val="22"/>
          <w:szCs w:val="22"/>
        </w:rPr>
        <w:t xml:space="preserve"> (a contar do dia útil seguinte à publicação</w:t>
      </w:r>
      <w:r w:rsidR="00321BE2" w:rsidRPr="00565AE7">
        <w:rPr>
          <w:rFonts w:ascii="Tahoma" w:hAnsi="Tahoma" w:cs="Tahoma"/>
          <w:sz w:val="22"/>
          <w:szCs w:val="22"/>
        </w:rPr>
        <w:t xml:space="preserve"> desta</w:t>
      </w:r>
      <w:r w:rsidR="00DB2C89" w:rsidRPr="00565AE7">
        <w:rPr>
          <w:rFonts w:ascii="Tahoma" w:hAnsi="Tahoma" w:cs="Tahoma"/>
          <w:sz w:val="22"/>
          <w:szCs w:val="22"/>
        </w:rPr>
        <w:t>) para</w:t>
      </w:r>
      <w:r w:rsidRPr="00565AE7">
        <w:rPr>
          <w:rFonts w:ascii="Tahoma" w:hAnsi="Tahoma" w:cs="Tahoma"/>
          <w:sz w:val="22"/>
          <w:szCs w:val="22"/>
        </w:rPr>
        <w:t xml:space="preserve"> encaminhar a proposta de preço</w:t>
      </w:r>
      <w:r w:rsidR="00DB2C89" w:rsidRPr="00565AE7">
        <w:rPr>
          <w:rFonts w:ascii="Tahoma" w:hAnsi="Tahoma" w:cs="Tahoma"/>
          <w:sz w:val="22"/>
          <w:szCs w:val="22"/>
        </w:rPr>
        <w:t xml:space="preserve"> através do e-mail </w:t>
      </w:r>
      <w:hyperlink r:id="rId8" w:history="1">
        <w:r w:rsidR="001B6111" w:rsidRPr="00E37177">
          <w:rPr>
            <w:rStyle w:val="Hyperlink"/>
            <w:rFonts w:ascii="Tahoma" w:hAnsi="Tahoma" w:cs="Tahoma"/>
            <w:sz w:val="22"/>
            <w:szCs w:val="22"/>
          </w:rPr>
          <w:t>compras7210@gmail.com</w:t>
        </w:r>
      </w:hyperlink>
      <w:r w:rsidR="00DB2C89" w:rsidRPr="00565AE7">
        <w:rPr>
          <w:rFonts w:ascii="Tahoma" w:hAnsi="Tahoma" w:cs="Tahoma"/>
          <w:color w:val="000000" w:themeColor="text1"/>
          <w:sz w:val="22"/>
          <w:szCs w:val="22"/>
        </w:rPr>
        <w:t>.</w:t>
      </w:r>
      <w:r w:rsidR="00DB2C89" w:rsidRPr="00565AE7">
        <w:rPr>
          <w:rFonts w:ascii="Tahoma" w:hAnsi="Tahoma" w:cs="Tahoma"/>
          <w:sz w:val="22"/>
          <w:szCs w:val="22"/>
        </w:rPr>
        <w:t xml:space="preserve"> </w:t>
      </w:r>
    </w:p>
    <w:p w14:paraId="3C3884A2" w14:textId="77777777" w:rsidR="00C3198A" w:rsidRPr="00D35CFD" w:rsidRDefault="00C3198A" w:rsidP="00C3198A">
      <w:pPr>
        <w:contextualSpacing/>
        <w:jc w:val="both"/>
        <w:rPr>
          <w:rFonts w:ascii="Bookman Old Style" w:hAnsi="Bookman Old Style" w:cs="Times New Roman"/>
        </w:rPr>
      </w:pPr>
    </w:p>
    <w:tbl>
      <w:tblPr>
        <w:tblW w:w="4936" w:type="pct"/>
        <w:tblInd w:w="108" w:type="dxa"/>
        <w:tblLook w:val="04A0" w:firstRow="1" w:lastRow="0" w:firstColumn="1" w:lastColumn="0" w:noHBand="0" w:noVBand="1"/>
      </w:tblPr>
      <w:tblGrid>
        <w:gridCol w:w="696"/>
        <w:gridCol w:w="930"/>
        <w:gridCol w:w="783"/>
        <w:gridCol w:w="3258"/>
        <w:gridCol w:w="1359"/>
        <w:gridCol w:w="1359"/>
      </w:tblGrid>
      <w:tr w:rsidR="00C3198A" w:rsidRPr="0013036C" w14:paraId="5CFE9FDB" w14:textId="77777777" w:rsidTr="0085008C"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5F451EF4" w14:textId="77777777" w:rsidR="00C3198A" w:rsidRPr="0013036C" w:rsidRDefault="00C3198A" w:rsidP="0085008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036C">
              <w:rPr>
                <w:rFonts w:ascii="Times New Roman" w:hAnsi="Times New Roman" w:cs="Times New Roman"/>
                <w:b/>
                <w:color w:val="000000"/>
              </w:rPr>
              <w:t>Item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79C16A40" w14:textId="77777777" w:rsidR="00C3198A" w:rsidRPr="0013036C" w:rsidRDefault="00C3198A" w:rsidP="0085008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036C">
              <w:rPr>
                <w:rFonts w:ascii="Times New Roman" w:hAnsi="Times New Roman" w:cs="Times New Roman"/>
                <w:b/>
                <w:color w:val="000000"/>
              </w:rPr>
              <w:t>Quant.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0C1623DF" w14:textId="77777777" w:rsidR="00C3198A" w:rsidRPr="0013036C" w:rsidRDefault="00C3198A" w:rsidP="0085008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036C">
              <w:rPr>
                <w:rFonts w:ascii="Times New Roman" w:hAnsi="Times New Roman" w:cs="Times New Roman"/>
                <w:b/>
                <w:color w:val="000000"/>
              </w:rPr>
              <w:t>Unid.</w:t>
            </w:r>
          </w:p>
        </w:tc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86AD6FC" w14:textId="77777777" w:rsidR="00C3198A" w:rsidRPr="0013036C" w:rsidRDefault="00C3198A" w:rsidP="0085008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036C">
              <w:rPr>
                <w:rFonts w:ascii="Times New Roman" w:hAnsi="Times New Roman" w:cs="Times New Roman"/>
                <w:b/>
                <w:color w:val="000000"/>
              </w:rPr>
              <w:t xml:space="preserve">Especificação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5C66B7F" w14:textId="77777777" w:rsidR="00C3198A" w:rsidRDefault="00C3198A" w:rsidP="0085008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036C">
              <w:rPr>
                <w:rFonts w:ascii="Times New Roman" w:hAnsi="Times New Roman" w:cs="Times New Roman"/>
                <w:b/>
                <w:color w:val="000000"/>
              </w:rPr>
              <w:t xml:space="preserve">R$ </w:t>
            </w:r>
          </w:p>
          <w:p w14:paraId="6816BAD4" w14:textId="77777777" w:rsidR="00C3198A" w:rsidRPr="0013036C" w:rsidRDefault="00C3198A" w:rsidP="0085008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036C">
              <w:rPr>
                <w:rFonts w:ascii="Times New Roman" w:hAnsi="Times New Roman" w:cs="Times New Roman"/>
                <w:b/>
                <w:color w:val="000000"/>
              </w:rPr>
              <w:t xml:space="preserve">Unitário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0A5319" w14:textId="77777777" w:rsidR="00C3198A" w:rsidRDefault="00C3198A" w:rsidP="0085008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036C">
              <w:rPr>
                <w:rFonts w:ascii="Times New Roman" w:hAnsi="Times New Roman" w:cs="Times New Roman"/>
                <w:b/>
                <w:color w:val="000000"/>
              </w:rPr>
              <w:t xml:space="preserve">R$ </w:t>
            </w:r>
          </w:p>
          <w:p w14:paraId="6622B820" w14:textId="77777777" w:rsidR="00C3198A" w:rsidRPr="0013036C" w:rsidRDefault="00C3198A" w:rsidP="0085008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036C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</w:tr>
      <w:tr w:rsidR="00C3198A" w:rsidRPr="0013036C" w14:paraId="3F1D62A4" w14:textId="77777777" w:rsidTr="0085008C"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7748B" w14:textId="77777777" w:rsidR="00C3198A" w:rsidRPr="0013036C" w:rsidRDefault="00C3198A" w:rsidP="00850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34EC61F" w14:textId="77777777" w:rsidR="00C3198A" w:rsidRPr="0013036C" w:rsidRDefault="00C3198A" w:rsidP="00850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01373FE" w14:textId="77777777" w:rsidR="00C3198A" w:rsidRPr="0013036C" w:rsidRDefault="00C3198A" w:rsidP="00850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555C438" w14:textId="77777777" w:rsidR="00C3198A" w:rsidRPr="0013036C" w:rsidRDefault="00C3198A" w:rsidP="00850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655763B" w14:textId="77777777" w:rsidR="00C3198A" w:rsidRPr="0013036C" w:rsidRDefault="00C3198A" w:rsidP="00850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7FC3" w14:textId="77777777" w:rsidR="00C3198A" w:rsidRPr="0013036C" w:rsidRDefault="00C3198A" w:rsidP="008500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3233CDF" w14:textId="77777777" w:rsidR="00C3198A" w:rsidRPr="0013036C" w:rsidRDefault="00C3198A" w:rsidP="008500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9E31977" w14:textId="77777777" w:rsidR="00C3198A" w:rsidRPr="0013036C" w:rsidRDefault="00C3198A" w:rsidP="008500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854DDFE" w14:textId="77777777" w:rsidR="00C3198A" w:rsidRPr="0013036C" w:rsidRDefault="00C3198A" w:rsidP="008500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AD54B76" w14:textId="77777777" w:rsidR="00C3198A" w:rsidRPr="0013036C" w:rsidRDefault="00C3198A" w:rsidP="008500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CE72E" w14:textId="77777777" w:rsidR="00C3198A" w:rsidRPr="0013036C" w:rsidRDefault="00C3198A" w:rsidP="008500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FD862F" w14:textId="77777777" w:rsidR="00C3198A" w:rsidRPr="0013036C" w:rsidRDefault="00C3198A" w:rsidP="008500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91194F0" w14:textId="77777777" w:rsidR="00C3198A" w:rsidRPr="0013036C" w:rsidRDefault="00C3198A" w:rsidP="008500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28B8931" w14:textId="77777777" w:rsidR="00C3198A" w:rsidRPr="0013036C" w:rsidRDefault="00C3198A" w:rsidP="008500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E1AD3A6" w14:textId="77777777" w:rsidR="00C3198A" w:rsidRPr="0013036C" w:rsidRDefault="00C3198A" w:rsidP="008500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diária</w:t>
            </w:r>
          </w:p>
        </w:tc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5FA5" w14:textId="77777777" w:rsidR="00C3198A" w:rsidRPr="005B1472" w:rsidRDefault="00C3198A" w:rsidP="0085008C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5B1472">
              <w:rPr>
                <w:rFonts w:ascii="Bookman Old Style" w:hAnsi="Bookman Old Style"/>
              </w:rPr>
              <w:t>Vans executivas, com no mínimo 15 lugares, com ar condicionado, para utilização no transporte de artistas que se apresentarão na 4</w:t>
            </w:r>
            <w:r>
              <w:rPr>
                <w:rFonts w:ascii="Bookman Old Style" w:hAnsi="Bookman Old Style"/>
              </w:rPr>
              <w:t>9</w:t>
            </w:r>
            <w:r w:rsidRPr="005B1472">
              <w:rPr>
                <w:rFonts w:ascii="Bookman Old Style" w:hAnsi="Bookman Old Style"/>
              </w:rPr>
              <w:t xml:space="preserve">ª Feira do Bordado de Ibitinga, a ser realizada no período de </w:t>
            </w:r>
            <w:r>
              <w:rPr>
                <w:rFonts w:ascii="Bookman Old Style" w:hAnsi="Bookman Old Style"/>
                <w:b/>
                <w:bCs/>
              </w:rPr>
              <w:t>03</w:t>
            </w:r>
            <w:r w:rsidRPr="005B1472">
              <w:rPr>
                <w:rFonts w:ascii="Bookman Old Style" w:hAnsi="Bookman Old Style"/>
                <w:b/>
                <w:bCs/>
              </w:rPr>
              <w:t xml:space="preserve"> a 1</w:t>
            </w:r>
            <w:r>
              <w:rPr>
                <w:rFonts w:ascii="Bookman Old Style" w:hAnsi="Bookman Old Style"/>
                <w:b/>
                <w:bCs/>
              </w:rPr>
              <w:t>3</w:t>
            </w:r>
            <w:r w:rsidRPr="005B1472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d</w:t>
            </w:r>
            <w:r w:rsidRPr="005B1472">
              <w:rPr>
                <w:rFonts w:ascii="Bookman Old Style" w:hAnsi="Bookman Old Style"/>
                <w:b/>
                <w:bCs/>
              </w:rPr>
              <w:t>e julho de 20</w:t>
            </w:r>
            <w:r>
              <w:rPr>
                <w:rFonts w:ascii="Bookman Old Style" w:hAnsi="Bookman Old Style"/>
                <w:b/>
                <w:bCs/>
              </w:rPr>
              <w:t>25</w:t>
            </w:r>
            <w:r w:rsidRPr="005B1472">
              <w:rPr>
                <w:rFonts w:ascii="Bookman Old Style" w:hAnsi="Bookman Old Style"/>
                <w:b/>
                <w:bCs/>
              </w:rPr>
              <w:t>, sendo:</w:t>
            </w:r>
          </w:p>
          <w:p w14:paraId="2F001CB3" w14:textId="77777777" w:rsidR="00C3198A" w:rsidRPr="005B1472" w:rsidRDefault="00C3198A" w:rsidP="0085008C">
            <w:pPr>
              <w:jc w:val="both"/>
              <w:rPr>
                <w:rFonts w:ascii="Bookman Old Style" w:hAnsi="Bookman Old Style"/>
                <w:b/>
                <w:lang w:eastAsia="pt-BR"/>
              </w:rPr>
            </w:pPr>
            <w:r w:rsidRPr="005B1472">
              <w:rPr>
                <w:rFonts w:ascii="Bookman Old Style" w:hAnsi="Bookman Old Style"/>
                <w:b/>
                <w:bCs/>
              </w:rPr>
              <w:t>dia: 0</w:t>
            </w:r>
            <w:r>
              <w:rPr>
                <w:rFonts w:ascii="Bookman Old Style" w:hAnsi="Bookman Old Style"/>
                <w:b/>
                <w:bCs/>
              </w:rPr>
              <w:t>4</w:t>
            </w:r>
            <w:r w:rsidRPr="005B1472">
              <w:rPr>
                <w:rFonts w:ascii="Bookman Old Style" w:hAnsi="Bookman Old Style"/>
                <w:b/>
                <w:bCs/>
              </w:rPr>
              <w:t xml:space="preserve">/07 – </w:t>
            </w:r>
            <w:r w:rsidRPr="005B1472">
              <w:rPr>
                <w:rFonts w:ascii="Bookman Old Style" w:hAnsi="Bookman Old Style"/>
                <w:b/>
                <w:lang w:eastAsia="pt-BR"/>
              </w:rPr>
              <w:t>0</w:t>
            </w:r>
            <w:r>
              <w:rPr>
                <w:rFonts w:ascii="Bookman Old Style" w:hAnsi="Bookman Old Style"/>
                <w:b/>
                <w:lang w:eastAsia="pt-BR"/>
              </w:rPr>
              <w:t>3</w:t>
            </w:r>
            <w:r w:rsidRPr="005B1472">
              <w:rPr>
                <w:rFonts w:ascii="Bookman Old Style" w:hAnsi="Bookman Old Style"/>
                <w:b/>
                <w:lang w:eastAsia="pt-BR"/>
              </w:rPr>
              <w:t xml:space="preserve"> vans</w:t>
            </w:r>
          </w:p>
          <w:p w14:paraId="3259DE1D" w14:textId="77777777" w:rsidR="00C3198A" w:rsidRPr="005B1472" w:rsidRDefault="00C3198A" w:rsidP="0085008C">
            <w:pPr>
              <w:jc w:val="both"/>
              <w:rPr>
                <w:rFonts w:ascii="Bookman Old Style" w:hAnsi="Bookman Old Style"/>
                <w:b/>
                <w:lang w:eastAsia="pt-BR"/>
              </w:rPr>
            </w:pPr>
            <w:r w:rsidRPr="005B1472">
              <w:rPr>
                <w:rFonts w:ascii="Bookman Old Style" w:hAnsi="Bookman Old Style"/>
                <w:b/>
                <w:bCs/>
              </w:rPr>
              <w:t>dia: 0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5B1472">
              <w:rPr>
                <w:rFonts w:ascii="Bookman Old Style" w:hAnsi="Bookman Old Style"/>
                <w:b/>
                <w:bCs/>
              </w:rPr>
              <w:t xml:space="preserve">/07 – </w:t>
            </w:r>
            <w:r w:rsidRPr="005B1472">
              <w:rPr>
                <w:rFonts w:ascii="Bookman Old Style" w:hAnsi="Bookman Old Style"/>
                <w:b/>
                <w:lang w:eastAsia="pt-BR"/>
              </w:rPr>
              <w:t>0</w:t>
            </w:r>
            <w:r>
              <w:rPr>
                <w:rFonts w:ascii="Bookman Old Style" w:hAnsi="Bookman Old Style"/>
                <w:b/>
                <w:lang w:eastAsia="pt-BR"/>
              </w:rPr>
              <w:t>3</w:t>
            </w:r>
            <w:r w:rsidRPr="005B1472">
              <w:rPr>
                <w:rFonts w:ascii="Bookman Old Style" w:hAnsi="Bookman Old Style"/>
                <w:b/>
                <w:lang w:eastAsia="pt-BR"/>
              </w:rPr>
              <w:t xml:space="preserve"> vans</w:t>
            </w:r>
          </w:p>
          <w:p w14:paraId="3CAAC545" w14:textId="77777777" w:rsidR="00C3198A" w:rsidRPr="005B1472" w:rsidRDefault="00C3198A" w:rsidP="0085008C">
            <w:pPr>
              <w:jc w:val="both"/>
              <w:rPr>
                <w:rFonts w:ascii="Bookman Old Style" w:hAnsi="Bookman Old Style"/>
                <w:b/>
                <w:lang w:eastAsia="pt-BR"/>
              </w:rPr>
            </w:pPr>
            <w:r w:rsidRPr="005B1472">
              <w:rPr>
                <w:rFonts w:ascii="Bookman Old Style" w:hAnsi="Bookman Old Style"/>
                <w:b/>
                <w:lang w:eastAsia="pt-BR"/>
              </w:rPr>
              <w:t xml:space="preserve">dia: </w:t>
            </w:r>
            <w:r>
              <w:rPr>
                <w:rFonts w:ascii="Bookman Old Style" w:hAnsi="Bookman Old Style"/>
                <w:b/>
                <w:lang w:eastAsia="pt-BR"/>
              </w:rPr>
              <w:t>06/07</w:t>
            </w:r>
            <w:r w:rsidRPr="005B1472">
              <w:rPr>
                <w:rFonts w:ascii="Bookman Old Style" w:hAnsi="Bookman Old Style"/>
                <w:b/>
                <w:lang w:eastAsia="pt-BR"/>
              </w:rPr>
              <w:t xml:space="preserve"> – 0</w:t>
            </w:r>
            <w:r>
              <w:rPr>
                <w:rFonts w:ascii="Bookman Old Style" w:hAnsi="Bookman Old Style"/>
                <w:b/>
                <w:lang w:eastAsia="pt-BR"/>
              </w:rPr>
              <w:t>3</w:t>
            </w:r>
            <w:r w:rsidRPr="005B1472">
              <w:rPr>
                <w:rFonts w:ascii="Bookman Old Style" w:hAnsi="Bookman Old Style"/>
                <w:b/>
                <w:lang w:eastAsia="pt-BR"/>
              </w:rPr>
              <w:t xml:space="preserve"> vans</w:t>
            </w:r>
          </w:p>
          <w:p w14:paraId="7E5EAD85" w14:textId="77777777" w:rsidR="00C3198A" w:rsidRDefault="00C3198A" w:rsidP="0085008C">
            <w:pPr>
              <w:jc w:val="both"/>
              <w:rPr>
                <w:rFonts w:ascii="Bookman Old Style" w:hAnsi="Bookman Old Style"/>
                <w:b/>
                <w:lang w:eastAsia="pt-BR"/>
              </w:rPr>
            </w:pPr>
            <w:r w:rsidRPr="005B1472">
              <w:rPr>
                <w:rFonts w:ascii="Bookman Old Style" w:hAnsi="Bookman Old Style"/>
                <w:b/>
                <w:lang w:eastAsia="pt-BR"/>
              </w:rPr>
              <w:t>dia: 1</w:t>
            </w:r>
            <w:r>
              <w:rPr>
                <w:rFonts w:ascii="Bookman Old Style" w:hAnsi="Bookman Old Style"/>
                <w:b/>
                <w:lang w:eastAsia="pt-BR"/>
              </w:rPr>
              <w:t>2</w:t>
            </w:r>
            <w:r w:rsidRPr="005B1472">
              <w:rPr>
                <w:rFonts w:ascii="Bookman Old Style" w:hAnsi="Bookman Old Style"/>
                <w:b/>
                <w:lang w:eastAsia="pt-BR"/>
              </w:rPr>
              <w:t>/07 – 0</w:t>
            </w:r>
            <w:r>
              <w:rPr>
                <w:rFonts w:ascii="Bookman Old Style" w:hAnsi="Bookman Old Style"/>
                <w:b/>
                <w:lang w:eastAsia="pt-BR"/>
              </w:rPr>
              <w:t>3</w:t>
            </w:r>
            <w:r w:rsidRPr="005B1472">
              <w:rPr>
                <w:rFonts w:ascii="Bookman Old Style" w:hAnsi="Bookman Old Style"/>
                <w:b/>
                <w:lang w:eastAsia="pt-BR"/>
              </w:rPr>
              <w:t xml:space="preserve"> vans</w:t>
            </w:r>
          </w:p>
          <w:p w14:paraId="1133D622" w14:textId="77777777" w:rsidR="00C3198A" w:rsidRDefault="00C3198A" w:rsidP="0085008C">
            <w:pPr>
              <w:jc w:val="both"/>
              <w:rPr>
                <w:rFonts w:ascii="Bookman Old Style" w:hAnsi="Bookman Old Style"/>
                <w:b/>
                <w:lang w:eastAsia="pt-BR"/>
              </w:rPr>
            </w:pPr>
            <w:r w:rsidRPr="005B1472">
              <w:rPr>
                <w:rFonts w:ascii="Bookman Old Style" w:hAnsi="Bookman Old Style"/>
                <w:b/>
                <w:lang w:eastAsia="pt-BR"/>
              </w:rPr>
              <w:t>dia: 1</w:t>
            </w:r>
            <w:r>
              <w:rPr>
                <w:rFonts w:ascii="Bookman Old Style" w:hAnsi="Bookman Old Style"/>
                <w:b/>
                <w:lang w:eastAsia="pt-BR"/>
              </w:rPr>
              <w:t>3</w:t>
            </w:r>
            <w:r w:rsidRPr="005B1472">
              <w:rPr>
                <w:rFonts w:ascii="Bookman Old Style" w:hAnsi="Bookman Old Style"/>
                <w:b/>
                <w:lang w:eastAsia="pt-BR"/>
              </w:rPr>
              <w:t>/07 – 02 vans</w:t>
            </w:r>
          </w:p>
          <w:p w14:paraId="0CAA91EC" w14:textId="77777777" w:rsidR="00C3198A" w:rsidRPr="0013036C" w:rsidRDefault="00C3198A" w:rsidP="0085008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CDB9" w14:textId="77777777" w:rsidR="00C3198A" w:rsidRPr="0013036C" w:rsidRDefault="00C3198A" w:rsidP="0085008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F485" w14:textId="77777777" w:rsidR="00C3198A" w:rsidRPr="0013036C" w:rsidRDefault="00C3198A" w:rsidP="0085008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55DFCA0" w14:textId="77777777" w:rsidR="00C3198A" w:rsidRDefault="00C3198A" w:rsidP="00C3198A">
      <w:pPr>
        <w:jc w:val="both"/>
        <w:rPr>
          <w:bCs/>
          <w:color w:val="000000"/>
        </w:rPr>
      </w:pPr>
    </w:p>
    <w:p w14:paraId="61B1782A" w14:textId="77777777" w:rsidR="00C3198A" w:rsidRPr="00D35CFD" w:rsidRDefault="00C3198A" w:rsidP="00C3198A">
      <w:pPr>
        <w:ind w:right="-55"/>
        <w:jc w:val="both"/>
        <w:rPr>
          <w:rFonts w:ascii="Bookman Old Style" w:hAnsi="Bookman Old Style"/>
          <w:bCs/>
        </w:rPr>
      </w:pPr>
      <w:r w:rsidRPr="00D35CFD">
        <w:rPr>
          <w:rFonts w:ascii="Bookman Old Style" w:hAnsi="Bookman Old Style"/>
          <w:b/>
          <w:bCs/>
        </w:rPr>
        <w:t>1.1.</w:t>
      </w:r>
      <w:r w:rsidRPr="00D35CFD">
        <w:rPr>
          <w:rFonts w:ascii="Bookman Old Style" w:hAnsi="Bookman Old Style"/>
          <w:bCs/>
        </w:rPr>
        <w:t xml:space="preserve"> As vans, motoristas, combustível e demais insumos que possam ser necessários para a locomoção das vans deverão ser </w:t>
      </w:r>
      <w:proofErr w:type="gramStart"/>
      <w:r w:rsidRPr="00D35CFD">
        <w:rPr>
          <w:rFonts w:ascii="Bookman Old Style" w:hAnsi="Bookman Old Style"/>
          <w:bCs/>
        </w:rPr>
        <w:t>fornecidas</w:t>
      </w:r>
      <w:proofErr w:type="gramEnd"/>
      <w:r w:rsidRPr="00D35CFD">
        <w:rPr>
          <w:rFonts w:ascii="Bookman Old Style" w:hAnsi="Bookman Old Style"/>
          <w:bCs/>
        </w:rPr>
        <w:t xml:space="preserve"> pelo contratado, </w:t>
      </w:r>
      <w:r w:rsidRPr="00D35CFD">
        <w:rPr>
          <w:rFonts w:ascii="Bookman Old Style" w:hAnsi="Bookman Old Style"/>
          <w:b/>
          <w:bCs/>
        </w:rPr>
        <w:t>podendo ser utilizado com motorista do próprio artista</w:t>
      </w:r>
      <w:r w:rsidRPr="00D35CFD">
        <w:rPr>
          <w:rFonts w:ascii="Bookman Old Style" w:hAnsi="Bookman Old Style"/>
          <w:bCs/>
        </w:rPr>
        <w:t>;</w:t>
      </w:r>
    </w:p>
    <w:p w14:paraId="705BCEA1" w14:textId="77777777" w:rsidR="00C3198A" w:rsidRDefault="00C3198A" w:rsidP="00C3198A">
      <w:pPr>
        <w:ind w:right="-55"/>
        <w:jc w:val="both"/>
        <w:rPr>
          <w:rFonts w:ascii="Bookman Old Style" w:hAnsi="Bookman Old Style"/>
          <w:b/>
          <w:bCs/>
        </w:rPr>
      </w:pPr>
    </w:p>
    <w:p w14:paraId="0D12DB7F" w14:textId="77777777" w:rsidR="00C3198A" w:rsidRPr="00D35CFD" w:rsidRDefault="00C3198A" w:rsidP="00C3198A">
      <w:pPr>
        <w:ind w:right="-55"/>
        <w:jc w:val="both"/>
        <w:rPr>
          <w:rFonts w:ascii="Bookman Old Style" w:hAnsi="Bookman Old Style"/>
          <w:bCs/>
        </w:rPr>
      </w:pPr>
      <w:r w:rsidRPr="00D35CFD">
        <w:rPr>
          <w:rFonts w:ascii="Bookman Old Style" w:hAnsi="Bookman Old Style"/>
          <w:b/>
          <w:bCs/>
        </w:rPr>
        <w:t xml:space="preserve">1.2. </w:t>
      </w:r>
      <w:r w:rsidRPr="00D35CFD">
        <w:rPr>
          <w:rFonts w:ascii="Bookman Old Style" w:hAnsi="Bookman Old Style"/>
          <w:bCs/>
        </w:rPr>
        <w:t>O transporte será somente local, isto é, somente dentro da cidade. Exemplo: hotel → recinto da feira, hotel → rádio, recinto da feira → passeio pela cidade, exceto os veículos constantes do item 01;</w:t>
      </w:r>
    </w:p>
    <w:p w14:paraId="277B44EB" w14:textId="668414D9" w:rsidR="00C3198A" w:rsidRPr="00D35CFD" w:rsidRDefault="00C3198A" w:rsidP="00C3198A">
      <w:pPr>
        <w:ind w:right="-55"/>
        <w:jc w:val="both"/>
        <w:rPr>
          <w:rFonts w:ascii="Bookman Old Style" w:hAnsi="Bookman Old Style"/>
          <w:bCs/>
        </w:rPr>
      </w:pPr>
      <w:r w:rsidRPr="00D35CFD">
        <w:rPr>
          <w:rFonts w:ascii="Bookman Old Style" w:hAnsi="Bookman Old Style"/>
          <w:b/>
          <w:bCs/>
        </w:rPr>
        <w:t xml:space="preserve">1.3. </w:t>
      </w:r>
      <w:r w:rsidRPr="00D35CFD">
        <w:rPr>
          <w:rFonts w:ascii="Bookman Old Style" w:hAnsi="Bookman Old Style"/>
          <w:bCs/>
        </w:rPr>
        <w:t xml:space="preserve">As vans deverão estar disponíveis para o transporte dos artistas e/ou equipes de produção das </w:t>
      </w:r>
      <w:r>
        <w:rPr>
          <w:rFonts w:ascii="Bookman Old Style" w:hAnsi="Bookman Old Style"/>
          <w:bCs/>
        </w:rPr>
        <w:t>10</w:t>
      </w:r>
      <w:r w:rsidRPr="00D35CFD">
        <w:rPr>
          <w:rFonts w:ascii="Bookman Old Style" w:hAnsi="Bookman Old Style"/>
          <w:bCs/>
        </w:rPr>
        <w:t>h até o término do show</w:t>
      </w:r>
      <w:r>
        <w:rPr>
          <w:rFonts w:ascii="Bookman Old Style" w:hAnsi="Bookman Old Style"/>
          <w:bCs/>
        </w:rPr>
        <w:t xml:space="preserve"> que deverá ser iniciado as 23 horas</w:t>
      </w:r>
      <w:r w:rsidRPr="00D35CFD">
        <w:rPr>
          <w:rFonts w:ascii="Bookman Old Style" w:hAnsi="Bookman Old Style"/>
          <w:bCs/>
        </w:rPr>
        <w:t>;</w:t>
      </w:r>
    </w:p>
    <w:p w14:paraId="3F0FC489" w14:textId="77777777" w:rsidR="00C3198A" w:rsidRDefault="00C3198A" w:rsidP="00C3198A">
      <w:pPr>
        <w:ind w:right="-55"/>
        <w:jc w:val="both"/>
        <w:rPr>
          <w:rFonts w:ascii="Bookman Old Style" w:hAnsi="Bookman Old Style"/>
          <w:b/>
          <w:bCs/>
        </w:rPr>
      </w:pPr>
    </w:p>
    <w:p w14:paraId="5AF39B74" w14:textId="77777777" w:rsidR="00C3198A" w:rsidRPr="00D35CFD" w:rsidRDefault="00C3198A" w:rsidP="00C3198A">
      <w:pPr>
        <w:ind w:right="-55"/>
        <w:jc w:val="both"/>
        <w:rPr>
          <w:rFonts w:ascii="Bookman Old Style" w:hAnsi="Bookman Old Style"/>
          <w:bCs/>
        </w:rPr>
      </w:pPr>
      <w:r w:rsidRPr="00D35CFD">
        <w:rPr>
          <w:rFonts w:ascii="Bookman Old Style" w:hAnsi="Bookman Old Style"/>
          <w:b/>
          <w:bCs/>
        </w:rPr>
        <w:t xml:space="preserve">1.4. </w:t>
      </w:r>
      <w:r w:rsidRPr="00D35CFD">
        <w:rPr>
          <w:rFonts w:ascii="Bookman Old Style" w:hAnsi="Bookman Old Style"/>
          <w:bCs/>
        </w:rPr>
        <w:t>O pagamento será feito até 20 (vinte) dias após a entrega dos serviços e da respectiva nota fiscal;</w:t>
      </w:r>
    </w:p>
    <w:p w14:paraId="4E9F8941" w14:textId="77777777" w:rsidR="00C3198A" w:rsidRDefault="00C3198A" w:rsidP="00C3198A">
      <w:pPr>
        <w:ind w:right="-55"/>
        <w:jc w:val="both"/>
        <w:rPr>
          <w:rFonts w:ascii="Bookman Old Style" w:hAnsi="Bookman Old Style"/>
          <w:b/>
          <w:bCs/>
          <w:szCs w:val="22"/>
        </w:rPr>
      </w:pPr>
    </w:p>
    <w:p w14:paraId="596173D4" w14:textId="77777777" w:rsidR="00C3198A" w:rsidRPr="00D35CFD" w:rsidRDefault="00C3198A" w:rsidP="00C3198A">
      <w:pPr>
        <w:ind w:right="-55"/>
        <w:jc w:val="both"/>
        <w:rPr>
          <w:rFonts w:ascii="Bookman Old Style" w:hAnsi="Bookman Old Style"/>
          <w:b/>
          <w:bCs/>
          <w:szCs w:val="22"/>
        </w:rPr>
      </w:pPr>
      <w:r w:rsidRPr="00D35CFD">
        <w:rPr>
          <w:rFonts w:ascii="Bookman Old Style" w:hAnsi="Bookman Old Style"/>
          <w:b/>
          <w:bCs/>
          <w:szCs w:val="22"/>
        </w:rPr>
        <w:t>1.5.</w:t>
      </w:r>
      <w:r w:rsidRPr="00D35CFD">
        <w:rPr>
          <w:rFonts w:ascii="Bookman Old Style" w:hAnsi="Bookman Old Style"/>
          <w:bCs/>
          <w:szCs w:val="22"/>
        </w:rPr>
        <w:t xml:space="preserve"> A contratada será responsável por todos os danos, perdas ou prejuízos que, por sua ação, negligência ou omissão, venha a dar causa;</w:t>
      </w:r>
    </w:p>
    <w:p w14:paraId="0AA57777" w14:textId="77777777" w:rsidR="00C3198A" w:rsidRDefault="00C3198A" w:rsidP="00C3198A">
      <w:pPr>
        <w:ind w:right="-55"/>
        <w:jc w:val="both"/>
        <w:rPr>
          <w:rFonts w:ascii="Bookman Old Style" w:hAnsi="Bookman Old Style"/>
          <w:b/>
          <w:bCs/>
          <w:szCs w:val="22"/>
        </w:rPr>
      </w:pPr>
    </w:p>
    <w:p w14:paraId="08E4D5D8" w14:textId="77777777" w:rsidR="00C3198A" w:rsidRDefault="00C3198A" w:rsidP="00C3198A">
      <w:pPr>
        <w:ind w:right="-55"/>
        <w:jc w:val="both"/>
        <w:rPr>
          <w:rFonts w:ascii="Bookman Old Style" w:hAnsi="Bookman Old Style"/>
          <w:b/>
          <w:bCs/>
          <w:szCs w:val="22"/>
        </w:rPr>
      </w:pPr>
      <w:r w:rsidRPr="00D35CFD">
        <w:rPr>
          <w:rFonts w:ascii="Bookman Old Style" w:hAnsi="Bookman Old Style"/>
          <w:b/>
          <w:bCs/>
          <w:szCs w:val="22"/>
        </w:rPr>
        <w:t>1.6. As empresas deverão estar em dia com os encargos Previdenciários e Trabalhistas (CND do INSS e CRF do FGTS).</w:t>
      </w:r>
    </w:p>
    <w:p w14:paraId="4DEC6921" w14:textId="77777777" w:rsidR="00C3198A" w:rsidRDefault="00C3198A" w:rsidP="00C3198A">
      <w:pPr>
        <w:ind w:right="-55"/>
        <w:jc w:val="both"/>
        <w:rPr>
          <w:rFonts w:ascii="Bookman Old Style" w:hAnsi="Bookman Old Style"/>
          <w:b/>
          <w:bCs/>
          <w:szCs w:val="22"/>
        </w:rPr>
      </w:pPr>
    </w:p>
    <w:tbl>
      <w:tblPr>
        <w:tblW w:w="7620" w:type="dxa"/>
        <w:tblInd w:w="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0"/>
      </w:tblGrid>
      <w:tr w:rsidR="00C3198A" w:rsidRPr="003672EC" w14:paraId="23DD4735" w14:textId="77777777" w:rsidTr="0085008C">
        <w:trPr>
          <w:trHeight w:val="30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F088" w14:textId="77777777" w:rsidR="00C3198A" w:rsidRPr="00D35CFD" w:rsidRDefault="00C3198A" w:rsidP="0085008C">
            <w:pPr>
              <w:jc w:val="center"/>
              <w:rPr>
                <w:rFonts w:ascii="Bookman Old Style" w:hAnsi="Bookman Old Style"/>
                <w:b/>
                <w:bCs/>
                <w:color w:val="000000"/>
                <w:lang w:eastAsia="pt-BR"/>
              </w:rPr>
            </w:pPr>
            <w:r w:rsidRPr="00D35CFD">
              <w:rPr>
                <w:rFonts w:ascii="Bookman Old Style" w:hAnsi="Bookman Old Style"/>
                <w:b/>
              </w:rPr>
              <w:t>Clayton e Romário</w:t>
            </w:r>
            <w:r w:rsidRPr="00D35CFD">
              <w:rPr>
                <w:rFonts w:ascii="Bookman Old Style" w:hAnsi="Bookman Old Style"/>
                <w:b/>
                <w:bCs/>
                <w:color w:val="000000"/>
                <w:lang w:eastAsia="pt-BR"/>
              </w:rPr>
              <w:t xml:space="preserve"> - 04/07/2025</w:t>
            </w:r>
          </w:p>
        </w:tc>
      </w:tr>
      <w:tr w:rsidR="00C3198A" w:rsidRPr="003672EC" w14:paraId="038F5A6F" w14:textId="77777777" w:rsidTr="0085008C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7FC3" w14:textId="77777777" w:rsidR="00C3198A" w:rsidRPr="00D35CFD" w:rsidRDefault="00C3198A" w:rsidP="0085008C">
            <w:pPr>
              <w:jc w:val="center"/>
              <w:rPr>
                <w:rFonts w:ascii="Bookman Old Style" w:hAnsi="Bookman Old Style"/>
                <w:b/>
                <w:color w:val="000000"/>
                <w:lang w:eastAsia="pt-BR"/>
              </w:rPr>
            </w:pPr>
            <w:r w:rsidRPr="00D35CFD">
              <w:rPr>
                <w:rFonts w:ascii="Bookman Old Style" w:hAnsi="Bookman Old Style"/>
                <w:b/>
                <w:color w:val="000000"/>
                <w:lang w:eastAsia="pt-BR"/>
              </w:rPr>
              <w:t>0</w:t>
            </w:r>
            <w:r>
              <w:rPr>
                <w:rFonts w:ascii="Bookman Old Style" w:hAnsi="Bookman Old Style"/>
                <w:b/>
                <w:color w:val="000000"/>
                <w:lang w:eastAsia="pt-BR"/>
              </w:rPr>
              <w:t>3</w:t>
            </w:r>
            <w:r w:rsidRPr="00D35CFD">
              <w:rPr>
                <w:rFonts w:ascii="Bookman Old Style" w:hAnsi="Bookman Old Style"/>
                <w:b/>
                <w:color w:val="000000"/>
                <w:lang w:eastAsia="pt-BR"/>
              </w:rPr>
              <w:t xml:space="preserve"> VANS EXECUTIVAS</w:t>
            </w:r>
          </w:p>
        </w:tc>
      </w:tr>
      <w:tr w:rsidR="00C3198A" w:rsidRPr="003672EC" w14:paraId="18A47BCD" w14:textId="77777777" w:rsidTr="0085008C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167D" w14:textId="77777777" w:rsidR="00C3198A" w:rsidRPr="00D35CFD" w:rsidRDefault="00C3198A" w:rsidP="0085008C">
            <w:pPr>
              <w:jc w:val="center"/>
              <w:rPr>
                <w:rFonts w:ascii="Bookman Old Style" w:hAnsi="Bookman Old Style"/>
                <w:b/>
                <w:color w:val="FF0000"/>
                <w:lang w:eastAsia="pt-BR"/>
              </w:rPr>
            </w:pPr>
          </w:p>
        </w:tc>
      </w:tr>
      <w:tr w:rsidR="00C3198A" w:rsidRPr="003672EC" w14:paraId="786AF258" w14:textId="77777777" w:rsidTr="0085008C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1866" w14:textId="77777777" w:rsidR="00C3198A" w:rsidRPr="00D35CFD" w:rsidRDefault="00C3198A" w:rsidP="0085008C">
            <w:pPr>
              <w:jc w:val="center"/>
              <w:rPr>
                <w:rFonts w:ascii="Bookman Old Style" w:hAnsi="Bookman Old Style"/>
                <w:color w:val="000000"/>
                <w:lang w:eastAsia="pt-BR"/>
              </w:rPr>
            </w:pPr>
          </w:p>
        </w:tc>
      </w:tr>
      <w:tr w:rsidR="00C3198A" w:rsidRPr="003672EC" w14:paraId="6347F386" w14:textId="77777777" w:rsidTr="0085008C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0C63" w14:textId="77777777" w:rsidR="00C3198A" w:rsidRPr="00D35CFD" w:rsidRDefault="00C3198A" w:rsidP="0085008C">
            <w:pPr>
              <w:jc w:val="center"/>
              <w:rPr>
                <w:rFonts w:ascii="Bookman Old Style" w:hAnsi="Bookman Old Style"/>
                <w:b/>
                <w:bCs/>
                <w:color w:val="000000"/>
                <w:lang w:eastAsia="pt-BR"/>
              </w:rPr>
            </w:pPr>
            <w:r w:rsidRPr="00D35CFD">
              <w:rPr>
                <w:rFonts w:ascii="Bookman Old Style" w:hAnsi="Bookman Old Style"/>
                <w:b/>
                <w:bCs/>
                <w:color w:val="000000"/>
              </w:rPr>
              <w:t>Felipe e Rodrigo</w:t>
            </w:r>
            <w:r w:rsidRPr="00D35CFD">
              <w:rPr>
                <w:rFonts w:ascii="Bookman Old Style" w:hAnsi="Bookman Old Style"/>
                <w:bCs/>
                <w:color w:val="000000"/>
              </w:rPr>
              <w:t xml:space="preserve"> </w:t>
            </w:r>
            <w:r w:rsidRPr="00D35CFD">
              <w:rPr>
                <w:rFonts w:ascii="Bookman Old Style" w:hAnsi="Bookman Old Style"/>
                <w:b/>
                <w:bCs/>
                <w:color w:val="000000"/>
                <w:lang w:eastAsia="pt-BR"/>
              </w:rPr>
              <w:t>- 05/07/2025</w:t>
            </w:r>
          </w:p>
        </w:tc>
      </w:tr>
      <w:tr w:rsidR="00C3198A" w:rsidRPr="003672EC" w14:paraId="3DB0E30B" w14:textId="77777777" w:rsidTr="0085008C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5968" w14:textId="77777777" w:rsidR="00C3198A" w:rsidRPr="00D35CFD" w:rsidRDefault="00C3198A" w:rsidP="0085008C">
            <w:pPr>
              <w:jc w:val="center"/>
              <w:rPr>
                <w:rFonts w:ascii="Bookman Old Style" w:hAnsi="Bookman Old Style"/>
                <w:b/>
                <w:color w:val="000000"/>
                <w:lang w:eastAsia="pt-BR"/>
              </w:rPr>
            </w:pPr>
            <w:r w:rsidRPr="00D35CFD">
              <w:rPr>
                <w:rFonts w:ascii="Bookman Old Style" w:hAnsi="Bookman Old Style"/>
                <w:b/>
                <w:color w:val="000000"/>
                <w:lang w:eastAsia="pt-BR"/>
              </w:rPr>
              <w:t>0</w:t>
            </w:r>
            <w:r>
              <w:rPr>
                <w:rFonts w:ascii="Bookman Old Style" w:hAnsi="Bookman Old Style"/>
                <w:b/>
                <w:color w:val="000000"/>
                <w:lang w:eastAsia="pt-BR"/>
              </w:rPr>
              <w:t>3</w:t>
            </w:r>
            <w:r w:rsidRPr="00D35CFD">
              <w:rPr>
                <w:rFonts w:ascii="Bookman Old Style" w:hAnsi="Bookman Old Style"/>
                <w:b/>
                <w:color w:val="000000"/>
                <w:lang w:eastAsia="pt-BR"/>
              </w:rPr>
              <w:t xml:space="preserve"> VANS EXECUTIVAS</w:t>
            </w:r>
          </w:p>
        </w:tc>
      </w:tr>
      <w:tr w:rsidR="00C3198A" w:rsidRPr="003672EC" w14:paraId="78154052" w14:textId="77777777" w:rsidTr="0085008C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E4ED" w14:textId="77777777" w:rsidR="00C3198A" w:rsidRPr="00D35CFD" w:rsidRDefault="00C3198A" w:rsidP="0085008C">
            <w:pPr>
              <w:jc w:val="center"/>
              <w:rPr>
                <w:rFonts w:ascii="Bookman Old Style" w:hAnsi="Bookman Old Style"/>
                <w:b/>
                <w:color w:val="FF0000"/>
                <w:lang w:eastAsia="pt-BR"/>
              </w:rPr>
            </w:pPr>
          </w:p>
        </w:tc>
      </w:tr>
      <w:tr w:rsidR="00C3198A" w:rsidRPr="003672EC" w14:paraId="6B365D77" w14:textId="77777777" w:rsidTr="0085008C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7D07" w14:textId="77777777" w:rsidR="00C3198A" w:rsidRPr="00D35CFD" w:rsidRDefault="00C3198A" w:rsidP="0085008C">
            <w:pPr>
              <w:jc w:val="center"/>
              <w:rPr>
                <w:rFonts w:ascii="Bookman Old Style" w:hAnsi="Bookman Old Style"/>
                <w:color w:val="000000"/>
                <w:lang w:eastAsia="pt-BR"/>
              </w:rPr>
            </w:pPr>
          </w:p>
        </w:tc>
      </w:tr>
      <w:tr w:rsidR="00C3198A" w:rsidRPr="003672EC" w14:paraId="3BE7FE6A" w14:textId="77777777" w:rsidTr="0085008C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9BF6" w14:textId="77777777" w:rsidR="00C3198A" w:rsidRPr="00D35CFD" w:rsidRDefault="00C3198A" w:rsidP="0085008C">
            <w:pPr>
              <w:jc w:val="center"/>
              <w:rPr>
                <w:rFonts w:ascii="Bookman Old Style" w:hAnsi="Bookman Old Style"/>
                <w:b/>
                <w:bCs/>
                <w:color w:val="FF0000"/>
                <w:lang w:eastAsia="pt-BR"/>
              </w:rPr>
            </w:pPr>
            <w:r w:rsidRPr="00D35CFD">
              <w:rPr>
                <w:rFonts w:ascii="Bookman Old Style" w:hAnsi="Bookman Old Style"/>
                <w:b/>
              </w:rPr>
              <w:t xml:space="preserve">Menos </w:t>
            </w:r>
            <w:proofErr w:type="gramStart"/>
            <w:r w:rsidRPr="00D35CFD">
              <w:rPr>
                <w:rFonts w:ascii="Bookman Old Style" w:hAnsi="Bookman Old Style"/>
                <w:b/>
              </w:rPr>
              <w:t>é Mais</w:t>
            </w:r>
            <w:proofErr w:type="gramEnd"/>
            <w:r w:rsidRPr="00D35CFD">
              <w:rPr>
                <w:rFonts w:ascii="Bookman Old Style" w:hAnsi="Bookman Old Style"/>
                <w:b/>
                <w:color w:val="000000"/>
                <w:lang w:eastAsia="pt-BR"/>
              </w:rPr>
              <w:t xml:space="preserve"> - </w:t>
            </w:r>
            <w:r w:rsidRPr="00D35CFD">
              <w:rPr>
                <w:rFonts w:ascii="Bookman Old Style" w:hAnsi="Bookman Old Style"/>
                <w:b/>
                <w:bCs/>
                <w:lang w:eastAsia="pt-BR"/>
              </w:rPr>
              <w:t>06/07/2025</w:t>
            </w:r>
          </w:p>
        </w:tc>
      </w:tr>
      <w:tr w:rsidR="00C3198A" w:rsidRPr="003672EC" w14:paraId="098688DD" w14:textId="77777777" w:rsidTr="0085008C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FE60" w14:textId="77777777" w:rsidR="00C3198A" w:rsidRPr="00D35CFD" w:rsidRDefault="00C3198A" w:rsidP="0085008C">
            <w:pPr>
              <w:jc w:val="center"/>
              <w:rPr>
                <w:rFonts w:ascii="Bookman Old Style" w:hAnsi="Bookman Old Style"/>
                <w:b/>
                <w:bCs/>
                <w:color w:val="FF0000"/>
                <w:lang w:eastAsia="pt-BR"/>
              </w:rPr>
            </w:pPr>
            <w:r w:rsidRPr="00D35CFD">
              <w:rPr>
                <w:rFonts w:ascii="Bookman Old Style" w:hAnsi="Bookman Old Style"/>
                <w:b/>
                <w:color w:val="000000"/>
                <w:lang w:eastAsia="pt-BR"/>
              </w:rPr>
              <w:t>03 VANS EXECUTIVAS</w:t>
            </w:r>
          </w:p>
        </w:tc>
      </w:tr>
      <w:tr w:rsidR="00C3198A" w:rsidRPr="003672EC" w14:paraId="0B093498" w14:textId="77777777" w:rsidTr="0085008C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2D8D" w14:textId="77777777" w:rsidR="00C3198A" w:rsidRPr="00D35CFD" w:rsidRDefault="00C3198A" w:rsidP="0085008C">
            <w:pPr>
              <w:jc w:val="center"/>
              <w:rPr>
                <w:rFonts w:ascii="Bookman Old Style" w:hAnsi="Bookman Old Style"/>
                <w:color w:val="000000"/>
                <w:lang w:eastAsia="pt-BR"/>
              </w:rPr>
            </w:pPr>
          </w:p>
        </w:tc>
      </w:tr>
      <w:tr w:rsidR="00C3198A" w:rsidRPr="003672EC" w14:paraId="7FA1A35B" w14:textId="77777777" w:rsidTr="0085008C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71CC" w14:textId="77777777" w:rsidR="00C3198A" w:rsidRPr="00D35CFD" w:rsidRDefault="00C3198A" w:rsidP="0085008C">
            <w:pPr>
              <w:rPr>
                <w:rFonts w:ascii="Bookman Old Style" w:hAnsi="Bookman Old Style"/>
                <w:b/>
                <w:bCs/>
                <w:color w:val="000000"/>
                <w:lang w:eastAsia="pt-BR"/>
              </w:rPr>
            </w:pPr>
          </w:p>
        </w:tc>
      </w:tr>
      <w:tr w:rsidR="00C3198A" w:rsidRPr="003672EC" w14:paraId="0DE5E8BB" w14:textId="77777777" w:rsidTr="0085008C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CAD3" w14:textId="77777777" w:rsidR="00C3198A" w:rsidRPr="00D35CFD" w:rsidRDefault="00C3198A" w:rsidP="0085008C">
            <w:pPr>
              <w:jc w:val="center"/>
              <w:rPr>
                <w:rFonts w:ascii="Bookman Old Style" w:hAnsi="Bookman Old Style"/>
                <w:b/>
                <w:bCs/>
                <w:color w:val="000000"/>
                <w:lang w:eastAsia="pt-BR"/>
              </w:rPr>
            </w:pPr>
            <w:r w:rsidRPr="00D35CFD">
              <w:rPr>
                <w:rFonts w:ascii="Bookman Old Style" w:hAnsi="Bookman Old Style"/>
                <w:b/>
              </w:rPr>
              <w:t>Danilo e Davi</w:t>
            </w:r>
            <w:r w:rsidRPr="00D35CFD">
              <w:rPr>
                <w:rFonts w:ascii="Bookman Old Style" w:hAnsi="Bookman Old Style"/>
                <w:b/>
                <w:bCs/>
                <w:color w:val="000000"/>
                <w:lang w:eastAsia="pt-BR"/>
              </w:rPr>
              <w:t xml:space="preserve"> - 12/07/2025</w:t>
            </w:r>
          </w:p>
        </w:tc>
      </w:tr>
      <w:tr w:rsidR="00C3198A" w:rsidRPr="003672EC" w14:paraId="43E396E6" w14:textId="77777777" w:rsidTr="0085008C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0CF3" w14:textId="77777777" w:rsidR="00C3198A" w:rsidRPr="00D35CFD" w:rsidRDefault="00C3198A" w:rsidP="0085008C">
            <w:pPr>
              <w:jc w:val="center"/>
              <w:rPr>
                <w:rFonts w:ascii="Bookman Old Style" w:hAnsi="Bookman Old Style"/>
                <w:b/>
                <w:bCs/>
                <w:color w:val="000000"/>
                <w:lang w:eastAsia="pt-BR"/>
              </w:rPr>
            </w:pPr>
            <w:r w:rsidRPr="00D35CFD">
              <w:rPr>
                <w:rFonts w:ascii="Bookman Old Style" w:hAnsi="Bookman Old Style"/>
                <w:b/>
                <w:bCs/>
                <w:color w:val="000000"/>
                <w:lang w:eastAsia="pt-BR"/>
              </w:rPr>
              <w:t>0</w:t>
            </w:r>
            <w:r>
              <w:rPr>
                <w:rFonts w:ascii="Bookman Old Style" w:hAnsi="Bookman Old Style"/>
                <w:b/>
                <w:bCs/>
                <w:color w:val="000000"/>
                <w:lang w:eastAsia="pt-BR"/>
              </w:rPr>
              <w:t>3</w:t>
            </w:r>
            <w:r w:rsidRPr="00D35CFD">
              <w:rPr>
                <w:rFonts w:ascii="Bookman Old Style" w:hAnsi="Bookman Old Style"/>
                <w:b/>
                <w:bCs/>
                <w:color w:val="000000"/>
                <w:lang w:eastAsia="pt-BR"/>
              </w:rPr>
              <w:t xml:space="preserve"> VANS EXECUTIVAS</w:t>
            </w:r>
          </w:p>
        </w:tc>
      </w:tr>
      <w:tr w:rsidR="00C3198A" w:rsidRPr="003672EC" w14:paraId="415089E1" w14:textId="77777777" w:rsidTr="0085008C">
        <w:trPr>
          <w:trHeight w:val="30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E07B" w14:textId="77777777" w:rsidR="00C3198A" w:rsidRPr="00D35CFD" w:rsidRDefault="00C3198A" w:rsidP="0085008C">
            <w:pPr>
              <w:jc w:val="center"/>
              <w:rPr>
                <w:rFonts w:ascii="Bookman Old Style" w:hAnsi="Bookman Old Style"/>
                <w:color w:val="000000"/>
                <w:lang w:eastAsia="pt-BR"/>
              </w:rPr>
            </w:pPr>
          </w:p>
        </w:tc>
      </w:tr>
      <w:tr w:rsidR="00C3198A" w:rsidRPr="003672EC" w14:paraId="560E9ECD" w14:textId="77777777" w:rsidTr="0085008C">
        <w:trPr>
          <w:trHeight w:val="30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433F" w14:textId="77777777" w:rsidR="00C3198A" w:rsidRPr="00D35CFD" w:rsidRDefault="00C3198A" w:rsidP="0085008C">
            <w:pPr>
              <w:jc w:val="center"/>
              <w:rPr>
                <w:rFonts w:ascii="Bookman Old Style" w:hAnsi="Bookman Old Style"/>
                <w:color w:val="000000"/>
                <w:lang w:eastAsia="pt-BR"/>
              </w:rPr>
            </w:pPr>
          </w:p>
        </w:tc>
      </w:tr>
      <w:tr w:rsidR="00C3198A" w:rsidRPr="003672EC" w14:paraId="33C3B82E" w14:textId="77777777" w:rsidTr="0085008C">
        <w:trPr>
          <w:trHeight w:val="30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F134A" w14:textId="77777777" w:rsidR="00C3198A" w:rsidRPr="00D35CFD" w:rsidRDefault="00C3198A" w:rsidP="0085008C">
            <w:pPr>
              <w:jc w:val="center"/>
              <w:rPr>
                <w:rFonts w:ascii="Bookman Old Style" w:hAnsi="Bookman Old Style"/>
                <w:b/>
                <w:color w:val="000000"/>
                <w:lang w:eastAsia="pt-BR"/>
              </w:rPr>
            </w:pPr>
            <w:r w:rsidRPr="00D35CFD">
              <w:rPr>
                <w:rFonts w:ascii="Bookman Old Style" w:hAnsi="Bookman Old Style"/>
                <w:b/>
              </w:rPr>
              <w:t>Danilo e Davi</w:t>
            </w:r>
            <w:r w:rsidRPr="00D35CFD">
              <w:rPr>
                <w:rFonts w:ascii="Bookman Old Style" w:hAnsi="Bookman Old Style"/>
                <w:b/>
                <w:bCs/>
                <w:color w:val="000000"/>
                <w:lang w:eastAsia="pt-BR"/>
              </w:rPr>
              <w:t xml:space="preserve"> - 13/07/2025</w:t>
            </w:r>
          </w:p>
        </w:tc>
      </w:tr>
      <w:tr w:rsidR="00C3198A" w:rsidRPr="003672EC" w14:paraId="47175E29" w14:textId="77777777" w:rsidTr="0085008C">
        <w:trPr>
          <w:trHeight w:val="30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7C52" w14:textId="77777777" w:rsidR="00C3198A" w:rsidRPr="00D35CFD" w:rsidRDefault="00C3198A" w:rsidP="0085008C">
            <w:pPr>
              <w:jc w:val="center"/>
              <w:rPr>
                <w:rFonts w:ascii="Bookman Old Style" w:hAnsi="Bookman Old Style"/>
                <w:color w:val="000000"/>
                <w:lang w:eastAsia="pt-BR"/>
              </w:rPr>
            </w:pPr>
            <w:r w:rsidRPr="00D35CFD">
              <w:rPr>
                <w:rFonts w:ascii="Bookman Old Style" w:hAnsi="Bookman Old Style"/>
                <w:b/>
                <w:bCs/>
                <w:color w:val="000000"/>
                <w:lang w:eastAsia="pt-BR"/>
              </w:rPr>
              <w:t>02 VANS EXECUTIVAS</w:t>
            </w:r>
          </w:p>
        </w:tc>
      </w:tr>
    </w:tbl>
    <w:p w14:paraId="28F438EC" w14:textId="77777777" w:rsidR="00C3198A" w:rsidRDefault="00C3198A" w:rsidP="00465071">
      <w:pPr>
        <w:ind w:left="-426"/>
        <w:jc w:val="both"/>
        <w:rPr>
          <w:rFonts w:ascii="Tahoma" w:hAnsi="Tahoma" w:cs="Tahoma"/>
          <w:sz w:val="22"/>
          <w:szCs w:val="22"/>
        </w:rPr>
      </w:pPr>
    </w:p>
    <w:p w14:paraId="43505C96" w14:textId="7CFCACA0" w:rsidR="001B6111" w:rsidRDefault="001B6111" w:rsidP="00465071">
      <w:pPr>
        <w:ind w:left="-426"/>
        <w:jc w:val="both"/>
        <w:rPr>
          <w:rFonts w:ascii="Tahoma" w:hAnsi="Tahoma" w:cs="Tahoma"/>
          <w:sz w:val="22"/>
          <w:szCs w:val="22"/>
        </w:rPr>
      </w:pPr>
    </w:p>
    <w:p w14:paraId="2DF62D79" w14:textId="77777777" w:rsidR="001B6111" w:rsidRDefault="001B6111" w:rsidP="00565AE7">
      <w:pPr>
        <w:ind w:left="-426"/>
        <w:rPr>
          <w:rFonts w:ascii="Tahoma" w:hAnsi="Tahoma" w:cs="Tahoma"/>
          <w:sz w:val="22"/>
          <w:szCs w:val="22"/>
        </w:rPr>
      </w:pPr>
    </w:p>
    <w:p w14:paraId="598A6298" w14:textId="02DB3112" w:rsidR="00465071" w:rsidRPr="00565AE7" w:rsidRDefault="00465071" w:rsidP="00565AE7">
      <w:pPr>
        <w:ind w:left="-426"/>
        <w:rPr>
          <w:rFonts w:ascii="Tahoma" w:hAnsi="Tahoma" w:cs="Tahoma"/>
          <w:sz w:val="22"/>
          <w:szCs w:val="22"/>
        </w:rPr>
      </w:pPr>
      <w:r w:rsidRPr="00565AE7">
        <w:rPr>
          <w:rFonts w:ascii="Tahoma" w:hAnsi="Tahoma" w:cs="Tahoma"/>
          <w:sz w:val="22"/>
          <w:szCs w:val="22"/>
        </w:rPr>
        <w:t xml:space="preserve">Ibitinga, </w:t>
      </w:r>
      <w:r w:rsidR="00565AE7" w:rsidRPr="00565AE7">
        <w:rPr>
          <w:rFonts w:ascii="Tahoma" w:hAnsi="Tahoma" w:cs="Tahoma"/>
          <w:sz w:val="22"/>
          <w:szCs w:val="22"/>
        </w:rPr>
        <w:t>22 de maio</w:t>
      </w:r>
      <w:r w:rsidRPr="00565AE7">
        <w:rPr>
          <w:rFonts w:ascii="Tahoma" w:hAnsi="Tahoma" w:cs="Tahoma"/>
          <w:sz w:val="22"/>
          <w:szCs w:val="22"/>
        </w:rPr>
        <w:t xml:space="preserve"> de 2025.</w:t>
      </w:r>
    </w:p>
    <w:p w14:paraId="2CF5439A" w14:textId="1DAE4762" w:rsidR="00465071" w:rsidRDefault="00465071" w:rsidP="00465071">
      <w:pPr>
        <w:contextualSpacing/>
        <w:rPr>
          <w:rFonts w:ascii="Tahoma" w:hAnsi="Tahoma" w:cs="Tahoma"/>
        </w:rPr>
      </w:pPr>
    </w:p>
    <w:p w14:paraId="582F3160" w14:textId="77777777" w:rsidR="00465071" w:rsidRPr="00565AE7" w:rsidRDefault="00465071" w:rsidP="00465071">
      <w:pPr>
        <w:contextualSpacing/>
        <w:rPr>
          <w:rFonts w:ascii="Tahoma" w:hAnsi="Tahoma" w:cs="Tahoma"/>
        </w:rPr>
      </w:pPr>
      <w:bookmarkStart w:id="0" w:name="_GoBack"/>
      <w:bookmarkEnd w:id="0"/>
    </w:p>
    <w:p w14:paraId="25862630" w14:textId="5AF7512E" w:rsidR="00465071" w:rsidRPr="00565AE7" w:rsidRDefault="00465071" w:rsidP="00465071">
      <w:pPr>
        <w:contextualSpacing/>
        <w:rPr>
          <w:rFonts w:ascii="Tahoma" w:hAnsi="Tahoma" w:cs="Tahoma"/>
        </w:rPr>
      </w:pPr>
      <w:r w:rsidRPr="00565AE7">
        <w:rPr>
          <w:rFonts w:ascii="Tahoma" w:hAnsi="Tahoma" w:cs="Tahoma"/>
        </w:rPr>
        <w:t>_______________________</w:t>
      </w:r>
      <w:r w:rsidR="00565AE7">
        <w:rPr>
          <w:rFonts w:ascii="Tahoma" w:hAnsi="Tahoma" w:cs="Tahoma"/>
        </w:rPr>
        <w:t xml:space="preserve">                                </w:t>
      </w:r>
      <w:r w:rsidRPr="00565AE7">
        <w:rPr>
          <w:rFonts w:ascii="Tahoma" w:hAnsi="Tahoma" w:cs="Tahoma"/>
        </w:rPr>
        <w:t>_______________________</w:t>
      </w:r>
    </w:p>
    <w:p w14:paraId="2673D203" w14:textId="56A292E7" w:rsidR="00465071" w:rsidRPr="00565AE7" w:rsidRDefault="001B6111" w:rsidP="00465071">
      <w:pPr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Rodrigo Hortolani Ladeira </w:t>
      </w:r>
      <w:r w:rsidR="00565AE7">
        <w:rPr>
          <w:rFonts w:ascii="Tahoma" w:hAnsi="Tahoma" w:cs="Tahoma"/>
        </w:rPr>
        <w:t xml:space="preserve">  </w:t>
      </w:r>
      <w:r w:rsidR="00465071" w:rsidRPr="00565AE7">
        <w:rPr>
          <w:rFonts w:ascii="Tahoma" w:hAnsi="Tahoma" w:cs="Tahoma"/>
        </w:rPr>
        <w:t xml:space="preserve">                                   Responsável pela Cotação</w:t>
      </w:r>
    </w:p>
    <w:p w14:paraId="75AB08E9" w14:textId="63F62273" w:rsidR="00465071" w:rsidRPr="00565AE7" w:rsidRDefault="00465071" w:rsidP="00ED079E">
      <w:pPr>
        <w:contextualSpacing/>
        <w:rPr>
          <w:rFonts w:ascii="Tahoma" w:hAnsi="Tahoma" w:cs="Tahoma"/>
          <w:sz w:val="22"/>
          <w:szCs w:val="22"/>
        </w:rPr>
      </w:pPr>
      <w:r w:rsidRPr="00565AE7">
        <w:rPr>
          <w:rFonts w:ascii="Tahoma" w:hAnsi="Tahoma" w:cs="Tahoma"/>
        </w:rPr>
        <w:t>Departamento de compras</w:t>
      </w:r>
    </w:p>
    <w:sectPr w:rsidR="00465071" w:rsidRPr="00565AE7" w:rsidSect="00CE49E3">
      <w:headerReference w:type="default" r:id="rId9"/>
      <w:footerReference w:type="default" r:id="rId10"/>
      <w:pgSz w:w="11906" w:h="16838"/>
      <w:pgMar w:top="2694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5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7"/>
  </w:num>
  <w:num w:numId="15">
    <w:abstractNumId w:val="17"/>
  </w:num>
  <w:num w:numId="16">
    <w:abstractNumId w:val="6"/>
  </w:num>
  <w:num w:numId="17">
    <w:abstractNumId w:val="5"/>
  </w:num>
  <w:num w:numId="18">
    <w:abstractNumId w:val="3"/>
  </w:num>
  <w:num w:numId="19">
    <w:abstractNumId w:val="19"/>
  </w:num>
  <w:num w:numId="20">
    <w:abstractNumId w:val="4"/>
  </w:num>
  <w:num w:numId="21">
    <w:abstractNumId w:val="13"/>
  </w:num>
  <w:num w:numId="22">
    <w:abstractNumId w:val="12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0B151A"/>
    <w:rsid w:val="000D5F4B"/>
    <w:rsid w:val="001059B2"/>
    <w:rsid w:val="00172F52"/>
    <w:rsid w:val="001B6111"/>
    <w:rsid w:val="001B68F6"/>
    <w:rsid w:val="001F0474"/>
    <w:rsid w:val="00260433"/>
    <w:rsid w:val="002745E2"/>
    <w:rsid w:val="00297218"/>
    <w:rsid w:val="002C2F57"/>
    <w:rsid w:val="002D21FA"/>
    <w:rsid w:val="002D5350"/>
    <w:rsid w:val="002F4216"/>
    <w:rsid w:val="00321BE2"/>
    <w:rsid w:val="003510D0"/>
    <w:rsid w:val="003603B1"/>
    <w:rsid w:val="00394C15"/>
    <w:rsid w:val="003A2235"/>
    <w:rsid w:val="003F70EC"/>
    <w:rsid w:val="00415FBC"/>
    <w:rsid w:val="00416525"/>
    <w:rsid w:val="00422030"/>
    <w:rsid w:val="004225CF"/>
    <w:rsid w:val="00465071"/>
    <w:rsid w:val="004778ED"/>
    <w:rsid w:val="00482DBB"/>
    <w:rsid w:val="004A1683"/>
    <w:rsid w:val="004B0E40"/>
    <w:rsid w:val="004B6455"/>
    <w:rsid w:val="004C54B7"/>
    <w:rsid w:val="00546D47"/>
    <w:rsid w:val="00555D1B"/>
    <w:rsid w:val="005655C1"/>
    <w:rsid w:val="00565AE7"/>
    <w:rsid w:val="00623AFA"/>
    <w:rsid w:val="006F42F9"/>
    <w:rsid w:val="007D11CE"/>
    <w:rsid w:val="007F7D3B"/>
    <w:rsid w:val="00844BDC"/>
    <w:rsid w:val="00863B23"/>
    <w:rsid w:val="008B1D86"/>
    <w:rsid w:val="008B48EE"/>
    <w:rsid w:val="00915FE7"/>
    <w:rsid w:val="00931B58"/>
    <w:rsid w:val="00980D93"/>
    <w:rsid w:val="009A5783"/>
    <w:rsid w:val="00A57086"/>
    <w:rsid w:val="00A608ED"/>
    <w:rsid w:val="00A73C08"/>
    <w:rsid w:val="00A94E9B"/>
    <w:rsid w:val="00B2760B"/>
    <w:rsid w:val="00C3198A"/>
    <w:rsid w:val="00C517A9"/>
    <w:rsid w:val="00CA0995"/>
    <w:rsid w:val="00CA6A63"/>
    <w:rsid w:val="00CC6783"/>
    <w:rsid w:val="00CE49E3"/>
    <w:rsid w:val="00D51609"/>
    <w:rsid w:val="00DB2C89"/>
    <w:rsid w:val="00DC4DDE"/>
    <w:rsid w:val="00DE26EE"/>
    <w:rsid w:val="00E768B1"/>
    <w:rsid w:val="00ED079E"/>
    <w:rsid w:val="00EF0C4C"/>
    <w:rsid w:val="00F0110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72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A6385-40D7-4C48-B8E4-F62EA870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Compras_Rodrigo</cp:lastModifiedBy>
  <cp:revision>5</cp:revision>
  <dcterms:created xsi:type="dcterms:W3CDTF">2025-05-22T17:07:00Z</dcterms:created>
  <dcterms:modified xsi:type="dcterms:W3CDTF">2025-05-22T17:15:00Z</dcterms:modified>
</cp:coreProperties>
</file>