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A5E8D" w14:textId="6185BEAB" w:rsidR="000812F9" w:rsidRDefault="00482DBB" w:rsidP="00482DB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2030">
        <w:rPr>
          <w:rFonts w:ascii="Arial" w:hAnsi="Arial" w:cs="Arial"/>
          <w:b/>
          <w:bCs/>
          <w:sz w:val="22"/>
          <w:szCs w:val="22"/>
        </w:rPr>
        <w:t>CONSULTA DE PREÇOS</w:t>
      </w:r>
      <w:r w:rsidR="00CA6A63">
        <w:rPr>
          <w:rFonts w:ascii="Arial" w:hAnsi="Arial" w:cs="Arial"/>
          <w:b/>
          <w:bCs/>
          <w:sz w:val="22"/>
          <w:szCs w:val="22"/>
        </w:rPr>
        <w:t xml:space="preserve"> </w:t>
      </w:r>
      <w:r w:rsidR="00073666" w:rsidRPr="00422030">
        <w:rPr>
          <w:rFonts w:ascii="Arial" w:hAnsi="Arial" w:cs="Arial"/>
          <w:b/>
          <w:bCs/>
          <w:sz w:val="22"/>
          <w:szCs w:val="22"/>
        </w:rPr>
        <w:t>0</w:t>
      </w:r>
      <w:r w:rsidR="00931B58">
        <w:rPr>
          <w:rFonts w:ascii="Arial" w:hAnsi="Arial" w:cs="Arial"/>
          <w:b/>
          <w:bCs/>
          <w:sz w:val="22"/>
          <w:szCs w:val="22"/>
        </w:rPr>
        <w:t>0</w:t>
      </w:r>
      <w:r w:rsidR="00465071">
        <w:rPr>
          <w:rFonts w:ascii="Arial" w:hAnsi="Arial" w:cs="Arial"/>
          <w:b/>
          <w:bCs/>
          <w:sz w:val="22"/>
          <w:szCs w:val="22"/>
        </w:rPr>
        <w:t>3</w:t>
      </w:r>
      <w:r w:rsidRPr="00422030">
        <w:rPr>
          <w:rFonts w:ascii="Arial" w:hAnsi="Arial" w:cs="Arial"/>
          <w:b/>
          <w:bCs/>
          <w:sz w:val="22"/>
          <w:szCs w:val="22"/>
        </w:rPr>
        <w:t>/202</w:t>
      </w:r>
      <w:r w:rsidR="00CA6A63">
        <w:rPr>
          <w:rFonts w:ascii="Arial" w:hAnsi="Arial" w:cs="Arial"/>
          <w:b/>
          <w:bCs/>
          <w:sz w:val="22"/>
          <w:szCs w:val="22"/>
        </w:rPr>
        <w:t>5</w:t>
      </w:r>
    </w:p>
    <w:p w14:paraId="7D783288" w14:textId="2E4DE04A" w:rsidR="00CA6A63" w:rsidRPr="00422030" w:rsidRDefault="00CA6A63" w:rsidP="00482D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DISPENSA ELETRÔNICA</w:t>
      </w:r>
    </w:p>
    <w:p w14:paraId="15F7E815" w14:textId="57410B5E" w:rsidR="00482DBB" w:rsidRPr="00422030" w:rsidRDefault="00482DBB" w:rsidP="00034C4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493" w:type="dxa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482DBB" w:rsidRPr="00422030" w14:paraId="53323589" w14:textId="77777777" w:rsidTr="00DE26EE">
        <w:tc>
          <w:tcPr>
            <w:tcW w:w="9493" w:type="dxa"/>
          </w:tcPr>
          <w:p w14:paraId="10F2F1C8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Fornecedor Proponente:</w:t>
            </w:r>
          </w:p>
        </w:tc>
      </w:tr>
      <w:tr w:rsidR="00482DBB" w:rsidRPr="00422030" w14:paraId="599BA7D1" w14:textId="77777777" w:rsidTr="00DE26EE">
        <w:tc>
          <w:tcPr>
            <w:tcW w:w="9493" w:type="dxa"/>
          </w:tcPr>
          <w:p w14:paraId="483CA53B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CNPJ:</w:t>
            </w:r>
          </w:p>
        </w:tc>
      </w:tr>
      <w:tr w:rsidR="00482DBB" w:rsidRPr="00422030" w14:paraId="68693FBE" w14:textId="77777777" w:rsidTr="00DE26EE">
        <w:tc>
          <w:tcPr>
            <w:tcW w:w="9493" w:type="dxa"/>
          </w:tcPr>
          <w:p w14:paraId="4381DF88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Endereço:</w:t>
            </w:r>
          </w:p>
        </w:tc>
      </w:tr>
      <w:tr w:rsidR="00482DBB" w:rsidRPr="00422030" w14:paraId="4CEC3527" w14:textId="77777777" w:rsidTr="00DE26EE">
        <w:tc>
          <w:tcPr>
            <w:tcW w:w="9493" w:type="dxa"/>
          </w:tcPr>
          <w:p w14:paraId="28BF45F9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Contato telefônico/celular:</w:t>
            </w:r>
          </w:p>
        </w:tc>
      </w:tr>
      <w:tr w:rsidR="00482DBB" w:rsidRPr="00422030" w14:paraId="0A3C4C84" w14:textId="77777777" w:rsidTr="00DE26EE">
        <w:tc>
          <w:tcPr>
            <w:tcW w:w="9493" w:type="dxa"/>
          </w:tcPr>
          <w:p w14:paraId="1CBFEEE3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App</w:t>
            </w: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mensagem:</w:t>
            </w:r>
          </w:p>
        </w:tc>
      </w:tr>
      <w:tr w:rsidR="00482DBB" w:rsidRPr="00422030" w14:paraId="09074F7E" w14:textId="77777777" w:rsidTr="00DE26EE">
        <w:tc>
          <w:tcPr>
            <w:tcW w:w="9493" w:type="dxa"/>
          </w:tcPr>
          <w:p w14:paraId="46501375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</w:tr>
    </w:tbl>
    <w:p w14:paraId="2B00D76F" w14:textId="02F5945E" w:rsidR="00482DBB" w:rsidRPr="00422030" w:rsidRDefault="00482DBB" w:rsidP="00034C4A">
      <w:pPr>
        <w:jc w:val="both"/>
        <w:rPr>
          <w:rFonts w:ascii="Arial" w:hAnsi="Arial" w:cs="Arial"/>
          <w:sz w:val="22"/>
          <w:szCs w:val="22"/>
        </w:rPr>
      </w:pPr>
    </w:p>
    <w:p w14:paraId="6D1ECFE1" w14:textId="06FEAE98" w:rsidR="003F70EC" w:rsidRPr="00422030" w:rsidRDefault="00482DBB" w:rsidP="00465071">
      <w:pPr>
        <w:ind w:left="-426"/>
        <w:jc w:val="both"/>
        <w:rPr>
          <w:rFonts w:ascii="Arial" w:hAnsi="Arial" w:cs="Arial"/>
          <w:sz w:val="22"/>
          <w:szCs w:val="22"/>
        </w:rPr>
      </w:pPr>
      <w:r w:rsidRPr="00422030">
        <w:rPr>
          <w:rFonts w:ascii="Arial" w:hAnsi="Arial" w:cs="Arial"/>
          <w:sz w:val="22"/>
          <w:szCs w:val="22"/>
        </w:rPr>
        <w:t xml:space="preserve">A presente proposta de valores </w:t>
      </w:r>
      <w:r w:rsidR="003F70EC" w:rsidRPr="00422030">
        <w:rPr>
          <w:rFonts w:ascii="Arial" w:hAnsi="Arial" w:cs="Arial"/>
          <w:sz w:val="22"/>
          <w:szCs w:val="22"/>
        </w:rPr>
        <w:t xml:space="preserve">é </w:t>
      </w:r>
      <w:r w:rsidRPr="00422030">
        <w:rPr>
          <w:rFonts w:ascii="Arial" w:hAnsi="Arial" w:cs="Arial"/>
          <w:sz w:val="22"/>
          <w:szCs w:val="22"/>
        </w:rPr>
        <w:t>para</w:t>
      </w:r>
      <w:r w:rsidR="00931B58">
        <w:rPr>
          <w:rFonts w:ascii="Arial" w:hAnsi="Arial" w:cs="Arial"/>
          <w:sz w:val="22"/>
          <w:szCs w:val="22"/>
        </w:rPr>
        <w:t xml:space="preserve"> contratação</w:t>
      </w:r>
      <w:r w:rsidR="00555D1B" w:rsidRPr="00422030">
        <w:rPr>
          <w:rFonts w:ascii="Arial" w:hAnsi="Arial" w:cs="Arial"/>
          <w:sz w:val="22"/>
          <w:szCs w:val="22"/>
        </w:rPr>
        <w:t xml:space="preserve"> do </w:t>
      </w:r>
      <w:r w:rsidR="00A608ED">
        <w:rPr>
          <w:rFonts w:ascii="Arial" w:hAnsi="Arial" w:cs="Arial"/>
          <w:sz w:val="22"/>
          <w:szCs w:val="22"/>
        </w:rPr>
        <w:t>serviço</w:t>
      </w:r>
      <w:r w:rsidR="003F70EC" w:rsidRPr="00422030">
        <w:rPr>
          <w:rFonts w:ascii="Arial" w:hAnsi="Arial" w:cs="Arial"/>
          <w:sz w:val="22"/>
          <w:szCs w:val="22"/>
        </w:rPr>
        <w:t xml:space="preserve"> </w:t>
      </w:r>
      <w:r w:rsidR="00555D1B" w:rsidRPr="00422030">
        <w:rPr>
          <w:rFonts w:ascii="Arial" w:hAnsi="Arial" w:cs="Arial"/>
          <w:sz w:val="22"/>
          <w:szCs w:val="22"/>
        </w:rPr>
        <w:t>abaixo</w:t>
      </w:r>
      <w:r w:rsidR="003F70EC" w:rsidRPr="00422030">
        <w:rPr>
          <w:rFonts w:ascii="Arial" w:hAnsi="Arial" w:cs="Arial"/>
          <w:sz w:val="22"/>
          <w:szCs w:val="22"/>
        </w:rPr>
        <w:t xml:space="preserve"> relacionado.</w:t>
      </w:r>
    </w:p>
    <w:p w14:paraId="6AA9D992" w14:textId="1CDB5007" w:rsidR="003F70EC" w:rsidRDefault="003F70EC" w:rsidP="00465071">
      <w:pPr>
        <w:ind w:left="-426"/>
        <w:jc w:val="both"/>
        <w:rPr>
          <w:rFonts w:ascii="Arial" w:hAnsi="Arial" w:cs="Arial"/>
          <w:sz w:val="22"/>
          <w:szCs w:val="22"/>
        </w:rPr>
      </w:pPr>
      <w:r w:rsidRPr="00422030">
        <w:rPr>
          <w:rFonts w:ascii="Arial" w:hAnsi="Arial" w:cs="Arial"/>
          <w:sz w:val="22"/>
          <w:szCs w:val="22"/>
        </w:rPr>
        <w:t xml:space="preserve">A empresa proponente possui </w:t>
      </w:r>
      <w:r w:rsidRPr="00CA6A63">
        <w:rPr>
          <w:rFonts w:ascii="Arial" w:hAnsi="Arial" w:cs="Arial"/>
          <w:sz w:val="22"/>
          <w:szCs w:val="22"/>
          <w:u w:val="single"/>
        </w:rPr>
        <w:t xml:space="preserve">3 (três) dias </w:t>
      </w:r>
      <w:r w:rsidR="00DB2C89" w:rsidRPr="00CA6A63">
        <w:rPr>
          <w:rFonts w:ascii="Arial" w:hAnsi="Arial" w:cs="Arial"/>
          <w:sz w:val="22"/>
          <w:szCs w:val="22"/>
          <w:u w:val="single"/>
        </w:rPr>
        <w:t>úteis</w:t>
      </w:r>
      <w:r w:rsidR="00DB2C89" w:rsidRPr="00422030">
        <w:rPr>
          <w:rFonts w:ascii="Arial" w:hAnsi="Arial" w:cs="Arial"/>
          <w:sz w:val="22"/>
          <w:szCs w:val="22"/>
        </w:rPr>
        <w:t xml:space="preserve"> (a contar do dia útil seguinte à publicação</w:t>
      </w:r>
      <w:r w:rsidR="00321BE2" w:rsidRPr="00422030">
        <w:rPr>
          <w:rFonts w:ascii="Arial" w:hAnsi="Arial" w:cs="Arial"/>
          <w:sz w:val="22"/>
          <w:szCs w:val="22"/>
        </w:rPr>
        <w:t xml:space="preserve"> desta</w:t>
      </w:r>
      <w:r w:rsidR="00DB2C89" w:rsidRPr="00422030">
        <w:rPr>
          <w:rFonts w:ascii="Arial" w:hAnsi="Arial" w:cs="Arial"/>
          <w:sz w:val="22"/>
          <w:szCs w:val="22"/>
        </w:rPr>
        <w:t>) para</w:t>
      </w:r>
      <w:r w:rsidRPr="00422030">
        <w:rPr>
          <w:rFonts w:ascii="Arial" w:hAnsi="Arial" w:cs="Arial"/>
          <w:sz w:val="22"/>
          <w:szCs w:val="22"/>
        </w:rPr>
        <w:t xml:space="preserve"> encaminhar a proposta de preço</w:t>
      </w:r>
      <w:r w:rsidR="00DB2C89" w:rsidRPr="00422030">
        <w:rPr>
          <w:rFonts w:ascii="Arial" w:hAnsi="Arial" w:cs="Arial"/>
          <w:sz w:val="22"/>
          <w:szCs w:val="22"/>
        </w:rPr>
        <w:t xml:space="preserve"> através do e-mail </w:t>
      </w:r>
      <w:hyperlink r:id="rId8" w:history="1">
        <w:r w:rsidR="00CA6A63" w:rsidRPr="00EB0A49">
          <w:rPr>
            <w:rStyle w:val="Hyperlink"/>
            <w:rFonts w:ascii="Arial" w:hAnsi="Arial" w:cs="Arial"/>
            <w:sz w:val="22"/>
            <w:szCs w:val="22"/>
          </w:rPr>
          <w:t>compras7210@gmail.com</w:t>
        </w:r>
      </w:hyperlink>
      <w:r w:rsidR="00DB2C89" w:rsidRPr="00422030">
        <w:rPr>
          <w:rFonts w:ascii="Arial" w:hAnsi="Arial" w:cs="Arial"/>
          <w:color w:val="000000" w:themeColor="text1"/>
          <w:sz w:val="22"/>
          <w:szCs w:val="22"/>
        </w:rPr>
        <w:t>.</w:t>
      </w:r>
      <w:r w:rsidR="00DB2C89" w:rsidRPr="00422030">
        <w:rPr>
          <w:rFonts w:ascii="Arial" w:hAnsi="Arial" w:cs="Arial"/>
          <w:sz w:val="22"/>
          <w:szCs w:val="22"/>
        </w:rPr>
        <w:t xml:space="preserve"> </w:t>
      </w:r>
    </w:p>
    <w:tbl>
      <w:tblPr>
        <w:tblW w:w="9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8"/>
        <w:gridCol w:w="6116"/>
        <w:gridCol w:w="1418"/>
        <w:gridCol w:w="1275"/>
      </w:tblGrid>
      <w:tr w:rsidR="00465071" w:rsidRPr="008B4F96" w14:paraId="53D4DFB6" w14:textId="77777777" w:rsidTr="00465071">
        <w:trPr>
          <w:trHeight w:val="24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D81C79C" w14:textId="77777777" w:rsidR="00465071" w:rsidRPr="008B4F96" w:rsidRDefault="00465071" w:rsidP="009B671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Qtd</w:t>
            </w:r>
            <w:proofErr w:type="spellEnd"/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6D373FB" w14:textId="77777777" w:rsidR="00465071" w:rsidRPr="008B4F96" w:rsidRDefault="00465071" w:rsidP="009B671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B4F9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DESCRIÇÃO DOS PRODUTOS/SERVIÇOS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152286" w14:textId="77777777" w:rsidR="00465071" w:rsidRPr="008B4F96" w:rsidRDefault="00465071" w:rsidP="009B671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Valor</w:t>
            </w:r>
            <w:r w:rsidRPr="008B4F9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por km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ADA4D50" w14:textId="77777777" w:rsidR="00465071" w:rsidRPr="008B4F96" w:rsidRDefault="00465071" w:rsidP="009B671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Valor Total</w:t>
            </w:r>
          </w:p>
        </w:tc>
      </w:tr>
      <w:tr w:rsidR="00465071" w:rsidRPr="008B4F96" w14:paraId="67846373" w14:textId="77777777" w:rsidTr="00465071">
        <w:trPr>
          <w:trHeight w:val="24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72774" w14:textId="77777777" w:rsidR="00465071" w:rsidRDefault="00465071" w:rsidP="009B671D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9D15AEA" w14:textId="77777777" w:rsidR="00465071" w:rsidRDefault="00465071" w:rsidP="009B671D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F99B1AC" w14:textId="77777777" w:rsidR="00465071" w:rsidRDefault="00465071" w:rsidP="009B671D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6421E8D" w14:textId="77777777" w:rsidR="00465071" w:rsidRDefault="00465071" w:rsidP="009B671D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19AE5DB" w14:textId="77777777" w:rsidR="00465071" w:rsidRDefault="00465071" w:rsidP="009B671D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E70EC35" w14:textId="77777777" w:rsidR="00465071" w:rsidRPr="008B4F96" w:rsidRDefault="00465071" w:rsidP="009B671D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730km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28B97" w14:textId="77777777" w:rsidR="00465071" w:rsidRDefault="00465071" w:rsidP="009B671D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4F96">
              <w:rPr>
                <w:rFonts w:ascii="Times New Roman" w:hAnsi="Times New Roman"/>
                <w:sz w:val="22"/>
                <w:szCs w:val="22"/>
              </w:rPr>
              <w:t>Contratação de empresa especializada em pres</w:t>
            </w:r>
            <w:r>
              <w:rPr>
                <w:rFonts w:ascii="Times New Roman" w:hAnsi="Times New Roman"/>
                <w:sz w:val="22"/>
                <w:szCs w:val="22"/>
              </w:rPr>
              <w:t>tação de serviços de t</w:t>
            </w:r>
            <w:r w:rsidRPr="008B4F96">
              <w:rPr>
                <w:rFonts w:ascii="Times New Roman" w:hAnsi="Times New Roman"/>
                <w:sz w:val="22"/>
                <w:szCs w:val="22"/>
              </w:rPr>
              <w:t xml:space="preserve">ransporte </w:t>
            </w:r>
            <w:r>
              <w:rPr>
                <w:rFonts w:ascii="Times New Roman" w:hAnsi="Times New Roman"/>
                <w:sz w:val="22"/>
                <w:szCs w:val="22"/>
              </w:rPr>
              <w:t>de pessoas (idosos) participantes de oficinas do Serviço de Convivência e Fortalecimento de Vínculos (SCFV), realizados no prédio do CRAS, denominado Grupo da Amizade.</w:t>
            </w:r>
          </w:p>
          <w:p w14:paraId="2151EDA2" w14:textId="77777777" w:rsidR="00465071" w:rsidRDefault="00465071" w:rsidP="009B671D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F162828" w14:textId="77777777" w:rsidR="00465071" w:rsidRDefault="00465071" w:rsidP="009B671D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Contratação para os dias:</w:t>
            </w:r>
          </w:p>
          <w:p w14:paraId="700F6B3B" w14:textId="77777777" w:rsidR="00465071" w:rsidRDefault="00465071" w:rsidP="009B671D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29/01, 05/02, 19/02, 12/03, 26/03/2025</w:t>
            </w:r>
          </w:p>
          <w:p w14:paraId="1A91BB6F" w14:textId="77777777" w:rsidR="00465071" w:rsidRDefault="00465071" w:rsidP="009B671D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3D054AF" w14:textId="77777777" w:rsidR="00465071" w:rsidRDefault="00465071" w:rsidP="009B671D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B2610">
              <w:rPr>
                <w:rFonts w:ascii="Times New Roman" w:hAnsi="Times New Roman"/>
                <w:b/>
                <w:bCs/>
                <w:sz w:val="22"/>
                <w:szCs w:val="22"/>
              </w:rPr>
              <w:t>ROTA 1: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total de 66km por dia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8002FD">
              <w:rPr>
                <w:rFonts w:ascii="Times New Roman" w:hAnsi="Times New Roman"/>
                <w:b/>
                <w:sz w:val="22"/>
                <w:szCs w:val="22"/>
              </w:rPr>
              <w:t>HORARIO ROTA 1: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Todas as quartas, chegada as 08:30 e saída as 10:00</w:t>
            </w:r>
          </w:p>
          <w:p w14:paraId="4A4DA2BA" w14:textId="77777777" w:rsidR="00465071" w:rsidRDefault="00465071" w:rsidP="009B671D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F689BA7" w14:textId="77777777" w:rsidR="00465071" w:rsidRDefault="00465071" w:rsidP="009B671D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B261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ROTA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Pr="006B2610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total de 80 km por dia</w:t>
            </w:r>
          </w:p>
          <w:p w14:paraId="0B282698" w14:textId="77777777" w:rsidR="00465071" w:rsidRDefault="00465071" w:rsidP="009B671D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002FD">
              <w:rPr>
                <w:rFonts w:ascii="Times New Roman" w:hAnsi="Times New Roman"/>
                <w:b/>
                <w:sz w:val="22"/>
                <w:szCs w:val="22"/>
              </w:rPr>
              <w:t>HORARIO ROTA 2: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Todas as quartas, chegada as 13:30 e saída as 15:30</w:t>
            </w:r>
          </w:p>
          <w:p w14:paraId="1E5D4F4A" w14:textId="77777777" w:rsidR="00465071" w:rsidRDefault="00465071" w:rsidP="009B671D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14:paraId="7CB79AF4" w14:textId="77777777" w:rsidR="00465071" w:rsidRPr="009C4632" w:rsidRDefault="00465071" w:rsidP="009B671D">
            <w:pPr>
              <w:shd w:val="clear" w:color="auto" w:fill="FFFFFF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C4632">
              <w:rPr>
                <w:rFonts w:ascii="Times New Roman" w:hAnsi="Times New Roman"/>
                <w:b/>
                <w:bCs/>
                <w:sz w:val="22"/>
                <w:szCs w:val="22"/>
              </w:rPr>
              <w:t>Total por dia: 146km</w:t>
            </w:r>
          </w:p>
          <w:p w14:paraId="2AC07103" w14:textId="77777777" w:rsidR="00465071" w:rsidRPr="008002FD" w:rsidRDefault="00465071" w:rsidP="009B671D">
            <w:pPr>
              <w:shd w:val="clear" w:color="auto" w:fill="FFFFFF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C48FF" w14:textId="77777777" w:rsidR="00465071" w:rsidRPr="008B4F96" w:rsidRDefault="00465071" w:rsidP="009B671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92E5C" w14:textId="77777777" w:rsidR="00465071" w:rsidRPr="008B4F96" w:rsidRDefault="00465071" w:rsidP="009B671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</w:tbl>
    <w:p w14:paraId="6D463678" w14:textId="153723BA" w:rsidR="00465071" w:rsidRDefault="00465071" w:rsidP="0046507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  O veículo deve estar em boas condições de conservação</w:t>
      </w:r>
    </w:p>
    <w:p w14:paraId="39A498D3" w14:textId="782726E2" w:rsidR="00465071" w:rsidRDefault="00465071" w:rsidP="0046507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  O veículo deve ter, no máximo, 6 anos de uso.</w:t>
      </w:r>
    </w:p>
    <w:p w14:paraId="7A879A9C" w14:textId="060C530A" w:rsidR="00465071" w:rsidRDefault="00465071" w:rsidP="0046507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c)  A empresa deve disponibilizar um veículo reserva em condições semelhantes ao primeiro para imprevistos.</w:t>
      </w:r>
    </w:p>
    <w:p w14:paraId="3F434935" w14:textId="77777777" w:rsidR="00465071" w:rsidRPr="00BC668A" w:rsidRDefault="00465071" w:rsidP="0046507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d)  Deve comportar, no mínimo, 32 passageiros sentados podendo ser dividido em dois veículos.</w:t>
      </w:r>
    </w:p>
    <w:p w14:paraId="135C5DE2" w14:textId="77777777" w:rsidR="00465071" w:rsidRDefault="00465071" w:rsidP="00465071">
      <w:pPr>
        <w:rPr>
          <w:rFonts w:ascii="Times New Roman" w:hAnsi="Times New Roman"/>
          <w:sz w:val="22"/>
          <w:szCs w:val="22"/>
        </w:rPr>
      </w:pPr>
    </w:p>
    <w:p w14:paraId="598A6298" w14:textId="6E33C4BD" w:rsidR="00465071" w:rsidRDefault="00465071" w:rsidP="00465071">
      <w:pPr>
        <w:rPr>
          <w:rFonts w:ascii="Times New Roman" w:hAnsi="Times New Roman"/>
          <w:sz w:val="22"/>
          <w:szCs w:val="22"/>
        </w:rPr>
      </w:pPr>
      <w:r w:rsidRPr="00A532CE">
        <w:rPr>
          <w:rFonts w:ascii="Times New Roman" w:hAnsi="Times New Roman"/>
          <w:sz w:val="22"/>
          <w:szCs w:val="22"/>
        </w:rPr>
        <w:t xml:space="preserve">Ibitinga, </w:t>
      </w:r>
      <w:r>
        <w:rPr>
          <w:rFonts w:ascii="Times New Roman" w:hAnsi="Times New Roman"/>
          <w:sz w:val="22"/>
          <w:szCs w:val="22"/>
        </w:rPr>
        <w:t>17</w:t>
      </w:r>
      <w:r w:rsidRPr="00A532CE">
        <w:rPr>
          <w:rFonts w:ascii="Times New Roman" w:hAnsi="Times New Roman"/>
          <w:sz w:val="22"/>
          <w:szCs w:val="22"/>
        </w:rPr>
        <w:t xml:space="preserve"> de </w:t>
      </w:r>
      <w:r>
        <w:rPr>
          <w:rFonts w:ascii="Times New Roman" w:hAnsi="Times New Roman"/>
          <w:sz w:val="22"/>
          <w:szCs w:val="22"/>
        </w:rPr>
        <w:t>janeiro</w:t>
      </w:r>
      <w:r w:rsidRPr="00A532CE">
        <w:rPr>
          <w:rFonts w:ascii="Times New Roman" w:hAnsi="Times New Roman"/>
          <w:sz w:val="22"/>
          <w:szCs w:val="22"/>
        </w:rPr>
        <w:t xml:space="preserve"> de 20</w:t>
      </w:r>
      <w:r>
        <w:rPr>
          <w:rFonts w:ascii="Times New Roman" w:hAnsi="Times New Roman"/>
          <w:sz w:val="22"/>
          <w:szCs w:val="22"/>
        </w:rPr>
        <w:t>25.</w:t>
      </w:r>
    </w:p>
    <w:p w14:paraId="2CF5439A" w14:textId="77777777" w:rsidR="00465071" w:rsidRDefault="00465071" w:rsidP="00465071">
      <w:pPr>
        <w:contextualSpacing/>
        <w:rPr>
          <w:rFonts w:ascii="Times New Roman" w:hAnsi="Times New Roman"/>
        </w:rPr>
      </w:pPr>
    </w:p>
    <w:p w14:paraId="582F3160" w14:textId="77777777" w:rsidR="00465071" w:rsidRDefault="00465071" w:rsidP="00465071">
      <w:pPr>
        <w:contextualSpacing/>
        <w:rPr>
          <w:rFonts w:ascii="Times New Roman" w:hAnsi="Times New Roman"/>
        </w:rPr>
      </w:pPr>
    </w:p>
    <w:p w14:paraId="25862630" w14:textId="1E386633" w:rsidR="00465071" w:rsidRDefault="00465071" w:rsidP="00465071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ab/>
        <w:t>__________________________________</w:t>
      </w:r>
    </w:p>
    <w:p w14:paraId="2673D203" w14:textId="77777777" w:rsidR="00465071" w:rsidRPr="00BC668A" w:rsidRDefault="00465071" w:rsidP="00465071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Rodrigo Hortolani Ladeira                                                    Responsável pela Cotação</w:t>
      </w:r>
    </w:p>
    <w:p w14:paraId="75AB08E9" w14:textId="63F62273" w:rsidR="00465071" w:rsidRDefault="00465071" w:rsidP="00ED079E">
      <w:pPr>
        <w:contextualSpacing/>
        <w:rPr>
          <w:rFonts w:ascii="Arial" w:hAnsi="Arial" w:cs="Arial"/>
          <w:sz w:val="22"/>
          <w:szCs w:val="22"/>
        </w:rPr>
      </w:pPr>
      <w:r w:rsidRPr="00BC668A">
        <w:rPr>
          <w:rFonts w:ascii="Times New Roman" w:hAnsi="Times New Roman"/>
        </w:rPr>
        <w:t>Departamento de compras</w:t>
      </w:r>
    </w:p>
    <w:sectPr w:rsidR="00465071" w:rsidSect="00CE49E3">
      <w:headerReference w:type="default" r:id="rId9"/>
      <w:footerReference w:type="default" r:id="rId10"/>
      <w:pgSz w:w="11906" w:h="16838"/>
      <w:pgMar w:top="2694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5D84" w14:textId="77777777" w:rsidR="00172F52" w:rsidRDefault="00172F52" w:rsidP="004B0E40">
      <w:r>
        <w:separator/>
      </w:r>
    </w:p>
  </w:endnote>
  <w:endnote w:type="continuationSeparator" w:id="0">
    <w:p w14:paraId="79446F86" w14:textId="77777777" w:rsidR="00172F52" w:rsidRDefault="00172F52" w:rsidP="004B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65779" w14:textId="77777777" w:rsidR="004B0E40" w:rsidRDefault="004B0E40" w:rsidP="009A5783">
    <w:pPr>
      <w:pStyle w:val="Rodap"/>
      <w:jc w:val="center"/>
    </w:pPr>
    <w:r>
      <w:rPr>
        <w:noProof/>
        <w:lang w:eastAsia="pt-BR"/>
      </w:rPr>
      <w:drawing>
        <wp:inline distT="0" distB="0" distL="0" distR="0" wp14:anchorId="5F2C009A" wp14:editId="362005EA">
          <wp:extent cx="5400040" cy="762635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740DA" w14:textId="77777777" w:rsidR="00172F52" w:rsidRDefault="00172F52" w:rsidP="004B0E40">
      <w:r>
        <w:separator/>
      </w:r>
    </w:p>
  </w:footnote>
  <w:footnote w:type="continuationSeparator" w:id="0">
    <w:p w14:paraId="1AA5E44B" w14:textId="77777777" w:rsidR="00172F52" w:rsidRDefault="00172F52" w:rsidP="004B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C8D2E" w14:textId="77777777" w:rsidR="004B0E40" w:rsidRDefault="004B0E40" w:rsidP="009A57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90432C2" wp14:editId="711C2107">
          <wp:extent cx="5400040" cy="101600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893C77"/>
    <w:multiLevelType w:val="hybridMultilevel"/>
    <w:tmpl w:val="515CAD38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F6922"/>
    <w:multiLevelType w:val="hybridMultilevel"/>
    <w:tmpl w:val="033C6B1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7AF4"/>
    <w:multiLevelType w:val="hybridMultilevel"/>
    <w:tmpl w:val="27146E9E"/>
    <w:lvl w:ilvl="0" w:tplc="36AE37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27013"/>
    <w:multiLevelType w:val="hybridMultilevel"/>
    <w:tmpl w:val="57B886B8"/>
    <w:lvl w:ilvl="0" w:tplc="A4EA51E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73E6"/>
    <w:multiLevelType w:val="hybridMultilevel"/>
    <w:tmpl w:val="44BAE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7207F"/>
    <w:multiLevelType w:val="multilevel"/>
    <w:tmpl w:val="BCAA3A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2A68A7"/>
    <w:multiLevelType w:val="hybridMultilevel"/>
    <w:tmpl w:val="52CA918C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8755AE8"/>
    <w:multiLevelType w:val="hybridMultilevel"/>
    <w:tmpl w:val="6FA0A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F4F00"/>
    <w:multiLevelType w:val="hybridMultilevel"/>
    <w:tmpl w:val="23D2A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B5486"/>
    <w:multiLevelType w:val="hybridMultilevel"/>
    <w:tmpl w:val="EFF2CA7E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C1951FA"/>
    <w:multiLevelType w:val="hybridMultilevel"/>
    <w:tmpl w:val="599E628C"/>
    <w:lvl w:ilvl="0" w:tplc="D0305264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E541D"/>
    <w:multiLevelType w:val="hybridMultilevel"/>
    <w:tmpl w:val="E7BA6EFA"/>
    <w:lvl w:ilvl="0" w:tplc="C332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029E8"/>
    <w:multiLevelType w:val="hybridMultilevel"/>
    <w:tmpl w:val="AB764CAA"/>
    <w:lvl w:ilvl="0" w:tplc="7E1429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06BF3"/>
    <w:multiLevelType w:val="multilevel"/>
    <w:tmpl w:val="12DA73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7C646E6D"/>
    <w:multiLevelType w:val="hybridMultilevel"/>
    <w:tmpl w:val="0FDA747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349290">
    <w:abstractNumId w:val="2"/>
  </w:num>
  <w:num w:numId="2" w16cid:durableId="743374888">
    <w:abstractNumId w:val="0"/>
  </w:num>
  <w:num w:numId="3" w16cid:durableId="1849639739">
    <w:abstractNumId w:val="1"/>
  </w:num>
  <w:num w:numId="4" w16cid:durableId="444350749">
    <w:abstractNumId w:val="11"/>
  </w:num>
  <w:num w:numId="5" w16cid:durableId="1777938806">
    <w:abstractNumId w:val="15"/>
  </w:num>
  <w:num w:numId="6" w16cid:durableId="869882301">
    <w:abstractNumId w:val="10"/>
  </w:num>
  <w:num w:numId="7" w16cid:durableId="1190340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3234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1181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8108639">
    <w:abstractNumId w:val="18"/>
  </w:num>
  <w:num w:numId="11" w16cid:durableId="10769759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1648508">
    <w:abstractNumId w:val="16"/>
  </w:num>
  <w:num w:numId="13" w16cid:durableId="1243249453">
    <w:abstractNumId w:val="14"/>
  </w:num>
  <w:num w:numId="14" w16cid:durableId="1034885875">
    <w:abstractNumId w:val="7"/>
  </w:num>
  <w:num w:numId="15" w16cid:durableId="1151555366">
    <w:abstractNumId w:val="17"/>
  </w:num>
  <w:num w:numId="16" w16cid:durableId="1472286386">
    <w:abstractNumId w:val="6"/>
  </w:num>
  <w:num w:numId="17" w16cid:durableId="1190803499">
    <w:abstractNumId w:val="5"/>
  </w:num>
  <w:num w:numId="18" w16cid:durableId="6903905">
    <w:abstractNumId w:val="3"/>
  </w:num>
  <w:num w:numId="19" w16cid:durableId="778915502">
    <w:abstractNumId w:val="19"/>
  </w:num>
  <w:num w:numId="20" w16cid:durableId="180096303">
    <w:abstractNumId w:val="4"/>
  </w:num>
  <w:num w:numId="21" w16cid:durableId="1466503097">
    <w:abstractNumId w:val="13"/>
  </w:num>
  <w:num w:numId="22" w16cid:durableId="1785032114">
    <w:abstractNumId w:val="12"/>
  </w:num>
  <w:num w:numId="23" w16cid:durableId="220487253">
    <w:abstractNumId w:val="9"/>
  </w:num>
  <w:num w:numId="24" w16cid:durableId="251208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40"/>
    <w:rsid w:val="00003B14"/>
    <w:rsid w:val="00003E08"/>
    <w:rsid w:val="0002706B"/>
    <w:rsid w:val="00034C4A"/>
    <w:rsid w:val="00073666"/>
    <w:rsid w:val="000812F9"/>
    <w:rsid w:val="000B151A"/>
    <w:rsid w:val="000D5F4B"/>
    <w:rsid w:val="001059B2"/>
    <w:rsid w:val="00172F52"/>
    <w:rsid w:val="001B68F6"/>
    <w:rsid w:val="001F0474"/>
    <w:rsid w:val="00260433"/>
    <w:rsid w:val="002745E2"/>
    <w:rsid w:val="00297218"/>
    <w:rsid w:val="002C2F57"/>
    <w:rsid w:val="002D21FA"/>
    <w:rsid w:val="002D5350"/>
    <w:rsid w:val="00321BE2"/>
    <w:rsid w:val="003510D0"/>
    <w:rsid w:val="003603B1"/>
    <w:rsid w:val="00394C15"/>
    <w:rsid w:val="003A2235"/>
    <w:rsid w:val="003F70EC"/>
    <w:rsid w:val="00415FBC"/>
    <w:rsid w:val="00416525"/>
    <w:rsid w:val="00422030"/>
    <w:rsid w:val="004225CF"/>
    <w:rsid w:val="00465071"/>
    <w:rsid w:val="004778ED"/>
    <w:rsid w:val="00482DBB"/>
    <w:rsid w:val="004A1683"/>
    <w:rsid w:val="004B0E40"/>
    <w:rsid w:val="004B6455"/>
    <w:rsid w:val="004C54B7"/>
    <w:rsid w:val="00546D47"/>
    <w:rsid w:val="00555D1B"/>
    <w:rsid w:val="005655C1"/>
    <w:rsid w:val="00623AFA"/>
    <w:rsid w:val="006F42F9"/>
    <w:rsid w:val="007D11CE"/>
    <w:rsid w:val="007F7D3B"/>
    <w:rsid w:val="00844BDC"/>
    <w:rsid w:val="00863B23"/>
    <w:rsid w:val="008B1D86"/>
    <w:rsid w:val="008B48EE"/>
    <w:rsid w:val="00915FE7"/>
    <w:rsid w:val="00931B58"/>
    <w:rsid w:val="00980D93"/>
    <w:rsid w:val="009A5783"/>
    <w:rsid w:val="00A608ED"/>
    <w:rsid w:val="00A73C08"/>
    <w:rsid w:val="00A94E9B"/>
    <w:rsid w:val="00B2760B"/>
    <w:rsid w:val="00C517A9"/>
    <w:rsid w:val="00CA0995"/>
    <w:rsid w:val="00CA6A63"/>
    <w:rsid w:val="00CC6783"/>
    <w:rsid w:val="00CE49E3"/>
    <w:rsid w:val="00D51609"/>
    <w:rsid w:val="00DB2C89"/>
    <w:rsid w:val="00DE26EE"/>
    <w:rsid w:val="00E768B1"/>
    <w:rsid w:val="00ED079E"/>
    <w:rsid w:val="00EF0C4C"/>
    <w:rsid w:val="00F01108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FBD57B"/>
  <w15:docId w15:val="{4A4F73A8-CF09-4967-B035-9C169922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E9B"/>
  </w:style>
  <w:style w:type="paragraph" w:styleId="Ttulo1">
    <w:name w:val="heading 1"/>
    <w:basedOn w:val="Normal"/>
    <w:next w:val="Normal"/>
    <w:link w:val="Ttulo1Char"/>
    <w:uiPriority w:val="9"/>
    <w:qFormat/>
    <w:rsid w:val="00003E0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03E08"/>
    <w:pPr>
      <w:keepNext/>
      <w:numPr>
        <w:ilvl w:val="1"/>
        <w:numId w:val="1"/>
      </w:numPr>
      <w:suppressAutoHyphens/>
      <w:ind w:left="1701"/>
      <w:jc w:val="center"/>
      <w:outlineLvl w:val="1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03E08"/>
    <w:pPr>
      <w:keepNext/>
      <w:numPr>
        <w:ilvl w:val="2"/>
        <w:numId w:val="1"/>
      </w:numPr>
      <w:suppressAutoHyphens/>
      <w:ind w:left="567"/>
      <w:outlineLvl w:val="2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03E08"/>
    <w:pPr>
      <w:keepNext/>
      <w:numPr>
        <w:ilvl w:val="3"/>
        <w:numId w:val="1"/>
      </w:numPr>
      <w:suppressAutoHyphens/>
      <w:ind w:left="567"/>
      <w:jc w:val="center"/>
      <w:outlineLvl w:val="3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03E08"/>
    <w:pPr>
      <w:keepNext/>
      <w:numPr>
        <w:ilvl w:val="4"/>
        <w:numId w:val="1"/>
      </w:numPr>
      <w:suppressAutoHyphens/>
      <w:ind w:left="2124"/>
      <w:jc w:val="center"/>
      <w:outlineLvl w:val="4"/>
    </w:pPr>
    <w:rPr>
      <w:rFonts w:ascii="Arial" w:eastAsia="Times New Roman" w:hAnsi="Arial" w:cs="Times New Roman"/>
      <w:i/>
      <w:sz w:val="22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03E08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03E08"/>
    <w:pPr>
      <w:keepNext/>
      <w:numPr>
        <w:ilvl w:val="6"/>
        <w:numId w:val="1"/>
      </w:numPr>
      <w:suppressAutoHyphens/>
      <w:ind w:left="567"/>
      <w:jc w:val="center"/>
      <w:outlineLvl w:val="6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03E08"/>
    <w:pPr>
      <w:keepNext/>
      <w:numPr>
        <w:ilvl w:val="7"/>
        <w:numId w:val="1"/>
      </w:numPr>
      <w:suppressAutoHyphens/>
      <w:ind w:left="539"/>
      <w:jc w:val="both"/>
      <w:outlineLvl w:val="7"/>
    </w:pPr>
    <w:rPr>
      <w:rFonts w:ascii="Bookman Old Style" w:eastAsia="Times New Roman" w:hAnsi="Bookman Old Style" w:cs="Times New Roman"/>
      <w:kern w:val="1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003E08"/>
    <w:pPr>
      <w:keepNext/>
      <w:numPr>
        <w:ilvl w:val="8"/>
        <w:numId w:val="1"/>
      </w:numPr>
      <w:suppressAutoHyphens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0E40"/>
  </w:style>
  <w:style w:type="paragraph" w:styleId="Rodap">
    <w:name w:val="footer"/>
    <w:basedOn w:val="Normal"/>
    <w:link w:val="Rodap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0E40"/>
  </w:style>
  <w:style w:type="paragraph" w:styleId="Textodebalo">
    <w:name w:val="Balloon Text"/>
    <w:basedOn w:val="Normal"/>
    <w:link w:val="TextodebaloChar"/>
    <w:uiPriority w:val="99"/>
    <w:semiHidden/>
    <w:unhideWhenUsed/>
    <w:rsid w:val="00003E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E0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3E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03E08"/>
    <w:rPr>
      <w:rFonts w:ascii="Arial" w:eastAsia="Times New Roman" w:hAnsi="Arial" w:cs="Times New Roman"/>
      <w:i/>
      <w:sz w:val="22"/>
      <w:lang w:eastAsia="ar-SA"/>
    </w:rPr>
  </w:style>
  <w:style w:type="character" w:customStyle="1" w:styleId="Ttulo6Char">
    <w:name w:val="Título 6 Char"/>
    <w:basedOn w:val="Fontepargpadro"/>
    <w:link w:val="Ttulo6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003E08"/>
    <w:rPr>
      <w:rFonts w:ascii="Bookman Old Style" w:eastAsia="Times New Roman" w:hAnsi="Bookman Old Style" w:cs="Times New Roman"/>
      <w:kern w:val="1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003E08"/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paragraph" w:customStyle="1" w:styleId="Default">
    <w:name w:val="Default"/>
    <w:rsid w:val="00003E0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Corpodetexto">
    <w:name w:val="Body Text"/>
    <w:basedOn w:val="Normal"/>
    <w:link w:val="CorpodetextoChar"/>
    <w:rsid w:val="00003E08"/>
    <w:pPr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03E08"/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Corpodetexto23">
    <w:name w:val="Corpo de texto 23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val="en-US" w:eastAsia="ar-SA"/>
    </w:rPr>
  </w:style>
  <w:style w:type="paragraph" w:customStyle="1" w:styleId="Recuodecorpodetexto22">
    <w:name w:val="Recuo de corpo de texto 22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ontedodetabela">
    <w:name w:val="Conteúdo de tabela"/>
    <w:basedOn w:val="Normal"/>
    <w:rsid w:val="00003E08"/>
    <w:pPr>
      <w:widowControl w:val="0"/>
      <w:suppressLineNumbers/>
      <w:suppressAutoHyphens/>
    </w:pPr>
    <w:rPr>
      <w:rFonts w:ascii="Times New Roman" w:eastAsia="SimSun" w:hAnsi="Times New Roman" w:cs="Tahoma"/>
      <w:kern w:val="1"/>
      <w:lang w:eastAsia="zh-CN" w:bidi="hi-IN"/>
    </w:rPr>
  </w:style>
  <w:style w:type="paragraph" w:styleId="NormalWeb">
    <w:name w:val="Normal (Web)"/>
    <w:basedOn w:val="Normal"/>
    <w:uiPriority w:val="99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rsid w:val="00003E08"/>
    <w:rPr>
      <w:color w:val="0000FF"/>
      <w:u w:val="single"/>
    </w:rPr>
  </w:style>
  <w:style w:type="character" w:styleId="Forte">
    <w:name w:val="Strong"/>
    <w:qFormat/>
    <w:rsid w:val="00003E08"/>
    <w:rPr>
      <w:b/>
      <w:bCs/>
    </w:rPr>
  </w:style>
  <w:style w:type="paragraph" w:styleId="PargrafodaLista">
    <w:name w:val="List Paragraph"/>
    <w:basedOn w:val="Normal"/>
    <w:uiPriority w:val="34"/>
    <w:qFormat/>
    <w:rsid w:val="00003E08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03E08"/>
  </w:style>
  <w:style w:type="character" w:customStyle="1" w:styleId="WW-Absatz-Standardschriftart">
    <w:name w:val="WW-Absatz-Standardschriftart"/>
    <w:rsid w:val="00003E08"/>
  </w:style>
  <w:style w:type="character" w:customStyle="1" w:styleId="WW-Absatz-Standardschriftart1">
    <w:name w:val="WW-Absatz-Standardschriftart1"/>
    <w:rsid w:val="00003E08"/>
  </w:style>
  <w:style w:type="character" w:customStyle="1" w:styleId="WW-Absatz-Standardschriftart11">
    <w:name w:val="WW-Absatz-Standardschriftart11"/>
    <w:rsid w:val="00003E08"/>
  </w:style>
  <w:style w:type="character" w:customStyle="1" w:styleId="WW-Absatz-Standardschriftart111">
    <w:name w:val="WW-Absatz-Standardschriftart111"/>
    <w:rsid w:val="00003E08"/>
  </w:style>
  <w:style w:type="character" w:customStyle="1" w:styleId="WW-Absatz-Standardschriftart1111">
    <w:name w:val="WW-Absatz-Standardschriftart1111"/>
    <w:rsid w:val="00003E08"/>
  </w:style>
  <w:style w:type="character" w:customStyle="1" w:styleId="WW-Absatz-Standardschriftart11111">
    <w:name w:val="WW-Absatz-Standardschriftart11111"/>
    <w:rsid w:val="00003E08"/>
  </w:style>
  <w:style w:type="character" w:customStyle="1" w:styleId="WW-Absatz-Standardschriftart111111">
    <w:name w:val="WW-Absatz-Standardschriftart111111"/>
    <w:rsid w:val="00003E08"/>
  </w:style>
  <w:style w:type="character" w:customStyle="1" w:styleId="Fontepargpadro2">
    <w:name w:val="Fonte parág. padrão2"/>
    <w:rsid w:val="00003E08"/>
  </w:style>
  <w:style w:type="character" w:customStyle="1" w:styleId="WW-Absatz-Standardschriftart1111111">
    <w:name w:val="WW-Absatz-Standardschriftart1111111"/>
    <w:rsid w:val="00003E08"/>
  </w:style>
  <w:style w:type="character" w:customStyle="1" w:styleId="WW-Absatz-Standardschriftart11111111">
    <w:name w:val="WW-Absatz-Standardschriftart11111111"/>
    <w:rsid w:val="00003E08"/>
  </w:style>
  <w:style w:type="character" w:customStyle="1" w:styleId="WW-Absatz-Standardschriftart111111111">
    <w:name w:val="WW-Absatz-Standardschriftart111111111"/>
    <w:rsid w:val="00003E08"/>
  </w:style>
  <w:style w:type="character" w:customStyle="1" w:styleId="WW-Absatz-Standardschriftart1111111111">
    <w:name w:val="WW-Absatz-Standardschriftart1111111111"/>
    <w:rsid w:val="00003E08"/>
  </w:style>
  <w:style w:type="character" w:customStyle="1" w:styleId="WW-Absatz-Standardschriftart11111111111">
    <w:name w:val="WW-Absatz-Standardschriftart11111111111"/>
    <w:rsid w:val="00003E08"/>
  </w:style>
  <w:style w:type="character" w:customStyle="1" w:styleId="WW-Absatz-Standardschriftart111111111111">
    <w:name w:val="WW-Absatz-Standardschriftart111111111111"/>
    <w:rsid w:val="00003E08"/>
  </w:style>
  <w:style w:type="character" w:customStyle="1" w:styleId="WW-Absatz-Standardschriftart1111111111111">
    <w:name w:val="WW-Absatz-Standardschriftart1111111111111"/>
    <w:rsid w:val="00003E08"/>
  </w:style>
  <w:style w:type="character" w:customStyle="1" w:styleId="WW-Absatz-Standardschriftart11111111111111">
    <w:name w:val="WW-Absatz-Standardschriftart11111111111111"/>
    <w:rsid w:val="00003E08"/>
  </w:style>
  <w:style w:type="character" w:customStyle="1" w:styleId="WW-Absatz-Standardschriftart111111111111111">
    <w:name w:val="WW-Absatz-Standardschriftart111111111111111"/>
    <w:rsid w:val="00003E08"/>
  </w:style>
  <w:style w:type="character" w:customStyle="1" w:styleId="WW-Absatz-Standardschriftart1111111111111111">
    <w:name w:val="WW-Absatz-Standardschriftart1111111111111111"/>
    <w:rsid w:val="00003E08"/>
  </w:style>
  <w:style w:type="character" w:customStyle="1" w:styleId="WW-Absatz-Standardschriftart11111111111111111">
    <w:name w:val="WW-Absatz-Standardschriftart11111111111111111"/>
    <w:rsid w:val="00003E08"/>
  </w:style>
  <w:style w:type="character" w:customStyle="1" w:styleId="WW-Absatz-Standardschriftart111111111111111111">
    <w:name w:val="WW-Absatz-Standardschriftart111111111111111111"/>
    <w:rsid w:val="00003E08"/>
  </w:style>
  <w:style w:type="character" w:customStyle="1" w:styleId="WW-Absatz-Standardschriftart1111111111111111111">
    <w:name w:val="WW-Absatz-Standardschriftart1111111111111111111"/>
    <w:rsid w:val="00003E08"/>
  </w:style>
  <w:style w:type="character" w:customStyle="1" w:styleId="WW-Absatz-Standardschriftart11111111111111111111">
    <w:name w:val="WW-Absatz-Standardschriftart11111111111111111111"/>
    <w:rsid w:val="00003E08"/>
  </w:style>
  <w:style w:type="character" w:customStyle="1" w:styleId="WW-Absatz-Standardschriftart111111111111111111111">
    <w:name w:val="WW-Absatz-Standardschriftart111111111111111111111"/>
    <w:rsid w:val="00003E08"/>
  </w:style>
  <w:style w:type="character" w:customStyle="1" w:styleId="WW-Absatz-Standardschriftart1111111111111111111111">
    <w:name w:val="WW-Absatz-Standardschriftart1111111111111111111111"/>
    <w:rsid w:val="00003E08"/>
  </w:style>
  <w:style w:type="character" w:customStyle="1" w:styleId="WW-Absatz-Standardschriftart11111111111111111111111">
    <w:name w:val="WW-Absatz-Standardschriftart11111111111111111111111"/>
    <w:rsid w:val="00003E08"/>
  </w:style>
  <w:style w:type="character" w:customStyle="1" w:styleId="WW-Absatz-Standardschriftart111111111111111111111111">
    <w:name w:val="WW-Absatz-Standardschriftart111111111111111111111111"/>
    <w:rsid w:val="00003E08"/>
  </w:style>
  <w:style w:type="character" w:customStyle="1" w:styleId="WW-Absatz-Standardschriftart1111111111111111111111111">
    <w:name w:val="WW-Absatz-Standardschriftart1111111111111111111111111"/>
    <w:rsid w:val="00003E08"/>
  </w:style>
  <w:style w:type="character" w:customStyle="1" w:styleId="WW-Absatz-Standardschriftart11111111111111111111111111">
    <w:name w:val="WW-Absatz-Standardschriftart11111111111111111111111111"/>
    <w:rsid w:val="00003E08"/>
  </w:style>
  <w:style w:type="character" w:customStyle="1" w:styleId="WW-Absatz-Standardschriftart111111111111111111111111111">
    <w:name w:val="WW-Absatz-Standardschriftart111111111111111111111111111"/>
    <w:rsid w:val="00003E08"/>
  </w:style>
  <w:style w:type="character" w:customStyle="1" w:styleId="WW-Absatz-Standardschriftart1111111111111111111111111111">
    <w:name w:val="WW-Absatz-Standardschriftart1111111111111111111111111111"/>
    <w:rsid w:val="00003E08"/>
  </w:style>
  <w:style w:type="character" w:customStyle="1" w:styleId="WW-Absatz-Standardschriftart11111111111111111111111111111">
    <w:name w:val="WW-Absatz-Standardschriftart11111111111111111111111111111"/>
    <w:rsid w:val="00003E08"/>
  </w:style>
  <w:style w:type="character" w:customStyle="1" w:styleId="WW-Absatz-Standardschriftart111111111111111111111111111111">
    <w:name w:val="WW-Absatz-Standardschriftart111111111111111111111111111111"/>
    <w:rsid w:val="00003E08"/>
  </w:style>
  <w:style w:type="character" w:customStyle="1" w:styleId="WW-Absatz-Standardschriftart1111111111111111111111111111111">
    <w:name w:val="WW-Absatz-Standardschriftart1111111111111111111111111111111"/>
    <w:rsid w:val="00003E08"/>
  </w:style>
  <w:style w:type="character" w:customStyle="1" w:styleId="WW-Absatz-Standardschriftart11111111111111111111111111111111">
    <w:name w:val="WW-Absatz-Standardschriftart11111111111111111111111111111111"/>
    <w:rsid w:val="00003E08"/>
  </w:style>
  <w:style w:type="character" w:customStyle="1" w:styleId="WW-Absatz-Standardschriftart111111111111111111111111111111111">
    <w:name w:val="WW-Absatz-Standardschriftart111111111111111111111111111111111"/>
    <w:rsid w:val="00003E08"/>
  </w:style>
  <w:style w:type="character" w:customStyle="1" w:styleId="WW-Absatz-Standardschriftart1111111111111111111111111111111111">
    <w:name w:val="WW-Absatz-Standardschriftart1111111111111111111111111111111111"/>
    <w:rsid w:val="00003E08"/>
  </w:style>
  <w:style w:type="character" w:customStyle="1" w:styleId="WW-Absatz-Standardschriftart11111111111111111111111111111111111">
    <w:name w:val="WW-Absatz-Standardschriftart11111111111111111111111111111111111"/>
    <w:rsid w:val="00003E08"/>
  </w:style>
  <w:style w:type="character" w:customStyle="1" w:styleId="WW-Absatz-Standardschriftart111111111111111111111111111111111111">
    <w:name w:val="WW-Absatz-Standardschriftart111111111111111111111111111111111111"/>
    <w:rsid w:val="00003E08"/>
  </w:style>
  <w:style w:type="character" w:customStyle="1" w:styleId="WW-Absatz-Standardschriftart1111111111111111111111111111111111111">
    <w:name w:val="WW-Absatz-Standardschriftart1111111111111111111111111111111111111"/>
    <w:rsid w:val="00003E08"/>
  </w:style>
  <w:style w:type="character" w:customStyle="1" w:styleId="WW8Num3z2">
    <w:name w:val="WW8Num3z2"/>
    <w:rsid w:val="00003E08"/>
    <w:rPr>
      <w:color w:val="auto"/>
    </w:rPr>
  </w:style>
  <w:style w:type="character" w:customStyle="1" w:styleId="WW-Absatz-Standardschriftart11111111111111111111111111111111111111">
    <w:name w:val="WW-Absatz-Standardschriftart11111111111111111111111111111111111111"/>
    <w:rsid w:val="00003E08"/>
  </w:style>
  <w:style w:type="character" w:customStyle="1" w:styleId="WW8Num4z2">
    <w:name w:val="WW8Num4z2"/>
    <w:rsid w:val="00003E08"/>
    <w:rPr>
      <w:color w:val="auto"/>
    </w:rPr>
  </w:style>
  <w:style w:type="character" w:customStyle="1" w:styleId="WW-Absatz-Standardschriftart111111111111111111111111111111111111111">
    <w:name w:val="WW-Absatz-Standardschriftart111111111111111111111111111111111111111"/>
    <w:rsid w:val="00003E08"/>
  </w:style>
  <w:style w:type="character" w:customStyle="1" w:styleId="WW8Num2z0">
    <w:name w:val="WW8Num2z0"/>
    <w:rsid w:val="00003E08"/>
    <w:rPr>
      <w:rFonts w:ascii="Wingdings" w:hAnsi="Wingdings" w:cs="Wingdings"/>
    </w:rPr>
  </w:style>
  <w:style w:type="character" w:customStyle="1" w:styleId="WW-Absatz-Standardschriftart1111111111111111111111111111111111111111">
    <w:name w:val="WW-Absatz-Standardschriftart1111111111111111111111111111111111111111"/>
    <w:rsid w:val="00003E08"/>
  </w:style>
  <w:style w:type="character" w:customStyle="1" w:styleId="WW-Absatz-Standardschriftart11111111111111111111111111111111111111111">
    <w:name w:val="WW-Absatz-Standardschriftart11111111111111111111111111111111111111111"/>
    <w:rsid w:val="00003E08"/>
  </w:style>
  <w:style w:type="character" w:customStyle="1" w:styleId="WW-Absatz-Standardschriftart111111111111111111111111111111111111111111">
    <w:name w:val="WW-Absatz-Standardschriftart111111111111111111111111111111111111111111"/>
    <w:rsid w:val="00003E08"/>
  </w:style>
  <w:style w:type="character" w:customStyle="1" w:styleId="WW-Absatz-Standardschriftart1111111111111111111111111111111111111111111">
    <w:name w:val="WW-Absatz-Standardschriftart1111111111111111111111111111111111111111111"/>
    <w:rsid w:val="00003E08"/>
  </w:style>
  <w:style w:type="character" w:customStyle="1" w:styleId="WW8Num3z0">
    <w:name w:val="WW8Num3z0"/>
    <w:rsid w:val="00003E08"/>
    <w:rPr>
      <w:rFonts w:ascii="Wingdings 2" w:hAnsi="Wingdings 2" w:cs="OpenSymbol"/>
    </w:rPr>
  </w:style>
  <w:style w:type="character" w:customStyle="1" w:styleId="WW8Num3z1">
    <w:name w:val="WW8Num3z1"/>
    <w:rsid w:val="00003E08"/>
    <w:rPr>
      <w:rFonts w:ascii="OpenSymbol" w:hAnsi="OpenSymbol" w:cs="OpenSymbol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003E08"/>
  </w:style>
  <w:style w:type="character" w:customStyle="1" w:styleId="WW-Absatz-Standardschriftart111111111111111111111111111111111111111111111">
    <w:name w:val="WW-Absatz-Standardschriftart111111111111111111111111111111111111111111111"/>
    <w:rsid w:val="00003E08"/>
  </w:style>
  <w:style w:type="character" w:customStyle="1" w:styleId="WW-Absatz-Standardschriftart1111111111111111111111111111111111111111111111">
    <w:name w:val="WW-Absatz-Standardschriftart1111111111111111111111111111111111111111111111"/>
    <w:rsid w:val="00003E08"/>
  </w:style>
  <w:style w:type="character" w:customStyle="1" w:styleId="WW-Absatz-Standardschriftart11111111111111111111111111111111111111111111111">
    <w:name w:val="WW-Absatz-Standardschriftart11111111111111111111111111111111111111111111111"/>
    <w:rsid w:val="00003E08"/>
  </w:style>
  <w:style w:type="character" w:customStyle="1" w:styleId="WW-Absatz-Standardschriftart111111111111111111111111111111111111111111111111">
    <w:name w:val="WW-Absatz-Standardschriftart111111111111111111111111111111111111111111111111"/>
    <w:rsid w:val="00003E08"/>
  </w:style>
  <w:style w:type="character" w:customStyle="1" w:styleId="WW-Absatz-Standardschriftart1111111111111111111111111111111111111111111111111">
    <w:name w:val="WW-Absatz-Standardschriftart1111111111111111111111111111111111111111111111111"/>
    <w:rsid w:val="00003E0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03E0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03E0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03E0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03E0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03E0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03E0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03E0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03E0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03E0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03E0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03E0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03E0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03E0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03E0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03E0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03E0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03E0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03E0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03E0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03E0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03E0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03E0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03E08"/>
  </w:style>
  <w:style w:type="character" w:customStyle="1" w:styleId="Fontepargpadro1">
    <w:name w:val="Fonte parág. padrão1"/>
    <w:rsid w:val="00003E08"/>
  </w:style>
  <w:style w:type="character" w:styleId="Nmerodepgina">
    <w:name w:val="page number"/>
    <w:basedOn w:val="Fontepargpadro1"/>
    <w:rsid w:val="00003E08"/>
  </w:style>
  <w:style w:type="character" w:customStyle="1" w:styleId="WW8Num2z1">
    <w:name w:val="WW8Num2z1"/>
    <w:rsid w:val="00003E08"/>
    <w:rPr>
      <w:rFonts w:ascii="Courier New" w:hAnsi="Courier New" w:cs="Courier New"/>
    </w:rPr>
  </w:style>
  <w:style w:type="character" w:customStyle="1" w:styleId="WW8Num2z3">
    <w:name w:val="WW8Num2z3"/>
    <w:rsid w:val="00003E08"/>
    <w:rPr>
      <w:rFonts w:ascii="Symbol" w:hAnsi="Symbol" w:cs="Symbol"/>
    </w:rPr>
  </w:style>
  <w:style w:type="character" w:customStyle="1" w:styleId="WW8Num7z0">
    <w:name w:val="WW8Num7z0"/>
    <w:rsid w:val="00003E0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03E08"/>
    <w:rPr>
      <w:rFonts w:ascii="Courier New" w:hAnsi="Courier New" w:cs="Courier New"/>
    </w:rPr>
  </w:style>
  <w:style w:type="character" w:customStyle="1" w:styleId="WW8Num7z2">
    <w:name w:val="WW8Num7z2"/>
    <w:rsid w:val="00003E08"/>
    <w:rPr>
      <w:rFonts w:ascii="Wingdings" w:hAnsi="Wingdings" w:cs="Wingdings"/>
    </w:rPr>
  </w:style>
  <w:style w:type="character" w:customStyle="1" w:styleId="WW8Num7z3">
    <w:name w:val="WW8Num7z3"/>
    <w:rsid w:val="00003E08"/>
    <w:rPr>
      <w:rFonts w:ascii="Symbol" w:hAnsi="Symbol" w:cs="Symbol"/>
    </w:rPr>
  </w:style>
  <w:style w:type="character" w:customStyle="1" w:styleId="WW8Num13z0">
    <w:name w:val="WW8Num13z0"/>
    <w:rsid w:val="00003E08"/>
    <w:rPr>
      <w:rFonts w:ascii="Times New Roman" w:hAnsi="Times New Roman" w:cs="Times New Roman"/>
    </w:rPr>
  </w:style>
  <w:style w:type="character" w:customStyle="1" w:styleId="WW8Num14z0">
    <w:name w:val="WW8Num14z0"/>
    <w:rsid w:val="00003E08"/>
    <w:rPr>
      <w:rFonts w:ascii="Symbol" w:hAnsi="Symbol" w:cs="Symbol"/>
    </w:rPr>
  </w:style>
  <w:style w:type="character" w:customStyle="1" w:styleId="WW8Num15z0">
    <w:name w:val="WW8Num15z0"/>
    <w:rsid w:val="00003E08"/>
    <w:rPr>
      <w:rFonts w:ascii="Times New Roman" w:hAnsi="Times New Roman" w:cs="Times New Roman"/>
    </w:rPr>
  </w:style>
  <w:style w:type="character" w:customStyle="1" w:styleId="WW8Num17z0">
    <w:name w:val="WW8Num17z0"/>
    <w:rsid w:val="00003E08"/>
    <w:rPr>
      <w:b/>
    </w:rPr>
  </w:style>
  <w:style w:type="character" w:customStyle="1" w:styleId="WW8Num20z0">
    <w:name w:val="WW8Num20z0"/>
    <w:rsid w:val="00003E08"/>
    <w:rPr>
      <w:rFonts w:ascii="Symbol" w:hAnsi="Symbol" w:cs="Symbol"/>
    </w:rPr>
  </w:style>
  <w:style w:type="character" w:customStyle="1" w:styleId="WW8Num20z1">
    <w:name w:val="WW8Num20z1"/>
    <w:rsid w:val="00003E08"/>
    <w:rPr>
      <w:rFonts w:ascii="Courier New" w:hAnsi="Courier New" w:cs="Courier New"/>
    </w:rPr>
  </w:style>
  <w:style w:type="character" w:customStyle="1" w:styleId="WW8Num20z2">
    <w:name w:val="WW8Num20z2"/>
    <w:rsid w:val="00003E08"/>
    <w:rPr>
      <w:rFonts w:ascii="Wingdings" w:hAnsi="Wingdings" w:cs="Wingdings"/>
    </w:rPr>
  </w:style>
  <w:style w:type="character" w:customStyle="1" w:styleId="WW8Num22z0">
    <w:name w:val="WW8Num22z0"/>
    <w:rsid w:val="00003E08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003E08"/>
    <w:rPr>
      <w:rFonts w:ascii="Courier New" w:hAnsi="Courier New" w:cs="Courier New"/>
    </w:rPr>
  </w:style>
  <w:style w:type="character" w:customStyle="1" w:styleId="WW8Num22z2">
    <w:name w:val="WW8Num22z2"/>
    <w:rsid w:val="00003E08"/>
    <w:rPr>
      <w:rFonts w:ascii="Wingdings" w:hAnsi="Wingdings" w:cs="Wingdings"/>
    </w:rPr>
  </w:style>
  <w:style w:type="character" w:customStyle="1" w:styleId="WW8Num22z3">
    <w:name w:val="WW8Num22z3"/>
    <w:rsid w:val="00003E08"/>
    <w:rPr>
      <w:rFonts w:ascii="Symbol" w:hAnsi="Symbol" w:cs="Symbol"/>
    </w:rPr>
  </w:style>
  <w:style w:type="character" w:customStyle="1" w:styleId="WW8Num23z0">
    <w:name w:val="WW8Num23z0"/>
    <w:rsid w:val="00003E08"/>
    <w:rPr>
      <w:rFonts w:ascii="Times New Roman" w:hAnsi="Times New Roman" w:cs="Times New Roman"/>
    </w:rPr>
  </w:style>
  <w:style w:type="character" w:customStyle="1" w:styleId="WW8Num24z0">
    <w:name w:val="WW8Num24z0"/>
    <w:rsid w:val="00003E08"/>
    <w:rPr>
      <w:rFonts w:ascii="Times New Roman" w:hAnsi="Times New Roman" w:cs="Times New Roman"/>
    </w:rPr>
  </w:style>
  <w:style w:type="character" w:customStyle="1" w:styleId="WW8Num26z0">
    <w:name w:val="WW8Num26z0"/>
    <w:rsid w:val="00003E08"/>
    <w:rPr>
      <w:rFonts w:ascii="Times New Roman" w:hAnsi="Times New Roman" w:cs="Times New Roman"/>
    </w:rPr>
  </w:style>
  <w:style w:type="character" w:customStyle="1" w:styleId="WW8Num28z0">
    <w:name w:val="WW8Num28z0"/>
    <w:rsid w:val="00003E08"/>
    <w:rPr>
      <w:rFonts w:ascii="Symbol" w:hAnsi="Symbol" w:cs="Symbol"/>
    </w:rPr>
  </w:style>
  <w:style w:type="character" w:customStyle="1" w:styleId="WW8Num28z1">
    <w:name w:val="WW8Num28z1"/>
    <w:rsid w:val="00003E08"/>
    <w:rPr>
      <w:rFonts w:ascii="Courier New" w:hAnsi="Courier New" w:cs="Courier New"/>
    </w:rPr>
  </w:style>
  <w:style w:type="character" w:customStyle="1" w:styleId="WW8Num28z2">
    <w:name w:val="WW8Num28z2"/>
    <w:rsid w:val="00003E08"/>
    <w:rPr>
      <w:rFonts w:ascii="Wingdings" w:hAnsi="Wingdings" w:cs="Wingdings"/>
    </w:rPr>
  </w:style>
  <w:style w:type="character" w:customStyle="1" w:styleId="HiperlinkVisitado1">
    <w:name w:val="HiperlinkVisitado1"/>
    <w:rsid w:val="00003E08"/>
    <w:rPr>
      <w:color w:val="800080"/>
      <w:u w:val="single"/>
    </w:rPr>
  </w:style>
  <w:style w:type="character" w:customStyle="1" w:styleId="Smbolosdenumerao">
    <w:name w:val="Símbolos de numeração"/>
    <w:rsid w:val="00003E08"/>
  </w:style>
  <w:style w:type="character" w:customStyle="1" w:styleId="WW-Fontepargpadro">
    <w:name w:val="WW-Fonte parág. padrão"/>
    <w:rsid w:val="00003E08"/>
  </w:style>
  <w:style w:type="character" w:customStyle="1" w:styleId="Marcas">
    <w:name w:val="Marcas"/>
    <w:rsid w:val="00003E08"/>
    <w:rPr>
      <w:rFonts w:ascii="OpenSymbol" w:eastAsia="OpenSymbol" w:hAnsi="OpenSymbol" w:cs="OpenSymbol"/>
    </w:rPr>
  </w:style>
  <w:style w:type="character" w:customStyle="1" w:styleId="WW8Num17z2">
    <w:name w:val="WW8Num17z2"/>
    <w:rsid w:val="00003E08"/>
    <w:rPr>
      <w:color w:val="auto"/>
    </w:rPr>
  </w:style>
  <w:style w:type="character" w:customStyle="1" w:styleId="N">
    <w:name w:val="N"/>
    <w:rsid w:val="00003E08"/>
    <w:rPr>
      <w:b/>
      <w:bCs/>
    </w:rPr>
  </w:style>
  <w:style w:type="paragraph" w:customStyle="1" w:styleId="Ttulo20">
    <w:name w:val="Título2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a">
    <w:name w:val="List"/>
    <w:basedOn w:val="Corpodetexto"/>
    <w:rsid w:val="00003E08"/>
    <w:pPr>
      <w:jc w:val="left"/>
    </w:pPr>
    <w:rPr>
      <w:rFonts w:cs="Tahoma"/>
      <w:kern w:val="1"/>
      <w:sz w:val="24"/>
      <w:lang w:eastAsia="zh-CN"/>
    </w:rPr>
  </w:style>
  <w:style w:type="paragraph" w:styleId="Legenda">
    <w:name w:val="caption"/>
    <w:basedOn w:val="Normal"/>
    <w:qFormat/>
    <w:rsid w:val="00003E0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sz w:val="20"/>
      <w:szCs w:val="20"/>
      <w:lang w:eastAsia="zh-CN"/>
    </w:rPr>
  </w:style>
  <w:style w:type="paragraph" w:customStyle="1" w:styleId="ndice">
    <w:name w:val="Índice"/>
    <w:basedOn w:val="Normal"/>
    <w:rsid w:val="00003E08"/>
    <w:pPr>
      <w:suppressLineNumbers/>
      <w:suppressAutoHyphens/>
    </w:pPr>
    <w:rPr>
      <w:rFonts w:ascii="Times New Roman" w:eastAsia="Times New Roman" w:hAnsi="Times New Roman" w:cs="Tahoma"/>
      <w:kern w:val="1"/>
      <w:sz w:val="20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zh-CN"/>
    </w:rPr>
  </w:style>
  <w:style w:type="paragraph" w:customStyle="1" w:styleId="Captulo">
    <w:name w:val="Cap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ntedodoquadro">
    <w:name w:val="Conteúdo do quadro"/>
    <w:basedOn w:val="Corpodetexto"/>
    <w:rsid w:val="00003E08"/>
    <w:pPr>
      <w:jc w:val="left"/>
    </w:pPr>
    <w:rPr>
      <w:kern w:val="1"/>
      <w:sz w:val="24"/>
      <w:lang w:eastAsia="zh-CN"/>
    </w:rPr>
  </w:style>
  <w:style w:type="paragraph" w:customStyle="1" w:styleId="WW-Ttulo">
    <w:name w:val="WW-T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styleId="Subttulo">
    <w:name w:val="Subtitle"/>
    <w:basedOn w:val="WW-Ttulo"/>
    <w:next w:val="Corpodetexto"/>
    <w:link w:val="SubttuloChar"/>
    <w:qFormat/>
    <w:rsid w:val="00003E08"/>
    <w:pPr>
      <w:jc w:val="center"/>
    </w:pPr>
    <w:rPr>
      <w:rFonts w:cs="Times New Roman"/>
      <w:i/>
      <w:iCs/>
    </w:rPr>
  </w:style>
  <w:style w:type="character" w:customStyle="1" w:styleId="SubttuloChar">
    <w:name w:val="Subtítulo Char"/>
    <w:basedOn w:val="Fontepargpadro"/>
    <w:link w:val="Subttulo"/>
    <w:rsid w:val="00003E08"/>
    <w:rPr>
      <w:rFonts w:ascii="Arial" w:eastAsia="MS Mincho" w:hAnsi="Arial" w:cs="Times New Roman"/>
      <w:i/>
      <w:iCs/>
      <w:kern w:val="1"/>
      <w:sz w:val="28"/>
      <w:szCs w:val="28"/>
      <w:lang w:eastAsia="zh-CN"/>
    </w:rPr>
  </w:style>
  <w:style w:type="paragraph" w:customStyle="1" w:styleId="Corpodetexto21">
    <w:name w:val="Corpo de texto 21"/>
    <w:basedOn w:val="Normal"/>
    <w:rsid w:val="00003E08"/>
    <w:pPr>
      <w:suppressAutoHyphens/>
      <w:spacing w:line="240" w:lineRule="exact"/>
      <w:ind w:left="1418"/>
      <w:jc w:val="both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WW-BodyText2">
    <w:name w:val="WW-Body Text 2"/>
    <w:basedOn w:val="Normal"/>
    <w:rsid w:val="00003E08"/>
    <w:pPr>
      <w:suppressAutoHyphens/>
      <w:spacing w:line="240" w:lineRule="exact"/>
      <w:ind w:left="1134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rsid w:val="00003E08"/>
    <w:pPr>
      <w:suppressAutoHyphens/>
      <w:ind w:left="1701" w:hanging="567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03E08"/>
    <w:pPr>
      <w:suppressAutoHyphens/>
      <w:spacing w:line="240" w:lineRule="exact"/>
      <w:ind w:left="1701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WW-BodyText21">
    <w:name w:val="WW-Body Text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WW-BodyText212">
    <w:name w:val="WW-Body Text 212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Recuodecorpodetexto210">
    <w:name w:val="Recuo de corpo de texto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customStyle="1" w:styleId="Textoembloco1">
    <w:name w:val="Texto em bloco1"/>
    <w:basedOn w:val="Normal"/>
    <w:rsid w:val="00003E08"/>
    <w:pPr>
      <w:suppressAutoHyphens/>
      <w:spacing w:line="240" w:lineRule="exact"/>
      <w:ind w:left="567" w:right="6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TxBrp4">
    <w:name w:val="TxBr_p4"/>
    <w:basedOn w:val="Normal"/>
    <w:rsid w:val="00003E08"/>
    <w:pPr>
      <w:widowControl w:val="0"/>
      <w:tabs>
        <w:tab w:val="left" w:pos="29254"/>
      </w:tabs>
      <w:suppressAutoHyphens/>
      <w:spacing w:line="240" w:lineRule="atLeast"/>
      <w:ind w:left="4020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c5">
    <w:name w:val="TxBr_c5"/>
    <w:basedOn w:val="Normal"/>
    <w:rsid w:val="00003E08"/>
    <w:pPr>
      <w:widowControl w:val="0"/>
      <w:suppressAutoHyphens/>
      <w:spacing w:line="240" w:lineRule="atLeast"/>
      <w:jc w:val="center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6">
    <w:name w:val="TxBr_p6"/>
    <w:basedOn w:val="Normal"/>
    <w:rsid w:val="00003E08"/>
    <w:pPr>
      <w:widowControl w:val="0"/>
      <w:tabs>
        <w:tab w:val="left" w:pos="11605"/>
      </w:tabs>
      <w:suppressAutoHyphens/>
      <w:spacing w:line="209" w:lineRule="atLeast"/>
      <w:ind w:left="194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7">
    <w:name w:val="TxBr_p7"/>
    <w:basedOn w:val="Normal"/>
    <w:rsid w:val="00003E08"/>
    <w:pPr>
      <w:widowControl w:val="0"/>
      <w:tabs>
        <w:tab w:val="left" w:pos="12557"/>
      </w:tabs>
      <w:suppressAutoHyphens/>
      <w:spacing w:line="209" w:lineRule="atLeast"/>
      <w:ind w:left="211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8">
    <w:name w:val="TxBr_p8"/>
    <w:basedOn w:val="Normal"/>
    <w:rsid w:val="00003E08"/>
    <w:pPr>
      <w:widowControl w:val="0"/>
      <w:tabs>
        <w:tab w:val="left" w:pos="13790"/>
      </w:tabs>
      <w:suppressAutoHyphens/>
      <w:spacing w:line="209" w:lineRule="atLeast"/>
      <w:ind w:left="233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Corpodetexto31">
    <w:name w:val="Corpo de texto 31"/>
    <w:basedOn w:val="Normal"/>
    <w:rsid w:val="00003E08"/>
    <w:pPr>
      <w:suppressAutoHyphens/>
      <w:ind w:right="-35"/>
      <w:jc w:val="center"/>
    </w:pPr>
    <w:rPr>
      <w:rFonts w:ascii="Times New Roman" w:eastAsia="Times New Roman" w:hAnsi="Times New Roman" w:cs="Times New Roman"/>
      <w:b/>
      <w:kern w:val="1"/>
      <w:sz w:val="16"/>
      <w:szCs w:val="20"/>
      <w:lang w:eastAsia="zh-CN"/>
    </w:rPr>
  </w:style>
  <w:style w:type="paragraph" w:customStyle="1" w:styleId="Recuodecorpodetexto310">
    <w:name w:val="Recuo de corpo de texto 31"/>
    <w:basedOn w:val="Normal"/>
    <w:rsid w:val="00003E08"/>
    <w:pPr>
      <w:suppressAutoHyphens/>
      <w:spacing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1"/>
      <w:szCs w:val="20"/>
      <w:lang w:eastAsia="zh-CN"/>
    </w:rPr>
  </w:style>
  <w:style w:type="paragraph" w:customStyle="1" w:styleId="Corpodetexto210">
    <w:name w:val="Corpo de texto 21"/>
    <w:basedOn w:val="Normal"/>
    <w:rsid w:val="00003E08"/>
    <w:pPr>
      <w:suppressAutoHyphens/>
      <w:jc w:val="both"/>
    </w:pPr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003E08"/>
    <w:pPr>
      <w:suppressLineNumbers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tulodatabela">
    <w:name w:val="Título da tabela"/>
    <w:basedOn w:val="Contedodatabela"/>
    <w:rsid w:val="00003E08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rsid w:val="00003E08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xtopr-formatado">
    <w:name w:val="Texto pré-formatado"/>
    <w:basedOn w:val="Normal"/>
    <w:rsid w:val="00003E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Recuodecorpodetexto23">
    <w:name w:val="Recuo de corpo de texto 23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kern w:val="1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003E08"/>
  </w:style>
  <w:style w:type="character" w:styleId="HiperlinkVisitado">
    <w:name w:val="FollowedHyperlink"/>
    <w:uiPriority w:val="99"/>
    <w:semiHidden/>
    <w:unhideWhenUsed/>
    <w:rsid w:val="00003E08"/>
    <w:rPr>
      <w:color w:val="954F72"/>
      <w:u w:val="single"/>
    </w:rPr>
  </w:style>
  <w:style w:type="paragraph" w:customStyle="1" w:styleId="msonormal0">
    <w:name w:val="msonormal"/>
    <w:basedOn w:val="Normal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E-Alteraesdestacadas">
    <w:name w:val="PGE - Alterações destacadas"/>
    <w:uiPriority w:val="1"/>
    <w:qFormat/>
    <w:rsid w:val="00003E08"/>
    <w:rPr>
      <w:rFonts w:ascii="Arial" w:hAnsi="Arial"/>
      <w:b/>
      <w:color w:val="000000"/>
      <w:sz w:val="22"/>
      <w:u w:val="single"/>
    </w:rPr>
  </w:style>
  <w:style w:type="character" w:styleId="Refdecomentrio">
    <w:name w:val="annotation reference"/>
    <w:rsid w:val="00003E08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003E08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3E08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har"/>
    <w:qFormat/>
    <w:rsid w:val="00003E08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003E08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MenoPendente1">
    <w:name w:val="Menção Pendente1"/>
    <w:uiPriority w:val="99"/>
    <w:semiHidden/>
    <w:unhideWhenUsed/>
    <w:rsid w:val="00003E08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unhideWhenUsed/>
    <w:rsid w:val="00003E08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03E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4z1">
    <w:name w:val="WW8Num4z1"/>
    <w:rsid w:val="00003E08"/>
    <w:rPr>
      <w:rFonts w:ascii="Courier New" w:hAnsi="Courier New" w:cs="Courier New"/>
    </w:rPr>
  </w:style>
  <w:style w:type="character" w:styleId="MenoPendente">
    <w:name w:val="Unresolved Mention"/>
    <w:basedOn w:val="Fontepargpadro"/>
    <w:uiPriority w:val="99"/>
    <w:semiHidden/>
    <w:unhideWhenUsed/>
    <w:rsid w:val="00DB2C8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21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21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21FA"/>
    <w:rPr>
      <w:vertAlign w:val="superscript"/>
    </w:rPr>
  </w:style>
  <w:style w:type="paragraph" w:customStyle="1" w:styleId="PargrafodaLista2">
    <w:name w:val="Parágrafo da Lista2"/>
    <w:basedOn w:val="Normal"/>
    <w:rsid w:val="00465071"/>
    <w:pPr>
      <w:suppressAutoHyphens/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721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E2D34-0C76-496E-85C4-B9B364FC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Compras_Rodrigo</cp:lastModifiedBy>
  <cp:revision>10</cp:revision>
  <dcterms:created xsi:type="dcterms:W3CDTF">2023-01-06T18:05:00Z</dcterms:created>
  <dcterms:modified xsi:type="dcterms:W3CDTF">2025-01-17T13:06:00Z</dcterms:modified>
</cp:coreProperties>
</file>