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5E8D" w14:textId="57475DB1" w:rsidR="000812F9" w:rsidRPr="005A0D17" w:rsidRDefault="005A0D17" w:rsidP="00482DBB">
      <w:pPr>
        <w:jc w:val="center"/>
        <w:rPr>
          <w:rFonts w:ascii="Arial" w:hAnsi="Arial" w:cs="Arial"/>
          <w:b/>
          <w:bCs/>
        </w:rPr>
      </w:pPr>
      <w:r w:rsidRPr="005A0D17">
        <w:rPr>
          <w:rFonts w:ascii="Arial" w:hAnsi="Arial" w:cs="Arial"/>
          <w:b/>
          <w:bCs/>
        </w:rPr>
        <w:t>09</w:t>
      </w:r>
      <w:r w:rsidR="00482DBB" w:rsidRPr="005A0D17">
        <w:rPr>
          <w:rFonts w:ascii="Arial" w:hAnsi="Arial" w:cs="Arial"/>
          <w:b/>
          <w:bCs/>
        </w:rPr>
        <w:t>CONSULTA DE PREÇOS</w:t>
      </w:r>
      <w:r w:rsidR="00CA6A63" w:rsidRPr="005A0D17">
        <w:rPr>
          <w:rFonts w:ascii="Arial" w:hAnsi="Arial" w:cs="Arial"/>
          <w:b/>
          <w:bCs/>
        </w:rPr>
        <w:t xml:space="preserve"> </w:t>
      </w:r>
      <w:r w:rsidR="00B3375F">
        <w:rPr>
          <w:rFonts w:ascii="Arial" w:hAnsi="Arial" w:cs="Arial"/>
          <w:b/>
          <w:bCs/>
        </w:rPr>
        <w:t>0</w:t>
      </w:r>
      <w:r w:rsidR="00127D4B">
        <w:rPr>
          <w:rFonts w:ascii="Arial" w:hAnsi="Arial" w:cs="Arial"/>
          <w:b/>
          <w:bCs/>
        </w:rPr>
        <w:t>10</w:t>
      </w:r>
      <w:r w:rsidR="00482DBB" w:rsidRPr="005A0D17">
        <w:rPr>
          <w:rFonts w:ascii="Arial" w:hAnsi="Arial" w:cs="Arial"/>
          <w:b/>
          <w:bCs/>
        </w:rPr>
        <w:t>/202</w:t>
      </w:r>
      <w:r w:rsidR="00CA6A63" w:rsidRPr="005A0D17">
        <w:rPr>
          <w:rFonts w:ascii="Arial" w:hAnsi="Arial" w:cs="Arial"/>
          <w:b/>
          <w:bCs/>
        </w:rPr>
        <w:t>5</w:t>
      </w:r>
    </w:p>
    <w:p w14:paraId="7D783288" w14:textId="2E4DE04A" w:rsidR="00CA6A63" w:rsidRPr="005A0D17" w:rsidRDefault="00CA6A63" w:rsidP="00482DBB">
      <w:pPr>
        <w:jc w:val="center"/>
        <w:rPr>
          <w:rFonts w:ascii="Arial" w:hAnsi="Arial" w:cs="Arial"/>
          <w:b/>
          <w:bCs/>
        </w:rPr>
      </w:pPr>
      <w:r w:rsidRPr="005A0D17">
        <w:rPr>
          <w:rFonts w:ascii="Arial" w:hAnsi="Arial" w:cs="Arial"/>
          <w:b/>
          <w:bCs/>
        </w:rPr>
        <w:t>DISPENSA ELETRÔNICA</w:t>
      </w:r>
    </w:p>
    <w:p w14:paraId="15F7E815" w14:textId="57410B5E" w:rsidR="00482DBB" w:rsidRPr="005A0D17" w:rsidRDefault="00482DBB" w:rsidP="00034C4A">
      <w:pPr>
        <w:jc w:val="both"/>
        <w:rPr>
          <w:rFonts w:ascii="Arial" w:hAnsi="Arial" w:cs="Arial"/>
        </w:rPr>
      </w:pPr>
    </w:p>
    <w:tbl>
      <w:tblPr>
        <w:tblStyle w:val="Tabelacomgrade"/>
        <w:tblW w:w="9493" w:type="dxa"/>
        <w:tblInd w:w="-431" w:type="dxa"/>
        <w:tblLook w:val="04A0" w:firstRow="1" w:lastRow="0" w:firstColumn="1" w:lastColumn="0" w:noHBand="0" w:noVBand="1"/>
      </w:tblPr>
      <w:tblGrid>
        <w:gridCol w:w="9493"/>
      </w:tblGrid>
      <w:tr w:rsidR="00482DBB" w:rsidRPr="005A0D17" w14:paraId="53323589" w14:textId="77777777" w:rsidTr="00DE26EE">
        <w:tc>
          <w:tcPr>
            <w:tcW w:w="9493" w:type="dxa"/>
          </w:tcPr>
          <w:p w14:paraId="10F2F1C8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Fornecedor Proponente:</w:t>
            </w:r>
          </w:p>
        </w:tc>
      </w:tr>
      <w:tr w:rsidR="00482DBB" w:rsidRPr="005A0D17" w14:paraId="599BA7D1" w14:textId="77777777" w:rsidTr="00DE26EE">
        <w:tc>
          <w:tcPr>
            <w:tcW w:w="9493" w:type="dxa"/>
          </w:tcPr>
          <w:p w14:paraId="483CA53B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CNPJ:</w:t>
            </w:r>
          </w:p>
        </w:tc>
      </w:tr>
      <w:tr w:rsidR="00482DBB" w:rsidRPr="005A0D17" w14:paraId="68693FBE" w14:textId="77777777" w:rsidTr="00DE26EE">
        <w:tc>
          <w:tcPr>
            <w:tcW w:w="9493" w:type="dxa"/>
          </w:tcPr>
          <w:p w14:paraId="4381DF88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Endereço:</w:t>
            </w:r>
          </w:p>
        </w:tc>
      </w:tr>
      <w:tr w:rsidR="00482DBB" w:rsidRPr="005A0D17" w14:paraId="4CEC3527" w14:textId="77777777" w:rsidTr="00DE26EE">
        <w:tc>
          <w:tcPr>
            <w:tcW w:w="9493" w:type="dxa"/>
          </w:tcPr>
          <w:p w14:paraId="28BF45F9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Contato telefônico/celular:</w:t>
            </w:r>
          </w:p>
        </w:tc>
      </w:tr>
      <w:tr w:rsidR="00482DBB" w:rsidRPr="005A0D17" w14:paraId="0A3C4C84" w14:textId="77777777" w:rsidTr="00DE26EE">
        <w:tc>
          <w:tcPr>
            <w:tcW w:w="9493" w:type="dxa"/>
          </w:tcPr>
          <w:p w14:paraId="1CBFEEE3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App</w:t>
            </w: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mensagem:</w:t>
            </w:r>
          </w:p>
        </w:tc>
      </w:tr>
      <w:tr w:rsidR="00482DBB" w:rsidRPr="005A0D17" w14:paraId="09074F7E" w14:textId="77777777" w:rsidTr="00DE26EE">
        <w:tc>
          <w:tcPr>
            <w:tcW w:w="9493" w:type="dxa"/>
          </w:tcPr>
          <w:p w14:paraId="46501375" w14:textId="77777777" w:rsidR="00482DBB" w:rsidRPr="005A0D17" w:rsidRDefault="00482DBB" w:rsidP="00AD6C78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0D17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</w:tbl>
    <w:p w14:paraId="2B00D76F" w14:textId="02F5945E" w:rsidR="00482DBB" w:rsidRPr="005A0D17" w:rsidRDefault="00482DBB" w:rsidP="00034C4A">
      <w:pPr>
        <w:jc w:val="both"/>
        <w:rPr>
          <w:rFonts w:ascii="Arial" w:hAnsi="Arial" w:cs="Arial"/>
        </w:rPr>
      </w:pPr>
    </w:p>
    <w:p w14:paraId="6D1ECFE1" w14:textId="06FEAE98" w:rsidR="003F70EC" w:rsidRPr="005A0D17" w:rsidRDefault="00482DBB" w:rsidP="00390EC3">
      <w:pPr>
        <w:ind w:left="-426"/>
        <w:jc w:val="both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A presente proposta de valores </w:t>
      </w:r>
      <w:r w:rsidR="003F70EC" w:rsidRPr="005A0D17">
        <w:rPr>
          <w:rFonts w:ascii="Arial" w:hAnsi="Arial" w:cs="Arial"/>
        </w:rPr>
        <w:t xml:space="preserve">é </w:t>
      </w:r>
      <w:r w:rsidRPr="005A0D17">
        <w:rPr>
          <w:rFonts w:ascii="Arial" w:hAnsi="Arial" w:cs="Arial"/>
        </w:rPr>
        <w:t>para</w:t>
      </w:r>
      <w:r w:rsidR="00931B58" w:rsidRPr="005A0D17">
        <w:rPr>
          <w:rFonts w:ascii="Arial" w:hAnsi="Arial" w:cs="Arial"/>
        </w:rPr>
        <w:t xml:space="preserve"> contratação</w:t>
      </w:r>
      <w:r w:rsidR="00555D1B" w:rsidRPr="005A0D17">
        <w:rPr>
          <w:rFonts w:ascii="Arial" w:hAnsi="Arial" w:cs="Arial"/>
        </w:rPr>
        <w:t xml:space="preserve"> do </w:t>
      </w:r>
      <w:r w:rsidR="00A608ED" w:rsidRPr="005A0D17">
        <w:rPr>
          <w:rFonts w:ascii="Arial" w:hAnsi="Arial" w:cs="Arial"/>
        </w:rPr>
        <w:t>serviço</w:t>
      </w:r>
      <w:r w:rsidR="003F70EC" w:rsidRPr="005A0D17">
        <w:rPr>
          <w:rFonts w:ascii="Arial" w:hAnsi="Arial" w:cs="Arial"/>
        </w:rPr>
        <w:t xml:space="preserve"> </w:t>
      </w:r>
      <w:r w:rsidR="00555D1B" w:rsidRPr="005A0D17">
        <w:rPr>
          <w:rFonts w:ascii="Arial" w:hAnsi="Arial" w:cs="Arial"/>
        </w:rPr>
        <w:t>abaixo</w:t>
      </w:r>
      <w:r w:rsidR="003F70EC" w:rsidRPr="005A0D17">
        <w:rPr>
          <w:rFonts w:ascii="Arial" w:hAnsi="Arial" w:cs="Arial"/>
        </w:rPr>
        <w:t xml:space="preserve"> relacionado.</w:t>
      </w:r>
    </w:p>
    <w:p w14:paraId="6AA9D992" w14:textId="06704BDE" w:rsidR="003F70EC" w:rsidRPr="005A0D17" w:rsidRDefault="003F70EC" w:rsidP="00390EC3">
      <w:pPr>
        <w:ind w:left="-426"/>
        <w:jc w:val="both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A empresa proponente possui </w:t>
      </w:r>
      <w:r w:rsidRPr="005A0D17">
        <w:rPr>
          <w:rFonts w:ascii="Arial" w:hAnsi="Arial" w:cs="Arial"/>
          <w:u w:val="single"/>
        </w:rPr>
        <w:t xml:space="preserve">3 (três) dias </w:t>
      </w:r>
      <w:r w:rsidR="00DB2C89" w:rsidRPr="005A0D17">
        <w:rPr>
          <w:rFonts w:ascii="Arial" w:hAnsi="Arial" w:cs="Arial"/>
          <w:u w:val="single"/>
        </w:rPr>
        <w:t>úteis</w:t>
      </w:r>
      <w:r w:rsidR="00DB2C89" w:rsidRPr="005A0D17">
        <w:rPr>
          <w:rFonts w:ascii="Arial" w:hAnsi="Arial" w:cs="Arial"/>
        </w:rPr>
        <w:t xml:space="preserve"> (a contar do dia útil seguinte à publicação</w:t>
      </w:r>
      <w:r w:rsidR="00321BE2" w:rsidRPr="005A0D17">
        <w:rPr>
          <w:rFonts w:ascii="Arial" w:hAnsi="Arial" w:cs="Arial"/>
        </w:rPr>
        <w:t xml:space="preserve"> desta</w:t>
      </w:r>
      <w:r w:rsidR="00DB2C89" w:rsidRPr="005A0D17">
        <w:rPr>
          <w:rFonts w:ascii="Arial" w:hAnsi="Arial" w:cs="Arial"/>
        </w:rPr>
        <w:t>) para</w:t>
      </w:r>
      <w:r w:rsidRPr="005A0D17">
        <w:rPr>
          <w:rFonts w:ascii="Arial" w:hAnsi="Arial" w:cs="Arial"/>
        </w:rPr>
        <w:t xml:space="preserve"> encaminhar a proposta de preço</w:t>
      </w:r>
      <w:r w:rsidR="00DB2C89" w:rsidRPr="005A0D17">
        <w:rPr>
          <w:rFonts w:ascii="Arial" w:hAnsi="Arial" w:cs="Arial"/>
        </w:rPr>
        <w:t xml:space="preserve"> através do e-mail </w:t>
      </w:r>
      <w:hyperlink r:id="rId8" w:history="1">
        <w:r w:rsidR="00127D4B" w:rsidRPr="005D38C3">
          <w:rPr>
            <w:rStyle w:val="Hyperlink"/>
            <w:rFonts w:ascii="Arial" w:hAnsi="Arial" w:cs="Arial"/>
          </w:rPr>
          <w:t>compras7210@gmail.com</w:t>
        </w:r>
      </w:hyperlink>
      <w:r w:rsidR="00DB2C89" w:rsidRPr="005A0D17">
        <w:rPr>
          <w:rFonts w:ascii="Arial" w:hAnsi="Arial" w:cs="Arial"/>
          <w:color w:val="000000" w:themeColor="text1"/>
        </w:rPr>
        <w:t>.</w:t>
      </w:r>
      <w:r w:rsidR="00DB2C89" w:rsidRPr="005A0D17">
        <w:rPr>
          <w:rFonts w:ascii="Arial" w:hAnsi="Arial" w:cs="Arial"/>
        </w:rPr>
        <w:t xml:space="preserve"> </w:t>
      </w:r>
    </w:p>
    <w:p w14:paraId="3B346E43" w14:textId="6576CE7D" w:rsidR="00390EC3" w:rsidRPr="005A0D17" w:rsidRDefault="00390EC3" w:rsidP="00390EC3">
      <w:pPr>
        <w:ind w:left="-426"/>
        <w:jc w:val="both"/>
        <w:rPr>
          <w:rFonts w:ascii="Arial" w:hAnsi="Arial" w:cs="Arial"/>
        </w:rPr>
      </w:pPr>
    </w:p>
    <w:p w14:paraId="25A3AFFB" w14:textId="77777777" w:rsidR="00127D4B" w:rsidRDefault="00127D4B" w:rsidP="005A0D17">
      <w:pPr>
        <w:ind w:left="-426"/>
        <w:rPr>
          <w:rFonts w:ascii="Arial" w:hAnsi="Arial" w:cs="Arial"/>
        </w:rPr>
      </w:pPr>
      <w:bookmarkStart w:id="0" w:name="_GoBack"/>
      <w:bookmarkEnd w:id="0"/>
    </w:p>
    <w:tbl>
      <w:tblPr>
        <w:tblW w:w="5237" w:type="pct"/>
        <w:tblInd w:w="-431" w:type="dxa"/>
        <w:tblLook w:val="04A0" w:firstRow="1" w:lastRow="0" w:firstColumn="1" w:lastColumn="0" w:noHBand="0" w:noVBand="1"/>
      </w:tblPr>
      <w:tblGrid>
        <w:gridCol w:w="821"/>
        <w:gridCol w:w="945"/>
        <w:gridCol w:w="802"/>
        <w:gridCol w:w="4947"/>
        <w:gridCol w:w="2124"/>
      </w:tblGrid>
      <w:tr w:rsidR="00127D4B" w:rsidRPr="00757931" w14:paraId="06D99145" w14:textId="77777777" w:rsidTr="00127D4B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516A5745" w14:textId="77777777" w:rsidR="00127D4B" w:rsidRPr="00757931" w:rsidRDefault="00127D4B" w:rsidP="00D7759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931">
              <w:rPr>
                <w:rFonts w:ascii="Times New Roman" w:hAnsi="Times New Roman" w:cs="Times New Roman"/>
                <w:b/>
                <w:color w:val="000000"/>
              </w:rPr>
              <w:t>Item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77A2D33F" w14:textId="77777777" w:rsidR="00127D4B" w:rsidRPr="00757931" w:rsidRDefault="00127D4B" w:rsidP="00D7759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931">
              <w:rPr>
                <w:rFonts w:ascii="Times New Roman" w:hAnsi="Times New Roman" w:cs="Times New Roman"/>
                <w:b/>
                <w:color w:val="000000"/>
              </w:rPr>
              <w:t>Quant.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hideMark/>
          </w:tcPr>
          <w:p w14:paraId="3C8F0848" w14:textId="77777777" w:rsidR="00127D4B" w:rsidRPr="00757931" w:rsidRDefault="00127D4B" w:rsidP="00D7759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931">
              <w:rPr>
                <w:rFonts w:ascii="Times New Roman" w:hAnsi="Times New Roman" w:cs="Times New Roman"/>
                <w:b/>
                <w:color w:val="000000"/>
              </w:rPr>
              <w:t>Unid.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63D7750" w14:textId="77777777" w:rsidR="00127D4B" w:rsidRPr="00757931" w:rsidRDefault="00127D4B" w:rsidP="00D7759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931">
              <w:rPr>
                <w:rFonts w:ascii="Times New Roman" w:hAnsi="Times New Roman" w:cs="Times New Roman"/>
                <w:b/>
                <w:color w:val="000000"/>
              </w:rPr>
              <w:t xml:space="preserve">Especificação 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F172B01" w14:textId="77777777" w:rsidR="00127D4B" w:rsidRPr="00757931" w:rsidRDefault="00127D4B" w:rsidP="00D77591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57931">
              <w:rPr>
                <w:rFonts w:ascii="Times New Roman" w:hAnsi="Times New Roman" w:cs="Times New Roman"/>
                <w:b/>
                <w:color w:val="000000"/>
              </w:rPr>
              <w:t>R</w:t>
            </w:r>
            <w:proofErr w:type="gramStart"/>
            <w:r w:rsidRPr="00757931">
              <w:rPr>
                <w:rFonts w:ascii="Times New Roman" w:hAnsi="Times New Roman" w:cs="Times New Roman"/>
                <w:b/>
                <w:color w:val="000000"/>
              </w:rPr>
              <w:t>$ Total</w:t>
            </w:r>
            <w:proofErr w:type="gramEnd"/>
          </w:p>
        </w:tc>
      </w:tr>
      <w:tr w:rsidR="00127D4B" w:rsidRPr="00757931" w14:paraId="08C13FB2" w14:textId="77777777" w:rsidTr="00127D4B">
        <w:tc>
          <w:tcPr>
            <w:tcW w:w="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6B79D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DF010B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37B1E7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6B0B984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4C9EB8C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57931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E3798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87A4F9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D0CDBB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17160B8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59827E4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7931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3F46BE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B89E893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4AC2B6A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C0A5D72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4AFB362" w14:textId="77777777" w:rsidR="00127D4B" w:rsidRPr="00757931" w:rsidRDefault="00127D4B" w:rsidP="00D775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57931">
              <w:rPr>
                <w:rFonts w:ascii="Times New Roman" w:hAnsi="Times New Roman" w:cs="Times New Roman"/>
                <w:color w:val="000000"/>
              </w:rPr>
              <w:t>Serv.</w:t>
            </w:r>
          </w:p>
        </w:tc>
        <w:tc>
          <w:tcPr>
            <w:tcW w:w="2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8FB2" w14:textId="77777777" w:rsidR="00127D4B" w:rsidRPr="00757931" w:rsidRDefault="00127D4B" w:rsidP="00D77591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757931">
              <w:rPr>
                <w:rFonts w:ascii="Times New Roman" w:hAnsi="Times New Roman" w:cs="Times New Roman"/>
                <w:b/>
                <w:color w:val="000000"/>
              </w:rPr>
              <w:t>Contratação de empresa para prestação de serviços de Engenheiro Elétrico na 4</w:t>
            </w:r>
            <w:r>
              <w:rPr>
                <w:rFonts w:ascii="Times New Roman" w:hAnsi="Times New Roman" w:cs="Times New Roman"/>
                <w:b/>
                <w:color w:val="000000"/>
              </w:rPr>
              <w:t>9ª</w:t>
            </w:r>
            <w:r w:rsidRPr="00757931">
              <w:rPr>
                <w:rFonts w:ascii="Times New Roman" w:hAnsi="Times New Roman" w:cs="Times New Roman"/>
                <w:b/>
                <w:color w:val="000000"/>
              </w:rPr>
              <w:t xml:space="preserve"> Feira do Bordado de Ibitinga que será realizada de 0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757931">
              <w:rPr>
                <w:rFonts w:ascii="Times New Roman" w:hAnsi="Times New Roman" w:cs="Times New Roman"/>
                <w:b/>
                <w:color w:val="000000"/>
              </w:rPr>
              <w:t xml:space="preserve"> a 1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757931">
              <w:rPr>
                <w:rFonts w:ascii="Times New Roman" w:hAnsi="Times New Roman" w:cs="Times New Roman"/>
                <w:b/>
                <w:color w:val="000000"/>
              </w:rPr>
              <w:t xml:space="preserve"> de julho de 202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757931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757931">
              <w:rPr>
                <w:rFonts w:ascii="Times New Roman" w:hAnsi="Times New Roman" w:cs="Times New Roman"/>
                <w:bCs/>
                <w:color w:val="000000"/>
              </w:rPr>
              <w:t>que acontecerá</w:t>
            </w:r>
            <w:r w:rsidRPr="0075793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757931">
              <w:rPr>
                <w:rFonts w:ascii="Times New Roman" w:hAnsi="Times New Roman" w:cs="Times New Roman"/>
                <w:bCs/>
              </w:rPr>
              <w:t>no Pavilhão Permanente de Exposições “Dr. Licínio Hilmar Oliveira de Arantes” conforme termo de referência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5204" w14:textId="77777777" w:rsidR="00127D4B" w:rsidRPr="00757931" w:rsidRDefault="00127D4B" w:rsidP="00D77591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02EE093" w14:textId="77777777" w:rsidR="00127D4B" w:rsidRDefault="00127D4B" w:rsidP="005A0D17">
      <w:pPr>
        <w:ind w:left="-426"/>
        <w:rPr>
          <w:rFonts w:ascii="Arial" w:hAnsi="Arial" w:cs="Arial"/>
        </w:rPr>
      </w:pPr>
    </w:p>
    <w:p w14:paraId="598A6298" w14:textId="0EFCCCE9" w:rsidR="00465071" w:rsidRPr="005A0D17" w:rsidRDefault="00465071" w:rsidP="005A0D17">
      <w:pPr>
        <w:ind w:left="-426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Ibitinga, </w:t>
      </w:r>
      <w:r w:rsidR="00127D4B">
        <w:rPr>
          <w:rFonts w:ascii="Arial" w:hAnsi="Arial" w:cs="Arial"/>
        </w:rPr>
        <w:t>15</w:t>
      </w:r>
      <w:r w:rsidRPr="005A0D17">
        <w:rPr>
          <w:rFonts w:ascii="Arial" w:hAnsi="Arial" w:cs="Arial"/>
        </w:rPr>
        <w:t xml:space="preserve"> de </w:t>
      </w:r>
      <w:r w:rsidR="00532304" w:rsidRPr="005A0D17">
        <w:rPr>
          <w:rFonts w:ascii="Arial" w:hAnsi="Arial" w:cs="Arial"/>
        </w:rPr>
        <w:t>abril</w:t>
      </w:r>
      <w:r w:rsidRPr="005A0D17">
        <w:rPr>
          <w:rFonts w:ascii="Arial" w:hAnsi="Arial" w:cs="Arial"/>
        </w:rPr>
        <w:t xml:space="preserve"> de 2025.</w:t>
      </w:r>
    </w:p>
    <w:p w14:paraId="2CF5439A" w14:textId="77777777" w:rsidR="00465071" w:rsidRPr="005A0D17" w:rsidRDefault="00465071" w:rsidP="00465071">
      <w:pPr>
        <w:contextualSpacing/>
        <w:rPr>
          <w:rFonts w:ascii="Arial" w:hAnsi="Arial" w:cs="Arial"/>
        </w:rPr>
      </w:pPr>
    </w:p>
    <w:p w14:paraId="582F3160" w14:textId="4E13A973" w:rsidR="00465071" w:rsidRPr="005A0D17" w:rsidRDefault="00465071" w:rsidP="00465071">
      <w:pPr>
        <w:contextualSpacing/>
        <w:rPr>
          <w:rFonts w:ascii="Arial" w:hAnsi="Arial" w:cs="Arial"/>
        </w:rPr>
      </w:pPr>
    </w:p>
    <w:p w14:paraId="63587598" w14:textId="27D755BB" w:rsidR="00AD1857" w:rsidRPr="00B3375F" w:rsidRDefault="00B3375F" w:rsidP="00127D4B">
      <w:pPr>
        <w:ind w:left="-426"/>
        <w:contextualSpacing/>
        <w:jc w:val="both"/>
        <w:rPr>
          <w:rFonts w:ascii="Arial" w:hAnsi="Arial" w:cs="Arial"/>
        </w:rPr>
      </w:pPr>
      <w:r w:rsidRPr="00B3375F">
        <w:rPr>
          <w:rFonts w:ascii="Arial" w:hAnsi="Arial" w:cs="Arial"/>
        </w:rPr>
        <w:br/>
      </w:r>
      <w:r w:rsidRPr="00B3375F">
        <w:rPr>
          <w:rFonts w:ascii="Arial" w:hAnsi="Arial" w:cs="Arial"/>
          <w:b/>
        </w:rPr>
        <w:t>Pagamento</w:t>
      </w:r>
      <w:r w:rsidRPr="00B3375F">
        <w:rPr>
          <w:rFonts w:ascii="Arial" w:hAnsi="Arial" w:cs="Arial"/>
        </w:rPr>
        <w:t>: O pagamento será efetuado através de transferência bancária, diretamente em conta nominal do fornecedor, em</w:t>
      </w:r>
      <w:r w:rsidR="00127D4B">
        <w:rPr>
          <w:rFonts w:ascii="Arial" w:hAnsi="Arial" w:cs="Arial"/>
        </w:rPr>
        <w:t xml:space="preserve"> até</w:t>
      </w:r>
      <w:r w:rsidRPr="00B3375F">
        <w:rPr>
          <w:rFonts w:ascii="Arial" w:hAnsi="Arial" w:cs="Arial"/>
        </w:rPr>
        <w:t xml:space="preserve"> 30 (trinta) dias após a </w:t>
      </w:r>
      <w:r w:rsidR="00127D4B">
        <w:rPr>
          <w:rFonts w:ascii="Arial" w:hAnsi="Arial" w:cs="Arial"/>
        </w:rPr>
        <w:t>o término do evento.</w:t>
      </w:r>
    </w:p>
    <w:p w14:paraId="10AA5D82" w14:textId="72D206AF" w:rsidR="005A0D17" w:rsidRDefault="005A0D17" w:rsidP="00465071">
      <w:pPr>
        <w:contextualSpacing/>
        <w:rPr>
          <w:rFonts w:ascii="Arial" w:hAnsi="Arial" w:cs="Arial"/>
        </w:rPr>
      </w:pPr>
    </w:p>
    <w:p w14:paraId="7E576C32" w14:textId="7ADEA77B" w:rsidR="005A0D17" w:rsidRDefault="005A0D17" w:rsidP="00465071">
      <w:pPr>
        <w:contextualSpacing/>
        <w:rPr>
          <w:rFonts w:ascii="Arial" w:hAnsi="Arial" w:cs="Arial"/>
        </w:rPr>
      </w:pPr>
    </w:p>
    <w:p w14:paraId="5E47C241" w14:textId="01F4131B" w:rsidR="00AD1857" w:rsidRPr="005A0D17" w:rsidRDefault="00AD1857" w:rsidP="00465071">
      <w:pPr>
        <w:contextualSpacing/>
        <w:rPr>
          <w:rFonts w:ascii="Arial" w:hAnsi="Arial" w:cs="Arial"/>
        </w:rPr>
      </w:pPr>
    </w:p>
    <w:p w14:paraId="28BF2E52" w14:textId="233F9279" w:rsidR="00AD1857" w:rsidRPr="005A0D17" w:rsidRDefault="00AD1857" w:rsidP="00465071">
      <w:pPr>
        <w:contextualSpacing/>
        <w:rPr>
          <w:rFonts w:ascii="Arial" w:hAnsi="Arial" w:cs="Arial"/>
        </w:rPr>
      </w:pPr>
    </w:p>
    <w:p w14:paraId="58E2E6ED" w14:textId="7960EBDE" w:rsidR="00AD1857" w:rsidRPr="005A0D17" w:rsidRDefault="00AD1857" w:rsidP="00AD1857">
      <w:pPr>
        <w:ind w:left="-426"/>
        <w:contextualSpacing/>
        <w:rPr>
          <w:rFonts w:ascii="Arial" w:hAnsi="Arial" w:cs="Arial"/>
        </w:rPr>
      </w:pPr>
      <w:r w:rsidRPr="005A0D17">
        <w:rPr>
          <w:rFonts w:ascii="Arial" w:hAnsi="Arial" w:cs="Arial"/>
        </w:rPr>
        <w:t>_____________________________</w:t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  <w:t>__________________________</w:t>
      </w:r>
    </w:p>
    <w:p w14:paraId="2DED68F0" w14:textId="6722CF51" w:rsidR="00AD1857" w:rsidRPr="005A0D17" w:rsidRDefault="00AD1857" w:rsidP="00AD1857">
      <w:pPr>
        <w:ind w:left="-426"/>
        <w:rPr>
          <w:rFonts w:ascii="Arial" w:hAnsi="Arial" w:cs="Arial"/>
        </w:rPr>
      </w:pPr>
      <w:r w:rsidRPr="005A0D17">
        <w:rPr>
          <w:rFonts w:ascii="Arial" w:hAnsi="Arial" w:cs="Arial"/>
        </w:rPr>
        <w:t xml:space="preserve">        </w:t>
      </w:r>
      <w:r w:rsidR="00127D4B">
        <w:rPr>
          <w:rFonts w:ascii="Arial" w:hAnsi="Arial" w:cs="Arial"/>
        </w:rPr>
        <w:t xml:space="preserve">Rodrigo Hortolani Ladeira           </w:t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</w:r>
      <w:r w:rsidRPr="005A0D17">
        <w:rPr>
          <w:rFonts w:ascii="Arial" w:hAnsi="Arial" w:cs="Arial"/>
        </w:rPr>
        <w:tab/>
        <w:t xml:space="preserve">       Responsável pela empresa</w:t>
      </w:r>
    </w:p>
    <w:p w14:paraId="7F41919A" w14:textId="1B5D5560" w:rsidR="00AD1857" w:rsidRPr="005A0D17" w:rsidRDefault="00AD1857" w:rsidP="00AD1857">
      <w:pPr>
        <w:rPr>
          <w:rFonts w:ascii="Arial" w:hAnsi="Arial" w:cs="Arial"/>
        </w:rPr>
      </w:pPr>
      <w:r w:rsidRPr="005A0D17">
        <w:rPr>
          <w:rFonts w:ascii="Arial" w:hAnsi="Arial" w:cs="Arial"/>
        </w:rPr>
        <w:t>Departamento de Compras</w:t>
      </w:r>
    </w:p>
    <w:sectPr w:rsidR="00AD1857" w:rsidRPr="005A0D17" w:rsidSect="0096772B">
      <w:headerReference w:type="default" r:id="rId9"/>
      <w:footerReference w:type="default" r:id="rId10"/>
      <w:pgSz w:w="11906" w:h="16838"/>
      <w:pgMar w:top="2694" w:right="1133" w:bottom="198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5D84" w14:textId="77777777" w:rsidR="00172F52" w:rsidRDefault="00172F52" w:rsidP="004B0E40">
      <w:r>
        <w:separator/>
      </w:r>
    </w:p>
  </w:endnote>
  <w:endnote w:type="continuationSeparator" w:id="0">
    <w:p w14:paraId="79446F86" w14:textId="77777777" w:rsidR="00172F52" w:rsidRDefault="00172F52" w:rsidP="004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5779" w14:textId="77777777" w:rsidR="004B0E40" w:rsidRDefault="004B0E40" w:rsidP="009A5783">
    <w:pPr>
      <w:pStyle w:val="Rodap"/>
      <w:jc w:val="center"/>
    </w:pPr>
    <w:r>
      <w:rPr>
        <w:noProof/>
        <w:lang w:eastAsia="pt-BR"/>
      </w:rPr>
      <w:drawing>
        <wp:inline distT="0" distB="0" distL="0" distR="0" wp14:anchorId="5F2C009A" wp14:editId="362005EA">
          <wp:extent cx="5400040" cy="762635"/>
          <wp:effectExtent l="0" t="0" r="0" b="0"/>
          <wp:docPr id="1440746636" name="Imagem 14407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740DA" w14:textId="77777777" w:rsidR="00172F52" w:rsidRDefault="00172F52" w:rsidP="004B0E40">
      <w:r>
        <w:separator/>
      </w:r>
    </w:p>
  </w:footnote>
  <w:footnote w:type="continuationSeparator" w:id="0">
    <w:p w14:paraId="1AA5E44B" w14:textId="77777777" w:rsidR="00172F52" w:rsidRDefault="00172F52" w:rsidP="004B0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C8D2E" w14:textId="77777777" w:rsidR="004B0E40" w:rsidRDefault="004B0E40" w:rsidP="009A578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90432C2" wp14:editId="711C2107">
          <wp:extent cx="5400040" cy="1016000"/>
          <wp:effectExtent l="0" t="0" r="0" b="0"/>
          <wp:docPr id="1135107534" name="Imagem 11351075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893C77"/>
    <w:multiLevelType w:val="hybridMultilevel"/>
    <w:tmpl w:val="515CAD38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F6922"/>
    <w:multiLevelType w:val="hybridMultilevel"/>
    <w:tmpl w:val="033C6B1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7AF4"/>
    <w:multiLevelType w:val="hybridMultilevel"/>
    <w:tmpl w:val="27146E9E"/>
    <w:lvl w:ilvl="0" w:tplc="36AE37F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27013"/>
    <w:multiLevelType w:val="hybridMultilevel"/>
    <w:tmpl w:val="57B886B8"/>
    <w:lvl w:ilvl="0" w:tplc="A4EA51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73E6"/>
    <w:multiLevelType w:val="hybridMultilevel"/>
    <w:tmpl w:val="44BAE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7207F"/>
    <w:multiLevelType w:val="multilevel"/>
    <w:tmpl w:val="BCAA3A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2A68A7"/>
    <w:multiLevelType w:val="hybridMultilevel"/>
    <w:tmpl w:val="52CA918C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8755AE8"/>
    <w:multiLevelType w:val="hybridMultilevel"/>
    <w:tmpl w:val="6FA0AE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F4F00"/>
    <w:multiLevelType w:val="hybridMultilevel"/>
    <w:tmpl w:val="23D2A3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486"/>
    <w:multiLevelType w:val="hybridMultilevel"/>
    <w:tmpl w:val="EFF2CA7E"/>
    <w:lvl w:ilvl="0" w:tplc="F3FC987C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C1951FA"/>
    <w:multiLevelType w:val="hybridMultilevel"/>
    <w:tmpl w:val="599E628C"/>
    <w:lvl w:ilvl="0" w:tplc="D0305264">
      <w:start w:val="1"/>
      <w:numFmt w:val="lowerLetter"/>
      <w:lvlText w:val="%1)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541D"/>
    <w:multiLevelType w:val="hybridMultilevel"/>
    <w:tmpl w:val="E7BA6EFA"/>
    <w:lvl w:ilvl="0" w:tplc="C332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029E8"/>
    <w:multiLevelType w:val="hybridMultilevel"/>
    <w:tmpl w:val="AB764CAA"/>
    <w:lvl w:ilvl="0" w:tplc="7E14292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06BF3"/>
    <w:multiLevelType w:val="multilevel"/>
    <w:tmpl w:val="12DA73B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7C646E6D"/>
    <w:multiLevelType w:val="hybridMultilevel"/>
    <w:tmpl w:val="0FDA7474"/>
    <w:lvl w:ilvl="0" w:tplc="D030526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5"/>
  </w:num>
  <w:num w:numId="18">
    <w:abstractNumId w:val="3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40"/>
    <w:rsid w:val="00003B14"/>
    <w:rsid w:val="00003E08"/>
    <w:rsid w:val="0002706B"/>
    <w:rsid w:val="00034C4A"/>
    <w:rsid w:val="00073666"/>
    <w:rsid w:val="000812F9"/>
    <w:rsid w:val="000B151A"/>
    <w:rsid w:val="000D5F4B"/>
    <w:rsid w:val="001059B2"/>
    <w:rsid w:val="00127D4B"/>
    <w:rsid w:val="00172F52"/>
    <w:rsid w:val="001B68F6"/>
    <w:rsid w:val="001F0474"/>
    <w:rsid w:val="00260433"/>
    <w:rsid w:val="002745E2"/>
    <w:rsid w:val="00297218"/>
    <w:rsid w:val="002C2F57"/>
    <w:rsid w:val="002D21FA"/>
    <w:rsid w:val="002D5350"/>
    <w:rsid w:val="00321BE2"/>
    <w:rsid w:val="003510D0"/>
    <w:rsid w:val="003603B1"/>
    <w:rsid w:val="00390EC3"/>
    <w:rsid w:val="00391975"/>
    <w:rsid w:val="00394C15"/>
    <w:rsid w:val="003A2235"/>
    <w:rsid w:val="003F70EC"/>
    <w:rsid w:val="00415FBC"/>
    <w:rsid w:val="00416525"/>
    <w:rsid w:val="00422030"/>
    <w:rsid w:val="004225CF"/>
    <w:rsid w:val="00465071"/>
    <w:rsid w:val="004778ED"/>
    <w:rsid w:val="00482DBB"/>
    <w:rsid w:val="004A1683"/>
    <w:rsid w:val="004B0E40"/>
    <w:rsid w:val="004B6455"/>
    <w:rsid w:val="004C54B7"/>
    <w:rsid w:val="00532304"/>
    <w:rsid w:val="00546D47"/>
    <w:rsid w:val="00555D1B"/>
    <w:rsid w:val="005655C1"/>
    <w:rsid w:val="005A0D17"/>
    <w:rsid w:val="00623AFA"/>
    <w:rsid w:val="006F42F9"/>
    <w:rsid w:val="007D11CE"/>
    <w:rsid w:val="007F7D3B"/>
    <w:rsid w:val="00823350"/>
    <w:rsid w:val="00844BDC"/>
    <w:rsid w:val="00863B23"/>
    <w:rsid w:val="008B1D86"/>
    <w:rsid w:val="008B48EE"/>
    <w:rsid w:val="00915FE7"/>
    <w:rsid w:val="00931B58"/>
    <w:rsid w:val="0096772B"/>
    <w:rsid w:val="00980D93"/>
    <w:rsid w:val="009A5783"/>
    <w:rsid w:val="00A608ED"/>
    <w:rsid w:val="00A73C08"/>
    <w:rsid w:val="00A94E9B"/>
    <w:rsid w:val="00AD1857"/>
    <w:rsid w:val="00B2760B"/>
    <w:rsid w:val="00B3375F"/>
    <w:rsid w:val="00C517A9"/>
    <w:rsid w:val="00CA0995"/>
    <w:rsid w:val="00CA6A63"/>
    <w:rsid w:val="00CC6783"/>
    <w:rsid w:val="00CE49E3"/>
    <w:rsid w:val="00D51609"/>
    <w:rsid w:val="00DB2C89"/>
    <w:rsid w:val="00DE26EE"/>
    <w:rsid w:val="00E768B1"/>
    <w:rsid w:val="00ED079E"/>
    <w:rsid w:val="00EF0C4C"/>
    <w:rsid w:val="00F01108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1FBD57B"/>
  <w15:docId w15:val="{4A4F73A8-CF09-4967-B035-9C169922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E9B"/>
  </w:style>
  <w:style w:type="paragraph" w:styleId="Ttulo1">
    <w:name w:val="heading 1"/>
    <w:basedOn w:val="Normal"/>
    <w:next w:val="Normal"/>
    <w:link w:val="Ttulo1Char"/>
    <w:uiPriority w:val="9"/>
    <w:qFormat/>
    <w:rsid w:val="00003E0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003E08"/>
    <w:pPr>
      <w:keepNext/>
      <w:numPr>
        <w:ilvl w:val="1"/>
        <w:numId w:val="1"/>
      </w:numPr>
      <w:suppressAutoHyphens/>
      <w:ind w:left="1701"/>
      <w:jc w:val="center"/>
      <w:outlineLvl w:val="1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03E08"/>
    <w:pPr>
      <w:keepNext/>
      <w:numPr>
        <w:ilvl w:val="2"/>
        <w:numId w:val="1"/>
      </w:numPr>
      <w:suppressAutoHyphens/>
      <w:ind w:left="567"/>
      <w:outlineLvl w:val="2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03E08"/>
    <w:pPr>
      <w:keepNext/>
      <w:numPr>
        <w:ilvl w:val="3"/>
        <w:numId w:val="1"/>
      </w:numPr>
      <w:suppressAutoHyphens/>
      <w:ind w:left="567"/>
      <w:jc w:val="center"/>
      <w:outlineLvl w:val="3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003E08"/>
    <w:pPr>
      <w:keepNext/>
      <w:numPr>
        <w:ilvl w:val="4"/>
        <w:numId w:val="1"/>
      </w:numPr>
      <w:suppressAutoHyphens/>
      <w:ind w:left="2124"/>
      <w:jc w:val="center"/>
      <w:outlineLvl w:val="4"/>
    </w:pPr>
    <w:rPr>
      <w:rFonts w:ascii="Arial" w:eastAsia="Times New Roman" w:hAnsi="Arial" w:cs="Times New Roman"/>
      <w:i/>
      <w:sz w:val="22"/>
      <w:lang w:eastAsia="ar-SA"/>
    </w:rPr>
  </w:style>
  <w:style w:type="paragraph" w:styleId="Ttulo6">
    <w:name w:val="heading 6"/>
    <w:basedOn w:val="Normal"/>
    <w:next w:val="Normal"/>
    <w:link w:val="Ttulo6Char"/>
    <w:qFormat/>
    <w:rsid w:val="00003E08"/>
    <w:pPr>
      <w:keepNext/>
      <w:numPr>
        <w:ilvl w:val="5"/>
        <w:numId w:val="1"/>
      </w:numPr>
      <w:suppressAutoHyphens/>
      <w:jc w:val="center"/>
      <w:outlineLvl w:val="5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03E08"/>
    <w:pPr>
      <w:keepNext/>
      <w:numPr>
        <w:ilvl w:val="6"/>
        <w:numId w:val="1"/>
      </w:numPr>
      <w:suppressAutoHyphens/>
      <w:ind w:left="567"/>
      <w:jc w:val="center"/>
      <w:outlineLvl w:val="6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03E08"/>
    <w:pPr>
      <w:keepNext/>
      <w:numPr>
        <w:ilvl w:val="7"/>
        <w:numId w:val="1"/>
      </w:numPr>
      <w:suppressAutoHyphens/>
      <w:ind w:left="539"/>
      <w:jc w:val="both"/>
      <w:outlineLvl w:val="7"/>
    </w:pPr>
    <w:rPr>
      <w:rFonts w:ascii="Bookman Old Style" w:eastAsia="Times New Roman" w:hAnsi="Bookman Old Style" w:cs="Times New Roman"/>
      <w:kern w:val="1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03E08"/>
    <w:pPr>
      <w:keepNext/>
      <w:numPr>
        <w:ilvl w:val="8"/>
        <w:numId w:val="1"/>
      </w:numPr>
      <w:suppressAutoHyphens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B0E40"/>
  </w:style>
  <w:style w:type="paragraph" w:styleId="Rodap">
    <w:name w:val="footer"/>
    <w:basedOn w:val="Normal"/>
    <w:link w:val="RodapChar"/>
    <w:uiPriority w:val="99"/>
    <w:unhideWhenUsed/>
    <w:rsid w:val="004B0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0E40"/>
  </w:style>
  <w:style w:type="paragraph" w:styleId="Textodebalo">
    <w:name w:val="Balloon Text"/>
    <w:basedOn w:val="Normal"/>
    <w:link w:val="TextodebaloChar"/>
    <w:uiPriority w:val="99"/>
    <w:semiHidden/>
    <w:unhideWhenUsed/>
    <w:rsid w:val="00003E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0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03E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4Char">
    <w:name w:val="Título 4 Char"/>
    <w:basedOn w:val="Fontepargpadro"/>
    <w:link w:val="Ttulo4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5Char">
    <w:name w:val="Título 5 Char"/>
    <w:basedOn w:val="Fontepargpadro"/>
    <w:link w:val="Ttulo5"/>
    <w:rsid w:val="00003E08"/>
    <w:rPr>
      <w:rFonts w:ascii="Arial" w:eastAsia="Times New Roman" w:hAnsi="Arial" w:cs="Times New Roman"/>
      <w:i/>
      <w:sz w:val="22"/>
      <w:lang w:eastAsia="ar-SA"/>
    </w:rPr>
  </w:style>
  <w:style w:type="character" w:customStyle="1" w:styleId="Ttulo6Char">
    <w:name w:val="Título 6 Char"/>
    <w:basedOn w:val="Fontepargpadro"/>
    <w:link w:val="Ttulo6"/>
    <w:rsid w:val="00003E08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Ttulo7Char">
    <w:name w:val="Título 7 Char"/>
    <w:basedOn w:val="Fontepargpadro"/>
    <w:link w:val="Ttulo7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Ttulo8Char">
    <w:name w:val="Título 8 Char"/>
    <w:basedOn w:val="Fontepargpadro"/>
    <w:link w:val="Ttulo8"/>
    <w:rsid w:val="00003E08"/>
    <w:rPr>
      <w:rFonts w:ascii="Bookman Old Style" w:eastAsia="Times New Roman" w:hAnsi="Bookman Old Style" w:cs="Times New Roman"/>
      <w:kern w:val="1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003E08"/>
    <w:rPr>
      <w:rFonts w:ascii="Times New Roman" w:eastAsia="Times New Roman" w:hAnsi="Times New Roman" w:cs="Times New Roman"/>
      <w:b/>
      <w:bCs/>
      <w:kern w:val="1"/>
      <w:szCs w:val="20"/>
      <w:lang w:eastAsia="zh-CN"/>
    </w:rPr>
  </w:style>
  <w:style w:type="paragraph" w:customStyle="1" w:styleId="Default">
    <w:name w:val="Default"/>
    <w:rsid w:val="00003E08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Corpodetexto">
    <w:name w:val="Body Text"/>
    <w:basedOn w:val="Normal"/>
    <w:link w:val="CorpodetextoChar"/>
    <w:rsid w:val="00003E08"/>
    <w:pPr>
      <w:suppressAutoHyphens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03E08"/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Corpodetexto23">
    <w:name w:val="Corpo de texto 23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val="en-US" w:eastAsia="ar-SA"/>
    </w:rPr>
  </w:style>
  <w:style w:type="paragraph" w:customStyle="1" w:styleId="Recuodecorpodetexto22">
    <w:name w:val="Recuo de corpo de texto 22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ontedodetabela">
    <w:name w:val="Conteúdo de tabela"/>
    <w:basedOn w:val="Normal"/>
    <w:rsid w:val="00003E08"/>
    <w:pPr>
      <w:widowControl w:val="0"/>
      <w:suppressLineNumbers/>
      <w:suppressAutoHyphens/>
    </w:pPr>
    <w:rPr>
      <w:rFonts w:ascii="Times New Roman" w:eastAsia="SimSun" w:hAnsi="Times New Roman" w:cs="Tahoma"/>
      <w:kern w:val="1"/>
      <w:lang w:eastAsia="zh-CN" w:bidi="hi-IN"/>
    </w:rPr>
  </w:style>
  <w:style w:type="paragraph" w:styleId="NormalWeb">
    <w:name w:val="Normal (Web)"/>
    <w:basedOn w:val="Normal"/>
    <w:uiPriority w:val="99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rsid w:val="00003E08"/>
    <w:rPr>
      <w:color w:val="0000FF"/>
      <w:u w:val="single"/>
    </w:rPr>
  </w:style>
  <w:style w:type="character" w:styleId="Forte">
    <w:name w:val="Strong"/>
    <w:qFormat/>
    <w:rsid w:val="00003E08"/>
    <w:rPr>
      <w:b/>
      <w:bCs/>
    </w:rPr>
  </w:style>
  <w:style w:type="paragraph" w:styleId="PargrafodaLista">
    <w:name w:val="List Paragraph"/>
    <w:basedOn w:val="Normal"/>
    <w:uiPriority w:val="34"/>
    <w:qFormat/>
    <w:rsid w:val="00003E08"/>
    <w:pPr>
      <w:spacing w:after="200" w:line="276" w:lineRule="auto"/>
      <w:ind w:left="708"/>
    </w:pPr>
    <w:rPr>
      <w:rFonts w:ascii="Calibri" w:eastAsia="Calibri" w:hAnsi="Calibri" w:cs="Times New Roman"/>
      <w:sz w:val="22"/>
      <w:szCs w:val="22"/>
    </w:rPr>
  </w:style>
  <w:style w:type="table" w:styleId="Tabelacomgrade">
    <w:name w:val="Table Grid"/>
    <w:basedOn w:val="Tabelanormal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003E08"/>
  </w:style>
  <w:style w:type="character" w:customStyle="1" w:styleId="WW-Absatz-Standardschriftart">
    <w:name w:val="WW-Absatz-Standardschriftart"/>
    <w:rsid w:val="00003E08"/>
  </w:style>
  <w:style w:type="character" w:customStyle="1" w:styleId="WW-Absatz-Standardschriftart1">
    <w:name w:val="WW-Absatz-Standardschriftart1"/>
    <w:rsid w:val="00003E08"/>
  </w:style>
  <w:style w:type="character" w:customStyle="1" w:styleId="WW-Absatz-Standardschriftart11">
    <w:name w:val="WW-Absatz-Standardschriftart11"/>
    <w:rsid w:val="00003E08"/>
  </w:style>
  <w:style w:type="character" w:customStyle="1" w:styleId="WW-Absatz-Standardschriftart111">
    <w:name w:val="WW-Absatz-Standardschriftart111"/>
    <w:rsid w:val="00003E08"/>
  </w:style>
  <w:style w:type="character" w:customStyle="1" w:styleId="WW-Absatz-Standardschriftart1111">
    <w:name w:val="WW-Absatz-Standardschriftart1111"/>
    <w:rsid w:val="00003E08"/>
  </w:style>
  <w:style w:type="character" w:customStyle="1" w:styleId="WW-Absatz-Standardschriftart11111">
    <w:name w:val="WW-Absatz-Standardschriftart11111"/>
    <w:rsid w:val="00003E08"/>
  </w:style>
  <w:style w:type="character" w:customStyle="1" w:styleId="WW-Absatz-Standardschriftart111111">
    <w:name w:val="WW-Absatz-Standardschriftart111111"/>
    <w:rsid w:val="00003E08"/>
  </w:style>
  <w:style w:type="character" w:customStyle="1" w:styleId="Fontepargpadro2">
    <w:name w:val="Fonte parág. padrão2"/>
    <w:rsid w:val="00003E08"/>
  </w:style>
  <w:style w:type="character" w:customStyle="1" w:styleId="WW-Absatz-Standardschriftart1111111">
    <w:name w:val="WW-Absatz-Standardschriftart1111111"/>
    <w:rsid w:val="00003E08"/>
  </w:style>
  <w:style w:type="character" w:customStyle="1" w:styleId="WW-Absatz-Standardschriftart11111111">
    <w:name w:val="WW-Absatz-Standardschriftart11111111"/>
    <w:rsid w:val="00003E08"/>
  </w:style>
  <w:style w:type="character" w:customStyle="1" w:styleId="WW-Absatz-Standardschriftart111111111">
    <w:name w:val="WW-Absatz-Standardschriftart111111111"/>
    <w:rsid w:val="00003E08"/>
  </w:style>
  <w:style w:type="character" w:customStyle="1" w:styleId="WW-Absatz-Standardschriftart1111111111">
    <w:name w:val="WW-Absatz-Standardschriftart1111111111"/>
    <w:rsid w:val="00003E08"/>
  </w:style>
  <w:style w:type="character" w:customStyle="1" w:styleId="WW-Absatz-Standardschriftart11111111111">
    <w:name w:val="WW-Absatz-Standardschriftart11111111111"/>
    <w:rsid w:val="00003E08"/>
  </w:style>
  <w:style w:type="character" w:customStyle="1" w:styleId="WW-Absatz-Standardschriftart111111111111">
    <w:name w:val="WW-Absatz-Standardschriftart111111111111"/>
    <w:rsid w:val="00003E08"/>
  </w:style>
  <w:style w:type="character" w:customStyle="1" w:styleId="WW-Absatz-Standardschriftart1111111111111">
    <w:name w:val="WW-Absatz-Standardschriftart1111111111111"/>
    <w:rsid w:val="00003E08"/>
  </w:style>
  <w:style w:type="character" w:customStyle="1" w:styleId="WW-Absatz-Standardschriftart11111111111111">
    <w:name w:val="WW-Absatz-Standardschriftart11111111111111"/>
    <w:rsid w:val="00003E08"/>
  </w:style>
  <w:style w:type="character" w:customStyle="1" w:styleId="WW-Absatz-Standardschriftart111111111111111">
    <w:name w:val="WW-Absatz-Standardschriftart111111111111111"/>
    <w:rsid w:val="00003E08"/>
  </w:style>
  <w:style w:type="character" w:customStyle="1" w:styleId="WW-Absatz-Standardschriftart1111111111111111">
    <w:name w:val="WW-Absatz-Standardschriftart1111111111111111"/>
    <w:rsid w:val="00003E08"/>
  </w:style>
  <w:style w:type="character" w:customStyle="1" w:styleId="WW-Absatz-Standardschriftart11111111111111111">
    <w:name w:val="WW-Absatz-Standardschriftart11111111111111111"/>
    <w:rsid w:val="00003E08"/>
  </w:style>
  <w:style w:type="character" w:customStyle="1" w:styleId="WW-Absatz-Standardschriftart111111111111111111">
    <w:name w:val="WW-Absatz-Standardschriftart111111111111111111"/>
    <w:rsid w:val="00003E08"/>
  </w:style>
  <w:style w:type="character" w:customStyle="1" w:styleId="WW-Absatz-Standardschriftart1111111111111111111">
    <w:name w:val="WW-Absatz-Standardschriftart1111111111111111111"/>
    <w:rsid w:val="00003E08"/>
  </w:style>
  <w:style w:type="character" w:customStyle="1" w:styleId="WW-Absatz-Standardschriftart11111111111111111111">
    <w:name w:val="WW-Absatz-Standardschriftart11111111111111111111"/>
    <w:rsid w:val="00003E08"/>
  </w:style>
  <w:style w:type="character" w:customStyle="1" w:styleId="WW-Absatz-Standardschriftart111111111111111111111">
    <w:name w:val="WW-Absatz-Standardschriftart111111111111111111111"/>
    <w:rsid w:val="00003E08"/>
  </w:style>
  <w:style w:type="character" w:customStyle="1" w:styleId="WW-Absatz-Standardschriftart1111111111111111111111">
    <w:name w:val="WW-Absatz-Standardschriftart1111111111111111111111"/>
    <w:rsid w:val="00003E08"/>
  </w:style>
  <w:style w:type="character" w:customStyle="1" w:styleId="WW-Absatz-Standardschriftart11111111111111111111111">
    <w:name w:val="WW-Absatz-Standardschriftart11111111111111111111111"/>
    <w:rsid w:val="00003E08"/>
  </w:style>
  <w:style w:type="character" w:customStyle="1" w:styleId="WW-Absatz-Standardschriftart111111111111111111111111">
    <w:name w:val="WW-Absatz-Standardschriftart111111111111111111111111"/>
    <w:rsid w:val="00003E08"/>
  </w:style>
  <w:style w:type="character" w:customStyle="1" w:styleId="WW-Absatz-Standardschriftart1111111111111111111111111">
    <w:name w:val="WW-Absatz-Standardschriftart1111111111111111111111111"/>
    <w:rsid w:val="00003E08"/>
  </w:style>
  <w:style w:type="character" w:customStyle="1" w:styleId="WW-Absatz-Standardschriftart11111111111111111111111111">
    <w:name w:val="WW-Absatz-Standardschriftart11111111111111111111111111"/>
    <w:rsid w:val="00003E08"/>
  </w:style>
  <w:style w:type="character" w:customStyle="1" w:styleId="WW-Absatz-Standardschriftart111111111111111111111111111">
    <w:name w:val="WW-Absatz-Standardschriftart111111111111111111111111111"/>
    <w:rsid w:val="00003E08"/>
  </w:style>
  <w:style w:type="character" w:customStyle="1" w:styleId="WW-Absatz-Standardschriftart1111111111111111111111111111">
    <w:name w:val="WW-Absatz-Standardschriftart1111111111111111111111111111"/>
    <w:rsid w:val="00003E08"/>
  </w:style>
  <w:style w:type="character" w:customStyle="1" w:styleId="WW-Absatz-Standardschriftart11111111111111111111111111111">
    <w:name w:val="WW-Absatz-Standardschriftart11111111111111111111111111111"/>
    <w:rsid w:val="00003E08"/>
  </w:style>
  <w:style w:type="character" w:customStyle="1" w:styleId="WW-Absatz-Standardschriftart111111111111111111111111111111">
    <w:name w:val="WW-Absatz-Standardschriftart111111111111111111111111111111"/>
    <w:rsid w:val="00003E08"/>
  </w:style>
  <w:style w:type="character" w:customStyle="1" w:styleId="WW-Absatz-Standardschriftart1111111111111111111111111111111">
    <w:name w:val="WW-Absatz-Standardschriftart1111111111111111111111111111111"/>
    <w:rsid w:val="00003E08"/>
  </w:style>
  <w:style w:type="character" w:customStyle="1" w:styleId="WW-Absatz-Standardschriftart11111111111111111111111111111111">
    <w:name w:val="WW-Absatz-Standardschriftart11111111111111111111111111111111"/>
    <w:rsid w:val="00003E08"/>
  </w:style>
  <w:style w:type="character" w:customStyle="1" w:styleId="WW-Absatz-Standardschriftart111111111111111111111111111111111">
    <w:name w:val="WW-Absatz-Standardschriftart111111111111111111111111111111111"/>
    <w:rsid w:val="00003E08"/>
  </w:style>
  <w:style w:type="character" w:customStyle="1" w:styleId="WW-Absatz-Standardschriftart1111111111111111111111111111111111">
    <w:name w:val="WW-Absatz-Standardschriftart1111111111111111111111111111111111"/>
    <w:rsid w:val="00003E08"/>
  </w:style>
  <w:style w:type="character" w:customStyle="1" w:styleId="WW-Absatz-Standardschriftart11111111111111111111111111111111111">
    <w:name w:val="WW-Absatz-Standardschriftart11111111111111111111111111111111111"/>
    <w:rsid w:val="00003E08"/>
  </w:style>
  <w:style w:type="character" w:customStyle="1" w:styleId="WW-Absatz-Standardschriftart111111111111111111111111111111111111">
    <w:name w:val="WW-Absatz-Standardschriftart111111111111111111111111111111111111"/>
    <w:rsid w:val="00003E08"/>
  </w:style>
  <w:style w:type="character" w:customStyle="1" w:styleId="WW-Absatz-Standardschriftart1111111111111111111111111111111111111">
    <w:name w:val="WW-Absatz-Standardschriftart1111111111111111111111111111111111111"/>
    <w:rsid w:val="00003E08"/>
  </w:style>
  <w:style w:type="character" w:customStyle="1" w:styleId="WW8Num3z2">
    <w:name w:val="WW8Num3z2"/>
    <w:rsid w:val="00003E08"/>
    <w:rPr>
      <w:color w:val="auto"/>
    </w:rPr>
  </w:style>
  <w:style w:type="character" w:customStyle="1" w:styleId="WW-Absatz-Standardschriftart11111111111111111111111111111111111111">
    <w:name w:val="WW-Absatz-Standardschriftart11111111111111111111111111111111111111"/>
    <w:rsid w:val="00003E08"/>
  </w:style>
  <w:style w:type="character" w:customStyle="1" w:styleId="WW8Num4z2">
    <w:name w:val="WW8Num4z2"/>
    <w:rsid w:val="00003E08"/>
    <w:rPr>
      <w:color w:val="auto"/>
    </w:rPr>
  </w:style>
  <w:style w:type="character" w:customStyle="1" w:styleId="WW-Absatz-Standardschriftart111111111111111111111111111111111111111">
    <w:name w:val="WW-Absatz-Standardschriftart111111111111111111111111111111111111111"/>
    <w:rsid w:val="00003E08"/>
  </w:style>
  <w:style w:type="character" w:customStyle="1" w:styleId="WW8Num2z0">
    <w:name w:val="WW8Num2z0"/>
    <w:rsid w:val="00003E08"/>
    <w:rPr>
      <w:rFonts w:ascii="Wingdings" w:hAnsi="Wingdings" w:cs="Wingdings"/>
    </w:rPr>
  </w:style>
  <w:style w:type="character" w:customStyle="1" w:styleId="WW-Absatz-Standardschriftart1111111111111111111111111111111111111111">
    <w:name w:val="WW-Absatz-Standardschriftart1111111111111111111111111111111111111111"/>
    <w:rsid w:val="00003E08"/>
  </w:style>
  <w:style w:type="character" w:customStyle="1" w:styleId="WW-Absatz-Standardschriftart11111111111111111111111111111111111111111">
    <w:name w:val="WW-Absatz-Standardschriftart11111111111111111111111111111111111111111"/>
    <w:rsid w:val="00003E08"/>
  </w:style>
  <w:style w:type="character" w:customStyle="1" w:styleId="WW-Absatz-Standardschriftart111111111111111111111111111111111111111111">
    <w:name w:val="WW-Absatz-Standardschriftart111111111111111111111111111111111111111111"/>
    <w:rsid w:val="00003E08"/>
  </w:style>
  <w:style w:type="character" w:customStyle="1" w:styleId="WW-Absatz-Standardschriftart1111111111111111111111111111111111111111111">
    <w:name w:val="WW-Absatz-Standardschriftart1111111111111111111111111111111111111111111"/>
    <w:rsid w:val="00003E08"/>
  </w:style>
  <w:style w:type="character" w:customStyle="1" w:styleId="WW8Num3z0">
    <w:name w:val="WW8Num3z0"/>
    <w:rsid w:val="00003E08"/>
    <w:rPr>
      <w:rFonts w:ascii="Wingdings 2" w:hAnsi="Wingdings 2" w:cs="OpenSymbol"/>
    </w:rPr>
  </w:style>
  <w:style w:type="character" w:customStyle="1" w:styleId="WW8Num3z1">
    <w:name w:val="WW8Num3z1"/>
    <w:rsid w:val="00003E08"/>
    <w:rPr>
      <w:rFonts w:ascii="OpenSymbol" w:hAnsi="OpenSymbol" w:cs="OpenSymbol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003E08"/>
  </w:style>
  <w:style w:type="character" w:customStyle="1" w:styleId="WW-Absatz-Standardschriftart111111111111111111111111111111111111111111111">
    <w:name w:val="WW-Absatz-Standardschriftart111111111111111111111111111111111111111111111"/>
    <w:rsid w:val="00003E08"/>
  </w:style>
  <w:style w:type="character" w:customStyle="1" w:styleId="WW-Absatz-Standardschriftart1111111111111111111111111111111111111111111111">
    <w:name w:val="WW-Absatz-Standardschriftart1111111111111111111111111111111111111111111111"/>
    <w:rsid w:val="00003E08"/>
  </w:style>
  <w:style w:type="character" w:customStyle="1" w:styleId="WW-Absatz-Standardschriftart11111111111111111111111111111111111111111111111">
    <w:name w:val="WW-Absatz-Standardschriftart11111111111111111111111111111111111111111111111"/>
    <w:rsid w:val="00003E08"/>
  </w:style>
  <w:style w:type="character" w:customStyle="1" w:styleId="WW-Absatz-Standardschriftart111111111111111111111111111111111111111111111111">
    <w:name w:val="WW-Absatz-Standardschriftart111111111111111111111111111111111111111111111111"/>
    <w:rsid w:val="00003E08"/>
  </w:style>
  <w:style w:type="character" w:customStyle="1" w:styleId="WW-Absatz-Standardschriftart1111111111111111111111111111111111111111111111111">
    <w:name w:val="WW-Absatz-Standardschriftart1111111111111111111111111111111111111111111111111"/>
    <w:rsid w:val="00003E08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3E08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3E08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3E08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3E08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3E08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3E08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3E08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3E08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3E08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3E08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3E08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3E08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3E08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3E08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3E08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3E08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3E08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3E08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3E08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3E08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3E08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3E08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003E08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003E08"/>
  </w:style>
  <w:style w:type="character" w:customStyle="1" w:styleId="Fontepargpadro1">
    <w:name w:val="Fonte parág. padrão1"/>
    <w:rsid w:val="00003E08"/>
  </w:style>
  <w:style w:type="character" w:styleId="Nmerodepgina">
    <w:name w:val="page number"/>
    <w:basedOn w:val="Fontepargpadro1"/>
    <w:rsid w:val="00003E08"/>
  </w:style>
  <w:style w:type="character" w:customStyle="1" w:styleId="WW8Num2z1">
    <w:name w:val="WW8Num2z1"/>
    <w:rsid w:val="00003E08"/>
    <w:rPr>
      <w:rFonts w:ascii="Courier New" w:hAnsi="Courier New" w:cs="Courier New"/>
    </w:rPr>
  </w:style>
  <w:style w:type="character" w:customStyle="1" w:styleId="WW8Num2z3">
    <w:name w:val="WW8Num2z3"/>
    <w:rsid w:val="00003E08"/>
    <w:rPr>
      <w:rFonts w:ascii="Symbol" w:hAnsi="Symbol" w:cs="Symbol"/>
    </w:rPr>
  </w:style>
  <w:style w:type="character" w:customStyle="1" w:styleId="WW8Num7z0">
    <w:name w:val="WW8Num7z0"/>
    <w:rsid w:val="00003E0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03E08"/>
    <w:rPr>
      <w:rFonts w:ascii="Courier New" w:hAnsi="Courier New" w:cs="Courier New"/>
    </w:rPr>
  </w:style>
  <w:style w:type="character" w:customStyle="1" w:styleId="WW8Num7z2">
    <w:name w:val="WW8Num7z2"/>
    <w:rsid w:val="00003E08"/>
    <w:rPr>
      <w:rFonts w:ascii="Wingdings" w:hAnsi="Wingdings" w:cs="Wingdings"/>
    </w:rPr>
  </w:style>
  <w:style w:type="character" w:customStyle="1" w:styleId="WW8Num7z3">
    <w:name w:val="WW8Num7z3"/>
    <w:rsid w:val="00003E08"/>
    <w:rPr>
      <w:rFonts w:ascii="Symbol" w:hAnsi="Symbol" w:cs="Symbol"/>
    </w:rPr>
  </w:style>
  <w:style w:type="character" w:customStyle="1" w:styleId="WW8Num13z0">
    <w:name w:val="WW8Num13z0"/>
    <w:rsid w:val="00003E08"/>
    <w:rPr>
      <w:rFonts w:ascii="Times New Roman" w:hAnsi="Times New Roman" w:cs="Times New Roman"/>
    </w:rPr>
  </w:style>
  <w:style w:type="character" w:customStyle="1" w:styleId="WW8Num14z0">
    <w:name w:val="WW8Num14z0"/>
    <w:rsid w:val="00003E08"/>
    <w:rPr>
      <w:rFonts w:ascii="Symbol" w:hAnsi="Symbol" w:cs="Symbol"/>
    </w:rPr>
  </w:style>
  <w:style w:type="character" w:customStyle="1" w:styleId="WW8Num15z0">
    <w:name w:val="WW8Num15z0"/>
    <w:rsid w:val="00003E08"/>
    <w:rPr>
      <w:rFonts w:ascii="Times New Roman" w:hAnsi="Times New Roman" w:cs="Times New Roman"/>
    </w:rPr>
  </w:style>
  <w:style w:type="character" w:customStyle="1" w:styleId="WW8Num17z0">
    <w:name w:val="WW8Num17z0"/>
    <w:rsid w:val="00003E08"/>
    <w:rPr>
      <w:b/>
    </w:rPr>
  </w:style>
  <w:style w:type="character" w:customStyle="1" w:styleId="WW8Num20z0">
    <w:name w:val="WW8Num20z0"/>
    <w:rsid w:val="00003E08"/>
    <w:rPr>
      <w:rFonts w:ascii="Symbol" w:hAnsi="Symbol" w:cs="Symbol"/>
    </w:rPr>
  </w:style>
  <w:style w:type="character" w:customStyle="1" w:styleId="WW8Num20z1">
    <w:name w:val="WW8Num20z1"/>
    <w:rsid w:val="00003E08"/>
    <w:rPr>
      <w:rFonts w:ascii="Courier New" w:hAnsi="Courier New" w:cs="Courier New"/>
    </w:rPr>
  </w:style>
  <w:style w:type="character" w:customStyle="1" w:styleId="WW8Num20z2">
    <w:name w:val="WW8Num20z2"/>
    <w:rsid w:val="00003E08"/>
    <w:rPr>
      <w:rFonts w:ascii="Wingdings" w:hAnsi="Wingdings" w:cs="Wingdings"/>
    </w:rPr>
  </w:style>
  <w:style w:type="character" w:customStyle="1" w:styleId="WW8Num22z0">
    <w:name w:val="WW8Num22z0"/>
    <w:rsid w:val="00003E08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03E08"/>
    <w:rPr>
      <w:rFonts w:ascii="Courier New" w:hAnsi="Courier New" w:cs="Courier New"/>
    </w:rPr>
  </w:style>
  <w:style w:type="character" w:customStyle="1" w:styleId="WW8Num22z2">
    <w:name w:val="WW8Num22z2"/>
    <w:rsid w:val="00003E08"/>
    <w:rPr>
      <w:rFonts w:ascii="Wingdings" w:hAnsi="Wingdings" w:cs="Wingdings"/>
    </w:rPr>
  </w:style>
  <w:style w:type="character" w:customStyle="1" w:styleId="WW8Num22z3">
    <w:name w:val="WW8Num22z3"/>
    <w:rsid w:val="00003E08"/>
    <w:rPr>
      <w:rFonts w:ascii="Symbol" w:hAnsi="Symbol" w:cs="Symbol"/>
    </w:rPr>
  </w:style>
  <w:style w:type="character" w:customStyle="1" w:styleId="WW8Num23z0">
    <w:name w:val="WW8Num23z0"/>
    <w:rsid w:val="00003E08"/>
    <w:rPr>
      <w:rFonts w:ascii="Times New Roman" w:hAnsi="Times New Roman" w:cs="Times New Roman"/>
    </w:rPr>
  </w:style>
  <w:style w:type="character" w:customStyle="1" w:styleId="WW8Num24z0">
    <w:name w:val="WW8Num24z0"/>
    <w:rsid w:val="00003E08"/>
    <w:rPr>
      <w:rFonts w:ascii="Times New Roman" w:hAnsi="Times New Roman" w:cs="Times New Roman"/>
    </w:rPr>
  </w:style>
  <w:style w:type="character" w:customStyle="1" w:styleId="WW8Num26z0">
    <w:name w:val="WW8Num26z0"/>
    <w:rsid w:val="00003E08"/>
    <w:rPr>
      <w:rFonts w:ascii="Times New Roman" w:hAnsi="Times New Roman" w:cs="Times New Roman"/>
    </w:rPr>
  </w:style>
  <w:style w:type="character" w:customStyle="1" w:styleId="WW8Num28z0">
    <w:name w:val="WW8Num28z0"/>
    <w:rsid w:val="00003E08"/>
    <w:rPr>
      <w:rFonts w:ascii="Symbol" w:hAnsi="Symbol" w:cs="Symbol"/>
    </w:rPr>
  </w:style>
  <w:style w:type="character" w:customStyle="1" w:styleId="WW8Num28z1">
    <w:name w:val="WW8Num28z1"/>
    <w:rsid w:val="00003E08"/>
    <w:rPr>
      <w:rFonts w:ascii="Courier New" w:hAnsi="Courier New" w:cs="Courier New"/>
    </w:rPr>
  </w:style>
  <w:style w:type="character" w:customStyle="1" w:styleId="WW8Num28z2">
    <w:name w:val="WW8Num28z2"/>
    <w:rsid w:val="00003E08"/>
    <w:rPr>
      <w:rFonts w:ascii="Wingdings" w:hAnsi="Wingdings" w:cs="Wingdings"/>
    </w:rPr>
  </w:style>
  <w:style w:type="character" w:customStyle="1" w:styleId="HiperlinkVisitado1">
    <w:name w:val="HiperlinkVisitado1"/>
    <w:rsid w:val="00003E08"/>
    <w:rPr>
      <w:color w:val="800080"/>
      <w:u w:val="single"/>
    </w:rPr>
  </w:style>
  <w:style w:type="character" w:customStyle="1" w:styleId="Smbolosdenumerao">
    <w:name w:val="Símbolos de numeração"/>
    <w:rsid w:val="00003E08"/>
  </w:style>
  <w:style w:type="character" w:customStyle="1" w:styleId="WW-Fontepargpadro">
    <w:name w:val="WW-Fonte parág. padrão"/>
    <w:rsid w:val="00003E08"/>
  </w:style>
  <w:style w:type="character" w:customStyle="1" w:styleId="Marcas">
    <w:name w:val="Marcas"/>
    <w:rsid w:val="00003E08"/>
    <w:rPr>
      <w:rFonts w:ascii="OpenSymbol" w:eastAsia="OpenSymbol" w:hAnsi="OpenSymbol" w:cs="OpenSymbol"/>
    </w:rPr>
  </w:style>
  <w:style w:type="character" w:customStyle="1" w:styleId="WW8Num17z2">
    <w:name w:val="WW8Num17z2"/>
    <w:rsid w:val="00003E08"/>
    <w:rPr>
      <w:color w:val="auto"/>
    </w:rPr>
  </w:style>
  <w:style w:type="character" w:customStyle="1" w:styleId="N">
    <w:name w:val="N"/>
    <w:rsid w:val="00003E08"/>
    <w:rPr>
      <w:b/>
      <w:bCs/>
    </w:rPr>
  </w:style>
  <w:style w:type="paragraph" w:customStyle="1" w:styleId="Ttulo20">
    <w:name w:val="Título2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zh-CN"/>
    </w:rPr>
  </w:style>
  <w:style w:type="paragraph" w:styleId="Lista">
    <w:name w:val="List"/>
    <w:basedOn w:val="Corpodetexto"/>
    <w:rsid w:val="00003E08"/>
    <w:pPr>
      <w:jc w:val="left"/>
    </w:pPr>
    <w:rPr>
      <w:rFonts w:cs="Tahoma"/>
      <w:kern w:val="1"/>
      <w:sz w:val="24"/>
      <w:lang w:eastAsia="zh-CN"/>
    </w:rPr>
  </w:style>
  <w:style w:type="paragraph" w:styleId="Legenda">
    <w:name w:val="caption"/>
    <w:basedOn w:val="Normal"/>
    <w:qFormat/>
    <w:rsid w:val="00003E08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kern w:val="1"/>
      <w:sz w:val="20"/>
      <w:szCs w:val="20"/>
      <w:lang w:eastAsia="zh-CN"/>
    </w:rPr>
  </w:style>
  <w:style w:type="paragraph" w:customStyle="1" w:styleId="ndice">
    <w:name w:val="Índice"/>
    <w:basedOn w:val="Normal"/>
    <w:rsid w:val="00003E08"/>
    <w:pPr>
      <w:suppressLineNumbers/>
      <w:suppressAutoHyphens/>
    </w:pPr>
    <w:rPr>
      <w:rFonts w:ascii="Times New Roman" w:eastAsia="Times New Roman" w:hAnsi="Times New Roman" w:cs="Tahoma"/>
      <w:kern w:val="1"/>
      <w:sz w:val="20"/>
      <w:szCs w:val="20"/>
      <w:lang w:eastAsia="zh-CN"/>
    </w:rPr>
  </w:style>
  <w:style w:type="paragraph" w:customStyle="1" w:styleId="Ttulo10">
    <w:name w:val="Título1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  <w:lang w:eastAsia="zh-CN"/>
    </w:rPr>
  </w:style>
  <w:style w:type="paragraph" w:customStyle="1" w:styleId="Captulo">
    <w:name w:val="Cap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Recuodecorpodetexto">
    <w:name w:val="Body Text Indent"/>
    <w:basedOn w:val="Normal"/>
    <w:link w:val="RecuodecorpodetextoChar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003E08"/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ntedodoquadro">
    <w:name w:val="Conteúdo do quadro"/>
    <w:basedOn w:val="Corpodetexto"/>
    <w:rsid w:val="00003E08"/>
    <w:pPr>
      <w:jc w:val="left"/>
    </w:pPr>
    <w:rPr>
      <w:kern w:val="1"/>
      <w:sz w:val="24"/>
      <w:lang w:eastAsia="zh-CN"/>
    </w:rPr>
  </w:style>
  <w:style w:type="paragraph" w:customStyle="1" w:styleId="WW-Ttulo">
    <w:name w:val="WW-Título"/>
    <w:basedOn w:val="Normal"/>
    <w:next w:val="Corpodetexto"/>
    <w:rsid w:val="00003E08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Subttulo">
    <w:name w:val="Subtitle"/>
    <w:basedOn w:val="WW-Ttulo"/>
    <w:next w:val="Corpodetexto"/>
    <w:link w:val="SubttuloChar"/>
    <w:qFormat/>
    <w:rsid w:val="00003E08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rsid w:val="00003E08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Corpodetexto21">
    <w:name w:val="Corpo de texto 21"/>
    <w:basedOn w:val="Normal"/>
    <w:rsid w:val="00003E08"/>
    <w:pPr>
      <w:suppressAutoHyphens/>
      <w:spacing w:line="240" w:lineRule="exact"/>
      <w:ind w:left="1418"/>
      <w:jc w:val="both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WW-BodyText2">
    <w:name w:val="WW-Body Text 2"/>
    <w:basedOn w:val="Normal"/>
    <w:rsid w:val="00003E08"/>
    <w:pPr>
      <w:suppressAutoHyphens/>
      <w:spacing w:line="240" w:lineRule="exact"/>
      <w:ind w:left="1134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21">
    <w:name w:val="Recuo de corpo de texto 21"/>
    <w:basedOn w:val="Normal"/>
    <w:rsid w:val="00003E08"/>
    <w:pPr>
      <w:suppressAutoHyphens/>
      <w:ind w:left="1701" w:hanging="567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03E08"/>
    <w:pPr>
      <w:suppressAutoHyphens/>
      <w:spacing w:line="240" w:lineRule="exact"/>
      <w:ind w:left="1701"/>
      <w:jc w:val="both"/>
    </w:pPr>
    <w:rPr>
      <w:rFonts w:ascii="Arial" w:eastAsia="Times New Roman" w:hAnsi="Arial" w:cs="Arial"/>
      <w:kern w:val="1"/>
      <w:sz w:val="22"/>
      <w:szCs w:val="20"/>
      <w:lang w:eastAsia="zh-CN"/>
    </w:rPr>
  </w:style>
  <w:style w:type="paragraph" w:customStyle="1" w:styleId="WW-BodyText21">
    <w:name w:val="WW-Body Text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WW-BodyText212">
    <w:name w:val="WW-Body Text 212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Recuodecorpodetexto210">
    <w:name w:val="Recuo de corpo de texto 21"/>
    <w:basedOn w:val="Normal"/>
    <w:rsid w:val="00003E08"/>
    <w:pPr>
      <w:suppressAutoHyphens/>
      <w:ind w:left="567"/>
      <w:jc w:val="both"/>
    </w:pPr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paragraph" w:customStyle="1" w:styleId="Textoembloco1">
    <w:name w:val="Texto em bloco1"/>
    <w:basedOn w:val="Normal"/>
    <w:rsid w:val="00003E08"/>
    <w:pPr>
      <w:suppressAutoHyphens/>
      <w:spacing w:line="240" w:lineRule="exact"/>
      <w:ind w:left="567" w:right="6"/>
      <w:jc w:val="both"/>
    </w:pPr>
    <w:rPr>
      <w:rFonts w:ascii="Times New Roman" w:eastAsia="Times New Roman" w:hAnsi="Times New Roman" w:cs="Times New Roman"/>
      <w:kern w:val="1"/>
      <w:sz w:val="22"/>
      <w:szCs w:val="20"/>
      <w:lang w:eastAsia="zh-CN"/>
    </w:rPr>
  </w:style>
  <w:style w:type="paragraph" w:customStyle="1" w:styleId="TxBrp4">
    <w:name w:val="TxBr_p4"/>
    <w:basedOn w:val="Normal"/>
    <w:rsid w:val="00003E08"/>
    <w:pPr>
      <w:widowControl w:val="0"/>
      <w:tabs>
        <w:tab w:val="left" w:pos="29254"/>
      </w:tabs>
      <w:suppressAutoHyphens/>
      <w:spacing w:line="240" w:lineRule="atLeast"/>
      <w:ind w:left="4020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c5">
    <w:name w:val="TxBr_c5"/>
    <w:basedOn w:val="Normal"/>
    <w:rsid w:val="00003E08"/>
    <w:pPr>
      <w:widowControl w:val="0"/>
      <w:suppressAutoHyphens/>
      <w:spacing w:line="240" w:lineRule="atLeast"/>
      <w:jc w:val="center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6">
    <w:name w:val="TxBr_p6"/>
    <w:basedOn w:val="Normal"/>
    <w:rsid w:val="00003E08"/>
    <w:pPr>
      <w:widowControl w:val="0"/>
      <w:tabs>
        <w:tab w:val="left" w:pos="11605"/>
      </w:tabs>
      <w:suppressAutoHyphens/>
      <w:spacing w:line="209" w:lineRule="atLeast"/>
      <w:ind w:left="194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7">
    <w:name w:val="TxBr_p7"/>
    <w:basedOn w:val="Normal"/>
    <w:rsid w:val="00003E08"/>
    <w:pPr>
      <w:widowControl w:val="0"/>
      <w:tabs>
        <w:tab w:val="left" w:pos="12557"/>
      </w:tabs>
      <w:suppressAutoHyphens/>
      <w:spacing w:line="209" w:lineRule="atLeast"/>
      <w:ind w:left="211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TxBrp8">
    <w:name w:val="TxBr_p8"/>
    <w:basedOn w:val="Normal"/>
    <w:rsid w:val="00003E08"/>
    <w:pPr>
      <w:widowControl w:val="0"/>
      <w:tabs>
        <w:tab w:val="left" w:pos="13790"/>
      </w:tabs>
      <w:suppressAutoHyphens/>
      <w:spacing w:line="209" w:lineRule="atLeast"/>
      <w:ind w:left="233"/>
      <w:jc w:val="both"/>
    </w:pPr>
    <w:rPr>
      <w:rFonts w:ascii="Times New Roman" w:eastAsia="Times New Roman" w:hAnsi="Times New Roman" w:cs="Times New Roman"/>
      <w:kern w:val="1"/>
      <w:szCs w:val="20"/>
      <w:lang w:val="en-US" w:eastAsia="zh-CN"/>
    </w:rPr>
  </w:style>
  <w:style w:type="paragraph" w:customStyle="1" w:styleId="Corpodetexto31">
    <w:name w:val="Corpo de texto 31"/>
    <w:basedOn w:val="Normal"/>
    <w:rsid w:val="00003E08"/>
    <w:pPr>
      <w:suppressAutoHyphens/>
      <w:ind w:right="-35"/>
      <w:jc w:val="center"/>
    </w:pPr>
    <w:rPr>
      <w:rFonts w:ascii="Times New Roman" w:eastAsia="Times New Roman" w:hAnsi="Times New Roman" w:cs="Times New Roman"/>
      <w:b/>
      <w:kern w:val="1"/>
      <w:sz w:val="16"/>
      <w:szCs w:val="20"/>
      <w:lang w:eastAsia="zh-CN"/>
    </w:rPr>
  </w:style>
  <w:style w:type="paragraph" w:customStyle="1" w:styleId="Recuodecorpodetexto310">
    <w:name w:val="Recuo de corpo de texto 31"/>
    <w:basedOn w:val="Normal"/>
    <w:rsid w:val="00003E08"/>
    <w:pPr>
      <w:suppressAutoHyphens/>
      <w:spacing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1"/>
      <w:szCs w:val="20"/>
      <w:lang w:eastAsia="zh-CN"/>
    </w:rPr>
  </w:style>
  <w:style w:type="paragraph" w:customStyle="1" w:styleId="Corpodetexto210">
    <w:name w:val="Corpo de texto 21"/>
    <w:basedOn w:val="Normal"/>
    <w:rsid w:val="00003E08"/>
    <w:pPr>
      <w:suppressAutoHyphens/>
      <w:jc w:val="both"/>
    </w:pPr>
    <w:rPr>
      <w:rFonts w:ascii="Times New Roman" w:eastAsia="Times New Roman" w:hAnsi="Times New Roman" w:cs="Times New Roman"/>
      <w:kern w:val="1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003E08"/>
    <w:pPr>
      <w:suppressLineNumbers/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tulodatabela">
    <w:name w:val="Título da tabela"/>
    <w:basedOn w:val="Contedodatabela"/>
    <w:rsid w:val="00003E08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rsid w:val="00003E08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rsid w:val="00003E08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Textopr-formatado">
    <w:name w:val="Texto pré-formatado"/>
    <w:basedOn w:val="Normal"/>
    <w:rsid w:val="00003E08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customStyle="1" w:styleId="Recuodecorpodetexto23">
    <w:name w:val="Recuo de corpo de texto 23"/>
    <w:basedOn w:val="Normal"/>
    <w:rsid w:val="00003E08"/>
    <w:pPr>
      <w:suppressAutoHyphens/>
      <w:ind w:firstLine="1440"/>
      <w:jc w:val="both"/>
    </w:pPr>
    <w:rPr>
      <w:rFonts w:ascii="Times New Roman" w:eastAsia="Times New Roman" w:hAnsi="Times New Roman" w:cs="Times New Roman"/>
      <w:kern w:val="1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003E08"/>
  </w:style>
  <w:style w:type="character" w:styleId="HiperlinkVisitado">
    <w:name w:val="FollowedHyperlink"/>
    <w:uiPriority w:val="99"/>
    <w:semiHidden/>
    <w:unhideWhenUsed/>
    <w:rsid w:val="00003E08"/>
    <w:rPr>
      <w:color w:val="954F72"/>
      <w:u w:val="single"/>
    </w:rPr>
  </w:style>
  <w:style w:type="paragraph" w:customStyle="1" w:styleId="msonormal0">
    <w:name w:val="msonormal"/>
    <w:basedOn w:val="Normal"/>
    <w:rsid w:val="00003E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003E08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E-Alteraesdestacadas">
    <w:name w:val="PGE - Alterações destacadas"/>
    <w:uiPriority w:val="1"/>
    <w:qFormat/>
    <w:rsid w:val="00003E08"/>
    <w:rPr>
      <w:rFonts w:ascii="Arial" w:hAnsi="Arial"/>
      <w:b/>
      <w:color w:val="000000"/>
      <w:sz w:val="22"/>
      <w:u w:val="single"/>
    </w:rPr>
  </w:style>
  <w:style w:type="character" w:styleId="Refdecomentrio">
    <w:name w:val="annotation reference"/>
    <w:rsid w:val="00003E08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003E08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03E08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link w:val="TtuloChar"/>
    <w:qFormat/>
    <w:rsid w:val="00003E08"/>
    <w:pPr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003E08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MenoPendente1">
    <w:name w:val="Menção Pendente1"/>
    <w:uiPriority w:val="99"/>
    <w:semiHidden/>
    <w:unhideWhenUsed/>
    <w:rsid w:val="00003E08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unhideWhenUsed/>
    <w:rsid w:val="00003E08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03E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4z1">
    <w:name w:val="WW8Num4z1"/>
    <w:rsid w:val="00003E08"/>
    <w:rPr>
      <w:rFonts w:ascii="Courier New" w:hAnsi="Courier New" w:cs="Courier New"/>
    </w:rPr>
  </w:style>
  <w:style w:type="character" w:styleId="MenoPendente">
    <w:name w:val="Unresolved Mention"/>
    <w:basedOn w:val="Fontepargpadro"/>
    <w:uiPriority w:val="99"/>
    <w:semiHidden/>
    <w:unhideWhenUsed/>
    <w:rsid w:val="00DB2C8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1F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1F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D21FA"/>
    <w:rPr>
      <w:vertAlign w:val="superscript"/>
    </w:rPr>
  </w:style>
  <w:style w:type="paragraph" w:customStyle="1" w:styleId="PargrafodaLista2">
    <w:name w:val="Parágrafo da Lista2"/>
    <w:basedOn w:val="Normal"/>
    <w:rsid w:val="00465071"/>
    <w:pPr>
      <w:suppressAutoHyphens/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LO-Normal">
    <w:name w:val="LO-Normal"/>
    <w:rsid w:val="0096772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72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C656-7842-4DD4-8455-95C965CC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Compras_Rodrigo</cp:lastModifiedBy>
  <cp:revision>3</cp:revision>
  <dcterms:created xsi:type="dcterms:W3CDTF">2025-04-09T12:09:00Z</dcterms:created>
  <dcterms:modified xsi:type="dcterms:W3CDTF">2025-04-15T14:11:00Z</dcterms:modified>
</cp:coreProperties>
</file>