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5E8D" w14:textId="2CB32F7F" w:rsidR="000812F9" w:rsidRPr="00225BFA" w:rsidRDefault="00482DBB" w:rsidP="00482DBB">
      <w:pPr>
        <w:jc w:val="center"/>
        <w:rPr>
          <w:rFonts w:ascii="Times New Roman" w:hAnsi="Times New Roman" w:cs="Times New Roman"/>
          <w:b/>
          <w:bCs/>
        </w:rPr>
      </w:pPr>
      <w:r w:rsidRPr="00225BFA">
        <w:rPr>
          <w:rFonts w:ascii="Times New Roman" w:hAnsi="Times New Roman" w:cs="Times New Roman"/>
          <w:b/>
          <w:bCs/>
        </w:rPr>
        <w:t>CONSULTA DE PREÇOS</w:t>
      </w:r>
      <w:r w:rsidR="00CA6A63" w:rsidRPr="00225BFA">
        <w:rPr>
          <w:rFonts w:ascii="Times New Roman" w:hAnsi="Times New Roman" w:cs="Times New Roman"/>
          <w:b/>
          <w:bCs/>
        </w:rPr>
        <w:t xml:space="preserve"> </w:t>
      </w:r>
      <w:r w:rsidR="00073666" w:rsidRPr="00225BFA">
        <w:rPr>
          <w:rFonts w:ascii="Times New Roman" w:hAnsi="Times New Roman" w:cs="Times New Roman"/>
          <w:b/>
          <w:bCs/>
        </w:rPr>
        <w:t>0</w:t>
      </w:r>
      <w:r w:rsidR="00931B58" w:rsidRPr="00225BFA">
        <w:rPr>
          <w:rFonts w:ascii="Times New Roman" w:hAnsi="Times New Roman" w:cs="Times New Roman"/>
          <w:b/>
          <w:bCs/>
        </w:rPr>
        <w:t>0</w:t>
      </w:r>
      <w:r w:rsidR="001134FD" w:rsidRPr="00225BFA">
        <w:rPr>
          <w:rFonts w:ascii="Times New Roman" w:hAnsi="Times New Roman" w:cs="Times New Roman"/>
          <w:b/>
          <w:bCs/>
        </w:rPr>
        <w:t>6</w:t>
      </w:r>
      <w:r w:rsidRPr="00225BFA">
        <w:rPr>
          <w:rFonts w:ascii="Times New Roman" w:hAnsi="Times New Roman" w:cs="Times New Roman"/>
          <w:b/>
          <w:bCs/>
        </w:rPr>
        <w:t>/202</w:t>
      </w:r>
      <w:r w:rsidR="00CA6A63" w:rsidRPr="00225BFA">
        <w:rPr>
          <w:rFonts w:ascii="Times New Roman" w:hAnsi="Times New Roman" w:cs="Times New Roman"/>
          <w:b/>
          <w:bCs/>
        </w:rPr>
        <w:t>5</w:t>
      </w:r>
    </w:p>
    <w:p w14:paraId="7D783288" w14:textId="2E4DE04A" w:rsidR="00CA6A63" w:rsidRPr="00225BFA" w:rsidRDefault="00CA6A63" w:rsidP="00482DBB">
      <w:pPr>
        <w:jc w:val="center"/>
        <w:rPr>
          <w:rFonts w:ascii="Times New Roman" w:hAnsi="Times New Roman" w:cs="Times New Roman"/>
          <w:b/>
          <w:bCs/>
        </w:rPr>
      </w:pPr>
      <w:r w:rsidRPr="00225BFA">
        <w:rPr>
          <w:rFonts w:ascii="Times New Roman" w:hAnsi="Times New Roman" w:cs="Times New Roman"/>
          <w:b/>
          <w:bCs/>
        </w:rPr>
        <w:t>DISPENSA ELETRÔNICA</w:t>
      </w:r>
    </w:p>
    <w:p w14:paraId="15F7E815" w14:textId="57410B5E" w:rsidR="00482DBB" w:rsidRPr="00225BFA" w:rsidRDefault="00482DBB" w:rsidP="00034C4A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225BFA" w14:paraId="53323589" w14:textId="77777777" w:rsidTr="00DE26EE">
        <w:tc>
          <w:tcPr>
            <w:tcW w:w="9493" w:type="dxa"/>
          </w:tcPr>
          <w:p w14:paraId="10F2F1C8" w14:textId="77777777" w:rsidR="00482DBB" w:rsidRPr="00225BFA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FA">
              <w:rPr>
                <w:rFonts w:ascii="Times New Roman" w:hAnsi="Times New Roman"/>
                <w:b/>
                <w:bCs/>
                <w:sz w:val="24"/>
                <w:szCs w:val="24"/>
              </w:rPr>
              <w:t>Fornecedor Proponente:</w:t>
            </w:r>
          </w:p>
        </w:tc>
      </w:tr>
      <w:tr w:rsidR="00482DBB" w:rsidRPr="00225BFA" w14:paraId="599BA7D1" w14:textId="77777777" w:rsidTr="00DE26EE">
        <w:tc>
          <w:tcPr>
            <w:tcW w:w="9493" w:type="dxa"/>
          </w:tcPr>
          <w:p w14:paraId="483CA53B" w14:textId="77777777" w:rsidR="00482DBB" w:rsidRPr="00225BFA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FA">
              <w:rPr>
                <w:rFonts w:ascii="Times New Roman" w:hAnsi="Times New Roman"/>
                <w:b/>
                <w:bCs/>
                <w:sz w:val="24"/>
                <w:szCs w:val="24"/>
              </w:rPr>
              <w:t>CNPJ:</w:t>
            </w:r>
          </w:p>
        </w:tc>
      </w:tr>
      <w:tr w:rsidR="00482DBB" w:rsidRPr="00225BFA" w14:paraId="68693FBE" w14:textId="77777777" w:rsidTr="00DE26EE">
        <w:tc>
          <w:tcPr>
            <w:tcW w:w="9493" w:type="dxa"/>
          </w:tcPr>
          <w:p w14:paraId="4381DF88" w14:textId="77777777" w:rsidR="00482DBB" w:rsidRPr="00225BFA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FA">
              <w:rPr>
                <w:rFonts w:ascii="Times New Roman" w:hAnsi="Times New Roman"/>
                <w:b/>
                <w:bCs/>
                <w:sz w:val="24"/>
                <w:szCs w:val="24"/>
              </w:rPr>
              <w:t>Endereço:</w:t>
            </w:r>
          </w:p>
        </w:tc>
      </w:tr>
      <w:tr w:rsidR="00482DBB" w:rsidRPr="00225BFA" w14:paraId="4CEC3527" w14:textId="77777777" w:rsidTr="00DE26EE">
        <w:tc>
          <w:tcPr>
            <w:tcW w:w="9493" w:type="dxa"/>
          </w:tcPr>
          <w:p w14:paraId="28BF45F9" w14:textId="77777777" w:rsidR="00482DBB" w:rsidRPr="00225BFA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FA">
              <w:rPr>
                <w:rFonts w:ascii="Times New Roman" w:hAnsi="Times New Roman"/>
                <w:b/>
                <w:bCs/>
                <w:sz w:val="24"/>
                <w:szCs w:val="24"/>
              </w:rPr>
              <w:t>Contato telefônico/celular:</w:t>
            </w:r>
          </w:p>
        </w:tc>
      </w:tr>
      <w:tr w:rsidR="00482DBB" w:rsidRPr="00225BFA" w14:paraId="0A3C4C84" w14:textId="77777777" w:rsidTr="00DE26EE">
        <w:tc>
          <w:tcPr>
            <w:tcW w:w="9493" w:type="dxa"/>
          </w:tcPr>
          <w:p w14:paraId="1CBFEEE3" w14:textId="77777777" w:rsidR="00482DBB" w:rsidRPr="00225BFA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App</w:t>
            </w:r>
            <w:r w:rsidRPr="00225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mensagem:</w:t>
            </w:r>
          </w:p>
        </w:tc>
      </w:tr>
      <w:tr w:rsidR="00482DBB" w:rsidRPr="00225BFA" w14:paraId="09074F7E" w14:textId="77777777" w:rsidTr="00DE26EE">
        <w:tc>
          <w:tcPr>
            <w:tcW w:w="9493" w:type="dxa"/>
          </w:tcPr>
          <w:p w14:paraId="46501375" w14:textId="77777777" w:rsidR="00482DBB" w:rsidRPr="00225BFA" w:rsidRDefault="00482DBB" w:rsidP="00AD6C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FA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2B00D76F" w14:textId="02F5945E" w:rsidR="00482DBB" w:rsidRPr="00225BFA" w:rsidRDefault="00482DBB" w:rsidP="00034C4A">
      <w:pPr>
        <w:jc w:val="both"/>
        <w:rPr>
          <w:rFonts w:ascii="Times New Roman" w:hAnsi="Times New Roman" w:cs="Times New Roman"/>
        </w:rPr>
      </w:pPr>
    </w:p>
    <w:p w14:paraId="6D1ECFE1" w14:textId="06FEAE98" w:rsidR="003F70EC" w:rsidRPr="00225BFA" w:rsidRDefault="00482DBB" w:rsidP="00465071">
      <w:pPr>
        <w:ind w:left="-426"/>
        <w:jc w:val="both"/>
        <w:rPr>
          <w:rFonts w:ascii="Times New Roman" w:hAnsi="Times New Roman" w:cs="Times New Roman"/>
        </w:rPr>
      </w:pPr>
      <w:r w:rsidRPr="00225BFA">
        <w:rPr>
          <w:rFonts w:ascii="Times New Roman" w:hAnsi="Times New Roman" w:cs="Times New Roman"/>
        </w:rPr>
        <w:t xml:space="preserve">A presente proposta de valores </w:t>
      </w:r>
      <w:r w:rsidR="003F70EC" w:rsidRPr="00225BFA">
        <w:rPr>
          <w:rFonts w:ascii="Times New Roman" w:hAnsi="Times New Roman" w:cs="Times New Roman"/>
        </w:rPr>
        <w:t xml:space="preserve">é </w:t>
      </w:r>
      <w:r w:rsidRPr="00225BFA">
        <w:rPr>
          <w:rFonts w:ascii="Times New Roman" w:hAnsi="Times New Roman" w:cs="Times New Roman"/>
        </w:rPr>
        <w:t>para</w:t>
      </w:r>
      <w:r w:rsidR="00931B58" w:rsidRPr="00225BFA">
        <w:rPr>
          <w:rFonts w:ascii="Times New Roman" w:hAnsi="Times New Roman" w:cs="Times New Roman"/>
        </w:rPr>
        <w:t xml:space="preserve"> contratação</w:t>
      </w:r>
      <w:r w:rsidR="00555D1B" w:rsidRPr="00225BFA">
        <w:rPr>
          <w:rFonts w:ascii="Times New Roman" w:hAnsi="Times New Roman" w:cs="Times New Roman"/>
        </w:rPr>
        <w:t xml:space="preserve"> do </w:t>
      </w:r>
      <w:r w:rsidR="00A608ED" w:rsidRPr="00225BFA">
        <w:rPr>
          <w:rFonts w:ascii="Times New Roman" w:hAnsi="Times New Roman" w:cs="Times New Roman"/>
        </w:rPr>
        <w:t>serviço</w:t>
      </w:r>
      <w:r w:rsidR="003F70EC" w:rsidRPr="00225BFA">
        <w:rPr>
          <w:rFonts w:ascii="Times New Roman" w:hAnsi="Times New Roman" w:cs="Times New Roman"/>
        </w:rPr>
        <w:t xml:space="preserve"> </w:t>
      </w:r>
      <w:r w:rsidR="00555D1B" w:rsidRPr="00225BFA">
        <w:rPr>
          <w:rFonts w:ascii="Times New Roman" w:hAnsi="Times New Roman" w:cs="Times New Roman"/>
        </w:rPr>
        <w:t>abaixo</w:t>
      </w:r>
      <w:r w:rsidR="003F70EC" w:rsidRPr="00225BFA">
        <w:rPr>
          <w:rFonts w:ascii="Times New Roman" w:hAnsi="Times New Roman" w:cs="Times New Roman"/>
        </w:rPr>
        <w:t xml:space="preserve"> relacionado.</w:t>
      </w:r>
    </w:p>
    <w:p w14:paraId="6AA9D992" w14:textId="1CDB5007" w:rsidR="003F70EC" w:rsidRPr="00225BFA" w:rsidRDefault="003F70EC" w:rsidP="00465071">
      <w:pPr>
        <w:ind w:left="-426"/>
        <w:jc w:val="both"/>
        <w:rPr>
          <w:rFonts w:ascii="Times New Roman" w:hAnsi="Times New Roman" w:cs="Times New Roman"/>
        </w:rPr>
      </w:pPr>
      <w:r w:rsidRPr="00225BFA">
        <w:rPr>
          <w:rFonts w:ascii="Times New Roman" w:hAnsi="Times New Roman" w:cs="Times New Roman"/>
        </w:rPr>
        <w:t xml:space="preserve">A empresa proponente possui </w:t>
      </w:r>
      <w:r w:rsidRPr="00225BFA">
        <w:rPr>
          <w:rFonts w:ascii="Times New Roman" w:hAnsi="Times New Roman" w:cs="Times New Roman"/>
          <w:u w:val="single"/>
        </w:rPr>
        <w:t xml:space="preserve">3 (três) dias </w:t>
      </w:r>
      <w:r w:rsidR="00DB2C89" w:rsidRPr="00225BFA">
        <w:rPr>
          <w:rFonts w:ascii="Times New Roman" w:hAnsi="Times New Roman" w:cs="Times New Roman"/>
          <w:u w:val="single"/>
        </w:rPr>
        <w:t>úteis</w:t>
      </w:r>
      <w:r w:rsidR="00DB2C89" w:rsidRPr="00225BFA">
        <w:rPr>
          <w:rFonts w:ascii="Times New Roman" w:hAnsi="Times New Roman" w:cs="Times New Roman"/>
        </w:rPr>
        <w:t xml:space="preserve"> (a contar do dia útil seguinte à publicação</w:t>
      </w:r>
      <w:r w:rsidR="00321BE2" w:rsidRPr="00225BFA">
        <w:rPr>
          <w:rFonts w:ascii="Times New Roman" w:hAnsi="Times New Roman" w:cs="Times New Roman"/>
        </w:rPr>
        <w:t xml:space="preserve"> desta</w:t>
      </w:r>
      <w:r w:rsidR="00DB2C89" w:rsidRPr="00225BFA">
        <w:rPr>
          <w:rFonts w:ascii="Times New Roman" w:hAnsi="Times New Roman" w:cs="Times New Roman"/>
        </w:rPr>
        <w:t>) para</w:t>
      </w:r>
      <w:r w:rsidRPr="00225BFA">
        <w:rPr>
          <w:rFonts w:ascii="Times New Roman" w:hAnsi="Times New Roman" w:cs="Times New Roman"/>
        </w:rPr>
        <w:t xml:space="preserve"> encaminhar a proposta de preço</w:t>
      </w:r>
      <w:r w:rsidR="00DB2C89" w:rsidRPr="00225BFA">
        <w:rPr>
          <w:rFonts w:ascii="Times New Roman" w:hAnsi="Times New Roman" w:cs="Times New Roman"/>
        </w:rPr>
        <w:t xml:space="preserve"> através do e-mail </w:t>
      </w:r>
      <w:hyperlink r:id="rId8" w:history="1">
        <w:r w:rsidR="00CA6A63" w:rsidRPr="00225BFA">
          <w:rPr>
            <w:rStyle w:val="Hyperlink"/>
            <w:rFonts w:ascii="Times New Roman" w:hAnsi="Times New Roman" w:cs="Times New Roman"/>
          </w:rPr>
          <w:t>compras7210@gmail.com</w:t>
        </w:r>
      </w:hyperlink>
      <w:r w:rsidR="00DB2C89" w:rsidRPr="00225BFA">
        <w:rPr>
          <w:rFonts w:ascii="Times New Roman" w:hAnsi="Times New Roman" w:cs="Times New Roman"/>
          <w:color w:val="000000" w:themeColor="text1"/>
        </w:rPr>
        <w:t>.</w:t>
      </w:r>
      <w:r w:rsidR="00DB2C89" w:rsidRPr="00225BFA">
        <w:rPr>
          <w:rFonts w:ascii="Times New Roman" w:hAnsi="Times New Roman" w:cs="Times New Roman"/>
        </w:rPr>
        <w:t xml:space="preserve"> </w:t>
      </w:r>
    </w:p>
    <w:p w14:paraId="2E39B870" w14:textId="77777777" w:rsidR="0096772B" w:rsidRPr="00225BFA" w:rsidRDefault="0096772B" w:rsidP="001134FD">
      <w:pPr>
        <w:jc w:val="both"/>
        <w:rPr>
          <w:rFonts w:ascii="Times New Roman" w:hAnsi="Times New Roman" w:cs="Times New Roman"/>
        </w:rPr>
      </w:pPr>
    </w:p>
    <w:tbl>
      <w:tblPr>
        <w:tblW w:w="4967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850"/>
        <w:gridCol w:w="4419"/>
        <w:gridCol w:w="1298"/>
        <w:gridCol w:w="1443"/>
      </w:tblGrid>
      <w:tr w:rsidR="001134FD" w:rsidRPr="00225BFA" w14:paraId="66FAD4F4" w14:textId="77777777" w:rsidTr="00225B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3C541E" w14:textId="77777777" w:rsidR="001134FD" w:rsidRPr="00225BFA" w:rsidRDefault="001134FD" w:rsidP="001134FD">
            <w:pPr>
              <w:pStyle w:val="Contedodatabela"/>
              <w:spacing w:line="276" w:lineRule="auto"/>
              <w:jc w:val="center"/>
              <w:rPr>
                <w:sz w:val="24"/>
                <w:szCs w:val="24"/>
              </w:rPr>
            </w:pPr>
            <w:r w:rsidRPr="00225BFA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73FB15" w14:textId="77777777" w:rsidR="001134FD" w:rsidRPr="00225BFA" w:rsidRDefault="001134FD" w:rsidP="001134FD">
            <w:pPr>
              <w:pStyle w:val="Contedodatabela"/>
              <w:spacing w:line="276" w:lineRule="auto"/>
              <w:jc w:val="center"/>
              <w:rPr>
                <w:sz w:val="24"/>
                <w:szCs w:val="24"/>
              </w:rPr>
            </w:pPr>
            <w:r w:rsidRPr="00225BFA">
              <w:rPr>
                <w:b/>
                <w:bCs/>
                <w:color w:val="000000"/>
                <w:sz w:val="24"/>
                <w:szCs w:val="24"/>
              </w:rPr>
              <w:t>QNT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743BF5" w14:textId="77777777" w:rsidR="001134FD" w:rsidRPr="00225BFA" w:rsidRDefault="001134FD" w:rsidP="001134FD">
            <w:pPr>
              <w:pStyle w:val="Contedodatabela"/>
              <w:spacing w:line="276" w:lineRule="auto"/>
              <w:jc w:val="center"/>
              <w:rPr>
                <w:sz w:val="24"/>
                <w:szCs w:val="24"/>
              </w:rPr>
            </w:pPr>
            <w:r w:rsidRPr="00225BFA">
              <w:rPr>
                <w:b/>
                <w:bCs/>
                <w:color w:val="000000"/>
                <w:sz w:val="24"/>
                <w:szCs w:val="24"/>
              </w:rPr>
              <w:t>UND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CEBFC" w14:textId="77777777" w:rsidR="001134FD" w:rsidRPr="00225BFA" w:rsidRDefault="001134FD" w:rsidP="001134FD">
            <w:pPr>
              <w:pStyle w:val="Contedodatabela"/>
              <w:spacing w:line="276" w:lineRule="auto"/>
              <w:jc w:val="center"/>
              <w:rPr>
                <w:sz w:val="24"/>
                <w:szCs w:val="24"/>
              </w:rPr>
            </w:pPr>
            <w:r w:rsidRPr="00225BFA">
              <w:rPr>
                <w:b/>
                <w:bCs/>
                <w:color w:val="000000"/>
                <w:sz w:val="24"/>
                <w:szCs w:val="24"/>
              </w:rPr>
              <w:t>DESCRIÇÃO COMPLETA DO SERVIÇO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6156A" w14:textId="77777777" w:rsidR="001134FD" w:rsidRPr="00225BFA" w:rsidRDefault="001134FD" w:rsidP="001134FD">
            <w:pPr>
              <w:pStyle w:val="Contedodatabela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5BFA">
              <w:rPr>
                <w:b/>
                <w:bCs/>
                <w:color w:val="000000"/>
                <w:sz w:val="24"/>
                <w:szCs w:val="24"/>
              </w:rPr>
              <w:t>R</w:t>
            </w:r>
            <w:proofErr w:type="gramStart"/>
            <w:r w:rsidRPr="00225BFA">
              <w:rPr>
                <w:b/>
                <w:bCs/>
                <w:color w:val="000000"/>
                <w:sz w:val="24"/>
                <w:szCs w:val="24"/>
              </w:rPr>
              <w:t>$ Mensal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04885" w14:textId="77777777" w:rsidR="001134FD" w:rsidRPr="00225BFA" w:rsidRDefault="001134FD" w:rsidP="001134FD">
            <w:pPr>
              <w:pStyle w:val="Contedodatabela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5BFA">
              <w:rPr>
                <w:b/>
                <w:bCs/>
                <w:color w:val="000000"/>
                <w:sz w:val="24"/>
                <w:szCs w:val="24"/>
              </w:rPr>
              <w:t>R</w:t>
            </w:r>
            <w:proofErr w:type="gramStart"/>
            <w:r w:rsidRPr="00225BFA">
              <w:rPr>
                <w:b/>
                <w:bCs/>
                <w:color w:val="000000"/>
                <w:sz w:val="24"/>
                <w:szCs w:val="24"/>
              </w:rPr>
              <w:t>$ Total</w:t>
            </w:r>
            <w:proofErr w:type="gramEnd"/>
            <w:r w:rsidRPr="00225BFA">
              <w:rPr>
                <w:b/>
                <w:bCs/>
                <w:color w:val="000000"/>
                <w:sz w:val="24"/>
                <w:szCs w:val="24"/>
              </w:rPr>
              <w:t xml:space="preserve"> para 12 meses</w:t>
            </w:r>
          </w:p>
        </w:tc>
      </w:tr>
      <w:tr w:rsidR="001134FD" w:rsidRPr="00225BFA" w14:paraId="4968059A" w14:textId="77777777" w:rsidTr="00225BFA">
        <w:trPr>
          <w:trHeight w:val="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8F26" w14:textId="77777777" w:rsidR="001134FD" w:rsidRPr="00225BFA" w:rsidRDefault="001134FD" w:rsidP="00113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25BFA">
              <w:rPr>
                <w:rFonts w:ascii="Times New Roman" w:eastAsia="Times New Roman" w:hAnsi="Times New Roman" w:cs="Times New Roman"/>
                <w:b/>
                <w:lang w:eastAsia="pt-BR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87DF9" w14:textId="77777777" w:rsidR="001134FD" w:rsidRPr="00225BFA" w:rsidRDefault="001134FD" w:rsidP="001134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5BF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72C8" w14:textId="77777777" w:rsidR="001134FD" w:rsidRPr="00225BFA" w:rsidRDefault="001134FD" w:rsidP="001134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225BFA">
              <w:rPr>
                <w:rFonts w:ascii="Times New Roman" w:eastAsia="Times New Roman" w:hAnsi="Times New Roman" w:cs="Times New Roman"/>
                <w:lang w:eastAsia="pt-BR"/>
              </w:rPr>
              <w:t>SER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1469" w14:textId="77777777" w:rsidR="001134FD" w:rsidRPr="00225BFA" w:rsidRDefault="001134FD" w:rsidP="001134FD">
            <w:pPr>
              <w:pStyle w:val="LO-Normal"/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BFA">
              <w:rPr>
                <w:rFonts w:ascii="Times New Roman" w:hAnsi="Times New Roman" w:cs="Times New Roman"/>
                <w:sz w:val="24"/>
                <w:szCs w:val="24"/>
              </w:rPr>
              <w:t>Contratação de empresa especializada em serviços de estudo, consultoria, assessoramento e capacitação de servidores públicos municipais para implementação de procedimentos consultivos com foco em aperfeiçoar os processos administrativos de regularização fundiária do município de Ibitinga.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CB00" w14:textId="77777777" w:rsidR="001134FD" w:rsidRPr="00225BFA" w:rsidRDefault="001134FD" w:rsidP="001134FD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8416" w14:textId="77777777" w:rsidR="001134FD" w:rsidRPr="00225BFA" w:rsidRDefault="001134FD" w:rsidP="001134FD">
            <w:pPr>
              <w:pStyle w:val="LO-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8A6298" w14:textId="7D7707BB" w:rsidR="00465071" w:rsidRPr="00225BFA" w:rsidRDefault="00465071" w:rsidP="00465071">
      <w:pPr>
        <w:rPr>
          <w:rFonts w:ascii="Times New Roman" w:hAnsi="Times New Roman" w:cs="Times New Roman"/>
        </w:rPr>
      </w:pPr>
      <w:r w:rsidRPr="00225BFA">
        <w:rPr>
          <w:rFonts w:ascii="Times New Roman" w:hAnsi="Times New Roman" w:cs="Times New Roman"/>
        </w:rPr>
        <w:t xml:space="preserve">Ibitinga, </w:t>
      </w:r>
      <w:r w:rsidR="001134FD" w:rsidRPr="00225BFA">
        <w:rPr>
          <w:rFonts w:ascii="Times New Roman" w:hAnsi="Times New Roman" w:cs="Times New Roman"/>
        </w:rPr>
        <w:t>13</w:t>
      </w:r>
      <w:r w:rsidRPr="00225BFA">
        <w:rPr>
          <w:rFonts w:ascii="Times New Roman" w:hAnsi="Times New Roman" w:cs="Times New Roman"/>
        </w:rPr>
        <w:t xml:space="preserve"> de </w:t>
      </w:r>
      <w:r w:rsidR="0096772B" w:rsidRPr="00225BFA">
        <w:rPr>
          <w:rFonts w:ascii="Times New Roman" w:hAnsi="Times New Roman" w:cs="Times New Roman"/>
        </w:rPr>
        <w:t>fever</w:t>
      </w:r>
      <w:r w:rsidRPr="00225BFA">
        <w:rPr>
          <w:rFonts w:ascii="Times New Roman" w:hAnsi="Times New Roman" w:cs="Times New Roman"/>
        </w:rPr>
        <w:t>eiro de 2025.</w:t>
      </w:r>
    </w:p>
    <w:p w14:paraId="2CF5439A" w14:textId="77777777" w:rsidR="00465071" w:rsidRPr="00225BFA" w:rsidRDefault="00465071" w:rsidP="00465071">
      <w:pPr>
        <w:contextualSpacing/>
        <w:rPr>
          <w:rFonts w:ascii="Times New Roman" w:hAnsi="Times New Roman" w:cs="Times New Roman"/>
        </w:rPr>
      </w:pPr>
    </w:p>
    <w:p w14:paraId="145809E6" w14:textId="77777777" w:rsidR="00B96559" w:rsidRPr="00225BFA" w:rsidRDefault="00B96559" w:rsidP="00465071">
      <w:pPr>
        <w:contextualSpacing/>
        <w:rPr>
          <w:rFonts w:ascii="Times New Roman" w:hAnsi="Times New Roman" w:cs="Times New Roman"/>
        </w:rPr>
      </w:pPr>
    </w:p>
    <w:p w14:paraId="582F3160" w14:textId="77777777" w:rsidR="00465071" w:rsidRPr="00225BFA" w:rsidRDefault="00465071" w:rsidP="00465071">
      <w:pPr>
        <w:contextualSpacing/>
        <w:rPr>
          <w:rFonts w:ascii="Times New Roman" w:hAnsi="Times New Roman" w:cs="Times New Roman"/>
        </w:rPr>
      </w:pPr>
    </w:p>
    <w:p w14:paraId="25862630" w14:textId="60F795E9" w:rsidR="00465071" w:rsidRPr="00225BFA" w:rsidRDefault="00465071" w:rsidP="001134FD">
      <w:pPr>
        <w:contextualSpacing/>
        <w:jc w:val="both"/>
        <w:rPr>
          <w:rFonts w:ascii="Times New Roman" w:hAnsi="Times New Roman" w:cs="Times New Roman"/>
        </w:rPr>
      </w:pPr>
      <w:r w:rsidRPr="00225BFA">
        <w:rPr>
          <w:rFonts w:ascii="Times New Roman" w:hAnsi="Times New Roman" w:cs="Times New Roman"/>
        </w:rPr>
        <w:t>________________________________</w:t>
      </w:r>
      <w:r w:rsidR="0096772B" w:rsidRPr="00225BFA">
        <w:rPr>
          <w:rFonts w:ascii="Times New Roman" w:hAnsi="Times New Roman" w:cs="Times New Roman"/>
        </w:rPr>
        <w:t xml:space="preserve">                    </w:t>
      </w:r>
      <w:r w:rsidRPr="00225BFA">
        <w:rPr>
          <w:rFonts w:ascii="Times New Roman" w:hAnsi="Times New Roman" w:cs="Times New Roman"/>
        </w:rPr>
        <w:t>__________________________________</w:t>
      </w:r>
    </w:p>
    <w:p w14:paraId="2673D203" w14:textId="77777777" w:rsidR="00465071" w:rsidRPr="00225BFA" w:rsidRDefault="00465071" w:rsidP="00465071">
      <w:pPr>
        <w:contextualSpacing/>
        <w:rPr>
          <w:rFonts w:ascii="Times New Roman" w:hAnsi="Times New Roman" w:cs="Times New Roman"/>
        </w:rPr>
      </w:pPr>
      <w:r w:rsidRPr="00225BFA">
        <w:rPr>
          <w:rFonts w:ascii="Times New Roman" w:hAnsi="Times New Roman" w:cs="Times New Roman"/>
        </w:rPr>
        <w:t>Rodrigo Hortolani Ladeira                                                    Responsável pela Cotação</w:t>
      </w:r>
    </w:p>
    <w:p w14:paraId="75AB08E9" w14:textId="63F62273" w:rsidR="00465071" w:rsidRPr="00225BFA" w:rsidRDefault="00465071" w:rsidP="00ED079E">
      <w:pPr>
        <w:contextualSpacing/>
        <w:rPr>
          <w:rFonts w:ascii="Times New Roman" w:hAnsi="Times New Roman" w:cs="Times New Roman"/>
        </w:rPr>
      </w:pPr>
      <w:r w:rsidRPr="00225BFA">
        <w:rPr>
          <w:rFonts w:ascii="Times New Roman" w:hAnsi="Times New Roman" w:cs="Times New Roman"/>
        </w:rPr>
        <w:t>Departamento de compras</w:t>
      </w:r>
    </w:p>
    <w:sectPr w:rsidR="00465071" w:rsidRPr="00225BFA" w:rsidSect="00225BFA">
      <w:headerReference w:type="default" r:id="rId9"/>
      <w:footerReference w:type="default" r:id="rId10"/>
      <w:pgSz w:w="11906" w:h="16838"/>
      <w:pgMar w:top="2694" w:right="1133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75226832" name="Imagem 75226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534445736" name="Imagem 1534445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49290">
    <w:abstractNumId w:val="2"/>
  </w:num>
  <w:num w:numId="2" w16cid:durableId="743374888">
    <w:abstractNumId w:val="0"/>
  </w:num>
  <w:num w:numId="3" w16cid:durableId="1849639739">
    <w:abstractNumId w:val="1"/>
  </w:num>
  <w:num w:numId="4" w16cid:durableId="444350749">
    <w:abstractNumId w:val="11"/>
  </w:num>
  <w:num w:numId="5" w16cid:durableId="1777938806">
    <w:abstractNumId w:val="15"/>
  </w:num>
  <w:num w:numId="6" w16cid:durableId="869882301">
    <w:abstractNumId w:val="10"/>
  </w:num>
  <w:num w:numId="7" w16cid:durableId="1190340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3234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1181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108639">
    <w:abstractNumId w:val="18"/>
  </w:num>
  <w:num w:numId="11" w16cid:durableId="10769759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648508">
    <w:abstractNumId w:val="16"/>
  </w:num>
  <w:num w:numId="13" w16cid:durableId="1243249453">
    <w:abstractNumId w:val="14"/>
  </w:num>
  <w:num w:numId="14" w16cid:durableId="1034885875">
    <w:abstractNumId w:val="7"/>
  </w:num>
  <w:num w:numId="15" w16cid:durableId="1151555366">
    <w:abstractNumId w:val="17"/>
  </w:num>
  <w:num w:numId="16" w16cid:durableId="1472286386">
    <w:abstractNumId w:val="6"/>
  </w:num>
  <w:num w:numId="17" w16cid:durableId="1190803499">
    <w:abstractNumId w:val="5"/>
  </w:num>
  <w:num w:numId="18" w16cid:durableId="6903905">
    <w:abstractNumId w:val="3"/>
  </w:num>
  <w:num w:numId="19" w16cid:durableId="778915502">
    <w:abstractNumId w:val="19"/>
  </w:num>
  <w:num w:numId="20" w16cid:durableId="180096303">
    <w:abstractNumId w:val="4"/>
  </w:num>
  <w:num w:numId="21" w16cid:durableId="1466503097">
    <w:abstractNumId w:val="13"/>
  </w:num>
  <w:num w:numId="22" w16cid:durableId="1785032114">
    <w:abstractNumId w:val="12"/>
  </w:num>
  <w:num w:numId="23" w16cid:durableId="220487253">
    <w:abstractNumId w:val="9"/>
  </w:num>
  <w:num w:numId="24" w16cid:durableId="251208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134FD"/>
    <w:rsid w:val="00172F52"/>
    <w:rsid w:val="00192BCC"/>
    <w:rsid w:val="001B68F6"/>
    <w:rsid w:val="001F0474"/>
    <w:rsid w:val="00225BFA"/>
    <w:rsid w:val="00235856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455"/>
    <w:rsid w:val="004C54B7"/>
    <w:rsid w:val="00546D47"/>
    <w:rsid w:val="00555D1B"/>
    <w:rsid w:val="005655C1"/>
    <w:rsid w:val="00623AFA"/>
    <w:rsid w:val="006D5050"/>
    <w:rsid w:val="006F42F9"/>
    <w:rsid w:val="007D11CE"/>
    <w:rsid w:val="007E5321"/>
    <w:rsid w:val="007F7D3B"/>
    <w:rsid w:val="00823350"/>
    <w:rsid w:val="00844BDC"/>
    <w:rsid w:val="00863B23"/>
    <w:rsid w:val="008B1D86"/>
    <w:rsid w:val="008B48EE"/>
    <w:rsid w:val="009041E9"/>
    <w:rsid w:val="00915FE7"/>
    <w:rsid w:val="00931B58"/>
    <w:rsid w:val="0096772B"/>
    <w:rsid w:val="00980D93"/>
    <w:rsid w:val="009A5783"/>
    <w:rsid w:val="00A608ED"/>
    <w:rsid w:val="00A73C08"/>
    <w:rsid w:val="00A94E9B"/>
    <w:rsid w:val="00B2760B"/>
    <w:rsid w:val="00B96559"/>
    <w:rsid w:val="00C517A9"/>
    <w:rsid w:val="00CA0995"/>
    <w:rsid w:val="00CA6A63"/>
    <w:rsid w:val="00CC6783"/>
    <w:rsid w:val="00CE49E3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qFormat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qFormat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2D34-0C76-496E-85C4-B9B364F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Compras_Rodrigo</cp:lastModifiedBy>
  <cp:revision>16</cp:revision>
  <dcterms:created xsi:type="dcterms:W3CDTF">2023-01-06T18:05:00Z</dcterms:created>
  <dcterms:modified xsi:type="dcterms:W3CDTF">2025-02-13T14:24:00Z</dcterms:modified>
</cp:coreProperties>
</file>