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5EE919C6" w:rsidR="000812F9" w:rsidRPr="00677AC5" w:rsidRDefault="00482DBB" w:rsidP="00163DE3">
      <w:pPr>
        <w:jc w:val="center"/>
        <w:rPr>
          <w:rFonts w:ascii="Arial" w:hAnsi="Arial" w:cs="Arial"/>
          <w:b/>
          <w:bCs/>
        </w:rPr>
      </w:pPr>
      <w:r w:rsidRPr="00677AC5">
        <w:rPr>
          <w:rFonts w:ascii="Arial" w:hAnsi="Arial" w:cs="Arial"/>
          <w:b/>
          <w:bCs/>
        </w:rPr>
        <w:t>CONSULTA DE PREÇOS</w:t>
      </w:r>
      <w:r w:rsidR="00CA6A63" w:rsidRPr="00677AC5">
        <w:rPr>
          <w:rFonts w:ascii="Arial" w:hAnsi="Arial" w:cs="Arial"/>
          <w:b/>
          <w:bCs/>
        </w:rPr>
        <w:t xml:space="preserve"> </w:t>
      </w:r>
      <w:r w:rsidR="00073666" w:rsidRPr="00677AC5">
        <w:rPr>
          <w:rFonts w:ascii="Arial" w:hAnsi="Arial" w:cs="Arial"/>
          <w:b/>
          <w:bCs/>
        </w:rPr>
        <w:t>0</w:t>
      </w:r>
      <w:r w:rsidR="00931B58" w:rsidRPr="00677AC5">
        <w:rPr>
          <w:rFonts w:ascii="Arial" w:hAnsi="Arial" w:cs="Arial"/>
          <w:b/>
          <w:bCs/>
        </w:rPr>
        <w:t>0</w:t>
      </w:r>
      <w:r w:rsidR="00163DE3" w:rsidRPr="00677AC5">
        <w:rPr>
          <w:rFonts w:ascii="Arial" w:hAnsi="Arial" w:cs="Arial"/>
          <w:b/>
          <w:bCs/>
        </w:rPr>
        <w:t>8</w:t>
      </w:r>
      <w:r w:rsidRPr="00677AC5">
        <w:rPr>
          <w:rFonts w:ascii="Arial" w:hAnsi="Arial" w:cs="Arial"/>
          <w:b/>
          <w:bCs/>
        </w:rPr>
        <w:t>/202</w:t>
      </w:r>
      <w:r w:rsidR="00CA6A63" w:rsidRPr="00677AC5">
        <w:rPr>
          <w:rFonts w:ascii="Arial" w:hAnsi="Arial" w:cs="Arial"/>
          <w:b/>
          <w:bCs/>
        </w:rPr>
        <w:t>5</w:t>
      </w:r>
    </w:p>
    <w:p w14:paraId="7D783288" w14:textId="2E4DE04A" w:rsidR="00CA6A63" w:rsidRPr="00677AC5" w:rsidRDefault="00CA6A63" w:rsidP="00163DE3">
      <w:pPr>
        <w:jc w:val="center"/>
        <w:rPr>
          <w:rFonts w:ascii="Arial" w:hAnsi="Arial" w:cs="Arial"/>
          <w:b/>
          <w:bCs/>
        </w:rPr>
      </w:pPr>
      <w:r w:rsidRPr="00677AC5">
        <w:rPr>
          <w:rFonts w:ascii="Arial" w:hAnsi="Arial" w:cs="Arial"/>
          <w:b/>
          <w:bCs/>
        </w:rPr>
        <w:t>DISPENSA ELETRÔNICA</w:t>
      </w:r>
    </w:p>
    <w:tbl>
      <w:tblPr>
        <w:tblStyle w:val="Tabelacomgrade"/>
        <w:tblW w:w="9239" w:type="dxa"/>
        <w:tblInd w:w="-5" w:type="dxa"/>
        <w:tblLook w:val="04A0" w:firstRow="1" w:lastRow="0" w:firstColumn="1" w:lastColumn="0" w:noHBand="0" w:noVBand="1"/>
      </w:tblPr>
      <w:tblGrid>
        <w:gridCol w:w="9239"/>
      </w:tblGrid>
      <w:tr w:rsidR="00482DBB" w:rsidRPr="00677AC5" w14:paraId="53323589" w14:textId="77777777" w:rsidTr="00163DE3">
        <w:trPr>
          <w:trHeight w:val="288"/>
        </w:trPr>
        <w:tc>
          <w:tcPr>
            <w:tcW w:w="9239" w:type="dxa"/>
          </w:tcPr>
          <w:p w14:paraId="10F2F1C8" w14:textId="77777777" w:rsidR="00482DBB" w:rsidRPr="00677AC5" w:rsidRDefault="00482DBB" w:rsidP="00163DE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AC5">
              <w:rPr>
                <w:rFonts w:ascii="Arial" w:hAnsi="Arial" w:cs="Arial"/>
                <w:b/>
                <w:bCs/>
                <w:sz w:val="24"/>
                <w:szCs w:val="24"/>
              </w:rPr>
              <w:t>Fornecedor Proponente:</w:t>
            </w:r>
          </w:p>
        </w:tc>
      </w:tr>
      <w:tr w:rsidR="00482DBB" w:rsidRPr="00677AC5" w14:paraId="599BA7D1" w14:textId="77777777" w:rsidTr="00163DE3">
        <w:trPr>
          <w:trHeight w:val="288"/>
        </w:trPr>
        <w:tc>
          <w:tcPr>
            <w:tcW w:w="9239" w:type="dxa"/>
          </w:tcPr>
          <w:p w14:paraId="483CA53B" w14:textId="77777777" w:rsidR="00482DBB" w:rsidRPr="00677AC5" w:rsidRDefault="00482DBB" w:rsidP="00163DE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AC5">
              <w:rPr>
                <w:rFonts w:ascii="Arial" w:hAnsi="Arial" w:cs="Arial"/>
                <w:b/>
                <w:bCs/>
                <w:sz w:val="24"/>
                <w:szCs w:val="24"/>
              </w:rPr>
              <w:t>CNPJ:</w:t>
            </w:r>
          </w:p>
        </w:tc>
      </w:tr>
      <w:tr w:rsidR="00482DBB" w:rsidRPr="00677AC5" w14:paraId="68693FBE" w14:textId="77777777" w:rsidTr="00163DE3">
        <w:trPr>
          <w:trHeight w:val="276"/>
        </w:trPr>
        <w:tc>
          <w:tcPr>
            <w:tcW w:w="9239" w:type="dxa"/>
          </w:tcPr>
          <w:p w14:paraId="4381DF88" w14:textId="77777777" w:rsidR="00482DBB" w:rsidRPr="00677AC5" w:rsidRDefault="00482DBB" w:rsidP="00163DE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AC5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482DBB" w:rsidRPr="00677AC5" w14:paraId="4CEC3527" w14:textId="77777777" w:rsidTr="00163DE3">
        <w:trPr>
          <w:trHeight w:val="288"/>
        </w:trPr>
        <w:tc>
          <w:tcPr>
            <w:tcW w:w="9239" w:type="dxa"/>
          </w:tcPr>
          <w:p w14:paraId="28BF45F9" w14:textId="77777777" w:rsidR="00482DBB" w:rsidRPr="00677AC5" w:rsidRDefault="00482DBB" w:rsidP="00163DE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AC5">
              <w:rPr>
                <w:rFonts w:ascii="Arial" w:hAnsi="Arial" w:cs="Arial"/>
                <w:b/>
                <w:bCs/>
                <w:sz w:val="24"/>
                <w:szCs w:val="24"/>
              </w:rPr>
              <w:t>Contato telefônico/celular:</w:t>
            </w:r>
          </w:p>
        </w:tc>
      </w:tr>
      <w:tr w:rsidR="00482DBB" w:rsidRPr="00677AC5" w14:paraId="0A3C4C84" w14:textId="77777777" w:rsidTr="00163DE3">
        <w:trPr>
          <w:trHeight w:val="288"/>
        </w:trPr>
        <w:tc>
          <w:tcPr>
            <w:tcW w:w="9239" w:type="dxa"/>
          </w:tcPr>
          <w:p w14:paraId="1CBFEEE3" w14:textId="77777777" w:rsidR="00482DBB" w:rsidRPr="00677AC5" w:rsidRDefault="00482DBB" w:rsidP="00163DE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AC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</w:t>
            </w:r>
            <w:r w:rsidRPr="00677A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mensagem:</w:t>
            </w:r>
          </w:p>
        </w:tc>
      </w:tr>
      <w:tr w:rsidR="00482DBB" w:rsidRPr="00677AC5" w14:paraId="09074F7E" w14:textId="77777777" w:rsidTr="00163DE3">
        <w:trPr>
          <w:trHeight w:val="288"/>
        </w:trPr>
        <w:tc>
          <w:tcPr>
            <w:tcW w:w="9239" w:type="dxa"/>
          </w:tcPr>
          <w:p w14:paraId="46501375" w14:textId="77777777" w:rsidR="00482DBB" w:rsidRPr="00677AC5" w:rsidRDefault="00482DBB" w:rsidP="00163DE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AC5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2B00D76F" w14:textId="02F5945E" w:rsidR="00482DBB" w:rsidRPr="00677AC5" w:rsidRDefault="00482DBB" w:rsidP="00163DE3">
      <w:pPr>
        <w:jc w:val="both"/>
        <w:rPr>
          <w:rFonts w:ascii="Arial" w:hAnsi="Arial" w:cs="Arial"/>
        </w:rPr>
      </w:pPr>
    </w:p>
    <w:p w14:paraId="6D1ECFE1" w14:textId="06FEAE98" w:rsidR="003F70EC" w:rsidRPr="00677AC5" w:rsidRDefault="00482DBB" w:rsidP="00677AC5">
      <w:pPr>
        <w:jc w:val="both"/>
        <w:rPr>
          <w:rFonts w:ascii="Arial" w:hAnsi="Arial" w:cs="Arial"/>
          <w:sz w:val="22"/>
          <w:szCs w:val="22"/>
        </w:rPr>
      </w:pPr>
      <w:r w:rsidRPr="00677AC5">
        <w:rPr>
          <w:rFonts w:ascii="Arial" w:hAnsi="Arial" w:cs="Arial"/>
          <w:sz w:val="22"/>
          <w:szCs w:val="22"/>
        </w:rPr>
        <w:t xml:space="preserve">A presente proposta de valores </w:t>
      </w:r>
      <w:r w:rsidR="003F70EC" w:rsidRPr="00677AC5">
        <w:rPr>
          <w:rFonts w:ascii="Arial" w:hAnsi="Arial" w:cs="Arial"/>
          <w:sz w:val="22"/>
          <w:szCs w:val="22"/>
        </w:rPr>
        <w:t xml:space="preserve">é </w:t>
      </w:r>
      <w:r w:rsidRPr="00677AC5">
        <w:rPr>
          <w:rFonts w:ascii="Arial" w:hAnsi="Arial" w:cs="Arial"/>
          <w:sz w:val="22"/>
          <w:szCs w:val="22"/>
        </w:rPr>
        <w:t>para</w:t>
      </w:r>
      <w:r w:rsidR="00931B58" w:rsidRPr="00677AC5">
        <w:rPr>
          <w:rFonts w:ascii="Arial" w:hAnsi="Arial" w:cs="Arial"/>
          <w:sz w:val="22"/>
          <w:szCs w:val="22"/>
        </w:rPr>
        <w:t xml:space="preserve"> contratação</w:t>
      </w:r>
      <w:r w:rsidR="00555D1B" w:rsidRPr="00677AC5">
        <w:rPr>
          <w:rFonts w:ascii="Arial" w:hAnsi="Arial" w:cs="Arial"/>
          <w:sz w:val="22"/>
          <w:szCs w:val="22"/>
        </w:rPr>
        <w:t xml:space="preserve"> do </w:t>
      </w:r>
      <w:r w:rsidR="00A608ED" w:rsidRPr="00677AC5">
        <w:rPr>
          <w:rFonts w:ascii="Arial" w:hAnsi="Arial" w:cs="Arial"/>
          <w:sz w:val="22"/>
          <w:szCs w:val="22"/>
        </w:rPr>
        <w:t>serviço</w:t>
      </w:r>
      <w:r w:rsidR="003F70EC" w:rsidRPr="00677AC5">
        <w:rPr>
          <w:rFonts w:ascii="Arial" w:hAnsi="Arial" w:cs="Arial"/>
          <w:sz w:val="22"/>
          <w:szCs w:val="22"/>
        </w:rPr>
        <w:t xml:space="preserve"> </w:t>
      </w:r>
      <w:r w:rsidR="00555D1B" w:rsidRPr="00677AC5">
        <w:rPr>
          <w:rFonts w:ascii="Arial" w:hAnsi="Arial" w:cs="Arial"/>
          <w:sz w:val="22"/>
          <w:szCs w:val="22"/>
        </w:rPr>
        <w:t>abaixo</w:t>
      </w:r>
      <w:r w:rsidR="003F70EC" w:rsidRPr="00677AC5">
        <w:rPr>
          <w:rFonts w:ascii="Arial" w:hAnsi="Arial" w:cs="Arial"/>
          <w:sz w:val="22"/>
          <w:szCs w:val="22"/>
        </w:rPr>
        <w:t xml:space="preserve"> relacionado.</w:t>
      </w:r>
    </w:p>
    <w:p w14:paraId="6AA9D992" w14:textId="734204DA" w:rsidR="003F70EC" w:rsidRDefault="003F70EC" w:rsidP="00677AC5">
      <w:pPr>
        <w:ind w:right="425"/>
        <w:jc w:val="both"/>
        <w:rPr>
          <w:rFonts w:ascii="Arial" w:hAnsi="Arial" w:cs="Arial"/>
          <w:sz w:val="22"/>
          <w:szCs w:val="22"/>
        </w:rPr>
      </w:pPr>
      <w:r w:rsidRPr="00677AC5">
        <w:rPr>
          <w:rFonts w:ascii="Arial" w:hAnsi="Arial" w:cs="Arial"/>
          <w:sz w:val="22"/>
          <w:szCs w:val="22"/>
        </w:rPr>
        <w:t xml:space="preserve">A empresa proponente possui </w:t>
      </w:r>
      <w:r w:rsidRPr="00677AC5">
        <w:rPr>
          <w:rFonts w:ascii="Arial" w:hAnsi="Arial" w:cs="Arial"/>
          <w:sz w:val="22"/>
          <w:szCs w:val="22"/>
          <w:u w:val="single"/>
        </w:rPr>
        <w:t xml:space="preserve">3 (três) dias </w:t>
      </w:r>
      <w:r w:rsidR="00DB2C89" w:rsidRPr="00677AC5">
        <w:rPr>
          <w:rFonts w:ascii="Arial" w:hAnsi="Arial" w:cs="Arial"/>
          <w:sz w:val="22"/>
          <w:szCs w:val="22"/>
          <w:u w:val="single"/>
        </w:rPr>
        <w:t>úteis</w:t>
      </w:r>
      <w:r w:rsidR="00DB2C89" w:rsidRPr="00677AC5">
        <w:rPr>
          <w:rFonts w:ascii="Arial" w:hAnsi="Arial" w:cs="Arial"/>
          <w:sz w:val="22"/>
          <w:szCs w:val="22"/>
        </w:rPr>
        <w:t xml:space="preserve"> (a contar do dia útil seguinte à publicação</w:t>
      </w:r>
      <w:r w:rsidR="00321BE2" w:rsidRPr="00677AC5">
        <w:rPr>
          <w:rFonts w:ascii="Arial" w:hAnsi="Arial" w:cs="Arial"/>
          <w:sz w:val="22"/>
          <w:szCs w:val="22"/>
        </w:rPr>
        <w:t xml:space="preserve"> desta</w:t>
      </w:r>
      <w:r w:rsidR="00DB2C89" w:rsidRPr="00677AC5">
        <w:rPr>
          <w:rFonts w:ascii="Arial" w:hAnsi="Arial" w:cs="Arial"/>
          <w:sz w:val="22"/>
          <w:szCs w:val="22"/>
        </w:rPr>
        <w:t>) para</w:t>
      </w:r>
      <w:r w:rsidRPr="00677AC5">
        <w:rPr>
          <w:rFonts w:ascii="Arial" w:hAnsi="Arial" w:cs="Arial"/>
          <w:sz w:val="22"/>
          <w:szCs w:val="22"/>
        </w:rPr>
        <w:t xml:space="preserve"> encaminhar a proposta de preço</w:t>
      </w:r>
      <w:r w:rsidR="00DB2C89" w:rsidRPr="00677AC5">
        <w:rPr>
          <w:rFonts w:ascii="Arial" w:hAnsi="Arial" w:cs="Arial"/>
          <w:sz w:val="22"/>
          <w:szCs w:val="22"/>
        </w:rPr>
        <w:t xml:space="preserve"> através do e-mail </w:t>
      </w:r>
      <w:hyperlink r:id="rId8" w:history="1">
        <w:r w:rsidR="00163DE3" w:rsidRPr="00677AC5">
          <w:rPr>
            <w:rStyle w:val="Hyperlink"/>
            <w:rFonts w:ascii="Arial" w:hAnsi="Arial" w:cs="Arial"/>
            <w:sz w:val="22"/>
            <w:szCs w:val="22"/>
          </w:rPr>
          <w:t>compras2304@gmail.com</w:t>
        </w:r>
      </w:hyperlink>
      <w:r w:rsidR="00163DE3" w:rsidRPr="00677AC5">
        <w:rPr>
          <w:rFonts w:ascii="Arial" w:hAnsi="Arial" w:cs="Arial"/>
          <w:sz w:val="22"/>
          <w:szCs w:val="22"/>
        </w:rPr>
        <w:t xml:space="preserve">. </w:t>
      </w:r>
      <w:r w:rsidR="00DB2C89" w:rsidRPr="00677AC5">
        <w:rPr>
          <w:rFonts w:ascii="Arial" w:hAnsi="Arial" w:cs="Arial"/>
          <w:sz w:val="22"/>
          <w:szCs w:val="22"/>
        </w:rPr>
        <w:t xml:space="preserve"> </w:t>
      </w:r>
    </w:p>
    <w:p w14:paraId="46C101E0" w14:textId="7571D0C1" w:rsidR="00C33516" w:rsidRDefault="00C33516" w:rsidP="00677AC5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2A6268E9" w14:textId="375B57CC" w:rsidR="00C33516" w:rsidRDefault="00C33516" w:rsidP="00677AC5">
      <w:pPr>
        <w:ind w:right="425"/>
        <w:jc w:val="both"/>
        <w:rPr>
          <w:rFonts w:ascii="Arial" w:hAnsi="Arial" w:cs="Arial"/>
          <w:sz w:val="22"/>
          <w:szCs w:val="22"/>
        </w:rPr>
      </w:pPr>
      <w:r w:rsidRPr="00C33516"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Aquisição de uniforme para os bombeiros públicos municipais conforme condições, quantidades e exigências estabelecidas no termo de referência anexado.</w:t>
      </w:r>
    </w:p>
    <w:p w14:paraId="628B7BCA" w14:textId="77777777" w:rsidR="00677AC5" w:rsidRPr="00677AC5" w:rsidRDefault="00677AC5" w:rsidP="00677AC5">
      <w:pPr>
        <w:ind w:right="42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1"/>
        <w:gridCol w:w="729"/>
        <w:gridCol w:w="746"/>
        <w:gridCol w:w="5232"/>
        <w:gridCol w:w="1695"/>
      </w:tblGrid>
      <w:tr w:rsidR="00677AC5" w:rsidRPr="00677AC5" w14:paraId="4381E024" w14:textId="77777777" w:rsidTr="00421D4D">
        <w:tc>
          <w:tcPr>
            <w:tcW w:w="9203" w:type="dxa"/>
            <w:gridSpan w:val="5"/>
            <w:shd w:val="pct25" w:color="auto" w:fill="auto"/>
          </w:tcPr>
          <w:p w14:paraId="201AE9A3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LOTE I – UNIFORME OPERACIONAL</w:t>
            </w:r>
          </w:p>
        </w:tc>
      </w:tr>
      <w:tr w:rsidR="00677AC5" w:rsidRPr="00677AC5" w14:paraId="2CB11D0E" w14:textId="77777777" w:rsidTr="00421D4D">
        <w:tc>
          <w:tcPr>
            <w:tcW w:w="801" w:type="dxa"/>
          </w:tcPr>
          <w:p w14:paraId="68809B52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29" w:type="dxa"/>
          </w:tcPr>
          <w:p w14:paraId="28D37541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QNT</w:t>
            </w:r>
          </w:p>
        </w:tc>
        <w:tc>
          <w:tcPr>
            <w:tcW w:w="746" w:type="dxa"/>
          </w:tcPr>
          <w:p w14:paraId="5345F7A2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UND</w:t>
            </w:r>
          </w:p>
        </w:tc>
        <w:tc>
          <w:tcPr>
            <w:tcW w:w="5232" w:type="dxa"/>
          </w:tcPr>
          <w:p w14:paraId="3E39E475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PRODUTO</w:t>
            </w:r>
          </w:p>
        </w:tc>
        <w:tc>
          <w:tcPr>
            <w:tcW w:w="1695" w:type="dxa"/>
          </w:tcPr>
          <w:p w14:paraId="4DFE37D7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</w:tr>
      <w:tr w:rsidR="00677AC5" w:rsidRPr="00677AC5" w14:paraId="19C9D7FF" w14:textId="77777777" w:rsidTr="00421D4D">
        <w:tc>
          <w:tcPr>
            <w:tcW w:w="801" w:type="dxa"/>
          </w:tcPr>
          <w:p w14:paraId="21B475C8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01</w:t>
            </w:r>
          </w:p>
        </w:tc>
        <w:tc>
          <w:tcPr>
            <w:tcW w:w="729" w:type="dxa"/>
          </w:tcPr>
          <w:p w14:paraId="23174F60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46" w:type="dxa"/>
          </w:tcPr>
          <w:p w14:paraId="504CE7EC" w14:textId="77777777" w:rsidR="00677AC5" w:rsidRPr="00677AC5" w:rsidRDefault="00677AC5" w:rsidP="00421D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32" w:type="dxa"/>
          </w:tcPr>
          <w:p w14:paraId="316A1E9A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 xml:space="preserve">CALÇA MASCULINA COM CÓS. </w:t>
            </w:r>
            <w:r w:rsidRPr="00677AC5">
              <w:rPr>
                <w:rFonts w:ascii="Arial" w:hAnsi="Arial" w:cs="Arial"/>
                <w:sz w:val="22"/>
                <w:szCs w:val="22"/>
              </w:rPr>
              <w:t>Calça masculina com cós, confeccionada em tecido Hip Stop composição 52% algodão e 48% poliéster, gramatura do tecido de 250g/m², cor Caqui, para fins de uniformidade todos os conjuntos deverão ser confeccionados com tecido que apresentem as mesmas características e composição, bolsos frontais, bolso lateral em cada perna, 02 bolsos traseiros, possuir reforço no joelho lado externo com tecido duplo.</w:t>
            </w:r>
          </w:p>
          <w:p w14:paraId="4F24D9EE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Tamanhos:</w:t>
            </w:r>
          </w:p>
          <w:p w14:paraId="53C94D16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04 unidades número 40;</w:t>
            </w:r>
          </w:p>
          <w:p w14:paraId="6C9F25B9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08 unidades número 42;</w:t>
            </w:r>
          </w:p>
          <w:p w14:paraId="30771727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02 unidades número 44;</w:t>
            </w:r>
          </w:p>
          <w:p w14:paraId="63C01133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02 unidades número 46;</w:t>
            </w:r>
          </w:p>
          <w:p w14:paraId="5A60D028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06 unidades número 48;</w:t>
            </w:r>
          </w:p>
          <w:p w14:paraId="4F1E6752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06 unidades número 50.</w:t>
            </w:r>
          </w:p>
        </w:tc>
        <w:tc>
          <w:tcPr>
            <w:tcW w:w="1695" w:type="dxa"/>
          </w:tcPr>
          <w:p w14:paraId="5C6E97FE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AC5" w:rsidRPr="00677AC5" w14:paraId="57F323E3" w14:textId="77777777" w:rsidTr="00421D4D">
        <w:tc>
          <w:tcPr>
            <w:tcW w:w="801" w:type="dxa"/>
          </w:tcPr>
          <w:p w14:paraId="6F701A9D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29" w:type="dxa"/>
          </w:tcPr>
          <w:p w14:paraId="3AB9F617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46" w:type="dxa"/>
          </w:tcPr>
          <w:p w14:paraId="0B22B058" w14:textId="77777777" w:rsidR="00677AC5" w:rsidRPr="00677AC5" w:rsidRDefault="00677AC5" w:rsidP="00421D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32" w:type="dxa"/>
          </w:tcPr>
          <w:p w14:paraId="4CD3C73B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 xml:space="preserve">GANDOLA MASCULINA COM GOLA. </w:t>
            </w: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Gandola</w:t>
            </w:r>
            <w:proofErr w:type="spellEnd"/>
            <w:r w:rsidRPr="00677AC5">
              <w:rPr>
                <w:rFonts w:ascii="Arial" w:hAnsi="Arial" w:cs="Arial"/>
                <w:sz w:val="22"/>
                <w:szCs w:val="22"/>
              </w:rPr>
              <w:t xml:space="preserve"> masculina com gola, confeccionada em tecido Hip Stop composição 52% algodão e 48% poliéster, gramatura do tecido de 250g/m², cor Caqui, para fins de uniformidade todos os conjuntos deverão ser confeccionados com tecido que apresentem as mesmas características e composição, fechamento com pelo menos 4 botões na cor Caqui, 02 bolsos superiores, 02 bolsos inferiores, na manga esquerda deverá ser bordado o símbolo do Bombeiro Público Municipal de Ibitinga, na manga </w:t>
            </w:r>
            <w:r w:rsidRPr="00677AC5">
              <w:rPr>
                <w:rFonts w:ascii="Arial" w:hAnsi="Arial" w:cs="Arial"/>
                <w:sz w:val="22"/>
                <w:szCs w:val="22"/>
              </w:rPr>
              <w:lastRenderedPageBreak/>
              <w:t>direita deverá ser bordado à bandeira do município de Ibitinga, o bordado deverá ser confeccionado em tecnologia eletrônica, possuir reforço externo nos cotovelos com tecido duplo.</w:t>
            </w:r>
          </w:p>
          <w:p w14:paraId="738F032A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Tamanhos:</w:t>
            </w:r>
          </w:p>
          <w:p w14:paraId="50794F34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02 unidades número 40;</w:t>
            </w:r>
          </w:p>
          <w:p w14:paraId="58E05BED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08 unidades número 42;</w:t>
            </w:r>
          </w:p>
          <w:p w14:paraId="32336B5D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04 unidades número 44;</w:t>
            </w:r>
          </w:p>
          <w:p w14:paraId="79AAA792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06 unidades número 48;</w:t>
            </w:r>
          </w:p>
          <w:p w14:paraId="22EB959C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08 unidades número 50.</w:t>
            </w:r>
          </w:p>
        </w:tc>
        <w:tc>
          <w:tcPr>
            <w:tcW w:w="1695" w:type="dxa"/>
          </w:tcPr>
          <w:p w14:paraId="42D74808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AC5" w:rsidRPr="00677AC5" w14:paraId="5D76C6F8" w14:textId="77777777" w:rsidTr="00421D4D">
        <w:tc>
          <w:tcPr>
            <w:tcW w:w="801" w:type="dxa"/>
          </w:tcPr>
          <w:p w14:paraId="25B49229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729" w:type="dxa"/>
          </w:tcPr>
          <w:p w14:paraId="1B57E871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46" w:type="dxa"/>
          </w:tcPr>
          <w:p w14:paraId="167CFDB6" w14:textId="77777777" w:rsidR="00677AC5" w:rsidRPr="00677AC5" w:rsidRDefault="00677AC5" w:rsidP="00421D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32" w:type="dxa"/>
          </w:tcPr>
          <w:p w14:paraId="541DED9B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 xml:space="preserve">GORRO COM PALA. </w:t>
            </w:r>
            <w:r w:rsidRPr="00677AC5">
              <w:rPr>
                <w:rFonts w:ascii="Arial" w:hAnsi="Arial" w:cs="Arial"/>
                <w:sz w:val="22"/>
                <w:szCs w:val="22"/>
              </w:rPr>
              <w:t xml:space="preserve">Gorro com pala, confeccionada em tecido Hip Stop composição 52% algodão e 48% poliéster, gramatura do tecido de 250g/m², cor Caqui, para fins de uniformidade todos os conjuntos deverão ser confeccionados com tecido que apresentem as mesmas características e composição, deverá ser </w:t>
            </w:r>
            <w:r w:rsidRPr="00677AC5">
              <w:rPr>
                <w:rFonts w:ascii="Arial" w:hAnsi="Arial" w:cs="Arial"/>
                <w:b/>
                <w:sz w:val="22"/>
                <w:szCs w:val="22"/>
              </w:rPr>
              <w:t>bordado</w:t>
            </w:r>
            <w:r w:rsidRPr="00677AC5">
              <w:rPr>
                <w:rFonts w:ascii="Arial" w:hAnsi="Arial" w:cs="Arial"/>
                <w:sz w:val="22"/>
                <w:szCs w:val="22"/>
              </w:rPr>
              <w:t xml:space="preserve"> com tecnologia eletrônica na porção frontal do gorro, o símbolo do Bombeiro Público Municipal de Ibitinga. </w:t>
            </w:r>
          </w:p>
          <w:p w14:paraId="1B313FE2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Tamanhos:</w:t>
            </w:r>
          </w:p>
          <w:p w14:paraId="4B6C7C25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22 unidades número 56;</w:t>
            </w:r>
          </w:p>
          <w:p w14:paraId="1BE37661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06 unidades número 58.</w:t>
            </w:r>
          </w:p>
        </w:tc>
        <w:tc>
          <w:tcPr>
            <w:tcW w:w="1695" w:type="dxa"/>
          </w:tcPr>
          <w:p w14:paraId="0041200A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AC5" w:rsidRPr="00677AC5" w14:paraId="3A5E6178" w14:textId="77777777" w:rsidTr="00421D4D">
        <w:trPr>
          <w:trHeight w:val="397"/>
        </w:trPr>
        <w:tc>
          <w:tcPr>
            <w:tcW w:w="7508" w:type="dxa"/>
            <w:gridSpan w:val="4"/>
            <w:vAlign w:val="center"/>
          </w:tcPr>
          <w:p w14:paraId="30BBFFCC" w14:textId="77777777" w:rsidR="00677AC5" w:rsidRPr="00677AC5" w:rsidRDefault="00677AC5" w:rsidP="0042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TOTAL DO LOTE:</w:t>
            </w:r>
          </w:p>
        </w:tc>
        <w:tc>
          <w:tcPr>
            <w:tcW w:w="1695" w:type="dxa"/>
          </w:tcPr>
          <w:p w14:paraId="375105F5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CE0DC9" w14:textId="4DD130B4" w:rsidR="00677AC5" w:rsidRDefault="00677AC5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463CF0" w14:textId="77777777" w:rsidR="00940339" w:rsidRPr="00677AC5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2"/>
        <w:gridCol w:w="730"/>
        <w:gridCol w:w="747"/>
        <w:gridCol w:w="5229"/>
        <w:gridCol w:w="1695"/>
      </w:tblGrid>
      <w:tr w:rsidR="00677AC5" w:rsidRPr="00677AC5" w14:paraId="2198EA4B" w14:textId="77777777" w:rsidTr="00421D4D">
        <w:tc>
          <w:tcPr>
            <w:tcW w:w="9203" w:type="dxa"/>
            <w:gridSpan w:val="5"/>
            <w:shd w:val="pct25" w:color="auto" w:fill="auto"/>
          </w:tcPr>
          <w:p w14:paraId="4E655C76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LOTE II – CALÇÃO</w:t>
            </w:r>
          </w:p>
        </w:tc>
      </w:tr>
      <w:tr w:rsidR="00677AC5" w:rsidRPr="00677AC5" w14:paraId="02CBA4E4" w14:textId="77777777" w:rsidTr="00421D4D">
        <w:tc>
          <w:tcPr>
            <w:tcW w:w="802" w:type="dxa"/>
          </w:tcPr>
          <w:p w14:paraId="02610768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30" w:type="dxa"/>
          </w:tcPr>
          <w:p w14:paraId="5F65D12F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QNT</w:t>
            </w:r>
          </w:p>
        </w:tc>
        <w:tc>
          <w:tcPr>
            <w:tcW w:w="747" w:type="dxa"/>
          </w:tcPr>
          <w:p w14:paraId="6016DEF4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UND</w:t>
            </w:r>
          </w:p>
        </w:tc>
        <w:tc>
          <w:tcPr>
            <w:tcW w:w="5229" w:type="dxa"/>
          </w:tcPr>
          <w:p w14:paraId="6874102E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PRODUTO</w:t>
            </w:r>
          </w:p>
        </w:tc>
        <w:tc>
          <w:tcPr>
            <w:tcW w:w="1695" w:type="dxa"/>
          </w:tcPr>
          <w:p w14:paraId="479D90DF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</w:tr>
      <w:tr w:rsidR="00677AC5" w:rsidRPr="00677AC5" w14:paraId="7DD8F2AF" w14:textId="77777777" w:rsidTr="00421D4D">
        <w:tc>
          <w:tcPr>
            <w:tcW w:w="802" w:type="dxa"/>
          </w:tcPr>
          <w:p w14:paraId="59816531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730" w:type="dxa"/>
          </w:tcPr>
          <w:p w14:paraId="5413E2A4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47" w:type="dxa"/>
          </w:tcPr>
          <w:p w14:paraId="19EA9641" w14:textId="77777777" w:rsidR="00677AC5" w:rsidRPr="00677AC5" w:rsidRDefault="00677AC5" w:rsidP="00421D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5229" w:type="dxa"/>
          </w:tcPr>
          <w:p w14:paraId="57930BEF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 xml:space="preserve">CALÇÃO PARA A PRÁTICA DE EDUCAÇÃO FÍSICA. </w:t>
            </w:r>
            <w:r w:rsidRPr="00677AC5">
              <w:rPr>
                <w:rFonts w:ascii="Arial" w:hAnsi="Arial" w:cs="Arial"/>
                <w:sz w:val="22"/>
                <w:szCs w:val="22"/>
              </w:rPr>
              <w:t xml:space="preserve">Calção para a prática de educação física, confeccionado em tecido </w:t>
            </w: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Tactil</w:t>
            </w:r>
            <w:proofErr w:type="spellEnd"/>
            <w:r w:rsidRPr="00677AC5">
              <w:rPr>
                <w:rFonts w:ascii="Arial" w:hAnsi="Arial" w:cs="Arial"/>
                <w:sz w:val="22"/>
                <w:szCs w:val="22"/>
              </w:rPr>
              <w:t xml:space="preserve"> microfibra, composição do tecido 100% poliéster, gramatura 102g/m², cor do tecido PANTONE Nº 19-1757 TPX, de primeira qualidade, liso e homogêneo, isento de manchas, falhas, ou outros defeitos prejudiciais; Possuir cordão embutido na cor branca de 5mm de largura com no mínimo 150cm de comprimento; forro 100% poliéster tela areada do tipo sunga. </w:t>
            </w:r>
          </w:p>
          <w:p w14:paraId="3F3DC53D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Tamanhos:</w:t>
            </w:r>
          </w:p>
          <w:p w14:paraId="3FC480D7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02 unidades tamanho P;</w:t>
            </w:r>
          </w:p>
          <w:p w14:paraId="708F7D1D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08 unidades tamanho M;</w:t>
            </w:r>
          </w:p>
          <w:p w14:paraId="4BBFA68A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08 unidades tamanho G;</w:t>
            </w:r>
          </w:p>
          <w:p w14:paraId="1264D048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10 unidades tamanho GG.</w:t>
            </w:r>
          </w:p>
        </w:tc>
        <w:tc>
          <w:tcPr>
            <w:tcW w:w="1695" w:type="dxa"/>
          </w:tcPr>
          <w:p w14:paraId="40970CF5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AC5" w:rsidRPr="00677AC5" w14:paraId="1BBB0BA3" w14:textId="77777777" w:rsidTr="00421D4D">
        <w:trPr>
          <w:trHeight w:val="397"/>
        </w:trPr>
        <w:tc>
          <w:tcPr>
            <w:tcW w:w="7508" w:type="dxa"/>
            <w:gridSpan w:val="4"/>
            <w:vAlign w:val="center"/>
          </w:tcPr>
          <w:p w14:paraId="06E3220F" w14:textId="77777777" w:rsidR="00677AC5" w:rsidRPr="00677AC5" w:rsidRDefault="00677AC5" w:rsidP="0042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TOTAL DO LOTE:</w:t>
            </w:r>
          </w:p>
        </w:tc>
        <w:tc>
          <w:tcPr>
            <w:tcW w:w="1695" w:type="dxa"/>
          </w:tcPr>
          <w:p w14:paraId="529E3DF0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1BA31D2" w14:textId="3A9CA1F9" w:rsidR="00677AC5" w:rsidRDefault="00677AC5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FE9EC2" w14:textId="15FE37E0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A1DC02" w14:textId="028228F9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6A8FAE" w14:textId="77777777" w:rsidR="00940339" w:rsidRPr="00677AC5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4"/>
        <w:gridCol w:w="731"/>
        <w:gridCol w:w="748"/>
        <w:gridCol w:w="5225"/>
        <w:gridCol w:w="1695"/>
      </w:tblGrid>
      <w:tr w:rsidR="00677AC5" w:rsidRPr="00677AC5" w14:paraId="0098F321" w14:textId="77777777" w:rsidTr="00421D4D">
        <w:tc>
          <w:tcPr>
            <w:tcW w:w="9203" w:type="dxa"/>
            <w:gridSpan w:val="5"/>
            <w:shd w:val="pct25" w:color="auto" w:fill="auto"/>
          </w:tcPr>
          <w:p w14:paraId="62FC3563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LOTE III – CAMISETA</w:t>
            </w:r>
          </w:p>
        </w:tc>
      </w:tr>
      <w:tr w:rsidR="00677AC5" w:rsidRPr="00677AC5" w14:paraId="1A587D39" w14:textId="77777777" w:rsidTr="00421D4D">
        <w:tc>
          <w:tcPr>
            <w:tcW w:w="804" w:type="dxa"/>
          </w:tcPr>
          <w:p w14:paraId="06B3FC81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31" w:type="dxa"/>
          </w:tcPr>
          <w:p w14:paraId="41EA873A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QNT</w:t>
            </w:r>
          </w:p>
        </w:tc>
        <w:tc>
          <w:tcPr>
            <w:tcW w:w="748" w:type="dxa"/>
          </w:tcPr>
          <w:p w14:paraId="5D52A169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UND</w:t>
            </w:r>
          </w:p>
        </w:tc>
        <w:tc>
          <w:tcPr>
            <w:tcW w:w="5225" w:type="dxa"/>
          </w:tcPr>
          <w:p w14:paraId="46071981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PRODUTO</w:t>
            </w:r>
          </w:p>
        </w:tc>
        <w:tc>
          <w:tcPr>
            <w:tcW w:w="1695" w:type="dxa"/>
          </w:tcPr>
          <w:p w14:paraId="196A33F8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</w:tr>
      <w:tr w:rsidR="00677AC5" w:rsidRPr="00677AC5" w14:paraId="6C757AFA" w14:textId="77777777" w:rsidTr="00421D4D">
        <w:tc>
          <w:tcPr>
            <w:tcW w:w="804" w:type="dxa"/>
          </w:tcPr>
          <w:p w14:paraId="4FC8BC29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731" w:type="dxa"/>
          </w:tcPr>
          <w:p w14:paraId="62E76388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48" w:type="dxa"/>
          </w:tcPr>
          <w:p w14:paraId="61E25529" w14:textId="77777777" w:rsidR="00677AC5" w:rsidRPr="00677AC5" w:rsidRDefault="00677AC5" w:rsidP="00421D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5225" w:type="dxa"/>
          </w:tcPr>
          <w:p w14:paraId="42E9F04B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CAMISETA VERMELHA – GOLA DO TIPO “CARECA”</w:t>
            </w:r>
            <w:r w:rsidRPr="00677AC5">
              <w:rPr>
                <w:rFonts w:ascii="Arial" w:hAnsi="Arial" w:cs="Arial"/>
                <w:sz w:val="22"/>
                <w:szCs w:val="22"/>
              </w:rPr>
              <w:t>. Camiseta manga curta, com gola careca em anel, composição 67% poliéster, 33% viscose, gramatura 165g/m², na cor vermelha tendo como referência o código PANTONE Nº 19-1757 TPX, do lado esquerdo do peito de que veste, deverá ser bordado o símbolo do Bombeiro Público Municipal de Ibitinga.</w:t>
            </w:r>
          </w:p>
          <w:p w14:paraId="23B44464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Tamanhos:</w:t>
            </w:r>
          </w:p>
          <w:p w14:paraId="55B06D52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03 unidades tamanho P;</w:t>
            </w:r>
          </w:p>
          <w:p w14:paraId="6C5EB715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06 unidades tamanho M;</w:t>
            </w:r>
          </w:p>
          <w:p w14:paraId="08A287BC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15 unidades tamanho G;</w:t>
            </w:r>
          </w:p>
          <w:p w14:paraId="5E3DE860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06 unidades tamanho GG,</w:t>
            </w:r>
          </w:p>
          <w:p w14:paraId="080883BE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12 unidades tamanho EG.</w:t>
            </w:r>
          </w:p>
        </w:tc>
        <w:tc>
          <w:tcPr>
            <w:tcW w:w="1695" w:type="dxa"/>
          </w:tcPr>
          <w:p w14:paraId="49B2D3D5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AC5" w:rsidRPr="00677AC5" w14:paraId="0CE8B097" w14:textId="77777777" w:rsidTr="00421D4D">
        <w:trPr>
          <w:trHeight w:val="357"/>
        </w:trPr>
        <w:tc>
          <w:tcPr>
            <w:tcW w:w="7508" w:type="dxa"/>
            <w:gridSpan w:val="4"/>
            <w:vAlign w:val="center"/>
          </w:tcPr>
          <w:p w14:paraId="71FBB889" w14:textId="77777777" w:rsidR="00677AC5" w:rsidRPr="00677AC5" w:rsidRDefault="00677AC5" w:rsidP="0042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TOTAL DO LOTE:</w:t>
            </w:r>
          </w:p>
        </w:tc>
        <w:tc>
          <w:tcPr>
            <w:tcW w:w="1695" w:type="dxa"/>
          </w:tcPr>
          <w:p w14:paraId="60E35960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CB35DE" w14:textId="593C3258" w:rsidR="00677AC5" w:rsidRDefault="00677AC5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643A8C" w14:textId="2127123C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F3478F" w14:textId="7A0D28E4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E69B0D" w14:textId="77777777" w:rsidR="00940339" w:rsidRPr="00677AC5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2"/>
        <w:gridCol w:w="730"/>
        <w:gridCol w:w="747"/>
        <w:gridCol w:w="5229"/>
        <w:gridCol w:w="1695"/>
      </w:tblGrid>
      <w:tr w:rsidR="00677AC5" w:rsidRPr="00677AC5" w14:paraId="130C4DE8" w14:textId="77777777" w:rsidTr="00421D4D">
        <w:tc>
          <w:tcPr>
            <w:tcW w:w="9203" w:type="dxa"/>
            <w:gridSpan w:val="5"/>
            <w:shd w:val="pct25" w:color="auto" w:fill="auto"/>
          </w:tcPr>
          <w:p w14:paraId="4E61A539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LOTE IV – CINTO</w:t>
            </w:r>
          </w:p>
        </w:tc>
      </w:tr>
      <w:tr w:rsidR="00677AC5" w:rsidRPr="00677AC5" w14:paraId="0500932B" w14:textId="77777777" w:rsidTr="00421D4D">
        <w:tc>
          <w:tcPr>
            <w:tcW w:w="802" w:type="dxa"/>
          </w:tcPr>
          <w:p w14:paraId="5A157AB9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30" w:type="dxa"/>
          </w:tcPr>
          <w:p w14:paraId="0511E2F4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QNT</w:t>
            </w:r>
          </w:p>
        </w:tc>
        <w:tc>
          <w:tcPr>
            <w:tcW w:w="747" w:type="dxa"/>
          </w:tcPr>
          <w:p w14:paraId="1A3C52A8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UND</w:t>
            </w:r>
          </w:p>
        </w:tc>
        <w:tc>
          <w:tcPr>
            <w:tcW w:w="5229" w:type="dxa"/>
          </w:tcPr>
          <w:p w14:paraId="173BAA5C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PRODUTO</w:t>
            </w:r>
          </w:p>
        </w:tc>
        <w:tc>
          <w:tcPr>
            <w:tcW w:w="1695" w:type="dxa"/>
          </w:tcPr>
          <w:p w14:paraId="67034F28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</w:tr>
      <w:tr w:rsidR="00677AC5" w:rsidRPr="00677AC5" w14:paraId="0167F7A8" w14:textId="77777777" w:rsidTr="00421D4D">
        <w:tc>
          <w:tcPr>
            <w:tcW w:w="802" w:type="dxa"/>
          </w:tcPr>
          <w:p w14:paraId="021A7FBD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730" w:type="dxa"/>
          </w:tcPr>
          <w:p w14:paraId="4DA32218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47" w:type="dxa"/>
          </w:tcPr>
          <w:p w14:paraId="065FC18D" w14:textId="77777777" w:rsidR="00677AC5" w:rsidRPr="00677AC5" w:rsidRDefault="00677AC5" w:rsidP="00421D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5229" w:type="dxa"/>
          </w:tcPr>
          <w:p w14:paraId="2290E5A3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CINTO DE POLIAMIDA VERMELHO MASCULINO.</w:t>
            </w:r>
            <w:r w:rsidRPr="00677AC5">
              <w:rPr>
                <w:rFonts w:ascii="Arial" w:hAnsi="Arial" w:cs="Arial"/>
                <w:sz w:val="22"/>
                <w:szCs w:val="22"/>
              </w:rPr>
              <w:t xml:space="preserve"> Cinto de poliamida vermelho masculino, composição 100% poliamida 6.6. alta tenacidade, espessura 2,5mm; Fivela confeccionada pelo processo de estamparia em latão, com acabamento em banho de cromo; </w:t>
            </w:r>
            <w:proofErr w:type="gramStart"/>
            <w:r w:rsidRPr="00677AC5">
              <w:rPr>
                <w:rFonts w:ascii="Arial" w:hAnsi="Arial" w:cs="Arial"/>
                <w:sz w:val="22"/>
                <w:szCs w:val="22"/>
              </w:rPr>
              <w:t>Ponteira</w:t>
            </w:r>
            <w:proofErr w:type="gramEnd"/>
            <w:r w:rsidRPr="00677AC5">
              <w:rPr>
                <w:rFonts w:ascii="Arial" w:hAnsi="Arial" w:cs="Arial"/>
                <w:sz w:val="22"/>
                <w:szCs w:val="22"/>
              </w:rPr>
              <w:t xml:space="preserve"> na outra extremidade do cinto confeccionada com o mesmo material da fivela.</w:t>
            </w:r>
          </w:p>
          <w:p w14:paraId="2BC66686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Tamanhos:</w:t>
            </w:r>
          </w:p>
          <w:p w14:paraId="7557E104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16 unidades tamanho 1,10;</w:t>
            </w:r>
          </w:p>
          <w:p w14:paraId="47605B73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12 unidades tamanho 1,20.</w:t>
            </w:r>
          </w:p>
        </w:tc>
        <w:tc>
          <w:tcPr>
            <w:tcW w:w="1695" w:type="dxa"/>
          </w:tcPr>
          <w:p w14:paraId="56A13480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AC5" w:rsidRPr="00677AC5" w14:paraId="5F912B6B" w14:textId="77777777" w:rsidTr="00421D4D">
        <w:trPr>
          <w:trHeight w:val="425"/>
        </w:trPr>
        <w:tc>
          <w:tcPr>
            <w:tcW w:w="7508" w:type="dxa"/>
            <w:gridSpan w:val="4"/>
            <w:vAlign w:val="center"/>
          </w:tcPr>
          <w:p w14:paraId="0C94A3C1" w14:textId="77777777" w:rsidR="00677AC5" w:rsidRPr="00677AC5" w:rsidRDefault="00677AC5" w:rsidP="0042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TOTAL DO LOTE:</w:t>
            </w:r>
          </w:p>
        </w:tc>
        <w:tc>
          <w:tcPr>
            <w:tcW w:w="1695" w:type="dxa"/>
            <w:vAlign w:val="center"/>
          </w:tcPr>
          <w:p w14:paraId="3D5ACDAD" w14:textId="77777777" w:rsidR="00677AC5" w:rsidRPr="00677AC5" w:rsidRDefault="00677AC5" w:rsidP="0042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9CF0A93" w14:textId="5116DB08" w:rsidR="00677AC5" w:rsidRDefault="00677AC5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DDA40F" w14:textId="75EBD1B3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D8C2C6" w14:textId="00B524CA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50FA6D" w14:textId="7DA40568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705BF9" w14:textId="2985163B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B2A6CE" w14:textId="6DB610B7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AC1B43" w14:textId="719ED0FF" w:rsidR="00940339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AC402" w14:textId="77777777" w:rsidR="00940339" w:rsidRPr="00677AC5" w:rsidRDefault="00940339" w:rsidP="00677A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4"/>
        <w:gridCol w:w="731"/>
        <w:gridCol w:w="748"/>
        <w:gridCol w:w="5225"/>
        <w:gridCol w:w="1695"/>
      </w:tblGrid>
      <w:tr w:rsidR="00677AC5" w:rsidRPr="00677AC5" w14:paraId="253BB42D" w14:textId="77777777" w:rsidTr="00421D4D">
        <w:tc>
          <w:tcPr>
            <w:tcW w:w="9203" w:type="dxa"/>
            <w:gridSpan w:val="5"/>
            <w:shd w:val="pct25" w:color="auto" w:fill="auto"/>
          </w:tcPr>
          <w:p w14:paraId="66D57022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LOTE V – SUNGA</w:t>
            </w:r>
          </w:p>
        </w:tc>
      </w:tr>
      <w:tr w:rsidR="00677AC5" w:rsidRPr="00677AC5" w14:paraId="66E98E31" w14:textId="77777777" w:rsidTr="00421D4D">
        <w:tc>
          <w:tcPr>
            <w:tcW w:w="804" w:type="dxa"/>
          </w:tcPr>
          <w:p w14:paraId="7E7BE46E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731" w:type="dxa"/>
          </w:tcPr>
          <w:p w14:paraId="71F7581A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QNT</w:t>
            </w:r>
          </w:p>
        </w:tc>
        <w:tc>
          <w:tcPr>
            <w:tcW w:w="748" w:type="dxa"/>
          </w:tcPr>
          <w:p w14:paraId="38FBDF4C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UND</w:t>
            </w:r>
          </w:p>
        </w:tc>
        <w:tc>
          <w:tcPr>
            <w:tcW w:w="5225" w:type="dxa"/>
          </w:tcPr>
          <w:p w14:paraId="31B23835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PRODUTO</w:t>
            </w:r>
          </w:p>
        </w:tc>
        <w:tc>
          <w:tcPr>
            <w:tcW w:w="1695" w:type="dxa"/>
          </w:tcPr>
          <w:p w14:paraId="1D231BAD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UNIT.</w:t>
            </w:r>
          </w:p>
        </w:tc>
      </w:tr>
      <w:tr w:rsidR="00677AC5" w:rsidRPr="00677AC5" w14:paraId="7FC10C12" w14:textId="77777777" w:rsidTr="00421D4D">
        <w:tc>
          <w:tcPr>
            <w:tcW w:w="804" w:type="dxa"/>
          </w:tcPr>
          <w:p w14:paraId="2900DF8B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731" w:type="dxa"/>
          </w:tcPr>
          <w:p w14:paraId="218CA6FF" w14:textId="77777777" w:rsidR="00677AC5" w:rsidRPr="00677AC5" w:rsidRDefault="00677AC5" w:rsidP="00421D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48" w:type="dxa"/>
          </w:tcPr>
          <w:p w14:paraId="2BEF53C3" w14:textId="77777777" w:rsidR="00677AC5" w:rsidRPr="00677AC5" w:rsidRDefault="00677AC5" w:rsidP="00421D4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7AC5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5225" w:type="dxa"/>
          </w:tcPr>
          <w:p w14:paraId="176D327D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SUNGA VERMELHA EM LYCRA COM FORRO.</w:t>
            </w:r>
            <w:r w:rsidRPr="00677AC5">
              <w:rPr>
                <w:rFonts w:ascii="Arial" w:hAnsi="Arial" w:cs="Arial"/>
                <w:sz w:val="22"/>
                <w:szCs w:val="22"/>
              </w:rPr>
              <w:t xml:space="preserve"> Sunga vermelha tecido em lycra 83% poliamida, 17% elastina, com forro 100% poliamida e corda para ajuste, com bordado na cor branca do lado esquerdo a cruz de salva-vidas. </w:t>
            </w:r>
          </w:p>
          <w:p w14:paraId="5336A64C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Tamanhos:</w:t>
            </w:r>
          </w:p>
          <w:p w14:paraId="729696FC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05 unidades tamanho M;</w:t>
            </w:r>
          </w:p>
          <w:p w14:paraId="162B3889" w14:textId="77777777" w:rsidR="00677AC5" w:rsidRPr="00677AC5" w:rsidRDefault="00677AC5" w:rsidP="00421D4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77AC5">
              <w:rPr>
                <w:rFonts w:ascii="Arial" w:hAnsi="Arial" w:cs="Arial"/>
                <w:sz w:val="22"/>
                <w:szCs w:val="22"/>
              </w:rPr>
              <w:t>09 unidades tamanho G.</w:t>
            </w:r>
          </w:p>
        </w:tc>
        <w:tc>
          <w:tcPr>
            <w:tcW w:w="1695" w:type="dxa"/>
          </w:tcPr>
          <w:p w14:paraId="1324A455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7AC5" w:rsidRPr="00677AC5" w14:paraId="4F118E22" w14:textId="77777777" w:rsidTr="00421D4D">
        <w:trPr>
          <w:trHeight w:val="448"/>
        </w:trPr>
        <w:tc>
          <w:tcPr>
            <w:tcW w:w="7508" w:type="dxa"/>
            <w:gridSpan w:val="4"/>
            <w:vAlign w:val="center"/>
          </w:tcPr>
          <w:p w14:paraId="2BF8FB69" w14:textId="77777777" w:rsidR="00677AC5" w:rsidRPr="00677AC5" w:rsidRDefault="00677AC5" w:rsidP="00421D4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77AC5">
              <w:rPr>
                <w:rFonts w:ascii="Arial" w:hAnsi="Arial" w:cs="Arial"/>
                <w:b/>
                <w:sz w:val="22"/>
                <w:szCs w:val="22"/>
              </w:rPr>
              <w:t>VALOR TOTAL DO LOTE:</w:t>
            </w:r>
          </w:p>
        </w:tc>
        <w:tc>
          <w:tcPr>
            <w:tcW w:w="1695" w:type="dxa"/>
          </w:tcPr>
          <w:p w14:paraId="09D1C224" w14:textId="77777777" w:rsidR="00677AC5" w:rsidRPr="00677AC5" w:rsidRDefault="00677AC5" w:rsidP="00421D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2772714" w14:textId="03607599" w:rsidR="00163DE3" w:rsidRPr="00940339" w:rsidRDefault="00163DE3" w:rsidP="00163DE3">
      <w:pPr>
        <w:jc w:val="both"/>
        <w:rPr>
          <w:rFonts w:ascii="Arial" w:hAnsi="Arial" w:cs="Arial"/>
        </w:rPr>
      </w:pPr>
      <w:r w:rsidRPr="00940339">
        <w:rPr>
          <w:rFonts w:ascii="Arial" w:hAnsi="Arial" w:cs="Arial"/>
        </w:rPr>
        <w:t xml:space="preserve">Ibitinga/SP, </w:t>
      </w:r>
      <w:r w:rsidR="00940339" w:rsidRPr="00940339">
        <w:rPr>
          <w:rFonts w:ascii="Arial" w:hAnsi="Arial" w:cs="Arial"/>
        </w:rPr>
        <w:t>08</w:t>
      </w:r>
      <w:r w:rsidRPr="00940339">
        <w:rPr>
          <w:rFonts w:ascii="Arial" w:hAnsi="Arial" w:cs="Arial"/>
        </w:rPr>
        <w:t xml:space="preserve"> de </w:t>
      </w:r>
      <w:r w:rsidR="00940339">
        <w:rPr>
          <w:rFonts w:ascii="Arial" w:hAnsi="Arial" w:cs="Arial"/>
        </w:rPr>
        <w:t>abril</w:t>
      </w:r>
      <w:r w:rsidRPr="00940339">
        <w:rPr>
          <w:rFonts w:ascii="Arial" w:hAnsi="Arial" w:cs="Arial"/>
        </w:rPr>
        <w:t xml:space="preserve"> de 2025.</w:t>
      </w:r>
    </w:p>
    <w:p w14:paraId="102315DE" w14:textId="77777777" w:rsidR="00163DE3" w:rsidRPr="00163DE3" w:rsidRDefault="00163DE3" w:rsidP="00163DE3">
      <w:pPr>
        <w:jc w:val="both"/>
        <w:rPr>
          <w:rFonts w:ascii="Times New Roman" w:hAnsi="Times New Roman" w:cs="Times New Roman"/>
        </w:rPr>
      </w:pPr>
    </w:p>
    <w:p w14:paraId="2D0A92D5" w14:textId="77777777" w:rsidR="00163DE3" w:rsidRPr="00163DE3" w:rsidRDefault="00163DE3" w:rsidP="00163DE3">
      <w:pPr>
        <w:jc w:val="both"/>
        <w:rPr>
          <w:rFonts w:ascii="Times New Roman" w:hAnsi="Times New Roman" w:cs="Times New Roman"/>
        </w:rPr>
      </w:pPr>
    </w:p>
    <w:p w14:paraId="09AFBD2A" w14:textId="6A418F8F" w:rsidR="00163DE3" w:rsidRDefault="00163DE3" w:rsidP="00163DE3">
      <w:pPr>
        <w:jc w:val="both"/>
        <w:rPr>
          <w:rFonts w:ascii="Times New Roman" w:hAnsi="Times New Roman" w:cs="Times New Roman"/>
        </w:rPr>
      </w:pPr>
    </w:p>
    <w:p w14:paraId="702D481F" w14:textId="1434D20A" w:rsidR="00163DE3" w:rsidRDefault="00163DE3" w:rsidP="00163DE3">
      <w:pPr>
        <w:jc w:val="both"/>
        <w:rPr>
          <w:rFonts w:ascii="Times New Roman" w:hAnsi="Times New Roman" w:cs="Times New Roman"/>
        </w:rPr>
      </w:pPr>
    </w:p>
    <w:p w14:paraId="496A7803" w14:textId="148AF5A4" w:rsidR="00163DE3" w:rsidRDefault="00163DE3" w:rsidP="00163DE3">
      <w:pPr>
        <w:jc w:val="both"/>
        <w:rPr>
          <w:rFonts w:ascii="Times New Roman" w:hAnsi="Times New Roman" w:cs="Times New Roman"/>
        </w:rPr>
      </w:pPr>
    </w:p>
    <w:p w14:paraId="31FE534B" w14:textId="457D2FED" w:rsidR="00163DE3" w:rsidRDefault="00163DE3" w:rsidP="00163DE3">
      <w:pPr>
        <w:jc w:val="both"/>
        <w:rPr>
          <w:rFonts w:ascii="Times New Roman" w:hAnsi="Times New Roman" w:cs="Times New Roman"/>
        </w:rPr>
      </w:pPr>
    </w:p>
    <w:p w14:paraId="6EA462EC" w14:textId="3373F10B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01F30FD6" w14:textId="64B33A3D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4ACE2A87" w14:textId="62424AE4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24400278" w14:textId="46AB6FD0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39ED5D93" w14:textId="622B902A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3C468B34" w14:textId="79570B99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1B64F840" w14:textId="0B9478E8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59EF24F6" w14:textId="4669D28D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64BF3540" w14:textId="166AC3C6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18E54F82" w14:textId="3027FA21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08B39DE8" w14:textId="6DBD7F8E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19D36638" w14:textId="5E054118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0A9F0BE4" w14:textId="1297D8F6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2809525D" w14:textId="77777777" w:rsidR="00C33516" w:rsidRDefault="00C33516" w:rsidP="00163DE3">
      <w:pPr>
        <w:jc w:val="both"/>
        <w:rPr>
          <w:rFonts w:ascii="Times New Roman" w:hAnsi="Times New Roman" w:cs="Times New Roman"/>
        </w:rPr>
      </w:pPr>
    </w:p>
    <w:p w14:paraId="77618176" w14:textId="77777777" w:rsidR="00163DE3" w:rsidRPr="00163DE3" w:rsidRDefault="00163DE3" w:rsidP="00163DE3">
      <w:pPr>
        <w:jc w:val="both"/>
        <w:rPr>
          <w:rFonts w:ascii="Times New Roman" w:hAnsi="Times New Roman" w:cs="Times New Roman"/>
        </w:rPr>
      </w:pPr>
    </w:p>
    <w:p w14:paraId="35F8A82F" w14:textId="77777777" w:rsidR="00163DE3" w:rsidRPr="00163DE3" w:rsidRDefault="00163DE3" w:rsidP="00163DE3">
      <w:pPr>
        <w:jc w:val="both"/>
        <w:rPr>
          <w:rFonts w:ascii="Times New Roman" w:hAnsi="Times New Roman" w:cs="Times New Roman"/>
        </w:rPr>
      </w:pPr>
    </w:p>
    <w:p w14:paraId="1F58E832" w14:textId="2FD1E6C2" w:rsidR="00163DE3" w:rsidRPr="00163DE3" w:rsidRDefault="00163DE3" w:rsidP="00163DE3">
      <w:pPr>
        <w:jc w:val="both"/>
        <w:rPr>
          <w:rFonts w:ascii="Times New Roman" w:hAnsi="Times New Roman" w:cs="Times New Roman"/>
        </w:rPr>
      </w:pPr>
      <w:r w:rsidRPr="00163DE3">
        <w:rPr>
          <w:rFonts w:ascii="Times New Roman" w:hAnsi="Times New Roman" w:cs="Times New Roman"/>
        </w:rPr>
        <w:t>______________________</w:t>
      </w:r>
      <w:r w:rsidRPr="00163DE3">
        <w:rPr>
          <w:rFonts w:ascii="Times New Roman" w:hAnsi="Times New Roman" w:cs="Times New Roman"/>
        </w:rPr>
        <w:tab/>
      </w:r>
      <w:r w:rsidRPr="00163DE3">
        <w:rPr>
          <w:rFonts w:ascii="Times New Roman" w:hAnsi="Times New Roman" w:cs="Times New Roman"/>
        </w:rPr>
        <w:tab/>
      </w:r>
      <w:r w:rsidRPr="00163DE3">
        <w:rPr>
          <w:rFonts w:ascii="Times New Roman" w:hAnsi="Times New Roman" w:cs="Times New Roman"/>
        </w:rPr>
        <w:tab/>
      </w:r>
      <w:r w:rsidRPr="00163DE3">
        <w:rPr>
          <w:rFonts w:ascii="Times New Roman" w:hAnsi="Times New Roman" w:cs="Times New Roman"/>
        </w:rPr>
        <w:tab/>
      </w:r>
      <w:r w:rsidR="00D1722C">
        <w:rPr>
          <w:rFonts w:ascii="Times New Roman" w:hAnsi="Times New Roman" w:cs="Times New Roman"/>
        </w:rPr>
        <w:tab/>
      </w:r>
      <w:r w:rsidRPr="00163DE3">
        <w:rPr>
          <w:rFonts w:ascii="Times New Roman" w:hAnsi="Times New Roman" w:cs="Times New Roman"/>
        </w:rPr>
        <w:t>_________________________</w:t>
      </w:r>
    </w:p>
    <w:p w14:paraId="30D086D4" w14:textId="228E5BF9" w:rsidR="00163DE3" w:rsidRPr="00940339" w:rsidRDefault="00163DE3" w:rsidP="00163DE3">
      <w:pPr>
        <w:jc w:val="both"/>
        <w:rPr>
          <w:rFonts w:ascii="Arial" w:hAnsi="Arial" w:cs="Arial"/>
        </w:rPr>
      </w:pPr>
      <w:r w:rsidRPr="00940339">
        <w:rPr>
          <w:rFonts w:ascii="Arial" w:hAnsi="Arial" w:cs="Arial"/>
        </w:rPr>
        <w:t xml:space="preserve">Jessica de Morais </w:t>
      </w:r>
      <w:proofErr w:type="spellStart"/>
      <w:r w:rsidRPr="00940339">
        <w:rPr>
          <w:rFonts w:ascii="Arial" w:hAnsi="Arial" w:cs="Arial"/>
        </w:rPr>
        <w:t>Baioni</w:t>
      </w:r>
      <w:proofErr w:type="spellEnd"/>
      <w:r w:rsidRPr="00940339">
        <w:rPr>
          <w:rFonts w:ascii="Arial" w:hAnsi="Arial" w:cs="Arial"/>
        </w:rPr>
        <w:tab/>
      </w:r>
      <w:r w:rsidRPr="00940339">
        <w:rPr>
          <w:rFonts w:ascii="Arial" w:hAnsi="Arial" w:cs="Arial"/>
        </w:rPr>
        <w:tab/>
      </w:r>
      <w:r w:rsidRPr="00940339">
        <w:rPr>
          <w:rFonts w:ascii="Arial" w:hAnsi="Arial" w:cs="Arial"/>
        </w:rPr>
        <w:tab/>
      </w:r>
      <w:r w:rsidRPr="00940339">
        <w:rPr>
          <w:rFonts w:ascii="Arial" w:hAnsi="Arial" w:cs="Arial"/>
        </w:rPr>
        <w:tab/>
      </w:r>
      <w:r w:rsidR="00D1722C" w:rsidRPr="00940339">
        <w:rPr>
          <w:rFonts w:ascii="Arial" w:hAnsi="Arial" w:cs="Arial"/>
        </w:rPr>
        <w:tab/>
      </w:r>
      <w:r w:rsidRPr="00940339">
        <w:rPr>
          <w:rFonts w:ascii="Arial" w:hAnsi="Arial" w:cs="Arial"/>
        </w:rPr>
        <w:t>Responsável pela empresa</w:t>
      </w:r>
    </w:p>
    <w:p w14:paraId="4AD1437D" w14:textId="77777777" w:rsidR="00163DE3" w:rsidRPr="00940339" w:rsidRDefault="00163DE3" w:rsidP="00163DE3">
      <w:pPr>
        <w:jc w:val="both"/>
        <w:rPr>
          <w:rFonts w:ascii="Arial" w:hAnsi="Arial" w:cs="Arial"/>
        </w:rPr>
      </w:pPr>
      <w:r w:rsidRPr="00940339">
        <w:rPr>
          <w:rFonts w:ascii="Arial" w:hAnsi="Arial" w:cs="Arial"/>
        </w:rPr>
        <w:t>Departamento de Compras</w:t>
      </w:r>
    </w:p>
    <w:p w14:paraId="500DDBC6" w14:textId="77777777" w:rsidR="00163DE3" w:rsidRPr="00163DE3" w:rsidRDefault="00163DE3" w:rsidP="00163DE3">
      <w:pPr>
        <w:ind w:left="-426"/>
        <w:jc w:val="both"/>
        <w:rPr>
          <w:rFonts w:ascii="Times New Roman" w:hAnsi="Times New Roman" w:cs="Times New Roman"/>
        </w:rPr>
      </w:pPr>
    </w:p>
    <w:p w14:paraId="2E39B870" w14:textId="77777777" w:rsidR="0096772B" w:rsidRPr="00163DE3" w:rsidRDefault="0096772B" w:rsidP="00163DE3">
      <w:pPr>
        <w:jc w:val="both"/>
        <w:rPr>
          <w:rFonts w:ascii="Times New Roman" w:hAnsi="Times New Roman" w:cs="Times New Roman"/>
        </w:rPr>
      </w:pPr>
    </w:p>
    <w:p w14:paraId="2CF5439A" w14:textId="77777777" w:rsidR="00465071" w:rsidRPr="00163DE3" w:rsidRDefault="00465071" w:rsidP="00163DE3">
      <w:pPr>
        <w:contextualSpacing/>
        <w:jc w:val="both"/>
        <w:rPr>
          <w:rFonts w:ascii="Times New Roman" w:hAnsi="Times New Roman" w:cs="Times New Roman"/>
        </w:rPr>
      </w:pPr>
    </w:p>
    <w:p w14:paraId="145809E6" w14:textId="77777777" w:rsidR="00B96559" w:rsidRPr="00163DE3" w:rsidRDefault="00B96559" w:rsidP="00465071">
      <w:pPr>
        <w:contextualSpacing/>
        <w:rPr>
          <w:rFonts w:ascii="Times New Roman" w:hAnsi="Times New Roman" w:cs="Times New Roman"/>
        </w:rPr>
      </w:pPr>
    </w:p>
    <w:p w14:paraId="582F3160" w14:textId="77777777" w:rsidR="00465071" w:rsidRPr="00163DE3" w:rsidRDefault="00465071" w:rsidP="00465071">
      <w:pPr>
        <w:contextualSpacing/>
        <w:rPr>
          <w:rFonts w:ascii="Times New Roman" w:hAnsi="Times New Roman" w:cs="Times New Roman"/>
        </w:rPr>
      </w:pPr>
    </w:p>
    <w:sectPr w:rsidR="00465071" w:rsidRPr="00163DE3" w:rsidSect="00225BFA">
      <w:headerReference w:type="default" r:id="rId9"/>
      <w:footerReference w:type="default" r:id="rId10"/>
      <w:pgSz w:w="11906" w:h="16838"/>
      <w:pgMar w:top="2694" w:right="1133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75226832" name="Imagem 75226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534445736" name="Imagem 1534445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134FD"/>
    <w:rsid w:val="00163DE3"/>
    <w:rsid w:val="00172F52"/>
    <w:rsid w:val="00192BCC"/>
    <w:rsid w:val="001B68F6"/>
    <w:rsid w:val="001F0474"/>
    <w:rsid w:val="00225BFA"/>
    <w:rsid w:val="00235856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1975"/>
    <w:rsid w:val="00394C15"/>
    <w:rsid w:val="003A2235"/>
    <w:rsid w:val="003D178E"/>
    <w:rsid w:val="003F70EC"/>
    <w:rsid w:val="0041320E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46D47"/>
    <w:rsid w:val="00555D1B"/>
    <w:rsid w:val="005655C1"/>
    <w:rsid w:val="00623AFA"/>
    <w:rsid w:val="00677AC5"/>
    <w:rsid w:val="006D5050"/>
    <w:rsid w:val="006F42F9"/>
    <w:rsid w:val="007D11CE"/>
    <w:rsid w:val="007E5321"/>
    <w:rsid w:val="007F7D3B"/>
    <w:rsid w:val="00823350"/>
    <w:rsid w:val="00844BDC"/>
    <w:rsid w:val="00863B23"/>
    <w:rsid w:val="008B1D86"/>
    <w:rsid w:val="008B48EE"/>
    <w:rsid w:val="009041E9"/>
    <w:rsid w:val="00915FE7"/>
    <w:rsid w:val="00931B58"/>
    <w:rsid w:val="00940339"/>
    <w:rsid w:val="0096772B"/>
    <w:rsid w:val="00980D93"/>
    <w:rsid w:val="009A5783"/>
    <w:rsid w:val="00A608ED"/>
    <w:rsid w:val="00A73C08"/>
    <w:rsid w:val="00A94E9B"/>
    <w:rsid w:val="00B2760B"/>
    <w:rsid w:val="00B96559"/>
    <w:rsid w:val="00C33516"/>
    <w:rsid w:val="00C517A9"/>
    <w:rsid w:val="00CA0995"/>
    <w:rsid w:val="00CA6A63"/>
    <w:rsid w:val="00CC6783"/>
    <w:rsid w:val="00CE49E3"/>
    <w:rsid w:val="00D1722C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3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qFormat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qFormat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23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4C89-E6BA-4C8F-9022-5FBD875D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</cp:lastModifiedBy>
  <cp:revision>5</cp:revision>
  <dcterms:created xsi:type="dcterms:W3CDTF">2025-03-27T18:49:00Z</dcterms:created>
  <dcterms:modified xsi:type="dcterms:W3CDTF">2025-04-08T17:00:00Z</dcterms:modified>
</cp:coreProperties>
</file>