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5E8D" w14:textId="395662E7" w:rsidR="000812F9" w:rsidRDefault="00482DBB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2030">
        <w:rPr>
          <w:rFonts w:ascii="Arial" w:hAnsi="Arial" w:cs="Arial"/>
          <w:b/>
          <w:bCs/>
          <w:sz w:val="22"/>
          <w:szCs w:val="22"/>
        </w:rPr>
        <w:t>CONSULTA DE PREÇOS</w:t>
      </w:r>
      <w:r w:rsidR="00CA6A63">
        <w:rPr>
          <w:rFonts w:ascii="Arial" w:hAnsi="Arial" w:cs="Arial"/>
          <w:b/>
          <w:bCs/>
          <w:sz w:val="22"/>
          <w:szCs w:val="22"/>
        </w:rPr>
        <w:t xml:space="preserve"> </w:t>
      </w:r>
      <w:r w:rsidR="00073666" w:rsidRPr="00422030">
        <w:rPr>
          <w:rFonts w:ascii="Arial" w:hAnsi="Arial" w:cs="Arial"/>
          <w:b/>
          <w:bCs/>
          <w:sz w:val="22"/>
          <w:szCs w:val="22"/>
        </w:rPr>
        <w:t>0</w:t>
      </w:r>
      <w:r w:rsidR="00931B58">
        <w:rPr>
          <w:rFonts w:ascii="Arial" w:hAnsi="Arial" w:cs="Arial"/>
          <w:b/>
          <w:bCs/>
          <w:sz w:val="22"/>
          <w:szCs w:val="22"/>
        </w:rPr>
        <w:t>0</w:t>
      </w:r>
      <w:r w:rsidR="00192BCC">
        <w:rPr>
          <w:rFonts w:ascii="Arial" w:hAnsi="Arial" w:cs="Arial"/>
          <w:b/>
          <w:bCs/>
          <w:sz w:val="22"/>
          <w:szCs w:val="22"/>
        </w:rPr>
        <w:t>5</w:t>
      </w:r>
      <w:r w:rsidRPr="00422030">
        <w:rPr>
          <w:rFonts w:ascii="Arial" w:hAnsi="Arial" w:cs="Arial"/>
          <w:b/>
          <w:bCs/>
          <w:sz w:val="22"/>
          <w:szCs w:val="22"/>
        </w:rPr>
        <w:t>/202</w:t>
      </w:r>
      <w:r w:rsidR="00CA6A63">
        <w:rPr>
          <w:rFonts w:ascii="Arial" w:hAnsi="Arial" w:cs="Arial"/>
          <w:b/>
          <w:bCs/>
          <w:sz w:val="22"/>
          <w:szCs w:val="22"/>
        </w:rPr>
        <w:t>5</w:t>
      </w:r>
    </w:p>
    <w:p w14:paraId="7D783288" w14:textId="2E4DE04A" w:rsidR="00CA6A63" w:rsidRPr="00422030" w:rsidRDefault="00CA6A63" w:rsidP="00482DB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DISPENSA ELETRÔNICA</w:t>
      </w:r>
    </w:p>
    <w:p w14:paraId="15F7E815" w14:textId="57410B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422030" w14:paraId="53323589" w14:textId="77777777" w:rsidTr="00DE26EE">
        <w:tc>
          <w:tcPr>
            <w:tcW w:w="9493" w:type="dxa"/>
          </w:tcPr>
          <w:p w14:paraId="10F2F1C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Fornecedor Proponente:</w:t>
            </w:r>
          </w:p>
        </w:tc>
      </w:tr>
      <w:tr w:rsidR="00482DBB" w:rsidRPr="00422030" w14:paraId="599BA7D1" w14:textId="77777777" w:rsidTr="00DE26EE">
        <w:tc>
          <w:tcPr>
            <w:tcW w:w="9493" w:type="dxa"/>
          </w:tcPr>
          <w:p w14:paraId="483CA53B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CNPJ:</w:t>
            </w:r>
          </w:p>
        </w:tc>
      </w:tr>
      <w:tr w:rsidR="00482DBB" w:rsidRPr="00422030" w14:paraId="68693FBE" w14:textId="77777777" w:rsidTr="00DE26EE">
        <w:tc>
          <w:tcPr>
            <w:tcW w:w="9493" w:type="dxa"/>
          </w:tcPr>
          <w:p w14:paraId="4381DF88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</w:p>
        </w:tc>
      </w:tr>
      <w:tr w:rsidR="00482DBB" w:rsidRPr="00422030" w14:paraId="4CEC3527" w14:textId="77777777" w:rsidTr="00DE26EE">
        <w:tc>
          <w:tcPr>
            <w:tcW w:w="9493" w:type="dxa"/>
          </w:tcPr>
          <w:p w14:paraId="28BF45F9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Contato telefônico/celular:</w:t>
            </w:r>
          </w:p>
        </w:tc>
      </w:tr>
      <w:tr w:rsidR="00482DBB" w:rsidRPr="00422030" w14:paraId="0A3C4C84" w14:textId="77777777" w:rsidTr="00DE26EE">
        <w:tc>
          <w:tcPr>
            <w:tcW w:w="9493" w:type="dxa"/>
          </w:tcPr>
          <w:p w14:paraId="1CBFEEE3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App</w:t>
            </w: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mensagem:</w:t>
            </w:r>
          </w:p>
        </w:tc>
      </w:tr>
      <w:tr w:rsidR="00482DBB" w:rsidRPr="00422030" w14:paraId="09074F7E" w14:textId="77777777" w:rsidTr="00DE26EE">
        <w:tc>
          <w:tcPr>
            <w:tcW w:w="9493" w:type="dxa"/>
          </w:tcPr>
          <w:p w14:paraId="46501375" w14:textId="77777777" w:rsidR="00482DBB" w:rsidRPr="00422030" w:rsidRDefault="00482DBB" w:rsidP="00AD6C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2030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</w:tr>
    </w:tbl>
    <w:p w14:paraId="2B00D76F" w14:textId="02F5945E" w:rsidR="00482DBB" w:rsidRPr="00422030" w:rsidRDefault="00482DBB" w:rsidP="00034C4A">
      <w:pPr>
        <w:jc w:val="both"/>
        <w:rPr>
          <w:rFonts w:ascii="Arial" w:hAnsi="Arial" w:cs="Arial"/>
          <w:sz w:val="22"/>
          <w:szCs w:val="22"/>
        </w:rPr>
      </w:pPr>
    </w:p>
    <w:p w14:paraId="6D1ECFE1" w14:textId="06FEAE98" w:rsidR="003F70EC" w:rsidRPr="00422030" w:rsidRDefault="00482DBB" w:rsidP="00465071">
      <w:pPr>
        <w:ind w:left="-426"/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presente proposta de valores </w:t>
      </w:r>
      <w:r w:rsidR="003F70EC" w:rsidRPr="00422030">
        <w:rPr>
          <w:rFonts w:ascii="Arial" w:hAnsi="Arial" w:cs="Arial"/>
          <w:sz w:val="22"/>
          <w:szCs w:val="22"/>
        </w:rPr>
        <w:t xml:space="preserve">é </w:t>
      </w:r>
      <w:r w:rsidRPr="00422030">
        <w:rPr>
          <w:rFonts w:ascii="Arial" w:hAnsi="Arial" w:cs="Arial"/>
          <w:sz w:val="22"/>
          <w:szCs w:val="22"/>
        </w:rPr>
        <w:t>para</w:t>
      </w:r>
      <w:r w:rsidR="00931B58">
        <w:rPr>
          <w:rFonts w:ascii="Arial" w:hAnsi="Arial" w:cs="Arial"/>
          <w:sz w:val="22"/>
          <w:szCs w:val="22"/>
        </w:rPr>
        <w:t xml:space="preserve"> contratação</w:t>
      </w:r>
      <w:r w:rsidR="00555D1B" w:rsidRPr="00422030">
        <w:rPr>
          <w:rFonts w:ascii="Arial" w:hAnsi="Arial" w:cs="Arial"/>
          <w:sz w:val="22"/>
          <w:szCs w:val="22"/>
        </w:rPr>
        <w:t xml:space="preserve"> do </w:t>
      </w:r>
      <w:r w:rsidR="00A608ED">
        <w:rPr>
          <w:rFonts w:ascii="Arial" w:hAnsi="Arial" w:cs="Arial"/>
          <w:sz w:val="22"/>
          <w:szCs w:val="22"/>
        </w:rPr>
        <w:t>serviço</w:t>
      </w:r>
      <w:r w:rsidR="003F70EC" w:rsidRPr="00422030">
        <w:rPr>
          <w:rFonts w:ascii="Arial" w:hAnsi="Arial" w:cs="Arial"/>
          <w:sz w:val="22"/>
          <w:szCs w:val="22"/>
        </w:rPr>
        <w:t xml:space="preserve"> </w:t>
      </w:r>
      <w:r w:rsidR="00555D1B" w:rsidRPr="00422030">
        <w:rPr>
          <w:rFonts w:ascii="Arial" w:hAnsi="Arial" w:cs="Arial"/>
          <w:sz w:val="22"/>
          <w:szCs w:val="22"/>
        </w:rPr>
        <w:t>abaixo</w:t>
      </w:r>
      <w:r w:rsidR="003F70EC" w:rsidRPr="00422030">
        <w:rPr>
          <w:rFonts w:ascii="Arial" w:hAnsi="Arial" w:cs="Arial"/>
          <w:sz w:val="22"/>
          <w:szCs w:val="22"/>
        </w:rPr>
        <w:t xml:space="preserve"> relacionado.</w:t>
      </w:r>
    </w:p>
    <w:p w14:paraId="6AA9D992" w14:textId="1CDB5007" w:rsidR="003F70EC" w:rsidRDefault="003F70EC" w:rsidP="00465071">
      <w:pPr>
        <w:ind w:left="-426"/>
        <w:jc w:val="both"/>
        <w:rPr>
          <w:rFonts w:ascii="Arial" w:hAnsi="Arial" w:cs="Arial"/>
          <w:sz w:val="22"/>
          <w:szCs w:val="22"/>
        </w:rPr>
      </w:pPr>
      <w:r w:rsidRPr="00422030">
        <w:rPr>
          <w:rFonts w:ascii="Arial" w:hAnsi="Arial" w:cs="Arial"/>
          <w:sz w:val="22"/>
          <w:szCs w:val="22"/>
        </w:rPr>
        <w:t xml:space="preserve">A empresa proponente possui </w:t>
      </w:r>
      <w:r w:rsidRPr="00CA6A63">
        <w:rPr>
          <w:rFonts w:ascii="Arial" w:hAnsi="Arial" w:cs="Arial"/>
          <w:sz w:val="22"/>
          <w:szCs w:val="22"/>
          <w:u w:val="single"/>
        </w:rPr>
        <w:t xml:space="preserve">3 (três) dias </w:t>
      </w:r>
      <w:r w:rsidR="00DB2C89" w:rsidRPr="00CA6A63">
        <w:rPr>
          <w:rFonts w:ascii="Arial" w:hAnsi="Arial" w:cs="Arial"/>
          <w:sz w:val="22"/>
          <w:szCs w:val="22"/>
          <w:u w:val="single"/>
        </w:rPr>
        <w:t>úteis</w:t>
      </w:r>
      <w:r w:rsidR="00DB2C89" w:rsidRPr="00422030">
        <w:rPr>
          <w:rFonts w:ascii="Arial" w:hAnsi="Arial" w:cs="Arial"/>
          <w:sz w:val="22"/>
          <w:szCs w:val="22"/>
        </w:rPr>
        <w:t xml:space="preserve"> (a contar do dia útil seguinte à publicação</w:t>
      </w:r>
      <w:r w:rsidR="00321BE2" w:rsidRPr="00422030">
        <w:rPr>
          <w:rFonts w:ascii="Arial" w:hAnsi="Arial" w:cs="Arial"/>
          <w:sz w:val="22"/>
          <w:szCs w:val="22"/>
        </w:rPr>
        <w:t xml:space="preserve"> desta</w:t>
      </w:r>
      <w:r w:rsidR="00DB2C89" w:rsidRPr="00422030">
        <w:rPr>
          <w:rFonts w:ascii="Arial" w:hAnsi="Arial" w:cs="Arial"/>
          <w:sz w:val="22"/>
          <w:szCs w:val="22"/>
        </w:rPr>
        <w:t>) para</w:t>
      </w:r>
      <w:r w:rsidRPr="00422030">
        <w:rPr>
          <w:rFonts w:ascii="Arial" w:hAnsi="Arial" w:cs="Arial"/>
          <w:sz w:val="22"/>
          <w:szCs w:val="22"/>
        </w:rPr>
        <w:t xml:space="preserve"> encaminhar a proposta de preço</w:t>
      </w:r>
      <w:r w:rsidR="00DB2C89" w:rsidRPr="00422030">
        <w:rPr>
          <w:rFonts w:ascii="Arial" w:hAnsi="Arial" w:cs="Arial"/>
          <w:sz w:val="22"/>
          <w:szCs w:val="22"/>
        </w:rPr>
        <w:t xml:space="preserve"> através do e-mail </w:t>
      </w:r>
      <w:hyperlink r:id="rId8" w:history="1">
        <w:r w:rsidR="00CA6A63" w:rsidRPr="00EB0A49">
          <w:rPr>
            <w:rStyle w:val="Hyperlink"/>
            <w:rFonts w:ascii="Arial" w:hAnsi="Arial" w:cs="Arial"/>
            <w:sz w:val="22"/>
            <w:szCs w:val="22"/>
          </w:rPr>
          <w:t>compras7210@gmail.com</w:t>
        </w:r>
      </w:hyperlink>
      <w:r w:rsidR="00DB2C89" w:rsidRPr="00422030">
        <w:rPr>
          <w:rFonts w:ascii="Arial" w:hAnsi="Arial" w:cs="Arial"/>
          <w:color w:val="000000" w:themeColor="text1"/>
          <w:sz w:val="22"/>
          <w:szCs w:val="22"/>
        </w:rPr>
        <w:t>.</w:t>
      </w:r>
      <w:r w:rsidR="00DB2C89" w:rsidRPr="00422030">
        <w:rPr>
          <w:rFonts w:ascii="Arial" w:hAnsi="Arial" w:cs="Arial"/>
          <w:sz w:val="22"/>
          <w:szCs w:val="22"/>
        </w:rPr>
        <w:t xml:space="preserve"> </w:t>
      </w:r>
    </w:p>
    <w:p w14:paraId="2E39B870" w14:textId="77777777" w:rsidR="0096772B" w:rsidRDefault="0096772B" w:rsidP="00465071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098DB091" w14:textId="77777777" w:rsidR="0096772B" w:rsidRDefault="0096772B" w:rsidP="0096772B">
      <w:pPr>
        <w:ind w:left="-142"/>
        <w:jc w:val="center"/>
        <w:rPr>
          <w:rFonts w:ascii="Arial" w:hAnsi="Arial" w:cs="Arial"/>
          <w:sz w:val="22"/>
          <w:szCs w:val="22"/>
        </w:rPr>
      </w:pPr>
    </w:p>
    <w:tbl>
      <w:tblPr>
        <w:tblW w:w="4859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3"/>
        <w:gridCol w:w="828"/>
        <w:gridCol w:w="4444"/>
        <w:gridCol w:w="1535"/>
        <w:gridCol w:w="1383"/>
      </w:tblGrid>
      <w:tr w:rsidR="00192BCC" w:rsidRPr="007A4F2F" w14:paraId="05EEC056" w14:textId="3E8D1150" w:rsidTr="00192BC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736EF435" w14:textId="77777777" w:rsidR="00192BCC" w:rsidRPr="007A4F2F" w:rsidRDefault="00192BCC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029B83ED" w14:textId="77777777" w:rsidR="00192BCC" w:rsidRPr="007A4F2F" w:rsidRDefault="00192BCC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QNT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3E455C32" w14:textId="77777777" w:rsidR="00192BCC" w:rsidRPr="007A4F2F" w:rsidRDefault="00192BCC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F2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PRODUTO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2C74F00" w14:textId="6986148A" w:rsidR="00192BCC" w:rsidRPr="007A4F2F" w:rsidRDefault="00192BCC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R$ UNIT.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4DE10DD" w14:textId="4853B299" w:rsidR="00192BCC" w:rsidRPr="007A4F2F" w:rsidRDefault="00192BCC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R$ TOTAL</w:t>
            </w:r>
          </w:p>
        </w:tc>
      </w:tr>
      <w:tr w:rsidR="00192BCC" w:rsidRPr="007A4F2F" w14:paraId="3F3A7E89" w14:textId="1639D038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260" w14:textId="3D1B4B3C" w:rsidR="00192BCC" w:rsidRPr="007A4F2F" w:rsidRDefault="00192BCC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3A8">
              <w:rPr>
                <w:color w:val="000000"/>
                <w:lang w:eastAsia="pt-BR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EA04" w14:textId="5B22222C" w:rsidR="00192BCC" w:rsidRPr="007A4F2F" w:rsidRDefault="00192BCC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3A8">
              <w:rPr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63776" w14:textId="4785E8F8" w:rsidR="00192BCC" w:rsidRPr="007A4F2F" w:rsidRDefault="00192BCC" w:rsidP="00192BCC">
            <w:pPr>
              <w:pStyle w:val="LO-Normal"/>
              <w:spacing w:line="276" w:lineRule="auto"/>
              <w:jc w:val="both"/>
              <w:rPr>
                <w:rFonts w:ascii="Arial" w:hAnsi="Arial" w:cs="Arial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Novo, Cod. Ref. CF258XC, 258XL ou 258XZ; Com rendimento para no mínimo 10.000 páginas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385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B754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</w:rPr>
            </w:pPr>
          </w:p>
        </w:tc>
      </w:tr>
      <w:tr w:rsidR="00192BCC" w:rsidRPr="007A4F2F" w14:paraId="6003EA01" w14:textId="6786FA30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3159" w14:textId="77475D03" w:rsidR="00192BCC" w:rsidRPr="007A4F2F" w:rsidRDefault="00192BCC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333A8">
              <w:rPr>
                <w:color w:val="000000"/>
                <w:lang w:eastAsia="pt-BR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0C88" w14:textId="07C84403" w:rsidR="00192BCC" w:rsidRPr="007A4F2F" w:rsidRDefault="00192BCC" w:rsidP="00192BCC">
            <w:pPr>
              <w:pStyle w:val="Contedodatabela"/>
              <w:ind w:left="-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3A8">
              <w:rPr>
                <w:b/>
                <w:bCs/>
                <w:color w:val="000000"/>
                <w:lang w:eastAsia="pt-BR"/>
              </w:rPr>
              <w:t>160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6C72D" w14:textId="28E5EDC0" w:rsidR="00192BCC" w:rsidRPr="007A4F2F" w:rsidRDefault="00192BCC" w:rsidP="00192BCC">
            <w:pPr>
              <w:pStyle w:val="LO-Normal"/>
              <w:spacing w:line="276" w:lineRule="auto"/>
              <w:jc w:val="both"/>
              <w:rPr>
                <w:rStyle w:val="Fontepargpadro1"/>
                <w:rFonts w:ascii="Arial" w:eastAsia="Times New Roman" w:hAnsi="Arial" w:cs="Arial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Novo, Cod. Ref. TN3472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52A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FA20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31BB45B0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37D2" w14:textId="786D3A97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3082" w14:textId="116DA1E7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 w:rsidRPr="002333A8">
              <w:rPr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EAE11" w14:textId="35E8D5E3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Novo, Cod. Ref. CE285A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68E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D7CA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11F3720C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4F8E" w14:textId="436AF599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D313" w14:textId="377B5796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6D99" w14:textId="794214BA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Novo, Cod. Ref. CF283A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D6C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E615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3EC96ADF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698C" w14:textId="5015CA86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E398" w14:textId="6F074487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 w:rsidRPr="002333A8">
              <w:rPr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C1FDA" w14:textId="04DCE4AF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Novo, Cod. Ref. TN419C; Com rendimento para 9.000 páginas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BBC0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827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69AF1CEF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456E" w14:textId="7DF5F1C9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80BA" w14:textId="5F499A9D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 w:rsidRPr="002333A8">
              <w:rPr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62B79" w14:textId="25BD56C6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Novo, Cod. Ref. TN419M; Com rendimento para 9.000 páginas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9ADE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35A7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00EED807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785B" w14:textId="65E2249C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126" w14:textId="2FA36AFC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 w:rsidRPr="002333A8">
              <w:rPr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D3B2" w14:textId="2B4C2395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Novo, Cod. Ref. TN419Y; Com rendimento para 9.000 páginas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14ED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A9F5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12F469F8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5DD9" w14:textId="459200EC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4A5D" w14:textId="0D3A2F8F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 w:rsidRPr="002333A8">
              <w:rPr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5A748" w14:textId="0C3F41EA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Novo, Cod. Ref. TN419BKBR; Com rendimento para 9.000 páginas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324C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FD8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482BC103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22E5" w14:textId="5198601D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8AE0" w14:textId="537B2D07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38B7D" w14:textId="2D3E3F11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Kit Toner Novo, Com Chip, MFPM479FDW; contendo 4 toners nas cores Black, Yellow, Magenta e Ciano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2BA1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8492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73234D84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9B98" w14:textId="2C61AE46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BB9C" w14:textId="435CA037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1BA5" w14:textId="31BA60B4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Novo, Cod. Ref. TN750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031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609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15F841C1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3632" w14:textId="6FFF3CA9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D6FC" w14:textId="2DC71E66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 w:rsidRPr="002333A8">
              <w:rPr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4B94" w14:textId="4AE60466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Novo, Cod. Ref. 56FB000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31ED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1DAC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467DA25C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3D8C" w14:textId="5CCA8294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E32D" w14:textId="7B13D844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4FB7C" w14:textId="08CFBBB8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 Cor Ciano, Cod. Ref. 106R03485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781F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2052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74EC88B2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CF36" w14:textId="314505A8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FC25" w14:textId="430D94D7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F3C1" w14:textId="7B45DD5F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 Cor Magenta, Cod. Ref. 106R03486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048F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CCCC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485BE179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D274" w14:textId="07E5C47D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lastRenderedPageBreak/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737A" w14:textId="0011B9B2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BFCD" w14:textId="31BDC7FE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 Cor Amarelo, Cod. Ref. 106R03487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E2F5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8F6C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43B1E148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2530" w14:textId="1A1C59F4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4A73" w14:textId="3BB73FA7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FF778" w14:textId="251F165E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 Cor Preto, Cod Ref. 106R03488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7A55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CA26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1D2BE0C6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6BAB" w14:textId="375ACB78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6E64" w14:textId="432D4B87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2C222" w14:textId="7C4535EC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 Cor Preto, Cod Ref. CE310A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30A0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2C4A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3FBB6FC7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41CD" w14:textId="14BC0E0C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25B8" w14:textId="47813724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F24A" w14:textId="25E648D0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 Cor Ciano, Cod. Ref. CE311A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D0AF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E36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77572307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D456" w14:textId="64E7B894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C4FB" w14:textId="37F184D2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38D94" w14:textId="42DC5EDF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 Cor Amarelo, Cod. Ref. CE312A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29AE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B38E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5B574A84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6143" w14:textId="3ED28930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ED7A" w14:textId="3624AC44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64C9D" w14:textId="63ADAE63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 Cor Magenta, Cod. Ref. CE313A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276F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A5A9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3F1233F5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9089" w14:textId="38601512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B91A" w14:textId="59152FED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 w:rsidRPr="002333A8">
              <w:rPr>
                <w:b/>
                <w:bCs/>
                <w:color w:val="000000"/>
                <w:lang w:eastAsia="pt-BR"/>
              </w:rPr>
              <w:t>41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F269" w14:textId="1CDC6F84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Novo, Cod. Ref. TN3382/3392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96D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7EC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2DC72251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4531" w14:textId="4B7C5564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67BA" w14:textId="17586B9A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3F3B" w14:textId="11BDEE00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Novo, Cod. Ref. CF280A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384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BD2D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54E28179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9540" w14:textId="108DF3A0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58FF" w14:textId="624BF73B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4F093" w14:textId="00EE75E8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Novo, Cod. Ref. 105A/W1105A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2241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CBFD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45009D79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875F" w14:textId="43A604A5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FA16" w14:textId="290C920E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0F22" w14:textId="38601944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Novo, Cod. Ref. 5949A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FFB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7ED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5BB6CDD5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1D20" w14:textId="0F035A18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3356" w14:textId="0EA40BE9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 w:rsidRPr="002333A8">
              <w:rPr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23480" w14:textId="46699E2B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Toner Novo, Cod. Ref. TN580/TN650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634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91A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2D61321F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E637" w14:textId="04CC95A0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B747" w14:textId="6D81D671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FCD5" w14:textId="603FF8B7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Garrafa de tinta, cor amarela, Cod. Ref. BT5001Y, com 48.8ml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948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87F3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1BB5C62F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AA57" w14:textId="2780AF2D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AAC5" w14:textId="49A5823A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1EEE7" w14:textId="6B139AC0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Garrafa de tinta, cor magenta, Cod. Ref. BT5001M, com 48.8ml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FB9F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D0B0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1FAEF1E2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8365" w14:textId="15823BE1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8525" w14:textId="16AB6DF1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8B2E9" w14:textId="6B898E53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Garrafa de tinta, cor ciano, Cod. Ref. BT5001C, com 48.8ml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FA6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3653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770ABD05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B1D3" w14:textId="720250D0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B3CF" w14:textId="505CE434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CE2F8" w14:textId="72251830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Garrafa de tinta, cor preta, Cod. Ref. BTD60BK, com 108ml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049B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9736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2295FE37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66A3" w14:textId="6F464324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3330" w14:textId="6F635265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18636" w14:textId="671AFFD4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Garrafa de tinta, cor preta, Cod. Ref.T544120, com 65ml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B44A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94C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3F142B3E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28AF" w14:textId="03CBBA00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951F" w14:textId="395E3D52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8E0C" w14:textId="7B0DE58F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Garrafa de tinta, cor ciano, Cod. Ref.T544220, com 65ml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1648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C3A4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41E60D08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BC8E" w14:textId="318EC3E0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5CA4" w14:textId="2359715A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DD3E" w14:textId="268C7B93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Garrafa de tinta, cor magenta, Cod. Ref.T544320, com 65ml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8F3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5950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  <w:tr w:rsidR="00192BCC" w:rsidRPr="007A4F2F" w14:paraId="7C0F5AB9" w14:textId="77777777" w:rsidTr="000A756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8D3" w14:textId="74186B55" w:rsidR="00192BCC" w:rsidRPr="002333A8" w:rsidRDefault="00192BCC" w:rsidP="00192BCC">
            <w:pPr>
              <w:pStyle w:val="Contedodatabela"/>
              <w:ind w:left="-142"/>
              <w:jc w:val="center"/>
              <w:rPr>
                <w:color w:val="000000"/>
                <w:lang w:eastAsia="pt-BR"/>
              </w:rPr>
            </w:pPr>
            <w:r w:rsidRPr="002333A8">
              <w:rPr>
                <w:color w:val="000000"/>
                <w:lang w:eastAsia="pt-BR"/>
              </w:rPr>
              <w:t>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B584" w14:textId="7B5FC019" w:rsidR="00192BCC" w:rsidRPr="002333A8" w:rsidRDefault="00192BCC" w:rsidP="00192BCC">
            <w:pPr>
              <w:pStyle w:val="Contedodatabela"/>
              <w:ind w:left="-142"/>
              <w:jc w:val="center"/>
              <w:rPr>
                <w:b/>
                <w:bCs/>
                <w:color w:val="000000"/>
                <w:lang w:eastAsia="pt-BR"/>
              </w:rPr>
            </w:pPr>
            <w:r>
              <w:rPr>
                <w:b/>
                <w:bCs/>
                <w:color w:val="000000"/>
                <w:lang w:eastAsia="pt-BR"/>
              </w:rPr>
              <w:t>0</w:t>
            </w:r>
            <w:r w:rsidRPr="002333A8">
              <w:rPr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97200" w14:textId="4663BD3E" w:rsidR="00192BCC" w:rsidRPr="002333A8" w:rsidRDefault="00192BCC" w:rsidP="00192BCC">
            <w:pPr>
              <w:pStyle w:val="LO-Normal"/>
              <w:spacing w:line="276" w:lineRule="auto"/>
              <w:jc w:val="both"/>
              <w:rPr>
                <w:rFonts w:ascii="Times New Roman" w:hAnsi="Times New Roman"/>
                <w:lang w:eastAsia="pt-BR"/>
              </w:rPr>
            </w:pPr>
            <w:r w:rsidRPr="002333A8">
              <w:rPr>
                <w:rFonts w:ascii="Times New Roman" w:hAnsi="Times New Roman"/>
                <w:lang w:eastAsia="pt-BR"/>
              </w:rPr>
              <w:t>Garrafa de tinta, cor amarela, Cod. Ref.T544420, com 65ml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D2A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511" w14:textId="77777777" w:rsidR="00192BCC" w:rsidRPr="007A4F2F" w:rsidRDefault="00192BCC" w:rsidP="00192BCC">
            <w:pPr>
              <w:pStyle w:val="LO-Normal"/>
              <w:spacing w:line="276" w:lineRule="auto"/>
              <w:ind w:left="-142"/>
              <w:jc w:val="center"/>
              <w:rPr>
                <w:rStyle w:val="Fontepargpadro1"/>
                <w:rFonts w:ascii="Arial" w:eastAsia="Times New Roman" w:hAnsi="Arial" w:cs="Arial"/>
              </w:rPr>
            </w:pPr>
          </w:p>
        </w:tc>
      </w:tr>
    </w:tbl>
    <w:p w14:paraId="135C5DE2" w14:textId="77777777" w:rsidR="00465071" w:rsidRDefault="00465071" w:rsidP="00465071">
      <w:pPr>
        <w:rPr>
          <w:rFonts w:ascii="Times New Roman" w:hAnsi="Times New Roman"/>
          <w:sz w:val="22"/>
          <w:szCs w:val="22"/>
        </w:rPr>
      </w:pPr>
    </w:p>
    <w:p w14:paraId="598A6298" w14:textId="14457E6C" w:rsidR="00465071" w:rsidRDefault="00465071" w:rsidP="00465071">
      <w:pPr>
        <w:rPr>
          <w:rFonts w:ascii="Times New Roman" w:hAnsi="Times New Roman"/>
          <w:sz w:val="22"/>
          <w:szCs w:val="22"/>
        </w:rPr>
      </w:pPr>
      <w:r w:rsidRPr="00A532CE">
        <w:rPr>
          <w:rFonts w:ascii="Times New Roman" w:hAnsi="Times New Roman"/>
          <w:sz w:val="22"/>
          <w:szCs w:val="22"/>
        </w:rPr>
        <w:t xml:space="preserve">Ibitinga, </w:t>
      </w:r>
      <w:r w:rsidR="0096772B">
        <w:rPr>
          <w:rFonts w:ascii="Times New Roman" w:hAnsi="Times New Roman"/>
          <w:sz w:val="22"/>
          <w:szCs w:val="22"/>
        </w:rPr>
        <w:t>05</w:t>
      </w:r>
      <w:r w:rsidRPr="00A532CE">
        <w:rPr>
          <w:rFonts w:ascii="Times New Roman" w:hAnsi="Times New Roman"/>
          <w:sz w:val="22"/>
          <w:szCs w:val="22"/>
        </w:rPr>
        <w:t xml:space="preserve"> de </w:t>
      </w:r>
      <w:r w:rsidR="0096772B">
        <w:rPr>
          <w:rFonts w:ascii="Times New Roman" w:hAnsi="Times New Roman"/>
          <w:sz w:val="22"/>
          <w:szCs w:val="22"/>
        </w:rPr>
        <w:t>fever</w:t>
      </w:r>
      <w:r>
        <w:rPr>
          <w:rFonts w:ascii="Times New Roman" w:hAnsi="Times New Roman"/>
          <w:sz w:val="22"/>
          <w:szCs w:val="22"/>
        </w:rPr>
        <w:t>eiro</w:t>
      </w:r>
      <w:r w:rsidRPr="00A532CE">
        <w:rPr>
          <w:rFonts w:ascii="Times New Roman" w:hAnsi="Times New Roman"/>
          <w:sz w:val="22"/>
          <w:szCs w:val="22"/>
        </w:rPr>
        <w:t xml:space="preserve"> de 20</w:t>
      </w:r>
      <w:r>
        <w:rPr>
          <w:rFonts w:ascii="Times New Roman" w:hAnsi="Times New Roman"/>
          <w:sz w:val="22"/>
          <w:szCs w:val="22"/>
        </w:rPr>
        <w:t>25.</w:t>
      </w:r>
    </w:p>
    <w:p w14:paraId="2CF5439A" w14:textId="77777777" w:rsidR="00465071" w:rsidRDefault="00465071" w:rsidP="00465071">
      <w:pPr>
        <w:contextualSpacing/>
        <w:rPr>
          <w:rFonts w:ascii="Times New Roman" w:hAnsi="Times New Roman"/>
        </w:rPr>
      </w:pPr>
    </w:p>
    <w:p w14:paraId="582F3160" w14:textId="77777777" w:rsidR="00465071" w:rsidRDefault="00465071" w:rsidP="00465071">
      <w:pPr>
        <w:contextualSpacing/>
        <w:rPr>
          <w:rFonts w:ascii="Times New Roman" w:hAnsi="Times New Roman"/>
        </w:rPr>
      </w:pPr>
    </w:p>
    <w:p w14:paraId="25862630" w14:textId="60F795E9" w:rsidR="00465071" w:rsidRDefault="00465071" w:rsidP="0096772B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 w:rsidR="0096772B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__________________________________</w:t>
      </w:r>
    </w:p>
    <w:p w14:paraId="2673D203" w14:textId="77777777" w:rsidR="00465071" w:rsidRPr="00BC668A" w:rsidRDefault="00465071" w:rsidP="00465071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Rodrigo Hortolani Ladeira                                                    Responsável pela Cotação</w:t>
      </w:r>
    </w:p>
    <w:p w14:paraId="75AB08E9" w14:textId="63F62273" w:rsidR="00465071" w:rsidRDefault="00465071" w:rsidP="00ED079E">
      <w:pPr>
        <w:contextualSpacing/>
        <w:rPr>
          <w:rFonts w:ascii="Arial" w:hAnsi="Arial" w:cs="Arial"/>
          <w:sz w:val="22"/>
          <w:szCs w:val="22"/>
        </w:rPr>
      </w:pPr>
      <w:r w:rsidRPr="00BC668A">
        <w:rPr>
          <w:rFonts w:ascii="Times New Roman" w:hAnsi="Times New Roman"/>
        </w:rPr>
        <w:t>Departamento de compras</w:t>
      </w:r>
    </w:p>
    <w:sectPr w:rsidR="00465071" w:rsidSect="0096772B">
      <w:headerReference w:type="default" r:id="rId9"/>
      <w:footerReference w:type="default" r:id="rId10"/>
      <w:pgSz w:w="11906" w:h="16838"/>
      <w:pgMar w:top="2694" w:right="1133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1440746636" name="Imagem 14407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1135107534" name="Imagem 1135107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349290">
    <w:abstractNumId w:val="2"/>
  </w:num>
  <w:num w:numId="2" w16cid:durableId="743374888">
    <w:abstractNumId w:val="0"/>
  </w:num>
  <w:num w:numId="3" w16cid:durableId="1849639739">
    <w:abstractNumId w:val="1"/>
  </w:num>
  <w:num w:numId="4" w16cid:durableId="444350749">
    <w:abstractNumId w:val="11"/>
  </w:num>
  <w:num w:numId="5" w16cid:durableId="1777938806">
    <w:abstractNumId w:val="15"/>
  </w:num>
  <w:num w:numId="6" w16cid:durableId="869882301">
    <w:abstractNumId w:val="10"/>
  </w:num>
  <w:num w:numId="7" w16cid:durableId="1190340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3234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1181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8108639">
    <w:abstractNumId w:val="18"/>
  </w:num>
  <w:num w:numId="11" w16cid:durableId="10769759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1648508">
    <w:abstractNumId w:val="16"/>
  </w:num>
  <w:num w:numId="13" w16cid:durableId="1243249453">
    <w:abstractNumId w:val="14"/>
  </w:num>
  <w:num w:numId="14" w16cid:durableId="1034885875">
    <w:abstractNumId w:val="7"/>
  </w:num>
  <w:num w:numId="15" w16cid:durableId="1151555366">
    <w:abstractNumId w:val="17"/>
  </w:num>
  <w:num w:numId="16" w16cid:durableId="1472286386">
    <w:abstractNumId w:val="6"/>
  </w:num>
  <w:num w:numId="17" w16cid:durableId="1190803499">
    <w:abstractNumId w:val="5"/>
  </w:num>
  <w:num w:numId="18" w16cid:durableId="6903905">
    <w:abstractNumId w:val="3"/>
  </w:num>
  <w:num w:numId="19" w16cid:durableId="778915502">
    <w:abstractNumId w:val="19"/>
  </w:num>
  <w:num w:numId="20" w16cid:durableId="180096303">
    <w:abstractNumId w:val="4"/>
  </w:num>
  <w:num w:numId="21" w16cid:durableId="1466503097">
    <w:abstractNumId w:val="13"/>
  </w:num>
  <w:num w:numId="22" w16cid:durableId="1785032114">
    <w:abstractNumId w:val="12"/>
  </w:num>
  <w:num w:numId="23" w16cid:durableId="220487253">
    <w:abstractNumId w:val="9"/>
  </w:num>
  <w:num w:numId="24" w16cid:durableId="251208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B151A"/>
    <w:rsid w:val="000D5F4B"/>
    <w:rsid w:val="001059B2"/>
    <w:rsid w:val="00172F52"/>
    <w:rsid w:val="00192BCC"/>
    <w:rsid w:val="001B68F6"/>
    <w:rsid w:val="001F0474"/>
    <w:rsid w:val="00235856"/>
    <w:rsid w:val="00260433"/>
    <w:rsid w:val="002745E2"/>
    <w:rsid w:val="00297218"/>
    <w:rsid w:val="002C2F57"/>
    <w:rsid w:val="002D21FA"/>
    <w:rsid w:val="002D5350"/>
    <w:rsid w:val="00321BE2"/>
    <w:rsid w:val="003510D0"/>
    <w:rsid w:val="003603B1"/>
    <w:rsid w:val="00391975"/>
    <w:rsid w:val="00394C15"/>
    <w:rsid w:val="003A2235"/>
    <w:rsid w:val="003F70EC"/>
    <w:rsid w:val="00415FBC"/>
    <w:rsid w:val="00416525"/>
    <w:rsid w:val="00422030"/>
    <w:rsid w:val="004225CF"/>
    <w:rsid w:val="00465071"/>
    <w:rsid w:val="004778ED"/>
    <w:rsid w:val="00482DBB"/>
    <w:rsid w:val="004A1683"/>
    <w:rsid w:val="004B0E40"/>
    <w:rsid w:val="004B6455"/>
    <w:rsid w:val="004C54B7"/>
    <w:rsid w:val="00546D47"/>
    <w:rsid w:val="00555D1B"/>
    <w:rsid w:val="005655C1"/>
    <w:rsid w:val="00623AFA"/>
    <w:rsid w:val="006F42F9"/>
    <w:rsid w:val="007D11CE"/>
    <w:rsid w:val="007F7D3B"/>
    <w:rsid w:val="00823350"/>
    <w:rsid w:val="00844BDC"/>
    <w:rsid w:val="00863B23"/>
    <w:rsid w:val="008B1D86"/>
    <w:rsid w:val="008B48EE"/>
    <w:rsid w:val="009041E9"/>
    <w:rsid w:val="00915FE7"/>
    <w:rsid w:val="00931B58"/>
    <w:rsid w:val="0096772B"/>
    <w:rsid w:val="00980D93"/>
    <w:rsid w:val="009A5783"/>
    <w:rsid w:val="00A608ED"/>
    <w:rsid w:val="00A73C08"/>
    <w:rsid w:val="00A94E9B"/>
    <w:rsid w:val="00B2760B"/>
    <w:rsid w:val="00C517A9"/>
    <w:rsid w:val="00CA0995"/>
    <w:rsid w:val="00CA6A63"/>
    <w:rsid w:val="00CC6783"/>
    <w:rsid w:val="00CE49E3"/>
    <w:rsid w:val="00D51609"/>
    <w:rsid w:val="00DB2C89"/>
    <w:rsid w:val="00DE26EE"/>
    <w:rsid w:val="00E768B1"/>
    <w:rsid w:val="00ED079E"/>
    <w:rsid w:val="00EF0C4C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O-Normal">
    <w:name w:val="LO-Normal"/>
    <w:rsid w:val="009677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72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E2D34-0C76-496E-85C4-B9B364FC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Compras_Rodrigo</cp:lastModifiedBy>
  <cp:revision>12</cp:revision>
  <dcterms:created xsi:type="dcterms:W3CDTF">2023-01-06T18:05:00Z</dcterms:created>
  <dcterms:modified xsi:type="dcterms:W3CDTF">2025-02-05T17:25:00Z</dcterms:modified>
</cp:coreProperties>
</file>