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5E8D" w14:textId="6677A7DB" w:rsidR="000812F9" w:rsidRDefault="00482DBB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2030">
        <w:rPr>
          <w:rFonts w:ascii="Arial" w:hAnsi="Arial" w:cs="Arial"/>
          <w:b/>
          <w:bCs/>
          <w:sz w:val="22"/>
          <w:szCs w:val="22"/>
        </w:rPr>
        <w:t>CONSULTA DE PREÇOS</w:t>
      </w:r>
      <w:r w:rsidR="00CA6A63">
        <w:rPr>
          <w:rFonts w:ascii="Arial" w:hAnsi="Arial" w:cs="Arial"/>
          <w:b/>
          <w:bCs/>
          <w:sz w:val="22"/>
          <w:szCs w:val="22"/>
        </w:rPr>
        <w:t xml:space="preserve"> </w:t>
      </w:r>
      <w:r w:rsidR="00073666" w:rsidRPr="00422030">
        <w:rPr>
          <w:rFonts w:ascii="Arial" w:hAnsi="Arial" w:cs="Arial"/>
          <w:b/>
          <w:bCs/>
          <w:sz w:val="22"/>
          <w:szCs w:val="22"/>
        </w:rPr>
        <w:t>0</w:t>
      </w:r>
      <w:r w:rsidR="00931B58">
        <w:rPr>
          <w:rFonts w:ascii="Arial" w:hAnsi="Arial" w:cs="Arial"/>
          <w:b/>
          <w:bCs/>
          <w:sz w:val="22"/>
          <w:szCs w:val="22"/>
        </w:rPr>
        <w:t>0</w:t>
      </w:r>
      <w:r w:rsidR="0096772B">
        <w:rPr>
          <w:rFonts w:ascii="Arial" w:hAnsi="Arial" w:cs="Arial"/>
          <w:b/>
          <w:bCs/>
          <w:sz w:val="22"/>
          <w:szCs w:val="22"/>
        </w:rPr>
        <w:t>4</w:t>
      </w:r>
      <w:r w:rsidRPr="00422030">
        <w:rPr>
          <w:rFonts w:ascii="Arial" w:hAnsi="Arial" w:cs="Arial"/>
          <w:b/>
          <w:bCs/>
          <w:sz w:val="22"/>
          <w:szCs w:val="22"/>
        </w:rPr>
        <w:t>/202</w:t>
      </w:r>
      <w:r w:rsidR="00CA6A63">
        <w:rPr>
          <w:rFonts w:ascii="Arial" w:hAnsi="Arial" w:cs="Arial"/>
          <w:b/>
          <w:bCs/>
          <w:sz w:val="22"/>
          <w:szCs w:val="22"/>
        </w:rPr>
        <w:t>5</w:t>
      </w:r>
    </w:p>
    <w:p w14:paraId="7D783288" w14:textId="2E4DE04A" w:rsidR="00CA6A63" w:rsidRPr="00422030" w:rsidRDefault="00CA6A63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DISPENSA ELETRÔNICA</w:t>
      </w:r>
    </w:p>
    <w:p w14:paraId="15F7E815" w14:textId="57410B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422030" w14:paraId="53323589" w14:textId="77777777" w:rsidTr="00DE26EE">
        <w:tc>
          <w:tcPr>
            <w:tcW w:w="9493" w:type="dxa"/>
          </w:tcPr>
          <w:p w14:paraId="10F2F1C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Fornecedor Proponente:</w:t>
            </w:r>
          </w:p>
        </w:tc>
      </w:tr>
      <w:tr w:rsidR="00482DBB" w:rsidRPr="00422030" w14:paraId="599BA7D1" w14:textId="77777777" w:rsidTr="00DE26EE">
        <w:tc>
          <w:tcPr>
            <w:tcW w:w="9493" w:type="dxa"/>
          </w:tcPr>
          <w:p w14:paraId="483CA53B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</w:p>
        </w:tc>
      </w:tr>
      <w:tr w:rsidR="00482DBB" w:rsidRPr="00422030" w14:paraId="68693FBE" w14:textId="77777777" w:rsidTr="00DE26EE">
        <w:tc>
          <w:tcPr>
            <w:tcW w:w="9493" w:type="dxa"/>
          </w:tcPr>
          <w:p w14:paraId="4381DF8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</w:tc>
      </w:tr>
      <w:tr w:rsidR="00482DBB" w:rsidRPr="00422030" w14:paraId="4CEC3527" w14:textId="77777777" w:rsidTr="00DE26EE">
        <w:tc>
          <w:tcPr>
            <w:tcW w:w="9493" w:type="dxa"/>
          </w:tcPr>
          <w:p w14:paraId="28BF45F9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Contato telefônico/celular:</w:t>
            </w:r>
          </w:p>
        </w:tc>
      </w:tr>
      <w:tr w:rsidR="00482DBB" w:rsidRPr="00422030" w14:paraId="0A3C4C84" w14:textId="77777777" w:rsidTr="00DE26EE">
        <w:tc>
          <w:tcPr>
            <w:tcW w:w="9493" w:type="dxa"/>
          </w:tcPr>
          <w:p w14:paraId="1CBFEEE3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App</w:t>
            </w: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mensagem:</w:t>
            </w:r>
          </w:p>
        </w:tc>
      </w:tr>
      <w:tr w:rsidR="00482DBB" w:rsidRPr="00422030" w14:paraId="09074F7E" w14:textId="77777777" w:rsidTr="00DE26EE">
        <w:tc>
          <w:tcPr>
            <w:tcW w:w="9493" w:type="dxa"/>
          </w:tcPr>
          <w:p w14:paraId="46501375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2B00D76F" w14:textId="02F594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p w14:paraId="6D1ECFE1" w14:textId="06FEAE98" w:rsidR="003F70EC" w:rsidRPr="00422030" w:rsidRDefault="00482DBB" w:rsidP="00465071">
      <w:pPr>
        <w:ind w:left="-426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presente proposta de valores </w:t>
      </w:r>
      <w:r w:rsidR="003F70EC" w:rsidRPr="00422030">
        <w:rPr>
          <w:rFonts w:ascii="Arial" w:hAnsi="Arial" w:cs="Arial"/>
          <w:sz w:val="22"/>
          <w:szCs w:val="22"/>
        </w:rPr>
        <w:t xml:space="preserve">é </w:t>
      </w:r>
      <w:r w:rsidRPr="00422030">
        <w:rPr>
          <w:rFonts w:ascii="Arial" w:hAnsi="Arial" w:cs="Arial"/>
          <w:sz w:val="22"/>
          <w:szCs w:val="22"/>
        </w:rPr>
        <w:t>para</w:t>
      </w:r>
      <w:r w:rsidR="00931B58">
        <w:rPr>
          <w:rFonts w:ascii="Arial" w:hAnsi="Arial" w:cs="Arial"/>
          <w:sz w:val="22"/>
          <w:szCs w:val="22"/>
        </w:rPr>
        <w:t xml:space="preserve"> contratação</w:t>
      </w:r>
      <w:r w:rsidR="00555D1B" w:rsidRPr="00422030">
        <w:rPr>
          <w:rFonts w:ascii="Arial" w:hAnsi="Arial" w:cs="Arial"/>
          <w:sz w:val="22"/>
          <w:szCs w:val="22"/>
        </w:rPr>
        <w:t xml:space="preserve"> do </w:t>
      </w:r>
      <w:r w:rsidR="00A608ED">
        <w:rPr>
          <w:rFonts w:ascii="Arial" w:hAnsi="Arial" w:cs="Arial"/>
          <w:sz w:val="22"/>
          <w:szCs w:val="22"/>
        </w:rPr>
        <w:t>serviço</w:t>
      </w:r>
      <w:r w:rsidR="003F70EC" w:rsidRPr="00422030">
        <w:rPr>
          <w:rFonts w:ascii="Arial" w:hAnsi="Arial" w:cs="Arial"/>
          <w:sz w:val="22"/>
          <w:szCs w:val="22"/>
        </w:rPr>
        <w:t xml:space="preserve"> </w:t>
      </w:r>
      <w:r w:rsidR="00555D1B" w:rsidRPr="00422030">
        <w:rPr>
          <w:rFonts w:ascii="Arial" w:hAnsi="Arial" w:cs="Arial"/>
          <w:sz w:val="22"/>
          <w:szCs w:val="22"/>
        </w:rPr>
        <w:t>abaixo</w:t>
      </w:r>
      <w:r w:rsidR="003F70EC" w:rsidRPr="00422030">
        <w:rPr>
          <w:rFonts w:ascii="Arial" w:hAnsi="Arial" w:cs="Arial"/>
          <w:sz w:val="22"/>
          <w:szCs w:val="22"/>
        </w:rPr>
        <w:t xml:space="preserve"> relacionado.</w:t>
      </w:r>
    </w:p>
    <w:p w14:paraId="6AA9D992" w14:textId="1CDB5007" w:rsidR="003F70EC" w:rsidRDefault="003F70EC" w:rsidP="00465071">
      <w:pPr>
        <w:ind w:left="-426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empresa proponente possui </w:t>
      </w:r>
      <w:r w:rsidRPr="00CA6A63">
        <w:rPr>
          <w:rFonts w:ascii="Arial" w:hAnsi="Arial" w:cs="Arial"/>
          <w:sz w:val="22"/>
          <w:szCs w:val="22"/>
          <w:u w:val="single"/>
        </w:rPr>
        <w:t xml:space="preserve">3 (três) dias </w:t>
      </w:r>
      <w:r w:rsidR="00DB2C89" w:rsidRPr="00CA6A63">
        <w:rPr>
          <w:rFonts w:ascii="Arial" w:hAnsi="Arial" w:cs="Arial"/>
          <w:sz w:val="22"/>
          <w:szCs w:val="22"/>
          <w:u w:val="single"/>
        </w:rPr>
        <w:t>úteis</w:t>
      </w:r>
      <w:r w:rsidR="00DB2C89" w:rsidRPr="00422030">
        <w:rPr>
          <w:rFonts w:ascii="Arial" w:hAnsi="Arial" w:cs="Arial"/>
          <w:sz w:val="22"/>
          <w:szCs w:val="22"/>
        </w:rPr>
        <w:t xml:space="preserve"> (a contar do dia útil seguinte à publicação</w:t>
      </w:r>
      <w:r w:rsidR="00321BE2" w:rsidRPr="00422030">
        <w:rPr>
          <w:rFonts w:ascii="Arial" w:hAnsi="Arial" w:cs="Arial"/>
          <w:sz w:val="22"/>
          <w:szCs w:val="22"/>
        </w:rPr>
        <w:t xml:space="preserve"> desta</w:t>
      </w:r>
      <w:r w:rsidR="00DB2C89" w:rsidRPr="00422030">
        <w:rPr>
          <w:rFonts w:ascii="Arial" w:hAnsi="Arial" w:cs="Arial"/>
          <w:sz w:val="22"/>
          <w:szCs w:val="22"/>
        </w:rPr>
        <w:t>) para</w:t>
      </w:r>
      <w:r w:rsidRPr="00422030">
        <w:rPr>
          <w:rFonts w:ascii="Arial" w:hAnsi="Arial" w:cs="Arial"/>
          <w:sz w:val="22"/>
          <w:szCs w:val="22"/>
        </w:rPr>
        <w:t xml:space="preserve"> encaminhar a proposta de preço</w:t>
      </w:r>
      <w:r w:rsidR="00DB2C89" w:rsidRPr="00422030">
        <w:rPr>
          <w:rFonts w:ascii="Arial" w:hAnsi="Arial" w:cs="Arial"/>
          <w:sz w:val="22"/>
          <w:szCs w:val="22"/>
        </w:rPr>
        <w:t xml:space="preserve"> através do e-mail </w:t>
      </w:r>
      <w:hyperlink r:id="rId8" w:history="1">
        <w:r w:rsidR="00CA6A63" w:rsidRPr="00EB0A49">
          <w:rPr>
            <w:rStyle w:val="Hyperlink"/>
            <w:rFonts w:ascii="Arial" w:hAnsi="Arial" w:cs="Arial"/>
            <w:sz w:val="22"/>
            <w:szCs w:val="22"/>
          </w:rPr>
          <w:t>compras7210@gmail.com</w:t>
        </w:r>
      </w:hyperlink>
      <w:r w:rsidR="00DB2C89" w:rsidRPr="00422030">
        <w:rPr>
          <w:rFonts w:ascii="Arial" w:hAnsi="Arial" w:cs="Arial"/>
          <w:color w:val="000000" w:themeColor="text1"/>
          <w:sz w:val="22"/>
          <w:szCs w:val="22"/>
        </w:rPr>
        <w:t>.</w:t>
      </w:r>
      <w:r w:rsidR="00DB2C89" w:rsidRPr="00422030">
        <w:rPr>
          <w:rFonts w:ascii="Arial" w:hAnsi="Arial" w:cs="Arial"/>
          <w:sz w:val="22"/>
          <w:szCs w:val="22"/>
        </w:rPr>
        <w:t xml:space="preserve"> </w:t>
      </w:r>
    </w:p>
    <w:p w14:paraId="2E39B870" w14:textId="77777777" w:rsidR="0096772B" w:rsidRDefault="0096772B" w:rsidP="00465071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098DB091" w14:textId="77777777" w:rsidR="0096772B" w:rsidRDefault="0096772B" w:rsidP="0096772B">
      <w:pPr>
        <w:ind w:left="-142"/>
        <w:jc w:val="center"/>
        <w:rPr>
          <w:rFonts w:ascii="Arial" w:hAnsi="Arial" w:cs="Arial"/>
          <w:sz w:val="22"/>
          <w:szCs w:val="22"/>
        </w:rPr>
      </w:pPr>
    </w:p>
    <w:tbl>
      <w:tblPr>
        <w:tblW w:w="5472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3"/>
        <w:gridCol w:w="828"/>
        <w:gridCol w:w="1129"/>
        <w:gridCol w:w="4444"/>
        <w:gridCol w:w="1535"/>
        <w:gridCol w:w="1383"/>
      </w:tblGrid>
      <w:tr w:rsidR="0096772B" w:rsidRPr="007A4F2F" w14:paraId="05EEC056" w14:textId="3E8D1150" w:rsidTr="0096772B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736EF435" w14:textId="77777777" w:rsidR="0096772B" w:rsidRPr="007A4F2F" w:rsidRDefault="0096772B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029B83ED" w14:textId="77777777" w:rsidR="0096772B" w:rsidRPr="007A4F2F" w:rsidRDefault="0096772B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QNT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2320D984" w14:textId="77777777" w:rsidR="0096772B" w:rsidRPr="007A4F2F" w:rsidRDefault="0096772B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UND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3E455C32" w14:textId="77777777" w:rsidR="0096772B" w:rsidRPr="007A4F2F" w:rsidRDefault="0096772B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2C74F00" w14:textId="6986148A" w:rsidR="0096772B" w:rsidRPr="007A4F2F" w:rsidRDefault="0096772B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 UNIT.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4DE10DD" w14:textId="4853B299" w:rsidR="0096772B" w:rsidRPr="007A4F2F" w:rsidRDefault="0096772B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 TOTAL</w:t>
            </w:r>
          </w:p>
        </w:tc>
      </w:tr>
      <w:tr w:rsidR="0096772B" w:rsidRPr="007A4F2F" w14:paraId="3F3A7E89" w14:textId="1639D038" w:rsidTr="0096772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5260" w14:textId="77777777" w:rsidR="0096772B" w:rsidRPr="007A4F2F" w:rsidRDefault="0096772B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EA04" w14:textId="77777777" w:rsidR="0096772B" w:rsidRPr="007A4F2F" w:rsidRDefault="0096772B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7DAE" w14:textId="77777777" w:rsidR="0096772B" w:rsidRPr="007A4F2F" w:rsidRDefault="0096772B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8182" w14:textId="77777777" w:rsidR="0096772B" w:rsidRDefault="0096772B" w:rsidP="0096772B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7A4F2F">
              <w:rPr>
                <w:rFonts w:ascii="Arial" w:hAnsi="Arial" w:cs="Arial"/>
              </w:rPr>
              <w:t>Módulo de memória para servidor, 64gb, frequência mínima de 2.400mhz, ECC (registrada), RDIMM, compatível com servidor DELL Power Edge T440</w:t>
            </w:r>
            <w:r>
              <w:rPr>
                <w:rFonts w:ascii="Arial" w:hAnsi="Arial" w:cs="Arial"/>
              </w:rPr>
              <w:t>.</w:t>
            </w:r>
          </w:p>
          <w:p w14:paraId="51763776" w14:textId="77777777" w:rsidR="0096772B" w:rsidRPr="007A4F2F" w:rsidRDefault="0096772B" w:rsidP="0096772B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0A7AF7">
              <w:rPr>
                <w:rStyle w:val="Fontepargpadro1"/>
                <w:rFonts w:ascii="Arial" w:eastAsia="Times New Roman" w:hAnsi="Arial" w:cs="Arial"/>
              </w:rPr>
              <w:t>Garantia mínima de 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385" w14:textId="77777777" w:rsidR="0096772B" w:rsidRPr="007A4F2F" w:rsidRDefault="0096772B" w:rsidP="0096772B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754" w14:textId="77777777" w:rsidR="0096772B" w:rsidRPr="007A4F2F" w:rsidRDefault="0096772B" w:rsidP="0096772B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</w:p>
        </w:tc>
      </w:tr>
      <w:tr w:rsidR="0096772B" w:rsidRPr="007A4F2F" w14:paraId="6003EA01" w14:textId="6786FA30" w:rsidTr="0096772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3159" w14:textId="77777777" w:rsidR="0096772B" w:rsidRPr="007A4F2F" w:rsidRDefault="0096772B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0C88" w14:textId="77777777" w:rsidR="0096772B" w:rsidRPr="007A4F2F" w:rsidRDefault="0096772B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4F2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9824" w14:textId="77777777" w:rsidR="0096772B" w:rsidRPr="007A4F2F" w:rsidRDefault="0096772B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4F2F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9C02" w14:textId="77777777" w:rsidR="0096772B" w:rsidRDefault="0096772B" w:rsidP="0096772B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</w:rPr>
            </w:pPr>
            <w:r w:rsidRPr="007A4F2F">
              <w:rPr>
                <w:rStyle w:val="Fontepargpadro1"/>
                <w:rFonts w:ascii="Arial" w:eastAsia="Times New Roman" w:hAnsi="Arial" w:cs="Arial"/>
              </w:rPr>
              <w:t>Disco de estado sólido (SSD), para servidor, para dados em uso contínuo (24/7), capacidade mínima de 3.84 TB, interface satã 6gb/s, velocidade mínima de leitura/gravação: 530mb/s e 500mb/s</w:t>
            </w:r>
          </w:p>
          <w:p w14:paraId="55B6C72D" w14:textId="77777777" w:rsidR="0096772B" w:rsidRPr="007A4F2F" w:rsidRDefault="0096772B" w:rsidP="0096772B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</w:rPr>
            </w:pPr>
            <w:r w:rsidRPr="000A7AF7">
              <w:rPr>
                <w:rStyle w:val="Fontepargpadro1"/>
                <w:rFonts w:ascii="Arial" w:eastAsia="Times New Roman" w:hAnsi="Arial" w:cs="Arial"/>
              </w:rPr>
              <w:t>Garantia mínima de 36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52A" w14:textId="77777777" w:rsidR="0096772B" w:rsidRPr="007A4F2F" w:rsidRDefault="0096772B" w:rsidP="0096772B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A20" w14:textId="77777777" w:rsidR="0096772B" w:rsidRPr="007A4F2F" w:rsidRDefault="0096772B" w:rsidP="0096772B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</w:tbl>
    <w:p w14:paraId="135C5DE2" w14:textId="77777777" w:rsidR="00465071" w:rsidRDefault="00465071" w:rsidP="00465071">
      <w:pPr>
        <w:rPr>
          <w:rFonts w:ascii="Times New Roman" w:hAnsi="Times New Roman"/>
          <w:sz w:val="22"/>
          <w:szCs w:val="22"/>
        </w:rPr>
      </w:pPr>
    </w:p>
    <w:p w14:paraId="598A6298" w14:textId="14457E6C" w:rsidR="00465071" w:rsidRDefault="00465071" w:rsidP="00465071">
      <w:pPr>
        <w:rPr>
          <w:rFonts w:ascii="Times New Roman" w:hAnsi="Times New Roman"/>
          <w:sz w:val="22"/>
          <w:szCs w:val="22"/>
        </w:rPr>
      </w:pPr>
      <w:r w:rsidRPr="00A532CE">
        <w:rPr>
          <w:rFonts w:ascii="Times New Roman" w:hAnsi="Times New Roman"/>
          <w:sz w:val="22"/>
          <w:szCs w:val="22"/>
        </w:rPr>
        <w:t xml:space="preserve">Ibitinga, </w:t>
      </w:r>
      <w:r w:rsidR="0096772B">
        <w:rPr>
          <w:rFonts w:ascii="Times New Roman" w:hAnsi="Times New Roman"/>
          <w:sz w:val="22"/>
          <w:szCs w:val="22"/>
        </w:rPr>
        <w:t>05</w:t>
      </w:r>
      <w:r w:rsidRPr="00A532CE">
        <w:rPr>
          <w:rFonts w:ascii="Times New Roman" w:hAnsi="Times New Roman"/>
          <w:sz w:val="22"/>
          <w:szCs w:val="22"/>
        </w:rPr>
        <w:t xml:space="preserve"> de </w:t>
      </w:r>
      <w:r w:rsidR="0096772B">
        <w:rPr>
          <w:rFonts w:ascii="Times New Roman" w:hAnsi="Times New Roman"/>
          <w:sz w:val="22"/>
          <w:szCs w:val="22"/>
        </w:rPr>
        <w:t>fever</w:t>
      </w:r>
      <w:r>
        <w:rPr>
          <w:rFonts w:ascii="Times New Roman" w:hAnsi="Times New Roman"/>
          <w:sz w:val="22"/>
          <w:szCs w:val="22"/>
        </w:rPr>
        <w:t>eiro</w:t>
      </w:r>
      <w:r w:rsidRPr="00A532CE">
        <w:rPr>
          <w:rFonts w:ascii="Times New Roman" w:hAnsi="Times New Roman"/>
          <w:sz w:val="22"/>
          <w:szCs w:val="22"/>
        </w:rPr>
        <w:t xml:space="preserve"> de 20</w:t>
      </w:r>
      <w:r>
        <w:rPr>
          <w:rFonts w:ascii="Times New Roman" w:hAnsi="Times New Roman"/>
          <w:sz w:val="22"/>
          <w:szCs w:val="22"/>
        </w:rPr>
        <w:t>25.</w:t>
      </w:r>
    </w:p>
    <w:p w14:paraId="2CF5439A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582F3160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25862630" w14:textId="60F795E9" w:rsidR="00465071" w:rsidRDefault="00465071" w:rsidP="0096772B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 w:rsidR="0096772B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__________________________________</w:t>
      </w:r>
    </w:p>
    <w:p w14:paraId="2673D203" w14:textId="77777777" w:rsidR="00465071" w:rsidRPr="00BC668A" w:rsidRDefault="00465071" w:rsidP="00465071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Rodrigo Hortolani Ladeira                                                    Responsável pela Cotação</w:t>
      </w:r>
    </w:p>
    <w:p w14:paraId="75AB08E9" w14:textId="63F62273" w:rsidR="00465071" w:rsidRDefault="00465071" w:rsidP="00ED079E">
      <w:pPr>
        <w:contextualSpacing/>
        <w:rPr>
          <w:rFonts w:ascii="Arial" w:hAnsi="Arial" w:cs="Arial"/>
          <w:sz w:val="22"/>
          <w:szCs w:val="22"/>
        </w:rPr>
      </w:pPr>
      <w:r w:rsidRPr="00BC668A">
        <w:rPr>
          <w:rFonts w:ascii="Times New Roman" w:hAnsi="Times New Roman"/>
        </w:rPr>
        <w:t>Departamento de compras</w:t>
      </w:r>
    </w:p>
    <w:sectPr w:rsidR="00465071" w:rsidSect="0096772B">
      <w:headerReference w:type="default" r:id="rId9"/>
      <w:footerReference w:type="default" r:id="rId10"/>
      <w:pgSz w:w="11906" w:h="16838"/>
      <w:pgMar w:top="2694" w:right="1133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1440746636" name="Imagem 14407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1135107534" name="Imagem 1135107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349290">
    <w:abstractNumId w:val="2"/>
  </w:num>
  <w:num w:numId="2" w16cid:durableId="743374888">
    <w:abstractNumId w:val="0"/>
  </w:num>
  <w:num w:numId="3" w16cid:durableId="1849639739">
    <w:abstractNumId w:val="1"/>
  </w:num>
  <w:num w:numId="4" w16cid:durableId="444350749">
    <w:abstractNumId w:val="11"/>
  </w:num>
  <w:num w:numId="5" w16cid:durableId="1777938806">
    <w:abstractNumId w:val="15"/>
  </w:num>
  <w:num w:numId="6" w16cid:durableId="869882301">
    <w:abstractNumId w:val="10"/>
  </w:num>
  <w:num w:numId="7" w16cid:durableId="1190340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3234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1181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8108639">
    <w:abstractNumId w:val="18"/>
  </w:num>
  <w:num w:numId="11" w16cid:durableId="10769759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1648508">
    <w:abstractNumId w:val="16"/>
  </w:num>
  <w:num w:numId="13" w16cid:durableId="1243249453">
    <w:abstractNumId w:val="14"/>
  </w:num>
  <w:num w:numId="14" w16cid:durableId="1034885875">
    <w:abstractNumId w:val="7"/>
  </w:num>
  <w:num w:numId="15" w16cid:durableId="1151555366">
    <w:abstractNumId w:val="17"/>
  </w:num>
  <w:num w:numId="16" w16cid:durableId="1472286386">
    <w:abstractNumId w:val="6"/>
  </w:num>
  <w:num w:numId="17" w16cid:durableId="1190803499">
    <w:abstractNumId w:val="5"/>
  </w:num>
  <w:num w:numId="18" w16cid:durableId="6903905">
    <w:abstractNumId w:val="3"/>
  </w:num>
  <w:num w:numId="19" w16cid:durableId="778915502">
    <w:abstractNumId w:val="19"/>
  </w:num>
  <w:num w:numId="20" w16cid:durableId="180096303">
    <w:abstractNumId w:val="4"/>
  </w:num>
  <w:num w:numId="21" w16cid:durableId="1466503097">
    <w:abstractNumId w:val="13"/>
  </w:num>
  <w:num w:numId="22" w16cid:durableId="1785032114">
    <w:abstractNumId w:val="12"/>
  </w:num>
  <w:num w:numId="23" w16cid:durableId="220487253">
    <w:abstractNumId w:val="9"/>
  </w:num>
  <w:num w:numId="24" w16cid:durableId="251208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72F52"/>
    <w:rsid w:val="001B68F6"/>
    <w:rsid w:val="001F0474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1975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A1683"/>
    <w:rsid w:val="004B0E40"/>
    <w:rsid w:val="004B6455"/>
    <w:rsid w:val="004C54B7"/>
    <w:rsid w:val="00546D47"/>
    <w:rsid w:val="00555D1B"/>
    <w:rsid w:val="005655C1"/>
    <w:rsid w:val="00623AFA"/>
    <w:rsid w:val="006F42F9"/>
    <w:rsid w:val="007D11CE"/>
    <w:rsid w:val="007F7D3B"/>
    <w:rsid w:val="00823350"/>
    <w:rsid w:val="00844BDC"/>
    <w:rsid w:val="00863B23"/>
    <w:rsid w:val="008B1D86"/>
    <w:rsid w:val="008B48EE"/>
    <w:rsid w:val="00915FE7"/>
    <w:rsid w:val="00931B58"/>
    <w:rsid w:val="0096772B"/>
    <w:rsid w:val="00980D93"/>
    <w:rsid w:val="009A5783"/>
    <w:rsid w:val="00A608ED"/>
    <w:rsid w:val="00A73C08"/>
    <w:rsid w:val="00A94E9B"/>
    <w:rsid w:val="00B2760B"/>
    <w:rsid w:val="00C517A9"/>
    <w:rsid w:val="00CA0995"/>
    <w:rsid w:val="00CA6A63"/>
    <w:rsid w:val="00CC6783"/>
    <w:rsid w:val="00CE49E3"/>
    <w:rsid w:val="00D51609"/>
    <w:rsid w:val="00DB2C89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rsid w:val="009677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72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2D34-0C76-496E-85C4-B9B364FC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Compras_Rodrigo</cp:lastModifiedBy>
  <cp:revision>11</cp:revision>
  <dcterms:created xsi:type="dcterms:W3CDTF">2023-01-06T18:05:00Z</dcterms:created>
  <dcterms:modified xsi:type="dcterms:W3CDTF">2025-02-05T11:36:00Z</dcterms:modified>
</cp:coreProperties>
</file>