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A5E8D" w14:textId="142E928E" w:rsidR="000812F9" w:rsidRPr="00F10CF2" w:rsidRDefault="00482DBB" w:rsidP="00482D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10CF2">
        <w:rPr>
          <w:rFonts w:ascii="Arial" w:hAnsi="Arial" w:cs="Arial"/>
          <w:b/>
          <w:bCs/>
          <w:sz w:val="22"/>
          <w:szCs w:val="22"/>
        </w:rPr>
        <w:t>CONSULTA DE PREÇOS</w:t>
      </w:r>
      <w:r w:rsidR="00CA6A63" w:rsidRPr="00F10CF2">
        <w:rPr>
          <w:rFonts w:ascii="Arial" w:hAnsi="Arial" w:cs="Arial"/>
          <w:b/>
          <w:bCs/>
          <w:sz w:val="22"/>
          <w:szCs w:val="22"/>
        </w:rPr>
        <w:t xml:space="preserve"> </w:t>
      </w:r>
      <w:r w:rsidR="00642D81" w:rsidRPr="00F10CF2">
        <w:rPr>
          <w:rFonts w:ascii="Arial" w:hAnsi="Arial" w:cs="Arial"/>
          <w:b/>
          <w:bCs/>
          <w:sz w:val="22"/>
          <w:szCs w:val="22"/>
        </w:rPr>
        <w:t>0</w:t>
      </w:r>
      <w:r w:rsidR="00E40754">
        <w:rPr>
          <w:rFonts w:ascii="Arial" w:hAnsi="Arial" w:cs="Arial"/>
          <w:b/>
          <w:bCs/>
          <w:sz w:val="22"/>
          <w:szCs w:val="22"/>
        </w:rPr>
        <w:t>3</w:t>
      </w:r>
      <w:r w:rsidR="00962AF5">
        <w:rPr>
          <w:rFonts w:ascii="Arial" w:hAnsi="Arial" w:cs="Arial"/>
          <w:b/>
          <w:bCs/>
          <w:sz w:val="22"/>
          <w:szCs w:val="22"/>
        </w:rPr>
        <w:t>8</w:t>
      </w:r>
      <w:r w:rsidR="00642D81" w:rsidRPr="00F10CF2">
        <w:rPr>
          <w:rFonts w:ascii="Arial" w:hAnsi="Arial" w:cs="Arial"/>
          <w:b/>
          <w:bCs/>
          <w:sz w:val="22"/>
          <w:szCs w:val="22"/>
        </w:rPr>
        <w:t>/2025</w:t>
      </w:r>
    </w:p>
    <w:p w14:paraId="7D783288" w14:textId="2E4DE04A" w:rsidR="00CA6A63" w:rsidRPr="00F10CF2" w:rsidRDefault="00CA6A63" w:rsidP="00482D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10CF2">
        <w:rPr>
          <w:rFonts w:ascii="Arial" w:hAnsi="Arial" w:cs="Arial"/>
          <w:b/>
          <w:bCs/>
          <w:sz w:val="22"/>
          <w:szCs w:val="22"/>
        </w:rPr>
        <w:t>DISPENSA ELETRÔNICA</w:t>
      </w:r>
    </w:p>
    <w:p w14:paraId="15F7E815" w14:textId="57410B5E" w:rsidR="00482DBB" w:rsidRPr="00F10CF2" w:rsidRDefault="00482DBB" w:rsidP="00034C4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493" w:type="dxa"/>
        <w:tblInd w:w="-431" w:type="dxa"/>
        <w:tblLook w:val="04A0" w:firstRow="1" w:lastRow="0" w:firstColumn="1" w:lastColumn="0" w:noHBand="0" w:noVBand="1"/>
      </w:tblPr>
      <w:tblGrid>
        <w:gridCol w:w="9493"/>
      </w:tblGrid>
      <w:tr w:rsidR="00482DBB" w:rsidRPr="00F10CF2" w14:paraId="53323589" w14:textId="77777777" w:rsidTr="00DE26EE">
        <w:tc>
          <w:tcPr>
            <w:tcW w:w="9493" w:type="dxa"/>
          </w:tcPr>
          <w:p w14:paraId="10F2F1C8" w14:textId="77777777" w:rsidR="00482DBB" w:rsidRPr="00F10CF2" w:rsidRDefault="00482DBB" w:rsidP="00AD6C7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sz w:val="22"/>
                <w:szCs w:val="22"/>
              </w:rPr>
              <w:t>Fornecedor Proponente:</w:t>
            </w:r>
          </w:p>
        </w:tc>
      </w:tr>
      <w:tr w:rsidR="00482DBB" w:rsidRPr="00F10CF2" w14:paraId="599BA7D1" w14:textId="77777777" w:rsidTr="00DE26EE">
        <w:tc>
          <w:tcPr>
            <w:tcW w:w="9493" w:type="dxa"/>
          </w:tcPr>
          <w:p w14:paraId="483CA53B" w14:textId="77777777" w:rsidR="00482DBB" w:rsidRPr="00F10CF2" w:rsidRDefault="00482DBB" w:rsidP="00AD6C7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sz w:val="22"/>
                <w:szCs w:val="22"/>
              </w:rPr>
              <w:t>CNPJ:</w:t>
            </w:r>
          </w:p>
        </w:tc>
      </w:tr>
      <w:tr w:rsidR="00482DBB" w:rsidRPr="00F10CF2" w14:paraId="68693FBE" w14:textId="77777777" w:rsidTr="00DE26EE">
        <w:tc>
          <w:tcPr>
            <w:tcW w:w="9493" w:type="dxa"/>
          </w:tcPr>
          <w:p w14:paraId="4381DF88" w14:textId="77777777" w:rsidR="00482DBB" w:rsidRPr="00F10CF2" w:rsidRDefault="00482DBB" w:rsidP="00AD6C7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sz w:val="22"/>
                <w:szCs w:val="22"/>
              </w:rPr>
              <w:t>Endereço:</w:t>
            </w:r>
          </w:p>
        </w:tc>
      </w:tr>
      <w:tr w:rsidR="00482DBB" w:rsidRPr="00F10CF2" w14:paraId="4CEC3527" w14:textId="77777777" w:rsidTr="00DE26EE">
        <w:tc>
          <w:tcPr>
            <w:tcW w:w="9493" w:type="dxa"/>
          </w:tcPr>
          <w:p w14:paraId="28BF45F9" w14:textId="77777777" w:rsidR="00482DBB" w:rsidRPr="00F10CF2" w:rsidRDefault="00482DBB" w:rsidP="00AD6C7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sz w:val="22"/>
                <w:szCs w:val="22"/>
              </w:rPr>
              <w:t>Contato telefônico/celular:</w:t>
            </w:r>
          </w:p>
        </w:tc>
      </w:tr>
      <w:tr w:rsidR="00482DBB" w:rsidRPr="00F10CF2" w14:paraId="0A3C4C84" w14:textId="77777777" w:rsidTr="00DE26EE">
        <w:tc>
          <w:tcPr>
            <w:tcW w:w="9493" w:type="dxa"/>
          </w:tcPr>
          <w:p w14:paraId="1CBFEEE3" w14:textId="77777777" w:rsidR="00482DBB" w:rsidRPr="00F10CF2" w:rsidRDefault="00482DBB" w:rsidP="00AD6C7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sz w:val="22"/>
                <w:szCs w:val="22"/>
              </w:rPr>
              <w:t>App de mensagem:</w:t>
            </w:r>
          </w:p>
        </w:tc>
      </w:tr>
      <w:tr w:rsidR="00482DBB" w:rsidRPr="00F10CF2" w14:paraId="09074F7E" w14:textId="77777777" w:rsidTr="00DE26EE">
        <w:tc>
          <w:tcPr>
            <w:tcW w:w="9493" w:type="dxa"/>
          </w:tcPr>
          <w:p w14:paraId="46501375" w14:textId="77777777" w:rsidR="00482DBB" w:rsidRPr="00F10CF2" w:rsidRDefault="00482DBB" w:rsidP="00AD6C7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</w:tr>
    </w:tbl>
    <w:p w14:paraId="2B00D76F" w14:textId="02F5945E" w:rsidR="00482DBB" w:rsidRPr="00F10CF2" w:rsidRDefault="00482DBB" w:rsidP="00034C4A">
      <w:pPr>
        <w:jc w:val="both"/>
        <w:rPr>
          <w:rFonts w:ascii="Arial" w:hAnsi="Arial" w:cs="Arial"/>
          <w:sz w:val="22"/>
          <w:szCs w:val="22"/>
        </w:rPr>
      </w:pPr>
    </w:p>
    <w:p w14:paraId="6D1ECFE1" w14:textId="17B68552" w:rsidR="003F70EC" w:rsidRPr="00414926" w:rsidRDefault="00482DBB" w:rsidP="00F10CF2">
      <w:pPr>
        <w:ind w:left="-426"/>
        <w:jc w:val="both"/>
        <w:rPr>
          <w:rFonts w:ascii="Arial" w:hAnsi="Arial" w:cs="Arial"/>
          <w:b/>
          <w:i/>
          <w:sz w:val="22"/>
          <w:szCs w:val="22"/>
        </w:rPr>
      </w:pPr>
      <w:r w:rsidRPr="00F10CF2">
        <w:rPr>
          <w:rFonts w:ascii="Arial" w:hAnsi="Arial" w:cs="Arial"/>
          <w:sz w:val="22"/>
          <w:szCs w:val="22"/>
        </w:rPr>
        <w:t xml:space="preserve">A presente proposta de valores </w:t>
      </w:r>
      <w:r w:rsidR="003F70EC" w:rsidRPr="00F10CF2">
        <w:rPr>
          <w:rFonts w:ascii="Arial" w:hAnsi="Arial" w:cs="Arial"/>
          <w:sz w:val="22"/>
          <w:szCs w:val="22"/>
        </w:rPr>
        <w:t xml:space="preserve">é </w:t>
      </w:r>
      <w:r w:rsidRPr="00F10CF2">
        <w:rPr>
          <w:rFonts w:ascii="Arial" w:hAnsi="Arial" w:cs="Arial"/>
          <w:sz w:val="22"/>
          <w:szCs w:val="22"/>
        </w:rPr>
        <w:t>para</w:t>
      </w:r>
      <w:r w:rsidR="00414926">
        <w:rPr>
          <w:rFonts w:ascii="Arial" w:hAnsi="Arial" w:cs="Arial"/>
          <w:sz w:val="22"/>
          <w:szCs w:val="22"/>
        </w:rPr>
        <w:t xml:space="preserve"> aquisição de peças e</w:t>
      </w:r>
      <w:r w:rsidR="00931B58" w:rsidRPr="00F10CF2">
        <w:rPr>
          <w:rFonts w:ascii="Arial" w:hAnsi="Arial" w:cs="Arial"/>
          <w:sz w:val="22"/>
          <w:szCs w:val="22"/>
        </w:rPr>
        <w:t xml:space="preserve"> contratação</w:t>
      </w:r>
      <w:r w:rsidR="00555D1B" w:rsidRPr="00F10CF2">
        <w:rPr>
          <w:rFonts w:ascii="Arial" w:hAnsi="Arial" w:cs="Arial"/>
          <w:sz w:val="22"/>
          <w:szCs w:val="22"/>
        </w:rPr>
        <w:t xml:space="preserve"> d</w:t>
      </w:r>
      <w:r w:rsidR="00414926">
        <w:rPr>
          <w:rFonts w:ascii="Arial" w:hAnsi="Arial" w:cs="Arial"/>
          <w:sz w:val="22"/>
          <w:szCs w:val="22"/>
        </w:rPr>
        <w:t>e</w:t>
      </w:r>
      <w:r w:rsidR="00555D1B" w:rsidRPr="00F10CF2">
        <w:rPr>
          <w:rFonts w:ascii="Arial" w:hAnsi="Arial" w:cs="Arial"/>
          <w:sz w:val="22"/>
          <w:szCs w:val="22"/>
        </w:rPr>
        <w:t xml:space="preserve"> </w:t>
      </w:r>
      <w:r w:rsidR="00414926">
        <w:rPr>
          <w:rFonts w:ascii="Arial" w:hAnsi="Arial" w:cs="Arial"/>
          <w:sz w:val="22"/>
          <w:szCs w:val="22"/>
        </w:rPr>
        <w:t>s</w:t>
      </w:r>
      <w:r w:rsidR="00F10CF2" w:rsidRPr="00F10CF2">
        <w:rPr>
          <w:rFonts w:ascii="Arial" w:hAnsi="Arial" w:cs="Arial"/>
          <w:sz w:val="22"/>
          <w:szCs w:val="22"/>
        </w:rPr>
        <w:t xml:space="preserve">erviço </w:t>
      </w:r>
      <w:r w:rsidR="00555D1B" w:rsidRPr="00F10CF2">
        <w:rPr>
          <w:rFonts w:ascii="Arial" w:hAnsi="Arial" w:cs="Arial"/>
          <w:sz w:val="22"/>
          <w:szCs w:val="22"/>
        </w:rPr>
        <w:t>abaixo</w:t>
      </w:r>
      <w:r w:rsidR="003F70EC" w:rsidRPr="00F10CF2">
        <w:rPr>
          <w:rFonts w:ascii="Arial" w:hAnsi="Arial" w:cs="Arial"/>
          <w:sz w:val="22"/>
          <w:szCs w:val="22"/>
        </w:rPr>
        <w:t xml:space="preserve"> relacionado</w:t>
      </w:r>
      <w:r w:rsidR="00F10CF2" w:rsidRPr="00F10CF2">
        <w:rPr>
          <w:rFonts w:ascii="Arial" w:hAnsi="Arial" w:cs="Arial"/>
          <w:sz w:val="22"/>
          <w:szCs w:val="22"/>
        </w:rPr>
        <w:t>s</w:t>
      </w:r>
      <w:r w:rsidR="00E81D2E">
        <w:rPr>
          <w:rFonts w:ascii="Arial" w:hAnsi="Arial" w:cs="Arial"/>
          <w:sz w:val="22"/>
          <w:szCs w:val="22"/>
        </w:rPr>
        <w:t xml:space="preserve">, para </w:t>
      </w:r>
      <w:r w:rsidR="00414926">
        <w:rPr>
          <w:rFonts w:ascii="Arial" w:hAnsi="Arial" w:cs="Arial"/>
          <w:sz w:val="22"/>
          <w:szCs w:val="22"/>
        </w:rPr>
        <w:t xml:space="preserve">conserto </w:t>
      </w:r>
      <w:r w:rsidR="00E81D2E">
        <w:rPr>
          <w:rFonts w:ascii="Arial" w:hAnsi="Arial" w:cs="Arial"/>
          <w:sz w:val="22"/>
          <w:szCs w:val="22"/>
        </w:rPr>
        <w:t>do veículo</w:t>
      </w:r>
      <w:r w:rsidR="00962AF5">
        <w:rPr>
          <w:rFonts w:ascii="Arial" w:hAnsi="Arial" w:cs="Arial"/>
          <w:sz w:val="22"/>
          <w:szCs w:val="22"/>
        </w:rPr>
        <w:t xml:space="preserve"> </w:t>
      </w:r>
      <w:r w:rsidR="00962AF5">
        <w:rPr>
          <w:rFonts w:ascii="Arial" w:hAnsi="Arial" w:cs="Arial"/>
          <w:b/>
          <w:bCs/>
          <w:sz w:val="22"/>
          <w:szCs w:val="22"/>
        </w:rPr>
        <w:t xml:space="preserve">Motoniveladora Huber </w:t>
      </w:r>
      <w:proofErr w:type="spellStart"/>
      <w:r w:rsidR="00962AF5">
        <w:rPr>
          <w:rFonts w:ascii="Arial" w:hAnsi="Arial" w:cs="Arial"/>
          <w:b/>
          <w:bCs/>
          <w:sz w:val="22"/>
          <w:szCs w:val="22"/>
        </w:rPr>
        <w:t>Warco</w:t>
      </w:r>
      <w:proofErr w:type="spellEnd"/>
      <w:r w:rsidR="00962AF5">
        <w:rPr>
          <w:rFonts w:ascii="Arial" w:hAnsi="Arial" w:cs="Arial"/>
          <w:b/>
          <w:bCs/>
          <w:sz w:val="22"/>
          <w:szCs w:val="22"/>
        </w:rPr>
        <w:t xml:space="preserve"> 140m, P</w:t>
      </w:r>
      <w:r w:rsidR="00E81D2E" w:rsidRPr="00414926">
        <w:rPr>
          <w:rFonts w:ascii="Arial" w:hAnsi="Arial" w:cs="Arial"/>
          <w:b/>
          <w:i/>
          <w:sz w:val="22"/>
          <w:szCs w:val="22"/>
        </w:rPr>
        <w:t>.</w:t>
      </w:r>
    </w:p>
    <w:p w14:paraId="3ADCECAC" w14:textId="05CEF5BA" w:rsidR="00DB56E2" w:rsidRDefault="003F70EC" w:rsidP="00F10CF2">
      <w:pPr>
        <w:ind w:left="-426"/>
        <w:jc w:val="both"/>
        <w:rPr>
          <w:rFonts w:ascii="Arial" w:hAnsi="Arial" w:cs="Arial"/>
        </w:rPr>
      </w:pPr>
      <w:r w:rsidRPr="00F10CF2">
        <w:rPr>
          <w:rFonts w:ascii="Arial" w:hAnsi="Arial" w:cs="Arial"/>
          <w:sz w:val="22"/>
          <w:szCs w:val="22"/>
        </w:rPr>
        <w:t xml:space="preserve">A empresa proponente possui </w:t>
      </w:r>
      <w:r w:rsidRPr="00F10CF2">
        <w:rPr>
          <w:rFonts w:ascii="Arial" w:hAnsi="Arial" w:cs="Arial"/>
          <w:sz w:val="22"/>
          <w:szCs w:val="22"/>
          <w:u w:val="single"/>
        </w:rPr>
        <w:t xml:space="preserve">3 (três) dias </w:t>
      </w:r>
      <w:r w:rsidR="00DB2C89" w:rsidRPr="00F10CF2">
        <w:rPr>
          <w:rFonts w:ascii="Arial" w:hAnsi="Arial" w:cs="Arial"/>
          <w:sz w:val="22"/>
          <w:szCs w:val="22"/>
          <w:u w:val="single"/>
        </w:rPr>
        <w:t>úteis</w:t>
      </w:r>
      <w:r w:rsidR="00DB2C89" w:rsidRPr="00F10CF2">
        <w:rPr>
          <w:rFonts w:ascii="Arial" w:hAnsi="Arial" w:cs="Arial"/>
          <w:sz w:val="22"/>
          <w:szCs w:val="22"/>
        </w:rPr>
        <w:t xml:space="preserve"> (a contar do dia útil seguinte à publicação</w:t>
      </w:r>
      <w:r w:rsidR="00321BE2" w:rsidRPr="00F10CF2">
        <w:rPr>
          <w:rFonts w:ascii="Arial" w:hAnsi="Arial" w:cs="Arial"/>
          <w:sz w:val="22"/>
          <w:szCs w:val="22"/>
        </w:rPr>
        <w:t xml:space="preserve"> desta</w:t>
      </w:r>
      <w:r w:rsidR="00DB2C89" w:rsidRPr="00F10CF2">
        <w:rPr>
          <w:rFonts w:ascii="Arial" w:hAnsi="Arial" w:cs="Arial"/>
          <w:sz w:val="22"/>
          <w:szCs w:val="22"/>
        </w:rPr>
        <w:t>) para</w:t>
      </w:r>
      <w:r w:rsidRPr="00F10CF2">
        <w:rPr>
          <w:rFonts w:ascii="Arial" w:hAnsi="Arial" w:cs="Arial"/>
          <w:sz w:val="22"/>
          <w:szCs w:val="22"/>
        </w:rPr>
        <w:t xml:space="preserve"> encaminhar a proposta de preço</w:t>
      </w:r>
      <w:r w:rsidR="00DB2C89" w:rsidRPr="00F10CF2">
        <w:rPr>
          <w:rFonts w:ascii="Arial" w:hAnsi="Arial" w:cs="Arial"/>
          <w:sz w:val="22"/>
          <w:szCs w:val="22"/>
        </w:rPr>
        <w:t xml:space="preserve"> através do e-mail </w:t>
      </w:r>
      <w:hyperlink r:id="rId8" w:history="1">
        <w:r w:rsidR="00DB56E2" w:rsidRPr="00F10CF2">
          <w:rPr>
            <w:rStyle w:val="Hyperlink"/>
            <w:rFonts w:ascii="Arial" w:hAnsi="Arial" w:cs="Arial"/>
          </w:rPr>
          <w:t>frotasibitinga@gmail.com</w:t>
        </w:r>
      </w:hyperlink>
      <w:r w:rsidR="00F10CF2" w:rsidRPr="00F10CF2">
        <w:rPr>
          <w:rFonts w:ascii="Arial" w:hAnsi="Arial" w:cs="Arial"/>
        </w:rPr>
        <w:t>.</w:t>
      </w:r>
    </w:p>
    <w:p w14:paraId="41F8B5D0" w14:textId="77777777" w:rsidR="00F10CF2" w:rsidRPr="00F10CF2" w:rsidRDefault="00F10CF2" w:rsidP="00F10CF2">
      <w:pPr>
        <w:ind w:left="-426"/>
        <w:jc w:val="both"/>
        <w:rPr>
          <w:rFonts w:ascii="Arial" w:hAnsi="Arial" w:cs="Arial"/>
        </w:rPr>
      </w:pPr>
    </w:p>
    <w:p w14:paraId="6AA9D992" w14:textId="2D268C31" w:rsidR="003F70EC" w:rsidRDefault="00DB2C89" w:rsidP="00F10CF2">
      <w:pPr>
        <w:ind w:left="-426"/>
        <w:jc w:val="both"/>
        <w:rPr>
          <w:rFonts w:ascii="Arial" w:hAnsi="Arial" w:cs="Arial"/>
          <w:sz w:val="22"/>
          <w:szCs w:val="22"/>
        </w:rPr>
      </w:pPr>
      <w:r w:rsidRPr="00F10CF2">
        <w:rPr>
          <w:rFonts w:ascii="Arial" w:hAnsi="Arial" w:cs="Arial"/>
          <w:sz w:val="22"/>
          <w:szCs w:val="22"/>
        </w:rPr>
        <w:t xml:space="preserve"> </w:t>
      </w:r>
    </w:p>
    <w:p w14:paraId="5DC5546C" w14:textId="77777777" w:rsidR="00962AF5" w:rsidRDefault="00962AF5" w:rsidP="00F10CF2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6387ED80" w14:textId="3726781F" w:rsidR="00F10CF2" w:rsidRPr="00F10CF2" w:rsidRDefault="00F10CF2" w:rsidP="00F10CF2">
      <w:pPr>
        <w:ind w:left="-426"/>
        <w:jc w:val="center"/>
        <w:rPr>
          <w:rFonts w:ascii="Arial" w:hAnsi="Arial" w:cs="Arial"/>
          <w:b/>
          <w:bCs/>
        </w:rPr>
      </w:pPr>
      <w:r w:rsidRPr="00F10CF2">
        <w:rPr>
          <w:rFonts w:ascii="Arial" w:hAnsi="Arial" w:cs="Arial"/>
          <w:b/>
          <w:bCs/>
        </w:rPr>
        <w:t>RELAÇÃO DE PEÇAS</w:t>
      </w:r>
    </w:p>
    <w:p w14:paraId="220C1868" w14:textId="3BB72CA1" w:rsidR="00F10CF2" w:rsidRDefault="00F10CF2" w:rsidP="00465071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43B04C5A" w14:textId="77777777" w:rsidR="00962AF5" w:rsidRPr="00F10CF2" w:rsidRDefault="00962AF5" w:rsidP="00465071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098DB091" w14:textId="77777777" w:rsidR="0096772B" w:rsidRPr="00F10CF2" w:rsidRDefault="0096772B" w:rsidP="0096772B">
      <w:pPr>
        <w:ind w:left="-142"/>
        <w:jc w:val="center"/>
        <w:rPr>
          <w:rFonts w:ascii="Arial" w:hAnsi="Arial" w:cs="Arial"/>
          <w:sz w:val="22"/>
          <w:szCs w:val="22"/>
        </w:rPr>
      </w:pPr>
    </w:p>
    <w:tbl>
      <w:tblPr>
        <w:tblW w:w="4885" w:type="pct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666"/>
        <w:gridCol w:w="4778"/>
        <w:gridCol w:w="1552"/>
        <w:gridCol w:w="1402"/>
      </w:tblGrid>
      <w:tr w:rsidR="00962AF5" w:rsidRPr="00962AF5" w14:paraId="1BD37DE5" w14:textId="6A6F4FF3" w:rsidTr="00962AF5">
        <w:trPr>
          <w:trHeight w:val="58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599024F" w14:textId="77777777" w:rsidR="00962AF5" w:rsidRPr="00962AF5" w:rsidRDefault="00962AF5" w:rsidP="00962AF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pt-BR"/>
              </w:rPr>
            </w:pPr>
            <w:r w:rsidRPr="00962AF5">
              <w:rPr>
                <w:rFonts w:ascii="Arial" w:eastAsia="Times New Roman" w:hAnsi="Arial" w:cs="Arial"/>
                <w:b/>
                <w:bCs/>
                <w:sz w:val="22"/>
                <w:lang w:eastAsia="pt-BR"/>
              </w:rPr>
              <w:t>Item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9FA7D45" w14:textId="77777777" w:rsidR="00962AF5" w:rsidRPr="00962AF5" w:rsidRDefault="00962AF5" w:rsidP="00962AF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pt-BR"/>
              </w:rPr>
            </w:pPr>
            <w:r w:rsidRPr="00962AF5">
              <w:rPr>
                <w:rFonts w:ascii="Arial" w:eastAsia="Times New Roman" w:hAnsi="Arial" w:cs="Arial"/>
                <w:b/>
                <w:bCs/>
                <w:sz w:val="22"/>
                <w:lang w:eastAsia="pt-BR"/>
              </w:rPr>
              <w:t>QNT.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9A4A179" w14:textId="77777777" w:rsidR="00962AF5" w:rsidRPr="00962AF5" w:rsidRDefault="00962AF5" w:rsidP="00962AF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pt-BR"/>
              </w:rPr>
            </w:pPr>
            <w:r w:rsidRPr="00962AF5">
              <w:rPr>
                <w:rFonts w:ascii="Arial" w:eastAsia="Times New Roman" w:hAnsi="Arial" w:cs="Arial"/>
                <w:b/>
                <w:bCs/>
                <w:sz w:val="22"/>
                <w:lang w:eastAsia="pt-BR"/>
              </w:rPr>
              <w:t>Descrição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C872E0" w14:textId="48582D16" w:rsidR="00962AF5" w:rsidRPr="00962AF5" w:rsidRDefault="00962AF5" w:rsidP="00962AF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pt-BR"/>
              </w:rPr>
            </w:pPr>
            <w:r w:rsidRPr="00962AF5">
              <w:rPr>
                <w:rFonts w:ascii="Arial" w:eastAsia="Times New Roman" w:hAnsi="Arial" w:cs="Arial"/>
                <w:b/>
                <w:bCs/>
                <w:sz w:val="22"/>
                <w:lang w:eastAsia="pt-BR"/>
              </w:rPr>
              <w:t>Valor Unitário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5B202D" w14:textId="6FCE8B49" w:rsidR="00962AF5" w:rsidRPr="00962AF5" w:rsidRDefault="00962AF5" w:rsidP="00962AF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pt-BR"/>
              </w:rPr>
            </w:pPr>
            <w:r w:rsidRPr="00962AF5">
              <w:rPr>
                <w:rFonts w:ascii="Arial" w:eastAsia="Times New Roman" w:hAnsi="Arial" w:cs="Arial"/>
                <w:b/>
                <w:bCs/>
                <w:sz w:val="22"/>
                <w:lang w:eastAsia="pt-BR"/>
              </w:rPr>
              <w:t>Valor Total</w:t>
            </w:r>
          </w:p>
        </w:tc>
      </w:tr>
      <w:tr w:rsidR="00962AF5" w:rsidRPr="003070D7" w14:paraId="4FCD3656" w14:textId="01EE44B4" w:rsidTr="00962AF5">
        <w:trPr>
          <w:trHeight w:val="291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72FD" w14:textId="77777777" w:rsidR="00962AF5" w:rsidRPr="003070D7" w:rsidRDefault="00962AF5" w:rsidP="00164444">
            <w:pPr>
              <w:jc w:val="center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3070D7">
              <w:rPr>
                <w:rFonts w:ascii="Arial" w:eastAsia="Times New Roman" w:hAnsi="Arial" w:cs="Arial"/>
                <w:sz w:val="22"/>
                <w:lang w:eastAsia="pt-BR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5219D" w14:textId="77777777" w:rsidR="00962AF5" w:rsidRPr="003070D7" w:rsidRDefault="00962AF5" w:rsidP="00164444">
            <w:pPr>
              <w:jc w:val="center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3070D7">
              <w:rPr>
                <w:rFonts w:ascii="Arial" w:eastAsia="Times New Roman" w:hAnsi="Arial" w:cs="Arial"/>
                <w:sz w:val="22"/>
                <w:lang w:eastAsia="pt-BR"/>
              </w:rPr>
              <w:t>1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74560" w14:textId="77777777" w:rsidR="00962AF5" w:rsidRPr="003070D7" w:rsidRDefault="00962AF5" w:rsidP="00164444">
            <w:pPr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3070D7">
              <w:rPr>
                <w:rFonts w:ascii="Arial" w:eastAsia="Times New Roman" w:hAnsi="Arial" w:cs="Arial"/>
                <w:sz w:val="22"/>
                <w:lang w:eastAsia="pt-BR"/>
              </w:rPr>
              <w:t xml:space="preserve"> JOGO DE BRONZINA DE BIELA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90AB" w14:textId="77777777" w:rsidR="00962AF5" w:rsidRPr="003070D7" w:rsidRDefault="00962AF5" w:rsidP="00164444">
            <w:pPr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6583" w14:textId="46EBB020" w:rsidR="00962AF5" w:rsidRPr="003070D7" w:rsidRDefault="00962AF5" w:rsidP="00164444">
            <w:pPr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962AF5" w:rsidRPr="003070D7" w14:paraId="078EE6FA" w14:textId="05192E4F" w:rsidTr="00962AF5">
        <w:trPr>
          <w:trHeight w:val="291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A5F81" w14:textId="77777777" w:rsidR="00962AF5" w:rsidRPr="003070D7" w:rsidRDefault="00962AF5" w:rsidP="00164444">
            <w:pPr>
              <w:jc w:val="center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3070D7">
              <w:rPr>
                <w:rFonts w:ascii="Arial" w:eastAsia="Times New Roman" w:hAnsi="Arial" w:cs="Arial"/>
                <w:sz w:val="22"/>
                <w:lang w:eastAsia="pt-BR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E9EAC" w14:textId="77777777" w:rsidR="00962AF5" w:rsidRPr="003070D7" w:rsidRDefault="00962AF5" w:rsidP="00164444">
            <w:pPr>
              <w:jc w:val="center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3070D7">
              <w:rPr>
                <w:rFonts w:ascii="Arial" w:eastAsia="Times New Roman" w:hAnsi="Arial" w:cs="Arial"/>
                <w:sz w:val="22"/>
                <w:lang w:eastAsia="pt-BR"/>
              </w:rPr>
              <w:t>1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F8E9" w14:textId="77777777" w:rsidR="00962AF5" w:rsidRPr="003070D7" w:rsidRDefault="00962AF5" w:rsidP="00164444">
            <w:pPr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3070D7">
              <w:rPr>
                <w:rFonts w:ascii="Arial" w:eastAsia="Times New Roman" w:hAnsi="Arial" w:cs="Arial"/>
                <w:sz w:val="22"/>
                <w:lang w:eastAsia="pt-BR"/>
              </w:rPr>
              <w:t>JOGO DE BRONZINA DE MANCAL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494E" w14:textId="77777777" w:rsidR="00962AF5" w:rsidRPr="003070D7" w:rsidRDefault="00962AF5" w:rsidP="00164444">
            <w:pPr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3D67" w14:textId="0E4AD02F" w:rsidR="00962AF5" w:rsidRPr="003070D7" w:rsidRDefault="00962AF5" w:rsidP="00164444">
            <w:pPr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962AF5" w:rsidRPr="003070D7" w14:paraId="5421FB97" w14:textId="00CA74CF" w:rsidTr="00962AF5">
        <w:trPr>
          <w:trHeight w:val="291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C09E" w14:textId="77777777" w:rsidR="00962AF5" w:rsidRPr="003070D7" w:rsidRDefault="00962AF5" w:rsidP="00164444">
            <w:pPr>
              <w:jc w:val="center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3070D7">
              <w:rPr>
                <w:rFonts w:ascii="Arial" w:eastAsia="Times New Roman" w:hAnsi="Arial" w:cs="Arial"/>
                <w:sz w:val="22"/>
                <w:lang w:eastAsia="pt-BR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D1EEC" w14:textId="77777777" w:rsidR="00962AF5" w:rsidRPr="003070D7" w:rsidRDefault="00962AF5" w:rsidP="00164444">
            <w:pPr>
              <w:jc w:val="center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3070D7">
              <w:rPr>
                <w:rFonts w:ascii="Arial" w:eastAsia="Times New Roman" w:hAnsi="Arial" w:cs="Arial"/>
                <w:sz w:val="22"/>
                <w:lang w:eastAsia="pt-BR"/>
              </w:rPr>
              <w:t>6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84668" w14:textId="77777777" w:rsidR="00962AF5" w:rsidRPr="003070D7" w:rsidRDefault="00962AF5" w:rsidP="00164444">
            <w:pPr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3070D7">
              <w:rPr>
                <w:rFonts w:ascii="Arial" w:eastAsia="Times New Roman" w:hAnsi="Arial" w:cs="Arial"/>
                <w:sz w:val="22"/>
                <w:lang w:eastAsia="pt-BR"/>
              </w:rPr>
              <w:t>BUCHA DE BIELA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5E3D" w14:textId="77777777" w:rsidR="00962AF5" w:rsidRPr="003070D7" w:rsidRDefault="00962AF5" w:rsidP="00164444">
            <w:pPr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DB40" w14:textId="030611F4" w:rsidR="00962AF5" w:rsidRPr="003070D7" w:rsidRDefault="00962AF5" w:rsidP="00164444">
            <w:pPr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962AF5" w:rsidRPr="003070D7" w14:paraId="3A220A4F" w14:textId="19BB0CFB" w:rsidTr="00962AF5">
        <w:trPr>
          <w:trHeight w:val="29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DBAC7" w14:textId="77777777" w:rsidR="00962AF5" w:rsidRPr="003070D7" w:rsidRDefault="00962AF5" w:rsidP="00164444">
            <w:pPr>
              <w:jc w:val="center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3070D7">
              <w:rPr>
                <w:rFonts w:ascii="Arial" w:eastAsia="Times New Roman" w:hAnsi="Arial" w:cs="Arial"/>
                <w:sz w:val="22"/>
                <w:lang w:eastAsia="pt-BR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345DA" w14:textId="77777777" w:rsidR="00962AF5" w:rsidRPr="003070D7" w:rsidRDefault="00962AF5" w:rsidP="00164444">
            <w:pPr>
              <w:jc w:val="center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3070D7">
              <w:rPr>
                <w:rFonts w:ascii="Arial" w:eastAsia="Times New Roman" w:hAnsi="Arial" w:cs="Arial"/>
                <w:sz w:val="22"/>
                <w:lang w:eastAsia="pt-BR"/>
              </w:rPr>
              <w:t>1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B82B4" w14:textId="77777777" w:rsidR="00962AF5" w:rsidRPr="003070D7" w:rsidRDefault="00962AF5" w:rsidP="00164444">
            <w:pPr>
              <w:rPr>
                <w:rFonts w:ascii="Arial" w:hAnsi="Arial" w:cs="Arial"/>
                <w:sz w:val="22"/>
              </w:rPr>
            </w:pPr>
            <w:r w:rsidRPr="003070D7">
              <w:rPr>
                <w:rFonts w:ascii="Arial" w:hAnsi="Arial" w:cs="Arial"/>
                <w:sz w:val="22"/>
              </w:rPr>
              <w:t>JOGO DE ANEL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5DFC" w14:textId="77777777" w:rsidR="00962AF5" w:rsidRPr="003070D7" w:rsidRDefault="00962AF5" w:rsidP="001644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B966" w14:textId="528AFE29" w:rsidR="00962AF5" w:rsidRPr="003070D7" w:rsidRDefault="00962AF5" w:rsidP="00164444">
            <w:pPr>
              <w:rPr>
                <w:rFonts w:ascii="Arial" w:hAnsi="Arial" w:cs="Arial"/>
                <w:sz w:val="22"/>
              </w:rPr>
            </w:pPr>
          </w:p>
        </w:tc>
      </w:tr>
      <w:tr w:rsidR="00962AF5" w:rsidRPr="003070D7" w14:paraId="13D3097A" w14:textId="35EE4B15" w:rsidTr="00962AF5">
        <w:trPr>
          <w:trHeight w:val="29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24726" w14:textId="77777777" w:rsidR="00962AF5" w:rsidRPr="003070D7" w:rsidRDefault="00962AF5" w:rsidP="00164444">
            <w:pPr>
              <w:jc w:val="center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3070D7">
              <w:rPr>
                <w:rFonts w:ascii="Arial" w:eastAsia="Times New Roman" w:hAnsi="Arial" w:cs="Arial"/>
                <w:sz w:val="22"/>
                <w:lang w:eastAsia="pt-BR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05D76" w14:textId="77777777" w:rsidR="00962AF5" w:rsidRPr="003070D7" w:rsidRDefault="00962AF5" w:rsidP="00164444">
            <w:pPr>
              <w:jc w:val="center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3070D7">
              <w:rPr>
                <w:rFonts w:ascii="Arial" w:eastAsia="Times New Roman" w:hAnsi="Arial" w:cs="Arial"/>
                <w:sz w:val="22"/>
                <w:lang w:eastAsia="pt-BR"/>
              </w:rPr>
              <w:t>1</w:t>
            </w: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E5DD8" w14:textId="77777777" w:rsidR="00962AF5" w:rsidRPr="003070D7" w:rsidRDefault="00962AF5" w:rsidP="00164444">
            <w:pPr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3070D7">
              <w:rPr>
                <w:rFonts w:ascii="Arial" w:eastAsia="Times New Roman" w:hAnsi="Arial" w:cs="Arial"/>
                <w:sz w:val="22"/>
                <w:lang w:eastAsia="pt-BR"/>
              </w:rPr>
              <w:t>JOGO DE JUNTA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A4" w14:textId="77777777" w:rsidR="00962AF5" w:rsidRPr="003070D7" w:rsidRDefault="00962AF5" w:rsidP="00164444">
            <w:pPr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33FB" w14:textId="35336663" w:rsidR="00962AF5" w:rsidRPr="003070D7" w:rsidRDefault="00962AF5" w:rsidP="00164444">
            <w:pPr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962AF5" w:rsidRPr="003070D7" w14:paraId="40FADC6A" w14:textId="08ADE560" w:rsidTr="00962AF5">
        <w:trPr>
          <w:trHeight w:val="291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1F5747" w14:textId="77777777" w:rsidR="00962AF5" w:rsidRPr="003070D7" w:rsidRDefault="00962AF5" w:rsidP="00164444">
            <w:pPr>
              <w:jc w:val="center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3070D7">
              <w:rPr>
                <w:rFonts w:ascii="Arial" w:eastAsia="Times New Roman" w:hAnsi="Arial" w:cs="Arial"/>
                <w:sz w:val="22"/>
                <w:lang w:eastAsia="pt-BR"/>
              </w:rPr>
              <w:t>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63FCFC" w14:textId="77777777" w:rsidR="00962AF5" w:rsidRPr="003070D7" w:rsidRDefault="00962AF5" w:rsidP="00164444">
            <w:pPr>
              <w:jc w:val="center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3070D7">
              <w:rPr>
                <w:rFonts w:ascii="Arial" w:eastAsia="Times New Roman" w:hAnsi="Arial" w:cs="Arial"/>
                <w:sz w:val="22"/>
                <w:lang w:eastAsia="pt-BR"/>
              </w:rPr>
              <w:t>1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D203F" w14:textId="77777777" w:rsidR="00962AF5" w:rsidRPr="003070D7" w:rsidRDefault="00962AF5" w:rsidP="00164444">
            <w:pPr>
              <w:rPr>
                <w:rFonts w:ascii="Arial" w:hAnsi="Arial" w:cs="Arial"/>
                <w:sz w:val="22"/>
              </w:rPr>
            </w:pPr>
            <w:r w:rsidRPr="003070D7">
              <w:rPr>
                <w:rFonts w:ascii="Arial" w:hAnsi="Arial" w:cs="Arial"/>
                <w:sz w:val="22"/>
              </w:rPr>
              <w:t>MANGUEIRA SANFONADA DO FILTRO DE AR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9389" w14:textId="77777777" w:rsidR="00962AF5" w:rsidRPr="003070D7" w:rsidRDefault="00962AF5" w:rsidP="001644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4867" w14:textId="60A4079A" w:rsidR="00962AF5" w:rsidRPr="003070D7" w:rsidRDefault="00962AF5" w:rsidP="00164444">
            <w:pPr>
              <w:rPr>
                <w:rFonts w:ascii="Arial" w:hAnsi="Arial" w:cs="Arial"/>
                <w:sz w:val="22"/>
              </w:rPr>
            </w:pPr>
          </w:p>
        </w:tc>
      </w:tr>
      <w:tr w:rsidR="00962AF5" w:rsidRPr="003070D7" w14:paraId="53E3D6D0" w14:textId="06F7578F" w:rsidTr="00962AF5">
        <w:trPr>
          <w:trHeight w:val="291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E6ABF1" w14:textId="77777777" w:rsidR="00962AF5" w:rsidRPr="003070D7" w:rsidRDefault="00962AF5" w:rsidP="00164444">
            <w:pPr>
              <w:jc w:val="center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3070D7">
              <w:rPr>
                <w:rFonts w:ascii="Arial" w:eastAsia="Times New Roman" w:hAnsi="Arial" w:cs="Arial"/>
                <w:sz w:val="22"/>
                <w:lang w:eastAsia="pt-BR"/>
              </w:rPr>
              <w:t>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5F29CD" w14:textId="77777777" w:rsidR="00962AF5" w:rsidRPr="003070D7" w:rsidRDefault="00962AF5" w:rsidP="00164444">
            <w:pPr>
              <w:jc w:val="center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3070D7">
              <w:rPr>
                <w:rFonts w:ascii="Arial" w:eastAsia="Times New Roman" w:hAnsi="Arial" w:cs="Arial"/>
                <w:sz w:val="22"/>
                <w:lang w:eastAsia="pt-BR"/>
              </w:rPr>
              <w:t>10</w:t>
            </w: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34AA7" w14:textId="77777777" w:rsidR="00962AF5" w:rsidRPr="003070D7" w:rsidRDefault="00962AF5" w:rsidP="00164444">
            <w:pPr>
              <w:rPr>
                <w:rFonts w:ascii="Arial" w:hAnsi="Arial" w:cs="Arial"/>
                <w:sz w:val="22"/>
              </w:rPr>
            </w:pPr>
            <w:r w:rsidRPr="003070D7">
              <w:rPr>
                <w:rFonts w:ascii="Arial" w:hAnsi="Arial" w:cs="Arial"/>
                <w:sz w:val="22"/>
              </w:rPr>
              <w:t>PARAFUSO DO CABEÇOTE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72A9" w14:textId="77777777" w:rsidR="00962AF5" w:rsidRPr="003070D7" w:rsidRDefault="00962AF5" w:rsidP="001644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CF02" w14:textId="035CBA87" w:rsidR="00962AF5" w:rsidRPr="003070D7" w:rsidRDefault="00962AF5" w:rsidP="00164444">
            <w:pPr>
              <w:rPr>
                <w:rFonts w:ascii="Arial" w:hAnsi="Arial" w:cs="Arial"/>
                <w:sz w:val="22"/>
              </w:rPr>
            </w:pPr>
          </w:p>
        </w:tc>
      </w:tr>
      <w:tr w:rsidR="00962AF5" w:rsidRPr="003070D7" w14:paraId="060C65D5" w14:textId="06A05333" w:rsidTr="00BA1065">
        <w:trPr>
          <w:trHeight w:val="291"/>
        </w:trPr>
        <w:tc>
          <w:tcPr>
            <w:tcW w:w="31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B4C3D9" w14:textId="77777777" w:rsidR="00962AF5" w:rsidRPr="003070D7" w:rsidRDefault="00962AF5" w:rsidP="00164444">
            <w:pPr>
              <w:jc w:val="center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3070D7">
              <w:rPr>
                <w:rFonts w:ascii="Arial" w:eastAsia="Times New Roman" w:hAnsi="Arial" w:cs="Arial"/>
                <w:sz w:val="22"/>
                <w:lang w:eastAsia="pt-BR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FCA5750" w14:textId="77777777" w:rsidR="00962AF5" w:rsidRPr="003070D7" w:rsidRDefault="00962AF5" w:rsidP="00164444">
            <w:pPr>
              <w:jc w:val="center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3070D7">
              <w:rPr>
                <w:rFonts w:ascii="Arial" w:eastAsia="Times New Roman" w:hAnsi="Arial" w:cs="Arial"/>
                <w:sz w:val="22"/>
                <w:lang w:eastAsia="pt-BR"/>
              </w:rPr>
              <w:t>1</w:t>
            </w:r>
          </w:p>
        </w:tc>
        <w:tc>
          <w:tcPr>
            <w:tcW w:w="2662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0847F17" w14:textId="77777777" w:rsidR="00962AF5" w:rsidRPr="003070D7" w:rsidRDefault="00962AF5" w:rsidP="00164444">
            <w:pPr>
              <w:rPr>
                <w:rFonts w:ascii="Arial" w:hAnsi="Arial" w:cs="Arial"/>
                <w:sz w:val="22"/>
              </w:rPr>
            </w:pPr>
            <w:r w:rsidRPr="003070D7">
              <w:rPr>
                <w:rFonts w:ascii="Arial" w:hAnsi="Arial" w:cs="Arial"/>
                <w:sz w:val="22"/>
              </w:rPr>
              <w:t>RELÓGIO DE TEMPERATURA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402087" w14:textId="77777777" w:rsidR="00962AF5" w:rsidRPr="003070D7" w:rsidRDefault="00962AF5" w:rsidP="001644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48C57" w14:textId="367777EA" w:rsidR="00962AF5" w:rsidRPr="003070D7" w:rsidRDefault="00962AF5" w:rsidP="00164444">
            <w:pPr>
              <w:rPr>
                <w:rFonts w:ascii="Arial" w:hAnsi="Arial" w:cs="Arial"/>
                <w:sz w:val="22"/>
              </w:rPr>
            </w:pPr>
          </w:p>
        </w:tc>
      </w:tr>
      <w:tr w:rsidR="00962AF5" w:rsidRPr="003070D7" w14:paraId="03EF0B66" w14:textId="76A8C403" w:rsidTr="00962AF5">
        <w:trPr>
          <w:trHeight w:val="61"/>
        </w:trPr>
        <w:tc>
          <w:tcPr>
            <w:tcW w:w="3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4AB5301" w14:textId="77777777" w:rsidR="00962AF5" w:rsidRPr="003070D7" w:rsidRDefault="00962AF5" w:rsidP="00164444">
            <w:pPr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9C10CC" w14:textId="77777777" w:rsidR="00962AF5" w:rsidRPr="003070D7" w:rsidRDefault="00962AF5" w:rsidP="00164444">
            <w:pPr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266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3D4E3C" w14:textId="77777777" w:rsidR="00962AF5" w:rsidRPr="003070D7" w:rsidRDefault="00962AF5" w:rsidP="001644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68" w:type="pct"/>
            <w:vMerge/>
            <w:tcBorders>
              <w:right w:val="single" w:sz="4" w:space="0" w:color="auto"/>
            </w:tcBorders>
          </w:tcPr>
          <w:p w14:paraId="68831B03" w14:textId="77777777" w:rsidR="00962AF5" w:rsidRPr="003070D7" w:rsidRDefault="00962AF5" w:rsidP="001644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4A232" w14:textId="572CB0AF" w:rsidR="00962AF5" w:rsidRPr="003070D7" w:rsidRDefault="00962AF5" w:rsidP="00164444">
            <w:pPr>
              <w:rPr>
                <w:rFonts w:ascii="Arial" w:hAnsi="Arial" w:cs="Arial"/>
                <w:sz w:val="22"/>
              </w:rPr>
            </w:pPr>
          </w:p>
        </w:tc>
      </w:tr>
      <w:tr w:rsidR="00962AF5" w:rsidRPr="003070D7" w14:paraId="6D7D0911" w14:textId="77777777" w:rsidTr="00BA1065">
        <w:trPr>
          <w:trHeight w:val="61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C12E0" w14:textId="77777777" w:rsidR="00962AF5" w:rsidRPr="003070D7" w:rsidRDefault="00962AF5" w:rsidP="00164444">
            <w:pPr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CCB7B" w14:textId="77777777" w:rsidR="00962AF5" w:rsidRPr="003070D7" w:rsidRDefault="00962AF5" w:rsidP="00164444">
            <w:pPr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2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6F8B0" w14:textId="77777777" w:rsidR="00962AF5" w:rsidRPr="003070D7" w:rsidRDefault="00962AF5" w:rsidP="001644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68" w:type="pct"/>
            <w:tcBorders>
              <w:bottom w:val="single" w:sz="4" w:space="0" w:color="auto"/>
              <w:right w:val="single" w:sz="4" w:space="0" w:color="auto"/>
            </w:tcBorders>
          </w:tcPr>
          <w:p w14:paraId="6A5F4AF5" w14:textId="77777777" w:rsidR="00962AF5" w:rsidRPr="003070D7" w:rsidRDefault="00962AF5" w:rsidP="001644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7CBB" w14:textId="77777777" w:rsidR="00962AF5" w:rsidRPr="003070D7" w:rsidRDefault="00962AF5" w:rsidP="00164444">
            <w:pPr>
              <w:rPr>
                <w:rFonts w:ascii="Arial" w:hAnsi="Arial" w:cs="Arial"/>
                <w:sz w:val="22"/>
              </w:rPr>
            </w:pPr>
          </w:p>
        </w:tc>
      </w:tr>
    </w:tbl>
    <w:p w14:paraId="3FDFB063" w14:textId="77777777" w:rsidR="00962AF5" w:rsidRDefault="00962AF5" w:rsidP="00465071">
      <w:pPr>
        <w:rPr>
          <w:rFonts w:ascii="Times New Roman" w:hAnsi="Times New Roman"/>
          <w:sz w:val="22"/>
          <w:szCs w:val="22"/>
        </w:rPr>
      </w:pPr>
    </w:p>
    <w:p w14:paraId="5EB07B6C" w14:textId="77777777" w:rsidR="00962AF5" w:rsidRDefault="00962AF5" w:rsidP="00465071">
      <w:pPr>
        <w:rPr>
          <w:rFonts w:ascii="Times New Roman" w:hAnsi="Times New Roman"/>
          <w:sz w:val="22"/>
          <w:szCs w:val="22"/>
        </w:rPr>
      </w:pPr>
    </w:p>
    <w:p w14:paraId="2E346CD9" w14:textId="77777777" w:rsidR="00962AF5" w:rsidRDefault="00962AF5" w:rsidP="00465071">
      <w:pPr>
        <w:rPr>
          <w:rFonts w:ascii="Times New Roman" w:hAnsi="Times New Roman"/>
          <w:sz w:val="22"/>
          <w:szCs w:val="22"/>
        </w:rPr>
      </w:pPr>
    </w:p>
    <w:p w14:paraId="45244E09" w14:textId="77777777" w:rsidR="00962AF5" w:rsidRDefault="00962AF5" w:rsidP="0046507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768"/>
        <w:gridCol w:w="4547"/>
        <w:gridCol w:w="1558"/>
        <w:gridCol w:w="1411"/>
      </w:tblGrid>
      <w:tr w:rsidR="00962AF5" w:rsidRPr="00962AF5" w14:paraId="62C8E57B" w14:textId="3DA60FD6" w:rsidTr="00962AF5">
        <w:tc>
          <w:tcPr>
            <w:tcW w:w="669" w:type="dxa"/>
            <w:shd w:val="clear" w:color="auto" w:fill="BFBFBF" w:themeFill="background1" w:themeFillShade="BF"/>
          </w:tcPr>
          <w:p w14:paraId="31FD1412" w14:textId="77777777" w:rsidR="00962AF5" w:rsidRPr="00962AF5" w:rsidRDefault="00962AF5" w:rsidP="00962AF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962AF5">
              <w:rPr>
                <w:rFonts w:ascii="Arial" w:hAnsi="Arial" w:cs="Arial"/>
                <w:b/>
                <w:bCs/>
                <w:sz w:val="22"/>
              </w:rPr>
              <w:t>Item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14:paraId="54F7C729" w14:textId="77777777" w:rsidR="00962AF5" w:rsidRPr="00962AF5" w:rsidRDefault="00962AF5" w:rsidP="00962AF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962AF5">
              <w:rPr>
                <w:rFonts w:ascii="Arial" w:hAnsi="Arial" w:cs="Arial"/>
                <w:b/>
                <w:bCs/>
                <w:sz w:val="22"/>
              </w:rPr>
              <w:t>QNT.</w:t>
            </w:r>
          </w:p>
        </w:tc>
        <w:tc>
          <w:tcPr>
            <w:tcW w:w="4547" w:type="dxa"/>
            <w:shd w:val="clear" w:color="auto" w:fill="BFBFBF" w:themeFill="background1" w:themeFillShade="BF"/>
          </w:tcPr>
          <w:p w14:paraId="40A05AD1" w14:textId="77777777" w:rsidR="00962AF5" w:rsidRPr="00962AF5" w:rsidRDefault="00962AF5" w:rsidP="00962AF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962AF5">
              <w:rPr>
                <w:rFonts w:ascii="Arial" w:hAnsi="Arial" w:cs="Arial"/>
                <w:b/>
                <w:bCs/>
                <w:sz w:val="22"/>
              </w:rPr>
              <w:t>Descrição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14:paraId="17A151C9" w14:textId="76B42306" w:rsidR="00962AF5" w:rsidRPr="00962AF5" w:rsidRDefault="00962AF5" w:rsidP="00962AF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962AF5">
              <w:rPr>
                <w:rFonts w:ascii="Arial" w:hAnsi="Arial" w:cs="Arial"/>
                <w:b/>
                <w:bCs/>
                <w:sz w:val="22"/>
              </w:rPr>
              <w:t>Valor Unitário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14:paraId="26BA6853" w14:textId="60E69113" w:rsidR="00962AF5" w:rsidRPr="00962AF5" w:rsidRDefault="00962AF5" w:rsidP="00962AF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962AF5">
              <w:rPr>
                <w:rFonts w:ascii="Arial" w:hAnsi="Arial" w:cs="Arial"/>
                <w:b/>
                <w:bCs/>
                <w:sz w:val="22"/>
              </w:rPr>
              <w:t>Valor Total</w:t>
            </w:r>
          </w:p>
        </w:tc>
      </w:tr>
      <w:tr w:rsidR="00962AF5" w:rsidRPr="003070D7" w14:paraId="3CC1DEB8" w14:textId="5840FAFD" w:rsidTr="00962AF5">
        <w:tc>
          <w:tcPr>
            <w:tcW w:w="669" w:type="dxa"/>
          </w:tcPr>
          <w:p w14:paraId="50188C8E" w14:textId="77777777" w:rsidR="00962AF5" w:rsidRPr="003070D7" w:rsidRDefault="00962AF5" w:rsidP="00164444">
            <w:pPr>
              <w:jc w:val="center"/>
              <w:rPr>
                <w:rFonts w:ascii="Arial" w:hAnsi="Arial" w:cs="Arial"/>
                <w:sz w:val="22"/>
              </w:rPr>
            </w:pPr>
            <w:r w:rsidRPr="003070D7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768" w:type="dxa"/>
          </w:tcPr>
          <w:p w14:paraId="58D4FA80" w14:textId="77777777" w:rsidR="00962AF5" w:rsidRPr="003070D7" w:rsidRDefault="00962AF5" w:rsidP="00164444">
            <w:pPr>
              <w:jc w:val="center"/>
              <w:rPr>
                <w:rFonts w:ascii="Arial" w:hAnsi="Arial" w:cs="Arial"/>
                <w:sz w:val="22"/>
              </w:rPr>
            </w:pPr>
            <w:r w:rsidRPr="003070D7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4547" w:type="dxa"/>
          </w:tcPr>
          <w:p w14:paraId="7D9AF54F" w14:textId="77777777" w:rsidR="00962AF5" w:rsidRPr="003070D7" w:rsidRDefault="00962AF5" w:rsidP="00164444">
            <w:pPr>
              <w:rPr>
                <w:rFonts w:ascii="Arial" w:hAnsi="Arial" w:cs="Arial"/>
                <w:sz w:val="22"/>
              </w:rPr>
            </w:pPr>
            <w:r w:rsidRPr="003070D7">
              <w:rPr>
                <w:rFonts w:ascii="Arial" w:hAnsi="Arial" w:cs="Arial"/>
                <w:sz w:val="22"/>
              </w:rPr>
              <w:t xml:space="preserve">Mão de obra mecânica – Para tirar motor da máquina, desmontar completo, brunir 6 cilindros, regular altura do pistão, descarbonizar 6 pistões para trocar anel, </w:t>
            </w:r>
            <w:r w:rsidRPr="003070D7">
              <w:rPr>
                <w:rFonts w:ascii="Arial" w:hAnsi="Arial" w:cs="Arial"/>
                <w:sz w:val="22"/>
              </w:rPr>
              <w:lastRenderedPageBreak/>
              <w:t xml:space="preserve">montar motor e colocar na máquina, trocar relógio de temperatura. </w:t>
            </w:r>
          </w:p>
        </w:tc>
        <w:tc>
          <w:tcPr>
            <w:tcW w:w="1558" w:type="dxa"/>
          </w:tcPr>
          <w:p w14:paraId="6C18C83E" w14:textId="77777777" w:rsidR="00962AF5" w:rsidRPr="003070D7" w:rsidRDefault="00962AF5" w:rsidP="001644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11" w:type="dxa"/>
          </w:tcPr>
          <w:p w14:paraId="4FE996A6" w14:textId="77777777" w:rsidR="00962AF5" w:rsidRPr="003070D7" w:rsidRDefault="00962AF5" w:rsidP="00164444">
            <w:pPr>
              <w:rPr>
                <w:rFonts w:ascii="Arial" w:hAnsi="Arial" w:cs="Arial"/>
                <w:sz w:val="22"/>
              </w:rPr>
            </w:pPr>
          </w:p>
        </w:tc>
      </w:tr>
      <w:tr w:rsidR="00962AF5" w:rsidRPr="003070D7" w14:paraId="329E7217" w14:textId="4F4536DF" w:rsidTr="00962AF5">
        <w:tc>
          <w:tcPr>
            <w:tcW w:w="669" w:type="dxa"/>
          </w:tcPr>
          <w:p w14:paraId="748A1EF8" w14:textId="77777777" w:rsidR="00962AF5" w:rsidRPr="003070D7" w:rsidRDefault="00962AF5" w:rsidP="00164444">
            <w:pPr>
              <w:jc w:val="center"/>
              <w:rPr>
                <w:rFonts w:ascii="Arial" w:hAnsi="Arial" w:cs="Arial"/>
                <w:sz w:val="22"/>
              </w:rPr>
            </w:pPr>
            <w:r w:rsidRPr="003070D7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768" w:type="dxa"/>
          </w:tcPr>
          <w:p w14:paraId="71D30009" w14:textId="77777777" w:rsidR="00962AF5" w:rsidRPr="003070D7" w:rsidRDefault="00962AF5" w:rsidP="00164444">
            <w:pPr>
              <w:jc w:val="center"/>
              <w:rPr>
                <w:rFonts w:ascii="Arial" w:hAnsi="Arial" w:cs="Arial"/>
                <w:sz w:val="22"/>
              </w:rPr>
            </w:pPr>
            <w:r w:rsidRPr="003070D7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4547" w:type="dxa"/>
          </w:tcPr>
          <w:p w14:paraId="46B5417F" w14:textId="77777777" w:rsidR="00962AF5" w:rsidRPr="003070D7" w:rsidRDefault="00962AF5" w:rsidP="00164444">
            <w:pPr>
              <w:rPr>
                <w:rFonts w:ascii="Arial" w:hAnsi="Arial" w:cs="Arial"/>
                <w:sz w:val="22"/>
              </w:rPr>
            </w:pPr>
            <w:r w:rsidRPr="003070D7">
              <w:rPr>
                <w:rFonts w:ascii="Arial" w:hAnsi="Arial" w:cs="Arial"/>
                <w:sz w:val="22"/>
              </w:rPr>
              <w:t xml:space="preserve">Serviço de retifica – De aferir mancal de bloco e recuperar capa, trocar 6 buchas de biela e </w:t>
            </w:r>
            <w:proofErr w:type="spellStart"/>
            <w:r w:rsidRPr="003070D7">
              <w:rPr>
                <w:rFonts w:ascii="Arial" w:hAnsi="Arial" w:cs="Arial"/>
                <w:sz w:val="22"/>
              </w:rPr>
              <w:t>mandrilhar</w:t>
            </w:r>
            <w:proofErr w:type="spellEnd"/>
            <w:r w:rsidRPr="003070D7">
              <w:rPr>
                <w:rFonts w:ascii="Arial" w:hAnsi="Arial" w:cs="Arial"/>
                <w:sz w:val="22"/>
              </w:rPr>
              <w:t>, polir virabrequim.</w:t>
            </w:r>
          </w:p>
        </w:tc>
        <w:tc>
          <w:tcPr>
            <w:tcW w:w="1558" w:type="dxa"/>
          </w:tcPr>
          <w:p w14:paraId="23D38153" w14:textId="77777777" w:rsidR="00962AF5" w:rsidRPr="003070D7" w:rsidRDefault="00962AF5" w:rsidP="001644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11" w:type="dxa"/>
          </w:tcPr>
          <w:p w14:paraId="2D56D750" w14:textId="77777777" w:rsidR="00962AF5" w:rsidRPr="003070D7" w:rsidRDefault="00962AF5" w:rsidP="00164444">
            <w:pPr>
              <w:rPr>
                <w:rFonts w:ascii="Arial" w:hAnsi="Arial" w:cs="Arial"/>
                <w:sz w:val="22"/>
              </w:rPr>
            </w:pPr>
          </w:p>
        </w:tc>
      </w:tr>
    </w:tbl>
    <w:p w14:paraId="2913928C" w14:textId="77777777" w:rsidR="00962AF5" w:rsidRDefault="00962AF5" w:rsidP="00465071">
      <w:pPr>
        <w:rPr>
          <w:rFonts w:ascii="Times New Roman" w:hAnsi="Times New Roman"/>
          <w:sz w:val="22"/>
          <w:szCs w:val="22"/>
        </w:rPr>
      </w:pPr>
    </w:p>
    <w:p w14:paraId="1BBE19F6" w14:textId="77777777" w:rsidR="00962AF5" w:rsidRDefault="00962AF5" w:rsidP="00465071">
      <w:pPr>
        <w:rPr>
          <w:rFonts w:ascii="Times New Roman" w:hAnsi="Times New Roman"/>
          <w:sz w:val="22"/>
          <w:szCs w:val="22"/>
        </w:rPr>
      </w:pPr>
    </w:p>
    <w:p w14:paraId="2316752C" w14:textId="77777777" w:rsidR="00962AF5" w:rsidRDefault="00962AF5" w:rsidP="00465071">
      <w:pPr>
        <w:rPr>
          <w:rFonts w:ascii="Times New Roman" w:hAnsi="Times New Roman"/>
          <w:sz w:val="22"/>
          <w:szCs w:val="22"/>
        </w:rPr>
      </w:pPr>
    </w:p>
    <w:p w14:paraId="1E361948" w14:textId="66F6BF51" w:rsidR="00F10CF2" w:rsidRPr="002D6F54" w:rsidRDefault="00C17AAB" w:rsidP="00465071">
      <w:pPr>
        <w:rPr>
          <w:rFonts w:ascii="Times New Roman" w:hAnsi="Times New Roman"/>
        </w:rPr>
      </w:pPr>
      <w:r>
        <w:rPr>
          <w:rFonts w:ascii="Times New Roman" w:hAnsi="Times New Roman"/>
        </w:rPr>
        <w:t>* TODOS OS CÓDIGOS DE REFERÊNCIA FORAM FORNECIDOS DIRETAMENTE PELA CONCESSIONÁRIA DO VEÍCULO.</w:t>
      </w:r>
    </w:p>
    <w:p w14:paraId="3F695FAE" w14:textId="77777777" w:rsidR="00F10CF2" w:rsidRDefault="00F10CF2" w:rsidP="00465071">
      <w:pPr>
        <w:rPr>
          <w:rFonts w:ascii="Times New Roman" w:hAnsi="Times New Roman"/>
          <w:sz w:val="22"/>
          <w:szCs w:val="22"/>
        </w:rPr>
      </w:pPr>
    </w:p>
    <w:p w14:paraId="75A88724" w14:textId="77777777" w:rsidR="00F10CF2" w:rsidRDefault="00F10CF2" w:rsidP="00465071">
      <w:pPr>
        <w:rPr>
          <w:rFonts w:ascii="Times New Roman" w:hAnsi="Times New Roman"/>
          <w:sz w:val="22"/>
          <w:szCs w:val="22"/>
        </w:rPr>
      </w:pPr>
    </w:p>
    <w:p w14:paraId="598A6298" w14:textId="735C7512" w:rsidR="00465071" w:rsidRPr="00F10CF2" w:rsidRDefault="00465071" w:rsidP="00465071">
      <w:pPr>
        <w:rPr>
          <w:rFonts w:ascii="Arial" w:hAnsi="Arial" w:cs="Arial"/>
          <w:sz w:val="22"/>
          <w:szCs w:val="22"/>
        </w:rPr>
      </w:pPr>
      <w:r w:rsidRPr="00F10CF2">
        <w:rPr>
          <w:rFonts w:ascii="Arial" w:hAnsi="Arial" w:cs="Arial"/>
          <w:sz w:val="22"/>
          <w:szCs w:val="22"/>
        </w:rPr>
        <w:t xml:space="preserve">Ibitinga, </w:t>
      </w:r>
      <w:r w:rsidR="00A30667">
        <w:rPr>
          <w:rFonts w:ascii="Arial" w:hAnsi="Arial" w:cs="Arial"/>
          <w:sz w:val="22"/>
          <w:szCs w:val="22"/>
        </w:rPr>
        <w:t xml:space="preserve">03 de </w:t>
      </w:r>
      <w:proofErr w:type="gramStart"/>
      <w:r w:rsidR="00962AF5">
        <w:rPr>
          <w:rFonts w:ascii="Arial" w:hAnsi="Arial" w:cs="Arial"/>
          <w:sz w:val="22"/>
          <w:szCs w:val="22"/>
        </w:rPr>
        <w:t>Novembro</w:t>
      </w:r>
      <w:proofErr w:type="gramEnd"/>
      <w:r w:rsidR="00A30667">
        <w:rPr>
          <w:rFonts w:ascii="Arial" w:hAnsi="Arial" w:cs="Arial"/>
          <w:sz w:val="22"/>
          <w:szCs w:val="22"/>
        </w:rPr>
        <w:t xml:space="preserve"> </w:t>
      </w:r>
      <w:r w:rsidRPr="00F10CF2">
        <w:rPr>
          <w:rFonts w:ascii="Arial" w:hAnsi="Arial" w:cs="Arial"/>
          <w:sz w:val="22"/>
          <w:szCs w:val="22"/>
        </w:rPr>
        <w:t>de 2025.</w:t>
      </w:r>
    </w:p>
    <w:p w14:paraId="2CF5439A" w14:textId="77777777" w:rsidR="00465071" w:rsidRPr="00F10CF2" w:rsidRDefault="00465071" w:rsidP="00465071">
      <w:pPr>
        <w:contextualSpacing/>
        <w:rPr>
          <w:rFonts w:ascii="Arial" w:hAnsi="Arial" w:cs="Arial"/>
        </w:rPr>
      </w:pPr>
    </w:p>
    <w:p w14:paraId="582F3160" w14:textId="77777777" w:rsidR="00465071" w:rsidRPr="00F10CF2" w:rsidRDefault="00465071" w:rsidP="00465071">
      <w:pPr>
        <w:contextualSpacing/>
        <w:rPr>
          <w:rFonts w:ascii="Arial" w:hAnsi="Arial" w:cs="Arial"/>
        </w:rPr>
      </w:pPr>
    </w:p>
    <w:p w14:paraId="3BD43E31" w14:textId="09D0EA4B" w:rsidR="00F10CF2" w:rsidRDefault="00F10CF2" w:rsidP="00465071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BF2B9DB" w14:textId="0416DDFA" w:rsidR="00F10CF2" w:rsidRPr="00F10CF2" w:rsidRDefault="00F10CF2" w:rsidP="00465071">
      <w:pPr>
        <w:contextualSpacing/>
        <w:rPr>
          <w:rFonts w:ascii="Arial" w:hAnsi="Arial" w:cs="Arial"/>
          <w:b/>
          <w:bCs/>
        </w:rPr>
      </w:pPr>
      <w:r w:rsidRPr="00F10CF2">
        <w:rPr>
          <w:rFonts w:ascii="Arial" w:hAnsi="Arial" w:cs="Arial"/>
          <w:b/>
          <w:bCs/>
        </w:rPr>
        <w:t>________________________</w:t>
      </w:r>
      <w:r>
        <w:rPr>
          <w:rFonts w:ascii="Arial" w:hAnsi="Arial" w:cs="Arial"/>
          <w:b/>
          <w:bCs/>
        </w:rPr>
        <w:t xml:space="preserve">                                          ________________________   </w:t>
      </w:r>
    </w:p>
    <w:p w14:paraId="2673D203" w14:textId="43624478" w:rsidR="00465071" w:rsidRPr="00F10CF2" w:rsidRDefault="003267D8" w:rsidP="00465071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Pedro Lucas Rocha </w:t>
      </w:r>
      <w:proofErr w:type="gramStart"/>
      <w:r>
        <w:rPr>
          <w:rFonts w:ascii="Arial" w:hAnsi="Arial" w:cs="Arial"/>
          <w:sz w:val="22"/>
          <w:szCs w:val="22"/>
        </w:rPr>
        <w:t>Santos</w:t>
      </w:r>
      <w:r w:rsidR="00E40754">
        <w:rPr>
          <w:rFonts w:ascii="Arial" w:hAnsi="Arial" w:cs="Arial"/>
          <w:sz w:val="22"/>
          <w:szCs w:val="22"/>
        </w:rPr>
        <w:t xml:space="preserve">  </w:t>
      </w:r>
      <w:r w:rsidR="004877EF" w:rsidRPr="00F10CF2">
        <w:rPr>
          <w:rFonts w:ascii="Arial" w:hAnsi="Arial" w:cs="Arial"/>
          <w:sz w:val="22"/>
          <w:szCs w:val="22"/>
        </w:rPr>
        <w:tab/>
      </w:r>
      <w:proofErr w:type="gramEnd"/>
      <w:r w:rsidR="00465071" w:rsidRPr="00F10CF2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E40754">
        <w:rPr>
          <w:rFonts w:ascii="Arial" w:hAnsi="Arial" w:cs="Arial"/>
          <w:sz w:val="22"/>
          <w:szCs w:val="22"/>
        </w:rPr>
        <w:t xml:space="preserve"> </w:t>
      </w:r>
      <w:r w:rsidR="00465071" w:rsidRPr="00F10CF2">
        <w:rPr>
          <w:rFonts w:ascii="Arial" w:hAnsi="Arial" w:cs="Arial"/>
          <w:sz w:val="22"/>
          <w:szCs w:val="22"/>
        </w:rPr>
        <w:t>Responsável pela Cotação</w:t>
      </w:r>
    </w:p>
    <w:p w14:paraId="75AB08E9" w14:textId="72B615BF" w:rsidR="00465071" w:rsidRPr="00F10CF2" w:rsidRDefault="003267D8" w:rsidP="00ED079E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Seção de Gestão de Frotas</w:t>
      </w:r>
    </w:p>
    <w:sectPr w:rsidR="00465071" w:rsidRPr="00F10CF2" w:rsidSect="0096772B">
      <w:headerReference w:type="default" r:id="rId9"/>
      <w:footerReference w:type="default" r:id="rId10"/>
      <w:pgSz w:w="11906" w:h="16838"/>
      <w:pgMar w:top="2694" w:right="1133" w:bottom="198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5D84" w14:textId="77777777" w:rsidR="00172F52" w:rsidRDefault="00172F52" w:rsidP="004B0E40">
      <w:r>
        <w:separator/>
      </w:r>
    </w:p>
  </w:endnote>
  <w:endnote w:type="continuationSeparator" w:id="0">
    <w:p w14:paraId="79446F86" w14:textId="77777777" w:rsidR="00172F52" w:rsidRDefault="00172F52" w:rsidP="004B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5779" w14:textId="77777777" w:rsidR="004B0E40" w:rsidRDefault="004B0E40" w:rsidP="009A5783">
    <w:pPr>
      <w:pStyle w:val="Rodap"/>
      <w:jc w:val="center"/>
    </w:pPr>
    <w:r>
      <w:rPr>
        <w:noProof/>
        <w:lang w:eastAsia="pt-BR"/>
      </w:rPr>
      <w:drawing>
        <wp:inline distT="0" distB="0" distL="0" distR="0" wp14:anchorId="5F2C009A" wp14:editId="362005EA">
          <wp:extent cx="5400040" cy="762635"/>
          <wp:effectExtent l="0" t="0" r="0" b="0"/>
          <wp:docPr id="1858064708" name="Imagem 1858064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2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740DA" w14:textId="77777777" w:rsidR="00172F52" w:rsidRDefault="00172F52" w:rsidP="004B0E40">
      <w:r>
        <w:separator/>
      </w:r>
    </w:p>
  </w:footnote>
  <w:footnote w:type="continuationSeparator" w:id="0">
    <w:p w14:paraId="1AA5E44B" w14:textId="77777777" w:rsidR="00172F52" w:rsidRDefault="00172F52" w:rsidP="004B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8D2E" w14:textId="77777777" w:rsidR="004B0E40" w:rsidRDefault="004B0E40" w:rsidP="009A578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90432C2" wp14:editId="711C2107">
          <wp:extent cx="5400040" cy="1016000"/>
          <wp:effectExtent l="0" t="0" r="0" b="0"/>
          <wp:docPr id="1499364752" name="Imagem 1499364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267FE9"/>
    <w:multiLevelType w:val="hybridMultilevel"/>
    <w:tmpl w:val="EA5A4670"/>
    <w:lvl w:ilvl="0" w:tplc="4D5AF5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93C77"/>
    <w:multiLevelType w:val="hybridMultilevel"/>
    <w:tmpl w:val="515CAD38"/>
    <w:lvl w:ilvl="0" w:tplc="D03052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F6922"/>
    <w:multiLevelType w:val="hybridMultilevel"/>
    <w:tmpl w:val="033C6B14"/>
    <w:lvl w:ilvl="0" w:tplc="D03052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77AF4"/>
    <w:multiLevelType w:val="hybridMultilevel"/>
    <w:tmpl w:val="27146E9E"/>
    <w:lvl w:ilvl="0" w:tplc="36AE37F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27013"/>
    <w:multiLevelType w:val="hybridMultilevel"/>
    <w:tmpl w:val="57B886B8"/>
    <w:lvl w:ilvl="0" w:tplc="A4EA51E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673E6"/>
    <w:multiLevelType w:val="hybridMultilevel"/>
    <w:tmpl w:val="44BAE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7207F"/>
    <w:multiLevelType w:val="multilevel"/>
    <w:tmpl w:val="BCAA3A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2A68A7"/>
    <w:multiLevelType w:val="hybridMultilevel"/>
    <w:tmpl w:val="52CA918C"/>
    <w:lvl w:ilvl="0" w:tplc="F3FC987C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8755AE8"/>
    <w:multiLevelType w:val="hybridMultilevel"/>
    <w:tmpl w:val="6FA0AE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F4F00"/>
    <w:multiLevelType w:val="hybridMultilevel"/>
    <w:tmpl w:val="23D2A3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B5486"/>
    <w:multiLevelType w:val="hybridMultilevel"/>
    <w:tmpl w:val="EFF2CA7E"/>
    <w:lvl w:ilvl="0" w:tplc="F3FC987C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C1951FA"/>
    <w:multiLevelType w:val="hybridMultilevel"/>
    <w:tmpl w:val="599E628C"/>
    <w:lvl w:ilvl="0" w:tplc="D0305264">
      <w:start w:val="1"/>
      <w:numFmt w:val="lowerLetter"/>
      <w:lvlText w:val="%1)"/>
      <w:lvlJc w:val="left"/>
      <w:pPr>
        <w:ind w:left="1429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3B95AF0"/>
    <w:multiLevelType w:val="hybridMultilevel"/>
    <w:tmpl w:val="582C0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E541D"/>
    <w:multiLevelType w:val="hybridMultilevel"/>
    <w:tmpl w:val="E7BA6EFA"/>
    <w:lvl w:ilvl="0" w:tplc="C332CE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E4AB1"/>
    <w:multiLevelType w:val="hybridMultilevel"/>
    <w:tmpl w:val="613EEBD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029E8"/>
    <w:multiLevelType w:val="hybridMultilevel"/>
    <w:tmpl w:val="AB764CAA"/>
    <w:lvl w:ilvl="0" w:tplc="7E14292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A7F58"/>
    <w:multiLevelType w:val="hybridMultilevel"/>
    <w:tmpl w:val="4470DBCE"/>
    <w:lvl w:ilvl="0" w:tplc="4D2AB0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06BF3"/>
    <w:multiLevelType w:val="multilevel"/>
    <w:tmpl w:val="12DA73B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7C646E6D"/>
    <w:multiLevelType w:val="hybridMultilevel"/>
    <w:tmpl w:val="0FDA7474"/>
    <w:lvl w:ilvl="0" w:tplc="D03052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213996">
    <w:abstractNumId w:val="2"/>
  </w:num>
  <w:num w:numId="2" w16cid:durableId="544024268">
    <w:abstractNumId w:val="0"/>
  </w:num>
  <w:num w:numId="3" w16cid:durableId="1164127642">
    <w:abstractNumId w:val="1"/>
  </w:num>
  <w:num w:numId="4" w16cid:durableId="1742286686">
    <w:abstractNumId w:val="12"/>
  </w:num>
  <w:num w:numId="5" w16cid:durableId="1192887667">
    <w:abstractNumId w:val="16"/>
  </w:num>
  <w:num w:numId="6" w16cid:durableId="616569921">
    <w:abstractNumId w:val="11"/>
  </w:num>
  <w:num w:numId="7" w16cid:durableId="468518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9458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6006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0007209">
    <w:abstractNumId w:val="20"/>
  </w:num>
  <w:num w:numId="11" w16cid:durableId="9985778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8418596">
    <w:abstractNumId w:val="17"/>
  </w:num>
  <w:num w:numId="13" w16cid:durableId="686057224">
    <w:abstractNumId w:val="15"/>
  </w:num>
  <w:num w:numId="14" w16cid:durableId="145362329">
    <w:abstractNumId w:val="8"/>
  </w:num>
  <w:num w:numId="15" w16cid:durableId="948584669">
    <w:abstractNumId w:val="18"/>
  </w:num>
  <w:num w:numId="16" w16cid:durableId="1653296146">
    <w:abstractNumId w:val="7"/>
  </w:num>
  <w:num w:numId="17" w16cid:durableId="1085346420">
    <w:abstractNumId w:val="6"/>
  </w:num>
  <w:num w:numId="18" w16cid:durableId="1113018737">
    <w:abstractNumId w:val="4"/>
  </w:num>
  <w:num w:numId="19" w16cid:durableId="349187668">
    <w:abstractNumId w:val="21"/>
  </w:num>
  <w:num w:numId="20" w16cid:durableId="2062822034">
    <w:abstractNumId w:val="5"/>
  </w:num>
  <w:num w:numId="21" w16cid:durableId="32115556">
    <w:abstractNumId w:val="14"/>
  </w:num>
  <w:num w:numId="22" w16cid:durableId="449127880">
    <w:abstractNumId w:val="13"/>
  </w:num>
  <w:num w:numId="23" w16cid:durableId="918053809">
    <w:abstractNumId w:val="10"/>
  </w:num>
  <w:num w:numId="24" w16cid:durableId="671107875">
    <w:abstractNumId w:val="9"/>
  </w:num>
  <w:num w:numId="25" w16cid:durableId="1592616833">
    <w:abstractNumId w:val="19"/>
  </w:num>
  <w:num w:numId="26" w16cid:durableId="1609390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40"/>
    <w:rsid w:val="00003B14"/>
    <w:rsid w:val="00003E08"/>
    <w:rsid w:val="0001771F"/>
    <w:rsid w:val="0002706B"/>
    <w:rsid w:val="00034C4A"/>
    <w:rsid w:val="00073666"/>
    <w:rsid w:val="000812F9"/>
    <w:rsid w:val="000B151A"/>
    <w:rsid w:val="000D5F4B"/>
    <w:rsid w:val="001059B2"/>
    <w:rsid w:val="00150AB1"/>
    <w:rsid w:val="00172F52"/>
    <w:rsid w:val="00192BCC"/>
    <w:rsid w:val="001A5819"/>
    <w:rsid w:val="001B68F6"/>
    <w:rsid w:val="001F0474"/>
    <w:rsid w:val="0021527F"/>
    <w:rsid w:val="00235856"/>
    <w:rsid w:val="00260433"/>
    <w:rsid w:val="002745E2"/>
    <w:rsid w:val="00297218"/>
    <w:rsid w:val="002C2F57"/>
    <w:rsid w:val="002D21FA"/>
    <w:rsid w:val="002D5350"/>
    <w:rsid w:val="002D6F54"/>
    <w:rsid w:val="00321BE2"/>
    <w:rsid w:val="003267D8"/>
    <w:rsid w:val="00326DD1"/>
    <w:rsid w:val="003510D0"/>
    <w:rsid w:val="003603B1"/>
    <w:rsid w:val="00391975"/>
    <w:rsid w:val="00394C15"/>
    <w:rsid w:val="003A2235"/>
    <w:rsid w:val="003F70EC"/>
    <w:rsid w:val="00414926"/>
    <w:rsid w:val="00415FBC"/>
    <w:rsid w:val="00416525"/>
    <w:rsid w:val="00422030"/>
    <w:rsid w:val="004225CF"/>
    <w:rsid w:val="00465071"/>
    <w:rsid w:val="004778ED"/>
    <w:rsid w:val="00482DBB"/>
    <w:rsid w:val="004877EF"/>
    <w:rsid w:val="004A1683"/>
    <w:rsid w:val="004B0E40"/>
    <w:rsid w:val="004B6455"/>
    <w:rsid w:val="004C54B7"/>
    <w:rsid w:val="00546D47"/>
    <w:rsid w:val="00555D1B"/>
    <w:rsid w:val="005655C1"/>
    <w:rsid w:val="00623AFA"/>
    <w:rsid w:val="00642D81"/>
    <w:rsid w:val="006F42F9"/>
    <w:rsid w:val="007457E1"/>
    <w:rsid w:val="007D11CE"/>
    <w:rsid w:val="007F7D3B"/>
    <w:rsid w:val="00817889"/>
    <w:rsid w:val="00823350"/>
    <w:rsid w:val="00844BDC"/>
    <w:rsid w:val="00863B23"/>
    <w:rsid w:val="008B1D86"/>
    <w:rsid w:val="008B48EE"/>
    <w:rsid w:val="009041E9"/>
    <w:rsid w:val="00915FE7"/>
    <w:rsid w:val="00931B58"/>
    <w:rsid w:val="00962AF5"/>
    <w:rsid w:val="0096772B"/>
    <w:rsid w:val="00980D93"/>
    <w:rsid w:val="009A5783"/>
    <w:rsid w:val="00A30667"/>
    <w:rsid w:val="00A478F7"/>
    <w:rsid w:val="00A608ED"/>
    <w:rsid w:val="00A73C08"/>
    <w:rsid w:val="00A94E9B"/>
    <w:rsid w:val="00A95FFE"/>
    <w:rsid w:val="00B2760B"/>
    <w:rsid w:val="00B94422"/>
    <w:rsid w:val="00C17AAB"/>
    <w:rsid w:val="00C517A9"/>
    <w:rsid w:val="00CA0995"/>
    <w:rsid w:val="00CA6A63"/>
    <w:rsid w:val="00CC4AC8"/>
    <w:rsid w:val="00CC6783"/>
    <w:rsid w:val="00CE49E3"/>
    <w:rsid w:val="00D51609"/>
    <w:rsid w:val="00D802E7"/>
    <w:rsid w:val="00DA4BB9"/>
    <w:rsid w:val="00DB2C89"/>
    <w:rsid w:val="00DB56E2"/>
    <w:rsid w:val="00DE26EE"/>
    <w:rsid w:val="00E40754"/>
    <w:rsid w:val="00E768B1"/>
    <w:rsid w:val="00E81D2E"/>
    <w:rsid w:val="00ED079E"/>
    <w:rsid w:val="00EF0C4C"/>
    <w:rsid w:val="00F01108"/>
    <w:rsid w:val="00F10CF2"/>
    <w:rsid w:val="00F4605A"/>
    <w:rsid w:val="00FE1A4D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1FBD57B"/>
  <w15:docId w15:val="{4A4F73A8-CF09-4967-B035-9C169922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667"/>
  </w:style>
  <w:style w:type="paragraph" w:styleId="Ttulo1">
    <w:name w:val="heading 1"/>
    <w:basedOn w:val="Normal"/>
    <w:next w:val="Normal"/>
    <w:link w:val="Ttulo1Char"/>
    <w:uiPriority w:val="9"/>
    <w:qFormat/>
    <w:rsid w:val="00003E0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03E08"/>
    <w:pPr>
      <w:keepNext/>
      <w:numPr>
        <w:ilvl w:val="1"/>
        <w:numId w:val="1"/>
      </w:numPr>
      <w:suppressAutoHyphens/>
      <w:ind w:left="1701"/>
      <w:jc w:val="center"/>
      <w:outlineLvl w:val="1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03E08"/>
    <w:pPr>
      <w:keepNext/>
      <w:numPr>
        <w:ilvl w:val="2"/>
        <w:numId w:val="1"/>
      </w:numPr>
      <w:suppressAutoHyphens/>
      <w:ind w:left="567"/>
      <w:outlineLvl w:val="2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03E08"/>
    <w:pPr>
      <w:keepNext/>
      <w:numPr>
        <w:ilvl w:val="3"/>
        <w:numId w:val="1"/>
      </w:numPr>
      <w:suppressAutoHyphens/>
      <w:ind w:left="567"/>
      <w:jc w:val="center"/>
      <w:outlineLvl w:val="3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03E08"/>
    <w:pPr>
      <w:keepNext/>
      <w:numPr>
        <w:ilvl w:val="4"/>
        <w:numId w:val="1"/>
      </w:numPr>
      <w:suppressAutoHyphens/>
      <w:ind w:left="2124"/>
      <w:jc w:val="center"/>
      <w:outlineLvl w:val="4"/>
    </w:pPr>
    <w:rPr>
      <w:rFonts w:ascii="Arial" w:eastAsia="Times New Roman" w:hAnsi="Arial" w:cs="Times New Roman"/>
      <w:i/>
      <w:sz w:val="22"/>
      <w:lang w:eastAsia="ar-SA"/>
    </w:rPr>
  </w:style>
  <w:style w:type="paragraph" w:styleId="Ttulo6">
    <w:name w:val="heading 6"/>
    <w:basedOn w:val="Normal"/>
    <w:next w:val="Normal"/>
    <w:link w:val="Ttulo6Char"/>
    <w:qFormat/>
    <w:rsid w:val="00003E08"/>
    <w:pPr>
      <w:keepNext/>
      <w:numPr>
        <w:ilvl w:val="5"/>
        <w:numId w:val="1"/>
      </w:numPr>
      <w:suppressAutoHyphens/>
      <w:jc w:val="center"/>
      <w:outlineLvl w:val="5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03E08"/>
    <w:pPr>
      <w:keepNext/>
      <w:numPr>
        <w:ilvl w:val="6"/>
        <w:numId w:val="1"/>
      </w:numPr>
      <w:suppressAutoHyphens/>
      <w:ind w:left="567"/>
      <w:jc w:val="center"/>
      <w:outlineLvl w:val="6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003E08"/>
    <w:pPr>
      <w:keepNext/>
      <w:numPr>
        <w:ilvl w:val="7"/>
        <w:numId w:val="1"/>
      </w:numPr>
      <w:suppressAutoHyphens/>
      <w:ind w:left="539"/>
      <w:jc w:val="both"/>
      <w:outlineLvl w:val="7"/>
    </w:pPr>
    <w:rPr>
      <w:rFonts w:ascii="Bookman Old Style" w:eastAsia="Times New Roman" w:hAnsi="Bookman Old Style" w:cs="Times New Roman"/>
      <w:kern w:val="1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003E08"/>
    <w:pPr>
      <w:keepNext/>
      <w:numPr>
        <w:ilvl w:val="8"/>
        <w:numId w:val="1"/>
      </w:numPr>
      <w:suppressAutoHyphens/>
      <w:ind w:left="567" w:right="-34"/>
      <w:jc w:val="center"/>
      <w:outlineLvl w:val="8"/>
    </w:pPr>
    <w:rPr>
      <w:rFonts w:ascii="Times New Roman" w:eastAsia="Times New Roman" w:hAnsi="Times New Roman" w:cs="Times New Roman"/>
      <w:b/>
      <w:bCs/>
      <w:kern w:val="1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0E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0E40"/>
  </w:style>
  <w:style w:type="paragraph" w:styleId="Rodap">
    <w:name w:val="footer"/>
    <w:basedOn w:val="Normal"/>
    <w:link w:val="RodapChar"/>
    <w:uiPriority w:val="99"/>
    <w:unhideWhenUsed/>
    <w:rsid w:val="004B0E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0E40"/>
  </w:style>
  <w:style w:type="paragraph" w:styleId="Textodebalo">
    <w:name w:val="Balloon Text"/>
    <w:basedOn w:val="Normal"/>
    <w:link w:val="TextodebaloChar"/>
    <w:uiPriority w:val="99"/>
    <w:semiHidden/>
    <w:unhideWhenUsed/>
    <w:rsid w:val="00003E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E0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3E0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003E08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03E08"/>
    <w:rPr>
      <w:rFonts w:ascii="Times New Roman" w:eastAsia="Times New Roman" w:hAnsi="Times New Roman" w:cs="Times New Roman"/>
      <w:kern w:val="1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03E08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03E08"/>
    <w:rPr>
      <w:rFonts w:ascii="Arial" w:eastAsia="Times New Roman" w:hAnsi="Arial" w:cs="Times New Roman"/>
      <w:i/>
      <w:sz w:val="22"/>
      <w:lang w:eastAsia="ar-SA"/>
    </w:rPr>
  </w:style>
  <w:style w:type="character" w:customStyle="1" w:styleId="Ttulo6Char">
    <w:name w:val="Título 6 Char"/>
    <w:basedOn w:val="Fontepargpadro"/>
    <w:link w:val="Ttulo6"/>
    <w:rsid w:val="00003E08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03E08"/>
    <w:rPr>
      <w:rFonts w:ascii="Times New Roman" w:eastAsia="Times New Roman" w:hAnsi="Times New Roman" w:cs="Times New Roman"/>
      <w:kern w:val="1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003E08"/>
    <w:rPr>
      <w:rFonts w:ascii="Bookman Old Style" w:eastAsia="Times New Roman" w:hAnsi="Bookman Old Style" w:cs="Times New Roman"/>
      <w:kern w:val="1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003E08"/>
    <w:rPr>
      <w:rFonts w:ascii="Times New Roman" w:eastAsia="Times New Roman" w:hAnsi="Times New Roman" w:cs="Times New Roman"/>
      <w:b/>
      <w:bCs/>
      <w:kern w:val="1"/>
      <w:szCs w:val="20"/>
      <w:lang w:eastAsia="zh-CN"/>
    </w:rPr>
  </w:style>
  <w:style w:type="paragraph" w:customStyle="1" w:styleId="Default">
    <w:name w:val="Default"/>
    <w:rsid w:val="00003E0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Corpodetexto">
    <w:name w:val="Body Text"/>
    <w:basedOn w:val="Normal"/>
    <w:link w:val="CorpodetextoChar"/>
    <w:rsid w:val="00003E08"/>
    <w:pPr>
      <w:suppressAutoHyphens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03E08"/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Corpodetexto23">
    <w:name w:val="Corpo de texto 23"/>
    <w:basedOn w:val="Normal"/>
    <w:rsid w:val="00003E08"/>
    <w:pPr>
      <w:suppressAutoHyphens/>
      <w:spacing w:after="120" w:line="480" w:lineRule="auto"/>
    </w:pPr>
    <w:rPr>
      <w:rFonts w:ascii="Times New Roman" w:eastAsia="Times New Roman" w:hAnsi="Times New Roman" w:cs="Times New Roman"/>
      <w:lang w:val="en-US" w:eastAsia="ar-SA"/>
    </w:rPr>
  </w:style>
  <w:style w:type="paragraph" w:customStyle="1" w:styleId="Recuodecorpodetexto22">
    <w:name w:val="Recuo de corpo de texto 22"/>
    <w:basedOn w:val="Normal"/>
    <w:rsid w:val="00003E08"/>
    <w:pPr>
      <w:suppressAutoHyphens/>
      <w:ind w:firstLine="1440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Contedodetabela">
    <w:name w:val="Conteúdo de tabela"/>
    <w:basedOn w:val="Normal"/>
    <w:rsid w:val="00003E08"/>
    <w:pPr>
      <w:widowControl w:val="0"/>
      <w:suppressLineNumbers/>
      <w:suppressAutoHyphens/>
    </w:pPr>
    <w:rPr>
      <w:rFonts w:ascii="Times New Roman" w:eastAsia="SimSun" w:hAnsi="Times New Roman" w:cs="Tahoma"/>
      <w:kern w:val="1"/>
      <w:lang w:eastAsia="zh-CN" w:bidi="hi-IN"/>
    </w:rPr>
  </w:style>
  <w:style w:type="paragraph" w:styleId="NormalWeb">
    <w:name w:val="Normal (Web)"/>
    <w:basedOn w:val="Normal"/>
    <w:uiPriority w:val="99"/>
    <w:rsid w:val="00003E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rsid w:val="00003E08"/>
    <w:rPr>
      <w:color w:val="0000FF"/>
      <w:u w:val="single"/>
    </w:rPr>
  </w:style>
  <w:style w:type="character" w:styleId="Forte">
    <w:name w:val="Strong"/>
    <w:qFormat/>
    <w:rsid w:val="00003E08"/>
    <w:rPr>
      <w:b/>
      <w:bCs/>
    </w:rPr>
  </w:style>
  <w:style w:type="paragraph" w:styleId="PargrafodaLista">
    <w:name w:val="List Paragraph"/>
    <w:basedOn w:val="Normal"/>
    <w:uiPriority w:val="34"/>
    <w:qFormat/>
    <w:rsid w:val="00003E08"/>
    <w:pPr>
      <w:spacing w:after="200" w:line="276" w:lineRule="auto"/>
      <w:ind w:left="708"/>
    </w:pPr>
    <w:rPr>
      <w:rFonts w:ascii="Calibri" w:eastAsia="Calibri" w:hAnsi="Calibri" w:cs="Times New Roman"/>
      <w:sz w:val="22"/>
      <w:szCs w:val="22"/>
    </w:rPr>
  </w:style>
  <w:style w:type="table" w:styleId="Tabelacomgrade">
    <w:name w:val="Table Grid"/>
    <w:basedOn w:val="Tabelanormal"/>
    <w:rsid w:val="00003E08"/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03E08"/>
  </w:style>
  <w:style w:type="character" w:customStyle="1" w:styleId="WW-Absatz-Standardschriftart">
    <w:name w:val="WW-Absatz-Standardschriftart"/>
    <w:rsid w:val="00003E08"/>
  </w:style>
  <w:style w:type="character" w:customStyle="1" w:styleId="WW-Absatz-Standardschriftart1">
    <w:name w:val="WW-Absatz-Standardschriftart1"/>
    <w:rsid w:val="00003E08"/>
  </w:style>
  <w:style w:type="character" w:customStyle="1" w:styleId="WW-Absatz-Standardschriftart11">
    <w:name w:val="WW-Absatz-Standardschriftart11"/>
    <w:rsid w:val="00003E08"/>
  </w:style>
  <w:style w:type="character" w:customStyle="1" w:styleId="WW-Absatz-Standardschriftart111">
    <w:name w:val="WW-Absatz-Standardschriftart111"/>
    <w:rsid w:val="00003E08"/>
  </w:style>
  <w:style w:type="character" w:customStyle="1" w:styleId="WW-Absatz-Standardschriftart1111">
    <w:name w:val="WW-Absatz-Standardschriftart1111"/>
    <w:rsid w:val="00003E08"/>
  </w:style>
  <w:style w:type="character" w:customStyle="1" w:styleId="WW-Absatz-Standardschriftart11111">
    <w:name w:val="WW-Absatz-Standardschriftart11111"/>
    <w:rsid w:val="00003E08"/>
  </w:style>
  <w:style w:type="character" w:customStyle="1" w:styleId="WW-Absatz-Standardschriftart111111">
    <w:name w:val="WW-Absatz-Standardschriftart111111"/>
    <w:rsid w:val="00003E08"/>
  </w:style>
  <w:style w:type="character" w:customStyle="1" w:styleId="Fontepargpadro2">
    <w:name w:val="Fonte parág. padrão2"/>
    <w:rsid w:val="00003E08"/>
  </w:style>
  <w:style w:type="character" w:customStyle="1" w:styleId="WW-Absatz-Standardschriftart1111111">
    <w:name w:val="WW-Absatz-Standardschriftart1111111"/>
    <w:rsid w:val="00003E08"/>
  </w:style>
  <w:style w:type="character" w:customStyle="1" w:styleId="WW-Absatz-Standardschriftart11111111">
    <w:name w:val="WW-Absatz-Standardschriftart11111111"/>
    <w:rsid w:val="00003E08"/>
  </w:style>
  <w:style w:type="character" w:customStyle="1" w:styleId="WW-Absatz-Standardschriftart111111111">
    <w:name w:val="WW-Absatz-Standardschriftart111111111"/>
    <w:rsid w:val="00003E08"/>
  </w:style>
  <w:style w:type="character" w:customStyle="1" w:styleId="WW-Absatz-Standardschriftart1111111111">
    <w:name w:val="WW-Absatz-Standardschriftart1111111111"/>
    <w:rsid w:val="00003E08"/>
  </w:style>
  <w:style w:type="character" w:customStyle="1" w:styleId="WW-Absatz-Standardschriftart11111111111">
    <w:name w:val="WW-Absatz-Standardschriftart11111111111"/>
    <w:rsid w:val="00003E08"/>
  </w:style>
  <w:style w:type="character" w:customStyle="1" w:styleId="WW-Absatz-Standardschriftart111111111111">
    <w:name w:val="WW-Absatz-Standardschriftart111111111111"/>
    <w:rsid w:val="00003E08"/>
  </w:style>
  <w:style w:type="character" w:customStyle="1" w:styleId="WW-Absatz-Standardschriftart1111111111111">
    <w:name w:val="WW-Absatz-Standardschriftart1111111111111"/>
    <w:rsid w:val="00003E08"/>
  </w:style>
  <w:style w:type="character" w:customStyle="1" w:styleId="WW-Absatz-Standardschriftart11111111111111">
    <w:name w:val="WW-Absatz-Standardschriftart11111111111111"/>
    <w:rsid w:val="00003E08"/>
  </w:style>
  <w:style w:type="character" w:customStyle="1" w:styleId="WW-Absatz-Standardschriftart111111111111111">
    <w:name w:val="WW-Absatz-Standardschriftart111111111111111"/>
    <w:rsid w:val="00003E08"/>
  </w:style>
  <w:style w:type="character" w:customStyle="1" w:styleId="WW-Absatz-Standardschriftart1111111111111111">
    <w:name w:val="WW-Absatz-Standardschriftart1111111111111111"/>
    <w:rsid w:val="00003E08"/>
  </w:style>
  <w:style w:type="character" w:customStyle="1" w:styleId="WW-Absatz-Standardschriftart11111111111111111">
    <w:name w:val="WW-Absatz-Standardschriftart11111111111111111"/>
    <w:rsid w:val="00003E08"/>
  </w:style>
  <w:style w:type="character" w:customStyle="1" w:styleId="WW-Absatz-Standardschriftart111111111111111111">
    <w:name w:val="WW-Absatz-Standardschriftart111111111111111111"/>
    <w:rsid w:val="00003E08"/>
  </w:style>
  <w:style w:type="character" w:customStyle="1" w:styleId="WW-Absatz-Standardschriftart1111111111111111111">
    <w:name w:val="WW-Absatz-Standardschriftart1111111111111111111"/>
    <w:rsid w:val="00003E08"/>
  </w:style>
  <w:style w:type="character" w:customStyle="1" w:styleId="WW-Absatz-Standardschriftart11111111111111111111">
    <w:name w:val="WW-Absatz-Standardschriftart11111111111111111111"/>
    <w:rsid w:val="00003E08"/>
  </w:style>
  <w:style w:type="character" w:customStyle="1" w:styleId="WW-Absatz-Standardschriftart111111111111111111111">
    <w:name w:val="WW-Absatz-Standardschriftart111111111111111111111"/>
    <w:rsid w:val="00003E08"/>
  </w:style>
  <w:style w:type="character" w:customStyle="1" w:styleId="WW-Absatz-Standardschriftart1111111111111111111111">
    <w:name w:val="WW-Absatz-Standardschriftart1111111111111111111111"/>
    <w:rsid w:val="00003E08"/>
  </w:style>
  <w:style w:type="character" w:customStyle="1" w:styleId="WW-Absatz-Standardschriftart11111111111111111111111">
    <w:name w:val="WW-Absatz-Standardschriftart11111111111111111111111"/>
    <w:rsid w:val="00003E08"/>
  </w:style>
  <w:style w:type="character" w:customStyle="1" w:styleId="WW-Absatz-Standardschriftart111111111111111111111111">
    <w:name w:val="WW-Absatz-Standardschriftart111111111111111111111111"/>
    <w:rsid w:val="00003E08"/>
  </w:style>
  <w:style w:type="character" w:customStyle="1" w:styleId="WW-Absatz-Standardschriftart1111111111111111111111111">
    <w:name w:val="WW-Absatz-Standardschriftart1111111111111111111111111"/>
    <w:rsid w:val="00003E08"/>
  </w:style>
  <w:style w:type="character" w:customStyle="1" w:styleId="WW-Absatz-Standardschriftart11111111111111111111111111">
    <w:name w:val="WW-Absatz-Standardschriftart11111111111111111111111111"/>
    <w:rsid w:val="00003E08"/>
  </w:style>
  <w:style w:type="character" w:customStyle="1" w:styleId="WW-Absatz-Standardschriftart111111111111111111111111111">
    <w:name w:val="WW-Absatz-Standardschriftart111111111111111111111111111"/>
    <w:rsid w:val="00003E08"/>
  </w:style>
  <w:style w:type="character" w:customStyle="1" w:styleId="WW-Absatz-Standardschriftart1111111111111111111111111111">
    <w:name w:val="WW-Absatz-Standardschriftart1111111111111111111111111111"/>
    <w:rsid w:val="00003E08"/>
  </w:style>
  <w:style w:type="character" w:customStyle="1" w:styleId="WW-Absatz-Standardschriftart11111111111111111111111111111">
    <w:name w:val="WW-Absatz-Standardschriftart11111111111111111111111111111"/>
    <w:rsid w:val="00003E08"/>
  </w:style>
  <w:style w:type="character" w:customStyle="1" w:styleId="WW-Absatz-Standardschriftart111111111111111111111111111111">
    <w:name w:val="WW-Absatz-Standardschriftart111111111111111111111111111111"/>
    <w:rsid w:val="00003E08"/>
  </w:style>
  <w:style w:type="character" w:customStyle="1" w:styleId="WW-Absatz-Standardschriftart1111111111111111111111111111111">
    <w:name w:val="WW-Absatz-Standardschriftart1111111111111111111111111111111"/>
    <w:rsid w:val="00003E08"/>
  </w:style>
  <w:style w:type="character" w:customStyle="1" w:styleId="WW-Absatz-Standardschriftart11111111111111111111111111111111">
    <w:name w:val="WW-Absatz-Standardschriftart11111111111111111111111111111111"/>
    <w:rsid w:val="00003E08"/>
  </w:style>
  <w:style w:type="character" w:customStyle="1" w:styleId="WW-Absatz-Standardschriftart111111111111111111111111111111111">
    <w:name w:val="WW-Absatz-Standardschriftart111111111111111111111111111111111"/>
    <w:rsid w:val="00003E08"/>
  </w:style>
  <w:style w:type="character" w:customStyle="1" w:styleId="WW-Absatz-Standardschriftart1111111111111111111111111111111111">
    <w:name w:val="WW-Absatz-Standardschriftart1111111111111111111111111111111111"/>
    <w:rsid w:val="00003E08"/>
  </w:style>
  <w:style w:type="character" w:customStyle="1" w:styleId="WW-Absatz-Standardschriftart11111111111111111111111111111111111">
    <w:name w:val="WW-Absatz-Standardschriftart11111111111111111111111111111111111"/>
    <w:rsid w:val="00003E08"/>
  </w:style>
  <w:style w:type="character" w:customStyle="1" w:styleId="WW-Absatz-Standardschriftart111111111111111111111111111111111111">
    <w:name w:val="WW-Absatz-Standardschriftart111111111111111111111111111111111111"/>
    <w:rsid w:val="00003E08"/>
  </w:style>
  <w:style w:type="character" w:customStyle="1" w:styleId="WW-Absatz-Standardschriftart1111111111111111111111111111111111111">
    <w:name w:val="WW-Absatz-Standardschriftart1111111111111111111111111111111111111"/>
    <w:rsid w:val="00003E08"/>
  </w:style>
  <w:style w:type="character" w:customStyle="1" w:styleId="WW8Num3z2">
    <w:name w:val="WW8Num3z2"/>
    <w:rsid w:val="00003E08"/>
    <w:rPr>
      <w:color w:val="auto"/>
    </w:rPr>
  </w:style>
  <w:style w:type="character" w:customStyle="1" w:styleId="WW-Absatz-Standardschriftart11111111111111111111111111111111111111">
    <w:name w:val="WW-Absatz-Standardschriftart11111111111111111111111111111111111111"/>
    <w:rsid w:val="00003E08"/>
  </w:style>
  <w:style w:type="character" w:customStyle="1" w:styleId="WW8Num4z2">
    <w:name w:val="WW8Num4z2"/>
    <w:rsid w:val="00003E08"/>
    <w:rPr>
      <w:color w:val="auto"/>
    </w:rPr>
  </w:style>
  <w:style w:type="character" w:customStyle="1" w:styleId="WW-Absatz-Standardschriftart111111111111111111111111111111111111111">
    <w:name w:val="WW-Absatz-Standardschriftart111111111111111111111111111111111111111"/>
    <w:rsid w:val="00003E08"/>
  </w:style>
  <w:style w:type="character" w:customStyle="1" w:styleId="WW8Num2z0">
    <w:name w:val="WW8Num2z0"/>
    <w:rsid w:val="00003E08"/>
    <w:rPr>
      <w:rFonts w:ascii="Wingdings" w:hAnsi="Wingdings" w:cs="Wingdings"/>
    </w:rPr>
  </w:style>
  <w:style w:type="character" w:customStyle="1" w:styleId="WW-Absatz-Standardschriftart1111111111111111111111111111111111111111">
    <w:name w:val="WW-Absatz-Standardschriftart1111111111111111111111111111111111111111"/>
    <w:rsid w:val="00003E08"/>
  </w:style>
  <w:style w:type="character" w:customStyle="1" w:styleId="WW-Absatz-Standardschriftart11111111111111111111111111111111111111111">
    <w:name w:val="WW-Absatz-Standardschriftart11111111111111111111111111111111111111111"/>
    <w:rsid w:val="00003E08"/>
  </w:style>
  <w:style w:type="character" w:customStyle="1" w:styleId="WW-Absatz-Standardschriftart111111111111111111111111111111111111111111">
    <w:name w:val="WW-Absatz-Standardschriftart111111111111111111111111111111111111111111"/>
    <w:rsid w:val="00003E08"/>
  </w:style>
  <w:style w:type="character" w:customStyle="1" w:styleId="WW-Absatz-Standardschriftart1111111111111111111111111111111111111111111">
    <w:name w:val="WW-Absatz-Standardschriftart1111111111111111111111111111111111111111111"/>
    <w:rsid w:val="00003E08"/>
  </w:style>
  <w:style w:type="character" w:customStyle="1" w:styleId="WW8Num3z0">
    <w:name w:val="WW8Num3z0"/>
    <w:rsid w:val="00003E08"/>
    <w:rPr>
      <w:rFonts w:ascii="Wingdings 2" w:hAnsi="Wingdings 2" w:cs="OpenSymbol"/>
    </w:rPr>
  </w:style>
  <w:style w:type="character" w:customStyle="1" w:styleId="WW8Num3z1">
    <w:name w:val="WW8Num3z1"/>
    <w:rsid w:val="00003E08"/>
    <w:rPr>
      <w:rFonts w:ascii="OpenSymbol" w:hAnsi="OpenSymbol" w:cs="OpenSymbol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003E08"/>
  </w:style>
  <w:style w:type="character" w:customStyle="1" w:styleId="WW-Absatz-Standardschriftart111111111111111111111111111111111111111111111">
    <w:name w:val="WW-Absatz-Standardschriftart111111111111111111111111111111111111111111111"/>
    <w:rsid w:val="00003E08"/>
  </w:style>
  <w:style w:type="character" w:customStyle="1" w:styleId="WW-Absatz-Standardschriftart1111111111111111111111111111111111111111111111">
    <w:name w:val="WW-Absatz-Standardschriftart1111111111111111111111111111111111111111111111"/>
    <w:rsid w:val="00003E08"/>
  </w:style>
  <w:style w:type="character" w:customStyle="1" w:styleId="WW-Absatz-Standardschriftart11111111111111111111111111111111111111111111111">
    <w:name w:val="WW-Absatz-Standardschriftart11111111111111111111111111111111111111111111111"/>
    <w:rsid w:val="00003E08"/>
  </w:style>
  <w:style w:type="character" w:customStyle="1" w:styleId="WW-Absatz-Standardschriftart111111111111111111111111111111111111111111111111">
    <w:name w:val="WW-Absatz-Standardschriftart111111111111111111111111111111111111111111111111"/>
    <w:rsid w:val="00003E08"/>
  </w:style>
  <w:style w:type="character" w:customStyle="1" w:styleId="WW-Absatz-Standardschriftart1111111111111111111111111111111111111111111111111">
    <w:name w:val="WW-Absatz-Standardschriftart1111111111111111111111111111111111111111111111111"/>
    <w:rsid w:val="00003E0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03E0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03E0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03E0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03E0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03E0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03E0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03E0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03E0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03E0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03E0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03E0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03E0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03E0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03E0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03E0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03E0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03E0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03E0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03E0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03E0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03E0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03E0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003E08"/>
  </w:style>
  <w:style w:type="character" w:customStyle="1" w:styleId="Fontepargpadro1">
    <w:name w:val="Fonte parág. padrão1"/>
    <w:rsid w:val="00003E08"/>
  </w:style>
  <w:style w:type="character" w:styleId="Nmerodepgina">
    <w:name w:val="page number"/>
    <w:basedOn w:val="Fontepargpadro1"/>
    <w:rsid w:val="00003E08"/>
  </w:style>
  <w:style w:type="character" w:customStyle="1" w:styleId="WW8Num2z1">
    <w:name w:val="WW8Num2z1"/>
    <w:rsid w:val="00003E08"/>
    <w:rPr>
      <w:rFonts w:ascii="Courier New" w:hAnsi="Courier New" w:cs="Courier New"/>
    </w:rPr>
  </w:style>
  <w:style w:type="character" w:customStyle="1" w:styleId="WW8Num2z3">
    <w:name w:val="WW8Num2z3"/>
    <w:rsid w:val="00003E08"/>
    <w:rPr>
      <w:rFonts w:ascii="Symbol" w:hAnsi="Symbol" w:cs="Symbol"/>
    </w:rPr>
  </w:style>
  <w:style w:type="character" w:customStyle="1" w:styleId="WW8Num7z0">
    <w:name w:val="WW8Num7z0"/>
    <w:rsid w:val="00003E0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003E08"/>
    <w:rPr>
      <w:rFonts w:ascii="Courier New" w:hAnsi="Courier New" w:cs="Courier New"/>
    </w:rPr>
  </w:style>
  <w:style w:type="character" w:customStyle="1" w:styleId="WW8Num7z2">
    <w:name w:val="WW8Num7z2"/>
    <w:rsid w:val="00003E08"/>
    <w:rPr>
      <w:rFonts w:ascii="Wingdings" w:hAnsi="Wingdings" w:cs="Wingdings"/>
    </w:rPr>
  </w:style>
  <w:style w:type="character" w:customStyle="1" w:styleId="WW8Num7z3">
    <w:name w:val="WW8Num7z3"/>
    <w:rsid w:val="00003E08"/>
    <w:rPr>
      <w:rFonts w:ascii="Symbol" w:hAnsi="Symbol" w:cs="Symbol"/>
    </w:rPr>
  </w:style>
  <w:style w:type="character" w:customStyle="1" w:styleId="WW8Num13z0">
    <w:name w:val="WW8Num13z0"/>
    <w:rsid w:val="00003E08"/>
    <w:rPr>
      <w:rFonts w:ascii="Times New Roman" w:hAnsi="Times New Roman" w:cs="Times New Roman"/>
    </w:rPr>
  </w:style>
  <w:style w:type="character" w:customStyle="1" w:styleId="WW8Num14z0">
    <w:name w:val="WW8Num14z0"/>
    <w:rsid w:val="00003E08"/>
    <w:rPr>
      <w:rFonts w:ascii="Symbol" w:hAnsi="Symbol" w:cs="Symbol"/>
    </w:rPr>
  </w:style>
  <w:style w:type="character" w:customStyle="1" w:styleId="WW8Num15z0">
    <w:name w:val="WW8Num15z0"/>
    <w:rsid w:val="00003E08"/>
    <w:rPr>
      <w:rFonts w:ascii="Times New Roman" w:hAnsi="Times New Roman" w:cs="Times New Roman"/>
    </w:rPr>
  </w:style>
  <w:style w:type="character" w:customStyle="1" w:styleId="WW8Num17z0">
    <w:name w:val="WW8Num17z0"/>
    <w:rsid w:val="00003E08"/>
    <w:rPr>
      <w:b/>
    </w:rPr>
  </w:style>
  <w:style w:type="character" w:customStyle="1" w:styleId="WW8Num20z0">
    <w:name w:val="WW8Num20z0"/>
    <w:rsid w:val="00003E08"/>
    <w:rPr>
      <w:rFonts w:ascii="Symbol" w:hAnsi="Symbol" w:cs="Symbol"/>
    </w:rPr>
  </w:style>
  <w:style w:type="character" w:customStyle="1" w:styleId="WW8Num20z1">
    <w:name w:val="WW8Num20z1"/>
    <w:rsid w:val="00003E08"/>
    <w:rPr>
      <w:rFonts w:ascii="Courier New" w:hAnsi="Courier New" w:cs="Courier New"/>
    </w:rPr>
  </w:style>
  <w:style w:type="character" w:customStyle="1" w:styleId="WW8Num20z2">
    <w:name w:val="WW8Num20z2"/>
    <w:rsid w:val="00003E08"/>
    <w:rPr>
      <w:rFonts w:ascii="Wingdings" w:hAnsi="Wingdings" w:cs="Wingdings"/>
    </w:rPr>
  </w:style>
  <w:style w:type="character" w:customStyle="1" w:styleId="WW8Num22z0">
    <w:name w:val="WW8Num22z0"/>
    <w:rsid w:val="00003E08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003E08"/>
    <w:rPr>
      <w:rFonts w:ascii="Courier New" w:hAnsi="Courier New" w:cs="Courier New"/>
    </w:rPr>
  </w:style>
  <w:style w:type="character" w:customStyle="1" w:styleId="WW8Num22z2">
    <w:name w:val="WW8Num22z2"/>
    <w:rsid w:val="00003E08"/>
    <w:rPr>
      <w:rFonts w:ascii="Wingdings" w:hAnsi="Wingdings" w:cs="Wingdings"/>
    </w:rPr>
  </w:style>
  <w:style w:type="character" w:customStyle="1" w:styleId="WW8Num22z3">
    <w:name w:val="WW8Num22z3"/>
    <w:rsid w:val="00003E08"/>
    <w:rPr>
      <w:rFonts w:ascii="Symbol" w:hAnsi="Symbol" w:cs="Symbol"/>
    </w:rPr>
  </w:style>
  <w:style w:type="character" w:customStyle="1" w:styleId="WW8Num23z0">
    <w:name w:val="WW8Num23z0"/>
    <w:rsid w:val="00003E08"/>
    <w:rPr>
      <w:rFonts w:ascii="Times New Roman" w:hAnsi="Times New Roman" w:cs="Times New Roman"/>
    </w:rPr>
  </w:style>
  <w:style w:type="character" w:customStyle="1" w:styleId="WW8Num24z0">
    <w:name w:val="WW8Num24z0"/>
    <w:rsid w:val="00003E08"/>
    <w:rPr>
      <w:rFonts w:ascii="Times New Roman" w:hAnsi="Times New Roman" w:cs="Times New Roman"/>
    </w:rPr>
  </w:style>
  <w:style w:type="character" w:customStyle="1" w:styleId="WW8Num26z0">
    <w:name w:val="WW8Num26z0"/>
    <w:rsid w:val="00003E08"/>
    <w:rPr>
      <w:rFonts w:ascii="Times New Roman" w:hAnsi="Times New Roman" w:cs="Times New Roman"/>
    </w:rPr>
  </w:style>
  <w:style w:type="character" w:customStyle="1" w:styleId="WW8Num28z0">
    <w:name w:val="WW8Num28z0"/>
    <w:rsid w:val="00003E08"/>
    <w:rPr>
      <w:rFonts w:ascii="Symbol" w:hAnsi="Symbol" w:cs="Symbol"/>
    </w:rPr>
  </w:style>
  <w:style w:type="character" w:customStyle="1" w:styleId="WW8Num28z1">
    <w:name w:val="WW8Num28z1"/>
    <w:rsid w:val="00003E08"/>
    <w:rPr>
      <w:rFonts w:ascii="Courier New" w:hAnsi="Courier New" w:cs="Courier New"/>
    </w:rPr>
  </w:style>
  <w:style w:type="character" w:customStyle="1" w:styleId="WW8Num28z2">
    <w:name w:val="WW8Num28z2"/>
    <w:rsid w:val="00003E08"/>
    <w:rPr>
      <w:rFonts w:ascii="Wingdings" w:hAnsi="Wingdings" w:cs="Wingdings"/>
    </w:rPr>
  </w:style>
  <w:style w:type="character" w:customStyle="1" w:styleId="HiperlinkVisitado1">
    <w:name w:val="HiperlinkVisitado1"/>
    <w:rsid w:val="00003E08"/>
    <w:rPr>
      <w:color w:val="800080"/>
      <w:u w:val="single"/>
    </w:rPr>
  </w:style>
  <w:style w:type="character" w:customStyle="1" w:styleId="Smbolosdenumerao">
    <w:name w:val="Símbolos de numeração"/>
    <w:rsid w:val="00003E08"/>
  </w:style>
  <w:style w:type="character" w:customStyle="1" w:styleId="WW-Fontepargpadro">
    <w:name w:val="WW-Fonte parág. padrão"/>
    <w:rsid w:val="00003E08"/>
  </w:style>
  <w:style w:type="character" w:customStyle="1" w:styleId="Marcas">
    <w:name w:val="Marcas"/>
    <w:rsid w:val="00003E08"/>
    <w:rPr>
      <w:rFonts w:ascii="OpenSymbol" w:eastAsia="OpenSymbol" w:hAnsi="OpenSymbol" w:cs="OpenSymbol"/>
    </w:rPr>
  </w:style>
  <w:style w:type="character" w:customStyle="1" w:styleId="WW8Num17z2">
    <w:name w:val="WW8Num17z2"/>
    <w:rsid w:val="00003E08"/>
    <w:rPr>
      <w:color w:val="auto"/>
    </w:rPr>
  </w:style>
  <w:style w:type="character" w:customStyle="1" w:styleId="N">
    <w:name w:val="N"/>
    <w:rsid w:val="00003E08"/>
    <w:rPr>
      <w:b/>
      <w:bCs/>
    </w:rPr>
  </w:style>
  <w:style w:type="paragraph" w:customStyle="1" w:styleId="Ttulo20">
    <w:name w:val="Título2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Lista">
    <w:name w:val="List"/>
    <w:basedOn w:val="Corpodetexto"/>
    <w:rsid w:val="00003E08"/>
    <w:pPr>
      <w:jc w:val="left"/>
    </w:pPr>
    <w:rPr>
      <w:rFonts w:cs="Tahoma"/>
      <w:kern w:val="1"/>
      <w:sz w:val="24"/>
      <w:lang w:eastAsia="zh-CN"/>
    </w:rPr>
  </w:style>
  <w:style w:type="paragraph" w:styleId="Legenda">
    <w:name w:val="caption"/>
    <w:basedOn w:val="Normal"/>
    <w:qFormat/>
    <w:rsid w:val="00003E08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kern w:val="1"/>
      <w:sz w:val="20"/>
      <w:szCs w:val="20"/>
      <w:lang w:eastAsia="zh-CN"/>
    </w:rPr>
  </w:style>
  <w:style w:type="paragraph" w:customStyle="1" w:styleId="ndice">
    <w:name w:val="Índice"/>
    <w:basedOn w:val="Normal"/>
    <w:rsid w:val="00003E08"/>
    <w:pPr>
      <w:suppressLineNumbers/>
      <w:suppressAutoHyphens/>
    </w:pPr>
    <w:rPr>
      <w:rFonts w:ascii="Times New Roman" w:eastAsia="Times New Roman" w:hAnsi="Times New Roman" w:cs="Tahoma"/>
      <w:kern w:val="1"/>
      <w:sz w:val="20"/>
      <w:szCs w:val="20"/>
      <w:lang w:eastAsia="zh-CN"/>
    </w:rPr>
  </w:style>
  <w:style w:type="paragraph" w:customStyle="1" w:styleId="Ttulo10">
    <w:name w:val="Título1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Arial Unicode MS" w:hAnsi="Arial" w:cs="Mangal"/>
      <w:kern w:val="1"/>
      <w:sz w:val="28"/>
      <w:szCs w:val="28"/>
      <w:lang w:eastAsia="zh-CN"/>
    </w:rPr>
  </w:style>
  <w:style w:type="paragraph" w:customStyle="1" w:styleId="Captulo">
    <w:name w:val="Capítulo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zh-CN"/>
    </w:rPr>
  </w:style>
  <w:style w:type="paragraph" w:styleId="Recuodecorpodetexto">
    <w:name w:val="Body Text Indent"/>
    <w:basedOn w:val="Normal"/>
    <w:link w:val="RecuodecorpodetextoChar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003E08"/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Contedodoquadro">
    <w:name w:val="Conteúdo do quadro"/>
    <w:basedOn w:val="Corpodetexto"/>
    <w:rsid w:val="00003E08"/>
    <w:pPr>
      <w:jc w:val="left"/>
    </w:pPr>
    <w:rPr>
      <w:kern w:val="1"/>
      <w:sz w:val="24"/>
      <w:lang w:eastAsia="zh-CN"/>
    </w:rPr>
  </w:style>
  <w:style w:type="paragraph" w:customStyle="1" w:styleId="WW-Ttulo">
    <w:name w:val="WW-Título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zh-CN"/>
    </w:rPr>
  </w:style>
  <w:style w:type="paragraph" w:styleId="Subttulo">
    <w:name w:val="Subtitle"/>
    <w:basedOn w:val="WW-Ttulo"/>
    <w:next w:val="Corpodetexto"/>
    <w:link w:val="SubttuloChar"/>
    <w:qFormat/>
    <w:rsid w:val="00003E08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003E08"/>
    <w:rPr>
      <w:rFonts w:ascii="Arial" w:eastAsia="MS Mincho" w:hAnsi="Arial" w:cs="Times New Roman"/>
      <w:i/>
      <w:iCs/>
      <w:kern w:val="1"/>
      <w:sz w:val="28"/>
      <w:szCs w:val="28"/>
      <w:lang w:eastAsia="zh-CN"/>
    </w:rPr>
  </w:style>
  <w:style w:type="paragraph" w:customStyle="1" w:styleId="Corpodetexto21">
    <w:name w:val="Corpo de texto 21"/>
    <w:basedOn w:val="Normal"/>
    <w:rsid w:val="00003E08"/>
    <w:pPr>
      <w:suppressAutoHyphens/>
      <w:spacing w:line="240" w:lineRule="exact"/>
      <w:ind w:left="1418"/>
      <w:jc w:val="both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customStyle="1" w:styleId="WW-BodyText2">
    <w:name w:val="WW-Body Text 2"/>
    <w:basedOn w:val="Normal"/>
    <w:rsid w:val="00003E08"/>
    <w:pPr>
      <w:suppressAutoHyphens/>
      <w:spacing w:line="240" w:lineRule="exact"/>
      <w:ind w:left="1134"/>
      <w:jc w:val="both"/>
    </w:pPr>
    <w:rPr>
      <w:rFonts w:ascii="Arial" w:eastAsia="Times New Roman" w:hAnsi="Arial" w:cs="Arial"/>
      <w:kern w:val="1"/>
      <w:sz w:val="22"/>
      <w:szCs w:val="20"/>
      <w:lang w:eastAsia="zh-CN"/>
    </w:rPr>
  </w:style>
  <w:style w:type="paragraph" w:customStyle="1" w:styleId="Recuodecorpodetexto21">
    <w:name w:val="Recuo de corpo de texto 21"/>
    <w:basedOn w:val="Normal"/>
    <w:rsid w:val="00003E08"/>
    <w:pPr>
      <w:suppressAutoHyphens/>
      <w:ind w:left="1701" w:hanging="567"/>
      <w:jc w:val="both"/>
    </w:pPr>
    <w:rPr>
      <w:rFonts w:ascii="Arial" w:eastAsia="Times New Roman" w:hAnsi="Arial" w:cs="Arial"/>
      <w:kern w:val="1"/>
      <w:sz w:val="22"/>
      <w:szCs w:val="20"/>
      <w:lang w:eastAsia="zh-CN"/>
    </w:rPr>
  </w:style>
  <w:style w:type="paragraph" w:customStyle="1" w:styleId="Recuodecorpodetexto31">
    <w:name w:val="Recuo de corpo de texto 31"/>
    <w:basedOn w:val="Normal"/>
    <w:rsid w:val="00003E08"/>
    <w:pPr>
      <w:suppressAutoHyphens/>
      <w:spacing w:line="240" w:lineRule="exact"/>
      <w:ind w:left="1701"/>
      <w:jc w:val="both"/>
    </w:pPr>
    <w:rPr>
      <w:rFonts w:ascii="Arial" w:eastAsia="Times New Roman" w:hAnsi="Arial" w:cs="Arial"/>
      <w:kern w:val="1"/>
      <w:sz w:val="22"/>
      <w:szCs w:val="20"/>
      <w:lang w:eastAsia="zh-CN"/>
    </w:rPr>
  </w:style>
  <w:style w:type="paragraph" w:customStyle="1" w:styleId="WW-BodyText21">
    <w:name w:val="WW-Body Text 21"/>
    <w:basedOn w:val="Normal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kern w:val="1"/>
      <w:sz w:val="22"/>
      <w:szCs w:val="20"/>
      <w:lang w:eastAsia="zh-CN"/>
    </w:rPr>
  </w:style>
  <w:style w:type="paragraph" w:customStyle="1" w:styleId="WW-BodyText212">
    <w:name w:val="WW-Body Text 212"/>
    <w:basedOn w:val="Normal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Recuodecorpodetexto210">
    <w:name w:val="Recuo de corpo de texto 21"/>
    <w:basedOn w:val="Normal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customStyle="1" w:styleId="Textoembloco1">
    <w:name w:val="Texto em bloco1"/>
    <w:basedOn w:val="Normal"/>
    <w:rsid w:val="00003E08"/>
    <w:pPr>
      <w:suppressAutoHyphens/>
      <w:spacing w:line="240" w:lineRule="exact"/>
      <w:ind w:left="567" w:right="6"/>
      <w:jc w:val="both"/>
    </w:pPr>
    <w:rPr>
      <w:rFonts w:ascii="Times New Roman" w:eastAsia="Times New Roman" w:hAnsi="Times New Roman" w:cs="Times New Roman"/>
      <w:kern w:val="1"/>
      <w:sz w:val="22"/>
      <w:szCs w:val="20"/>
      <w:lang w:eastAsia="zh-CN"/>
    </w:rPr>
  </w:style>
  <w:style w:type="paragraph" w:customStyle="1" w:styleId="TxBrp4">
    <w:name w:val="TxBr_p4"/>
    <w:basedOn w:val="Normal"/>
    <w:rsid w:val="00003E08"/>
    <w:pPr>
      <w:widowControl w:val="0"/>
      <w:tabs>
        <w:tab w:val="left" w:pos="29254"/>
      </w:tabs>
      <w:suppressAutoHyphens/>
      <w:spacing w:line="240" w:lineRule="atLeast"/>
      <w:ind w:left="4020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c5">
    <w:name w:val="TxBr_c5"/>
    <w:basedOn w:val="Normal"/>
    <w:rsid w:val="00003E08"/>
    <w:pPr>
      <w:widowControl w:val="0"/>
      <w:suppressAutoHyphens/>
      <w:spacing w:line="240" w:lineRule="atLeast"/>
      <w:jc w:val="center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p6">
    <w:name w:val="TxBr_p6"/>
    <w:basedOn w:val="Normal"/>
    <w:rsid w:val="00003E08"/>
    <w:pPr>
      <w:widowControl w:val="0"/>
      <w:tabs>
        <w:tab w:val="left" w:pos="11605"/>
      </w:tabs>
      <w:suppressAutoHyphens/>
      <w:spacing w:line="209" w:lineRule="atLeast"/>
      <w:ind w:left="194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p7">
    <w:name w:val="TxBr_p7"/>
    <w:basedOn w:val="Normal"/>
    <w:rsid w:val="00003E08"/>
    <w:pPr>
      <w:widowControl w:val="0"/>
      <w:tabs>
        <w:tab w:val="left" w:pos="12557"/>
      </w:tabs>
      <w:suppressAutoHyphens/>
      <w:spacing w:line="209" w:lineRule="atLeast"/>
      <w:ind w:left="211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p8">
    <w:name w:val="TxBr_p8"/>
    <w:basedOn w:val="Normal"/>
    <w:rsid w:val="00003E08"/>
    <w:pPr>
      <w:widowControl w:val="0"/>
      <w:tabs>
        <w:tab w:val="left" w:pos="13790"/>
      </w:tabs>
      <w:suppressAutoHyphens/>
      <w:spacing w:line="209" w:lineRule="atLeast"/>
      <w:ind w:left="233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Corpodetexto31">
    <w:name w:val="Corpo de texto 31"/>
    <w:basedOn w:val="Normal"/>
    <w:rsid w:val="00003E08"/>
    <w:pPr>
      <w:suppressAutoHyphens/>
      <w:ind w:right="-35"/>
      <w:jc w:val="center"/>
    </w:pPr>
    <w:rPr>
      <w:rFonts w:ascii="Times New Roman" w:eastAsia="Times New Roman" w:hAnsi="Times New Roman" w:cs="Times New Roman"/>
      <w:b/>
      <w:kern w:val="1"/>
      <w:sz w:val="16"/>
      <w:szCs w:val="20"/>
      <w:lang w:eastAsia="zh-CN"/>
    </w:rPr>
  </w:style>
  <w:style w:type="paragraph" w:customStyle="1" w:styleId="Recuodecorpodetexto310">
    <w:name w:val="Recuo de corpo de texto 31"/>
    <w:basedOn w:val="Normal"/>
    <w:rsid w:val="00003E08"/>
    <w:pPr>
      <w:suppressAutoHyphens/>
      <w:spacing w:line="360" w:lineRule="auto"/>
      <w:ind w:left="567"/>
      <w:jc w:val="center"/>
    </w:pPr>
    <w:rPr>
      <w:rFonts w:ascii="Bookman Old Style" w:eastAsia="Times New Roman" w:hAnsi="Bookman Old Style" w:cs="Bookman Old Style"/>
      <w:bCs/>
      <w:kern w:val="1"/>
      <w:szCs w:val="20"/>
      <w:lang w:eastAsia="zh-CN"/>
    </w:rPr>
  </w:style>
  <w:style w:type="paragraph" w:customStyle="1" w:styleId="Corpodetexto210">
    <w:name w:val="Corpo de texto 21"/>
    <w:basedOn w:val="Normal"/>
    <w:rsid w:val="00003E08"/>
    <w:pPr>
      <w:suppressAutoHyphens/>
      <w:jc w:val="both"/>
    </w:pPr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003E08"/>
    <w:pPr>
      <w:suppressLineNumbers/>
      <w:suppressAutoHyphens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tulodatabela">
    <w:name w:val="Título da tabela"/>
    <w:basedOn w:val="Contedodatabela"/>
    <w:rsid w:val="00003E08"/>
    <w:pPr>
      <w:jc w:val="center"/>
    </w:pPr>
    <w:rPr>
      <w:b/>
      <w:bCs/>
    </w:rPr>
  </w:style>
  <w:style w:type="paragraph" w:customStyle="1" w:styleId="Ttulodetabela">
    <w:name w:val="Título de tabela"/>
    <w:basedOn w:val="Contedodetabela"/>
    <w:rsid w:val="00003E08"/>
    <w:pPr>
      <w:widowControl/>
      <w:jc w:val="center"/>
    </w:pPr>
    <w:rPr>
      <w:rFonts w:eastAsia="Times New Roman" w:cs="Times New Roman"/>
      <w:b/>
      <w:bCs/>
      <w:sz w:val="20"/>
      <w:szCs w:val="20"/>
      <w:lang w:bidi="ar-SA"/>
    </w:rPr>
  </w:style>
  <w:style w:type="paragraph" w:customStyle="1" w:styleId="Corpodetexto24">
    <w:name w:val="Corpo de texto 24"/>
    <w:basedOn w:val="Normal"/>
    <w:rsid w:val="00003E08"/>
    <w:pPr>
      <w:suppressAutoHyphens/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xtopr-formatado">
    <w:name w:val="Texto pré-formatado"/>
    <w:basedOn w:val="Normal"/>
    <w:rsid w:val="00003E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zh-CN"/>
    </w:rPr>
  </w:style>
  <w:style w:type="paragraph" w:customStyle="1" w:styleId="Recuodecorpodetexto23">
    <w:name w:val="Recuo de corpo de texto 23"/>
    <w:basedOn w:val="Normal"/>
    <w:rsid w:val="00003E08"/>
    <w:pPr>
      <w:suppressAutoHyphens/>
      <w:ind w:firstLine="1440"/>
      <w:jc w:val="both"/>
    </w:pPr>
    <w:rPr>
      <w:rFonts w:ascii="Times New Roman" w:eastAsia="Times New Roman" w:hAnsi="Times New Roman" w:cs="Times New Roman"/>
      <w:kern w:val="1"/>
      <w:lang w:eastAsia="zh-CN"/>
    </w:rPr>
  </w:style>
  <w:style w:type="numbering" w:customStyle="1" w:styleId="Semlista1">
    <w:name w:val="Sem lista1"/>
    <w:next w:val="Semlista"/>
    <w:uiPriority w:val="99"/>
    <w:semiHidden/>
    <w:unhideWhenUsed/>
    <w:rsid w:val="00003E08"/>
  </w:style>
  <w:style w:type="character" w:styleId="HiperlinkVisitado">
    <w:name w:val="FollowedHyperlink"/>
    <w:uiPriority w:val="99"/>
    <w:semiHidden/>
    <w:unhideWhenUsed/>
    <w:rsid w:val="00003E08"/>
    <w:rPr>
      <w:color w:val="954F72"/>
      <w:u w:val="single"/>
    </w:rPr>
  </w:style>
  <w:style w:type="paragraph" w:customStyle="1" w:styleId="msonormal0">
    <w:name w:val="msonormal"/>
    <w:basedOn w:val="Normal"/>
    <w:rsid w:val="00003E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003E08"/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GE-Alteraesdestacadas">
    <w:name w:val="PGE - Alterações destacadas"/>
    <w:uiPriority w:val="1"/>
    <w:qFormat/>
    <w:rsid w:val="00003E08"/>
    <w:rPr>
      <w:rFonts w:ascii="Arial" w:hAnsi="Arial"/>
      <w:b/>
      <w:color w:val="000000"/>
      <w:sz w:val="22"/>
      <w:u w:val="single"/>
    </w:rPr>
  </w:style>
  <w:style w:type="character" w:styleId="Refdecomentrio">
    <w:name w:val="annotation reference"/>
    <w:rsid w:val="00003E08"/>
    <w:rPr>
      <w:sz w:val="16"/>
    </w:rPr>
  </w:style>
  <w:style w:type="paragraph" w:styleId="Textodecomentrio">
    <w:name w:val="annotation text"/>
    <w:basedOn w:val="Normal"/>
    <w:link w:val="TextodecomentrioChar"/>
    <w:uiPriority w:val="99"/>
    <w:rsid w:val="00003E08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3E08"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link w:val="TtuloChar"/>
    <w:qFormat/>
    <w:rsid w:val="00003E08"/>
    <w:pPr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tuloChar">
    <w:name w:val="Título Char"/>
    <w:basedOn w:val="Fontepargpadro"/>
    <w:link w:val="Ttulo"/>
    <w:rsid w:val="00003E08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MenoPendente1">
    <w:name w:val="Menção Pendente1"/>
    <w:uiPriority w:val="99"/>
    <w:semiHidden/>
    <w:unhideWhenUsed/>
    <w:rsid w:val="00003E08"/>
    <w:rPr>
      <w:color w:val="605E5C"/>
      <w:shd w:val="clear" w:color="auto" w:fill="E1DFDD"/>
    </w:rPr>
  </w:style>
  <w:style w:type="paragraph" w:styleId="Corpodetexto3">
    <w:name w:val="Body Text 3"/>
    <w:basedOn w:val="Normal"/>
    <w:link w:val="Corpodetexto3Char"/>
    <w:uiPriority w:val="99"/>
    <w:unhideWhenUsed/>
    <w:rsid w:val="00003E08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03E0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WW8Num4z1">
    <w:name w:val="WW8Num4z1"/>
    <w:rsid w:val="00003E08"/>
    <w:rPr>
      <w:rFonts w:ascii="Courier New" w:hAnsi="Courier New" w:cs="Courier New"/>
    </w:rPr>
  </w:style>
  <w:style w:type="character" w:styleId="MenoPendente">
    <w:name w:val="Unresolved Mention"/>
    <w:basedOn w:val="Fontepargpadro"/>
    <w:uiPriority w:val="99"/>
    <w:semiHidden/>
    <w:unhideWhenUsed/>
    <w:rsid w:val="00DB2C89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21F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21F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D21FA"/>
    <w:rPr>
      <w:vertAlign w:val="superscript"/>
    </w:rPr>
  </w:style>
  <w:style w:type="paragraph" w:customStyle="1" w:styleId="PargrafodaLista2">
    <w:name w:val="Parágrafo da Lista2"/>
    <w:basedOn w:val="Normal"/>
    <w:rsid w:val="00465071"/>
    <w:pPr>
      <w:suppressAutoHyphens/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LO-Normal">
    <w:name w:val="LO-Normal"/>
    <w:rsid w:val="0096772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Segoe UI" w:hAnsi="Calibri" w:cs="Tahoma"/>
      <w:color w:val="000000"/>
      <w:sz w:val="22"/>
      <w:szCs w:val="22"/>
      <w:lang w:eastAsia="zh-CN"/>
    </w:rPr>
  </w:style>
  <w:style w:type="paragraph" w:customStyle="1" w:styleId="TableContents">
    <w:name w:val="Table Contents"/>
    <w:basedOn w:val="Normal"/>
    <w:rsid w:val="00F10CF2"/>
    <w:pPr>
      <w:widowControl w:val="0"/>
      <w:suppressLineNumbers/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otasibiting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76EF3-D289-4276-B5F1-B4D75B7D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leonardo roncada</cp:lastModifiedBy>
  <cp:revision>13</cp:revision>
  <cp:lastPrinted>2025-10-08T12:00:00Z</cp:lastPrinted>
  <dcterms:created xsi:type="dcterms:W3CDTF">2025-09-15T13:42:00Z</dcterms:created>
  <dcterms:modified xsi:type="dcterms:W3CDTF">2025-11-03T19:04:00Z</dcterms:modified>
</cp:coreProperties>
</file>