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A5E8D" w14:textId="0C386628" w:rsidR="000812F9" w:rsidRPr="009412CC" w:rsidRDefault="00482DBB" w:rsidP="00AD0B25">
      <w:pPr>
        <w:ind w:left="-284"/>
        <w:jc w:val="center"/>
        <w:rPr>
          <w:rFonts w:ascii="Arial" w:hAnsi="Arial" w:cs="Arial"/>
          <w:b/>
          <w:bCs/>
        </w:rPr>
      </w:pPr>
      <w:r w:rsidRPr="009412CC">
        <w:rPr>
          <w:rFonts w:ascii="Arial" w:hAnsi="Arial" w:cs="Arial"/>
          <w:b/>
          <w:bCs/>
        </w:rPr>
        <w:t>CONSULTA DE PREÇOS</w:t>
      </w:r>
      <w:r w:rsidR="00CA6A63" w:rsidRPr="009412CC">
        <w:rPr>
          <w:rFonts w:ascii="Arial" w:hAnsi="Arial" w:cs="Arial"/>
          <w:b/>
          <w:bCs/>
        </w:rPr>
        <w:t xml:space="preserve"> </w:t>
      </w:r>
      <w:r w:rsidR="009911E6" w:rsidRPr="009412CC">
        <w:rPr>
          <w:rFonts w:ascii="Arial" w:hAnsi="Arial" w:cs="Arial"/>
          <w:b/>
          <w:bCs/>
        </w:rPr>
        <w:t>021</w:t>
      </w:r>
      <w:r w:rsidRPr="009412CC">
        <w:rPr>
          <w:rFonts w:ascii="Arial" w:hAnsi="Arial" w:cs="Arial"/>
          <w:b/>
          <w:bCs/>
        </w:rPr>
        <w:t>/202</w:t>
      </w:r>
      <w:r w:rsidR="00CA6A63" w:rsidRPr="009412CC">
        <w:rPr>
          <w:rFonts w:ascii="Arial" w:hAnsi="Arial" w:cs="Arial"/>
          <w:b/>
          <w:bCs/>
        </w:rPr>
        <w:t>5</w:t>
      </w:r>
    </w:p>
    <w:p w14:paraId="7D783288" w14:textId="2E4DE04A" w:rsidR="00CA6A63" w:rsidRPr="009412CC" w:rsidRDefault="00CA6A63" w:rsidP="00482DBB">
      <w:pPr>
        <w:jc w:val="center"/>
        <w:rPr>
          <w:rFonts w:ascii="Arial" w:hAnsi="Arial" w:cs="Arial"/>
          <w:b/>
          <w:bCs/>
        </w:rPr>
      </w:pPr>
      <w:r w:rsidRPr="009412CC">
        <w:rPr>
          <w:rFonts w:ascii="Arial" w:hAnsi="Arial" w:cs="Arial"/>
          <w:b/>
          <w:bCs/>
        </w:rPr>
        <w:t>DISPENSA ELETRÔNICA</w:t>
      </w:r>
    </w:p>
    <w:p w14:paraId="15F7E815" w14:textId="57410B5E" w:rsidR="00482DBB" w:rsidRPr="009412CC" w:rsidRDefault="00482DBB" w:rsidP="00034C4A">
      <w:pPr>
        <w:jc w:val="both"/>
        <w:rPr>
          <w:rFonts w:ascii="Arial" w:hAnsi="Arial" w:cs="Arial"/>
        </w:rPr>
      </w:pPr>
    </w:p>
    <w:tbl>
      <w:tblPr>
        <w:tblStyle w:val="Tabelacomgrade"/>
        <w:tblW w:w="9493" w:type="dxa"/>
        <w:tblInd w:w="-431" w:type="dxa"/>
        <w:tblLook w:val="04A0" w:firstRow="1" w:lastRow="0" w:firstColumn="1" w:lastColumn="0" w:noHBand="0" w:noVBand="1"/>
      </w:tblPr>
      <w:tblGrid>
        <w:gridCol w:w="9493"/>
      </w:tblGrid>
      <w:tr w:rsidR="00482DBB" w:rsidRPr="009412CC" w14:paraId="53323589" w14:textId="77777777" w:rsidTr="00DE26EE">
        <w:tc>
          <w:tcPr>
            <w:tcW w:w="9493" w:type="dxa"/>
          </w:tcPr>
          <w:p w14:paraId="10F2F1C8" w14:textId="77777777" w:rsidR="00482DBB" w:rsidRPr="009412CC" w:rsidRDefault="00482DBB" w:rsidP="00AD6C7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12CC">
              <w:rPr>
                <w:rFonts w:ascii="Arial" w:hAnsi="Arial" w:cs="Arial"/>
                <w:b/>
                <w:bCs/>
                <w:sz w:val="24"/>
                <w:szCs w:val="24"/>
              </w:rPr>
              <w:t>Fornecedor Proponente:</w:t>
            </w:r>
          </w:p>
        </w:tc>
      </w:tr>
      <w:tr w:rsidR="00482DBB" w:rsidRPr="009412CC" w14:paraId="599BA7D1" w14:textId="77777777" w:rsidTr="00DE26EE">
        <w:tc>
          <w:tcPr>
            <w:tcW w:w="9493" w:type="dxa"/>
          </w:tcPr>
          <w:p w14:paraId="483CA53B" w14:textId="77777777" w:rsidR="00482DBB" w:rsidRPr="009412CC" w:rsidRDefault="00482DBB" w:rsidP="00AD6C7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12CC">
              <w:rPr>
                <w:rFonts w:ascii="Arial" w:hAnsi="Arial" w:cs="Arial"/>
                <w:b/>
                <w:bCs/>
                <w:sz w:val="24"/>
                <w:szCs w:val="24"/>
              </w:rPr>
              <w:t>CNPJ:</w:t>
            </w:r>
          </w:p>
        </w:tc>
      </w:tr>
      <w:tr w:rsidR="00482DBB" w:rsidRPr="009412CC" w14:paraId="68693FBE" w14:textId="77777777" w:rsidTr="00DE26EE">
        <w:tc>
          <w:tcPr>
            <w:tcW w:w="9493" w:type="dxa"/>
          </w:tcPr>
          <w:p w14:paraId="4381DF88" w14:textId="77777777" w:rsidR="00482DBB" w:rsidRPr="009412CC" w:rsidRDefault="00482DBB" w:rsidP="00AD6C7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12CC">
              <w:rPr>
                <w:rFonts w:ascii="Arial" w:hAnsi="Arial" w:cs="Arial"/>
                <w:b/>
                <w:bCs/>
                <w:sz w:val="24"/>
                <w:szCs w:val="24"/>
              </w:rPr>
              <w:t>Endereço:</w:t>
            </w:r>
          </w:p>
        </w:tc>
      </w:tr>
      <w:tr w:rsidR="00482DBB" w:rsidRPr="009412CC" w14:paraId="4CEC3527" w14:textId="77777777" w:rsidTr="00DE26EE">
        <w:tc>
          <w:tcPr>
            <w:tcW w:w="9493" w:type="dxa"/>
          </w:tcPr>
          <w:p w14:paraId="28BF45F9" w14:textId="77777777" w:rsidR="00482DBB" w:rsidRPr="009412CC" w:rsidRDefault="00482DBB" w:rsidP="00AD6C7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12CC">
              <w:rPr>
                <w:rFonts w:ascii="Arial" w:hAnsi="Arial" w:cs="Arial"/>
                <w:b/>
                <w:bCs/>
                <w:sz w:val="24"/>
                <w:szCs w:val="24"/>
              </w:rPr>
              <w:t>Contato telefônico/celular:</w:t>
            </w:r>
          </w:p>
        </w:tc>
      </w:tr>
      <w:tr w:rsidR="00482DBB" w:rsidRPr="009412CC" w14:paraId="0A3C4C84" w14:textId="77777777" w:rsidTr="00DE26EE">
        <w:tc>
          <w:tcPr>
            <w:tcW w:w="9493" w:type="dxa"/>
          </w:tcPr>
          <w:p w14:paraId="1CBFEEE3" w14:textId="77777777" w:rsidR="00482DBB" w:rsidRPr="009412CC" w:rsidRDefault="00482DBB" w:rsidP="00AD6C7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12C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App</w:t>
            </w:r>
            <w:r w:rsidRPr="009412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mensagem:</w:t>
            </w:r>
          </w:p>
        </w:tc>
      </w:tr>
      <w:tr w:rsidR="00482DBB" w:rsidRPr="009412CC" w14:paraId="09074F7E" w14:textId="77777777" w:rsidTr="00DE26EE">
        <w:tc>
          <w:tcPr>
            <w:tcW w:w="9493" w:type="dxa"/>
          </w:tcPr>
          <w:p w14:paraId="46501375" w14:textId="77777777" w:rsidR="00482DBB" w:rsidRPr="009412CC" w:rsidRDefault="00482DBB" w:rsidP="00AD6C7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12CC">
              <w:rPr>
                <w:rFonts w:ascii="Arial" w:hAnsi="Arial" w:cs="Arial"/>
                <w:b/>
                <w:bCs/>
                <w:sz w:val="24"/>
                <w:szCs w:val="24"/>
              </w:rPr>
              <w:t>E-mail:</w:t>
            </w:r>
          </w:p>
        </w:tc>
      </w:tr>
    </w:tbl>
    <w:p w14:paraId="6D1ECFE1" w14:textId="06FEAE98" w:rsidR="003F70EC" w:rsidRPr="009412CC" w:rsidRDefault="00482DBB" w:rsidP="00AD0B25">
      <w:pPr>
        <w:ind w:left="-426"/>
        <w:jc w:val="both"/>
        <w:rPr>
          <w:rFonts w:ascii="Arial" w:hAnsi="Arial" w:cs="Arial"/>
        </w:rPr>
      </w:pPr>
      <w:r w:rsidRPr="009412CC">
        <w:rPr>
          <w:rFonts w:ascii="Arial" w:hAnsi="Arial" w:cs="Arial"/>
        </w:rPr>
        <w:t xml:space="preserve">A presente proposta de valores </w:t>
      </w:r>
      <w:r w:rsidR="003F70EC" w:rsidRPr="009412CC">
        <w:rPr>
          <w:rFonts w:ascii="Arial" w:hAnsi="Arial" w:cs="Arial"/>
        </w:rPr>
        <w:t xml:space="preserve">é </w:t>
      </w:r>
      <w:r w:rsidRPr="009412CC">
        <w:rPr>
          <w:rFonts w:ascii="Arial" w:hAnsi="Arial" w:cs="Arial"/>
        </w:rPr>
        <w:t>para</w:t>
      </w:r>
      <w:r w:rsidR="00931B58" w:rsidRPr="009412CC">
        <w:rPr>
          <w:rFonts w:ascii="Arial" w:hAnsi="Arial" w:cs="Arial"/>
        </w:rPr>
        <w:t xml:space="preserve"> contratação</w:t>
      </w:r>
      <w:r w:rsidR="00555D1B" w:rsidRPr="009412CC">
        <w:rPr>
          <w:rFonts w:ascii="Arial" w:hAnsi="Arial" w:cs="Arial"/>
        </w:rPr>
        <w:t xml:space="preserve"> do </w:t>
      </w:r>
      <w:r w:rsidR="00A608ED" w:rsidRPr="009412CC">
        <w:rPr>
          <w:rFonts w:ascii="Arial" w:hAnsi="Arial" w:cs="Arial"/>
        </w:rPr>
        <w:t>serviço</w:t>
      </w:r>
      <w:r w:rsidR="003F70EC" w:rsidRPr="009412CC">
        <w:rPr>
          <w:rFonts w:ascii="Arial" w:hAnsi="Arial" w:cs="Arial"/>
        </w:rPr>
        <w:t xml:space="preserve"> </w:t>
      </w:r>
      <w:r w:rsidR="00555D1B" w:rsidRPr="009412CC">
        <w:rPr>
          <w:rFonts w:ascii="Arial" w:hAnsi="Arial" w:cs="Arial"/>
        </w:rPr>
        <w:t>abaixo</w:t>
      </w:r>
      <w:r w:rsidR="003F70EC" w:rsidRPr="009412CC">
        <w:rPr>
          <w:rFonts w:ascii="Arial" w:hAnsi="Arial" w:cs="Arial"/>
        </w:rPr>
        <w:t xml:space="preserve"> relacionado.</w:t>
      </w:r>
    </w:p>
    <w:p w14:paraId="6AA9D992" w14:textId="7F347D5E" w:rsidR="003F70EC" w:rsidRPr="009412CC" w:rsidRDefault="003F70EC" w:rsidP="00AD0B25">
      <w:pPr>
        <w:ind w:left="-426" w:right="-427"/>
        <w:jc w:val="both"/>
        <w:rPr>
          <w:rFonts w:ascii="Arial" w:hAnsi="Arial" w:cs="Arial"/>
        </w:rPr>
      </w:pPr>
      <w:r w:rsidRPr="009412CC">
        <w:rPr>
          <w:rFonts w:ascii="Arial" w:hAnsi="Arial" w:cs="Arial"/>
        </w:rPr>
        <w:t xml:space="preserve">A empresa proponente possui </w:t>
      </w:r>
      <w:r w:rsidRPr="009412CC">
        <w:rPr>
          <w:rFonts w:ascii="Arial" w:hAnsi="Arial" w:cs="Arial"/>
          <w:u w:val="single"/>
        </w:rPr>
        <w:t xml:space="preserve">3 (três) dias </w:t>
      </w:r>
      <w:r w:rsidR="00DB2C89" w:rsidRPr="009412CC">
        <w:rPr>
          <w:rFonts w:ascii="Arial" w:hAnsi="Arial" w:cs="Arial"/>
          <w:u w:val="single"/>
        </w:rPr>
        <w:t>úteis</w:t>
      </w:r>
      <w:r w:rsidR="00DB2C89" w:rsidRPr="009412CC">
        <w:rPr>
          <w:rFonts w:ascii="Arial" w:hAnsi="Arial" w:cs="Arial"/>
        </w:rPr>
        <w:t xml:space="preserve"> (a contar do dia útil seguinte à publicação</w:t>
      </w:r>
      <w:r w:rsidR="00321BE2" w:rsidRPr="009412CC">
        <w:rPr>
          <w:rFonts w:ascii="Arial" w:hAnsi="Arial" w:cs="Arial"/>
        </w:rPr>
        <w:t xml:space="preserve"> desta</w:t>
      </w:r>
      <w:r w:rsidR="00DB2C89" w:rsidRPr="009412CC">
        <w:rPr>
          <w:rFonts w:ascii="Arial" w:hAnsi="Arial" w:cs="Arial"/>
        </w:rPr>
        <w:t>) para</w:t>
      </w:r>
      <w:r w:rsidRPr="009412CC">
        <w:rPr>
          <w:rFonts w:ascii="Arial" w:hAnsi="Arial" w:cs="Arial"/>
        </w:rPr>
        <w:t xml:space="preserve"> encaminhar a proposta de preço</w:t>
      </w:r>
      <w:r w:rsidR="00DB2C89" w:rsidRPr="009412CC">
        <w:rPr>
          <w:rFonts w:ascii="Arial" w:hAnsi="Arial" w:cs="Arial"/>
        </w:rPr>
        <w:t xml:space="preserve"> através do e-mail </w:t>
      </w:r>
      <w:hyperlink r:id="rId8" w:history="1">
        <w:r w:rsidR="009911E6" w:rsidRPr="009412CC">
          <w:rPr>
            <w:rStyle w:val="Hyperlink"/>
            <w:rFonts w:ascii="Arial" w:hAnsi="Arial" w:cs="Arial"/>
          </w:rPr>
          <w:t>compras2304@gmail.com</w:t>
        </w:r>
      </w:hyperlink>
      <w:r w:rsidR="00DB2C89" w:rsidRPr="009412CC">
        <w:rPr>
          <w:rFonts w:ascii="Arial" w:hAnsi="Arial" w:cs="Arial"/>
          <w:color w:val="000000" w:themeColor="text1"/>
        </w:rPr>
        <w:t>.</w:t>
      </w:r>
      <w:r w:rsidR="00DB2C89" w:rsidRPr="009412CC">
        <w:rPr>
          <w:rFonts w:ascii="Arial" w:hAnsi="Arial" w:cs="Arial"/>
        </w:rPr>
        <w:t xml:space="preserve"> </w:t>
      </w:r>
    </w:p>
    <w:p w14:paraId="3F8649BA" w14:textId="77777777" w:rsidR="009412CC" w:rsidRDefault="009412CC" w:rsidP="009412CC">
      <w:pPr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p w14:paraId="1CD49E43" w14:textId="7D51A079" w:rsidR="009412CC" w:rsidRPr="00BB6459" w:rsidRDefault="009412CC" w:rsidP="009412CC">
      <w:pPr>
        <w:spacing w:line="276" w:lineRule="auto"/>
        <w:jc w:val="both"/>
        <w:rPr>
          <w:rFonts w:ascii="Arial" w:eastAsia="Arial" w:hAnsi="Arial" w:cs="Arial"/>
          <w:b/>
          <w:color w:val="000000"/>
        </w:rPr>
      </w:pPr>
      <w:r w:rsidRPr="00BB6459">
        <w:rPr>
          <w:rFonts w:ascii="Arial" w:eastAsia="Arial" w:hAnsi="Arial" w:cs="Arial"/>
          <w:b/>
          <w:color w:val="000000"/>
        </w:rPr>
        <w:t>1. DEFINIÇÃO DO OBJETO:</w:t>
      </w:r>
    </w:p>
    <w:p w14:paraId="50AB33BE" w14:textId="77777777" w:rsidR="009412CC" w:rsidRPr="00BB6459" w:rsidRDefault="009412CC" w:rsidP="009412CC">
      <w:pPr>
        <w:tabs>
          <w:tab w:val="left" w:pos="1134"/>
          <w:tab w:val="left" w:pos="2977"/>
        </w:tabs>
        <w:spacing w:line="360" w:lineRule="auto"/>
        <w:ind w:left="-426" w:right="-568"/>
        <w:jc w:val="both"/>
        <w:rPr>
          <w:rFonts w:ascii="Arial" w:hAnsi="Arial" w:cs="Arial"/>
        </w:rPr>
      </w:pPr>
      <w:r w:rsidRPr="00BB6459">
        <w:rPr>
          <w:rFonts w:ascii="Arial" w:eastAsia="Arial" w:hAnsi="Arial" w:cs="Arial"/>
          <w:b/>
          <w:color w:val="000000"/>
        </w:rPr>
        <w:t>1.1.</w:t>
      </w:r>
      <w:r w:rsidRPr="00BB6459">
        <w:rPr>
          <w:rFonts w:ascii="Arial" w:eastAsia="Arial" w:hAnsi="Arial" w:cs="Arial"/>
          <w:color w:val="000000"/>
        </w:rPr>
        <w:t xml:space="preserve"> Aquisição de</w:t>
      </w:r>
      <w:r>
        <w:rPr>
          <w:rFonts w:ascii="Arial" w:eastAsia="Arial" w:hAnsi="Arial" w:cs="Arial"/>
          <w:color w:val="000000"/>
        </w:rPr>
        <w:t xml:space="preserve"> camisetas</w:t>
      </w:r>
      <w:r w:rsidRPr="00BB6459">
        <w:rPr>
          <w:rFonts w:ascii="Arial" w:eastAsia="Arial" w:hAnsi="Arial" w:cs="Arial"/>
          <w:color w:val="000000"/>
        </w:rPr>
        <w:t xml:space="preserve"> para </w:t>
      </w:r>
      <w:r>
        <w:rPr>
          <w:rFonts w:ascii="Arial" w:eastAsia="Arial" w:hAnsi="Arial" w:cs="Arial"/>
          <w:color w:val="000000"/>
        </w:rPr>
        <w:t>a formatura do curso do PROERD – Programa Educacional de Resistência às Drogas e à Violência.</w:t>
      </w:r>
      <w:r>
        <w:rPr>
          <w:rFonts w:ascii="Arial" w:hAnsi="Arial" w:cs="Arial"/>
        </w:rPr>
        <w:t xml:space="preserve"> O</w:t>
      </w:r>
      <w:r w:rsidRPr="00BB6459">
        <w:rPr>
          <w:rFonts w:ascii="Arial" w:hAnsi="Arial" w:cs="Arial"/>
        </w:rPr>
        <w:t xml:space="preserve"> uniforme é símbolo de representatividade e referência de</w:t>
      </w:r>
      <w:r>
        <w:rPr>
          <w:rFonts w:ascii="Arial" w:hAnsi="Arial" w:cs="Arial"/>
        </w:rPr>
        <w:t xml:space="preserve"> integração ao programa</w:t>
      </w:r>
      <w:r w:rsidRPr="00BB6459">
        <w:rPr>
          <w:rFonts w:ascii="Arial" w:hAnsi="Arial" w:cs="Arial"/>
        </w:rPr>
        <w:t>, o seu uso é elemento primordial para a boa apresentação individual e coletiva dos integrantes d</w:t>
      </w:r>
      <w:r>
        <w:rPr>
          <w:rFonts w:ascii="Arial" w:hAnsi="Arial" w:cs="Arial"/>
        </w:rPr>
        <w:t>o curso.</w:t>
      </w:r>
    </w:p>
    <w:p w14:paraId="52ECE52D" w14:textId="77777777" w:rsidR="009412CC" w:rsidRPr="00BB6459" w:rsidRDefault="009412CC" w:rsidP="009412CC">
      <w:pPr>
        <w:spacing w:line="276" w:lineRule="auto"/>
        <w:ind w:left="-426" w:right="-568"/>
        <w:jc w:val="both"/>
        <w:rPr>
          <w:rFonts w:ascii="Arial" w:eastAsia="Arial" w:hAnsi="Arial" w:cs="Arial"/>
          <w:color w:val="000000"/>
        </w:rPr>
      </w:pPr>
      <w:r w:rsidRPr="00BB6459">
        <w:rPr>
          <w:rFonts w:ascii="Arial" w:eastAsia="Arial" w:hAnsi="Arial" w:cs="Arial"/>
          <w:color w:val="000000"/>
        </w:rPr>
        <w:t>Aquisição será conforme condições, quantidades e exigências estabelecidas neste Termo de Referência.</w:t>
      </w:r>
    </w:p>
    <w:tbl>
      <w:tblPr>
        <w:tblStyle w:val="Tabelacomgrade"/>
        <w:tblW w:w="9498" w:type="dxa"/>
        <w:tblInd w:w="-431" w:type="dxa"/>
        <w:tblLook w:val="04A0" w:firstRow="1" w:lastRow="0" w:firstColumn="1" w:lastColumn="0" w:noHBand="0" w:noVBand="1"/>
      </w:tblPr>
      <w:tblGrid>
        <w:gridCol w:w="710"/>
        <w:gridCol w:w="709"/>
        <w:gridCol w:w="708"/>
        <w:gridCol w:w="7371"/>
      </w:tblGrid>
      <w:tr w:rsidR="009412CC" w:rsidRPr="00BB6459" w14:paraId="5E2C7388" w14:textId="77777777" w:rsidTr="009412CC">
        <w:tc>
          <w:tcPr>
            <w:tcW w:w="9498" w:type="dxa"/>
            <w:gridSpan w:val="4"/>
          </w:tcPr>
          <w:p w14:paraId="370F39E2" w14:textId="77777777" w:rsidR="009412CC" w:rsidRPr="00BB6459" w:rsidRDefault="009412CC" w:rsidP="009412CC">
            <w:pPr>
              <w:spacing w:line="276" w:lineRule="auto"/>
              <w:ind w:left="-426" w:right="-56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LOTE</w:t>
            </w:r>
          </w:p>
        </w:tc>
      </w:tr>
      <w:tr w:rsidR="009412CC" w:rsidRPr="00BB6459" w14:paraId="4C72CBE2" w14:textId="77777777" w:rsidTr="009412CC">
        <w:tc>
          <w:tcPr>
            <w:tcW w:w="710" w:type="dxa"/>
          </w:tcPr>
          <w:p w14:paraId="6A591FD7" w14:textId="77777777" w:rsidR="009412CC" w:rsidRPr="00BB6459" w:rsidRDefault="009412CC" w:rsidP="009412CC">
            <w:pPr>
              <w:spacing w:line="276" w:lineRule="auto"/>
              <w:ind w:left="-426" w:right="-568"/>
              <w:jc w:val="center"/>
              <w:rPr>
                <w:rFonts w:ascii="Arial" w:hAnsi="Arial" w:cs="Arial"/>
                <w:b/>
              </w:rPr>
            </w:pPr>
            <w:r w:rsidRPr="00BB6459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709" w:type="dxa"/>
          </w:tcPr>
          <w:p w14:paraId="78276979" w14:textId="77777777" w:rsidR="009412CC" w:rsidRPr="00BB6459" w:rsidRDefault="009412CC" w:rsidP="009412CC">
            <w:pPr>
              <w:spacing w:line="276" w:lineRule="auto"/>
              <w:ind w:left="-426" w:right="-568"/>
              <w:jc w:val="center"/>
              <w:rPr>
                <w:rFonts w:ascii="Arial" w:hAnsi="Arial" w:cs="Arial"/>
                <w:b/>
              </w:rPr>
            </w:pPr>
            <w:r w:rsidRPr="00BB6459">
              <w:rPr>
                <w:rFonts w:ascii="Arial" w:hAnsi="Arial" w:cs="Arial"/>
                <w:b/>
              </w:rPr>
              <w:t>QNT</w:t>
            </w:r>
          </w:p>
        </w:tc>
        <w:tc>
          <w:tcPr>
            <w:tcW w:w="708" w:type="dxa"/>
          </w:tcPr>
          <w:p w14:paraId="1B063627" w14:textId="77777777" w:rsidR="009412CC" w:rsidRPr="00BB6459" w:rsidRDefault="009412CC" w:rsidP="009412CC">
            <w:pPr>
              <w:spacing w:line="276" w:lineRule="auto"/>
              <w:ind w:left="-426" w:right="-568"/>
              <w:jc w:val="center"/>
              <w:rPr>
                <w:rFonts w:ascii="Arial" w:hAnsi="Arial" w:cs="Arial"/>
                <w:b/>
              </w:rPr>
            </w:pPr>
            <w:r w:rsidRPr="00BB6459">
              <w:rPr>
                <w:rFonts w:ascii="Arial" w:hAnsi="Arial" w:cs="Arial"/>
                <w:b/>
              </w:rPr>
              <w:t>UND</w:t>
            </w:r>
          </w:p>
        </w:tc>
        <w:tc>
          <w:tcPr>
            <w:tcW w:w="7371" w:type="dxa"/>
          </w:tcPr>
          <w:p w14:paraId="58583EEC" w14:textId="77777777" w:rsidR="009412CC" w:rsidRPr="00BB6459" w:rsidRDefault="009412CC" w:rsidP="009412CC">
            <w:pPr>
              <w:spacing w:line="276" w:lineRule="auto"/>
              <w:ind w:left="-426" w:right="-568"/>
              <w:jc w:val="center"/>
              <w:rPr>
                <w:rFonts w:ascii="Arial" w:hAnsi="Arial" w:cs="Arial"/>
                <w:b/>
              </w:rPr>
            </w:pPr>
            <w:r w:rsidRPr="00BB6459">
              <w:rPr>
                <w:rFonts w:ascii="Arial" w:hAnsi="Arial" w:cs="Arial"/>
                <w:b/>
              </w:rPr>
              <w:t>PRODUTO</w:t>
            </w:r>
          </w:p>
        </w:tc>
      </w:tr>
      <w:tr w:rsidR="009412CC" w:rsidRPr="00BB6459" w14:paraId="307F173E" w14:textId="77777777" w:rsidTr="009412CC">
        <w:tc>
          <w:tcPr>
            <w:tcW w:w="710" w:type="dxa"/>
          </w:tcPr>
          <w:p w14:paraId="6B04895F" w14:textId="77777777" w:rsidR="009412CC" w:rsidRPr="00936223" w:rsidRDefault="009412CC" w:rsidP="009412CC">
            <w:pPr>
              <w:spacing w:line="276" w:lineRule="auto"/>
              <w:ind w:left="-426" w:right="-568"/>
              <w:jc w:val="center"/>
              <w:rPr>
                <w:rFonts w:ascii="Arial" w:hAnsi="Arial" w:cs="Arial"/>
                <w:b/>
              </w:rPr>
            </w:pPr>
            <w:r w:rsidRPr="00936223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09" w:type="dxa"/>
          </w:tcPr>
          <w:p w14:paraId="2816ED69" w14:textId="77777777" w:rsidR="009412CC" w:rsidRPr="00BB6459" w:rsidRDefault="009412CC" w:rsidP="009412CC">
            <w:pPr>
              <w:spacing w:line="276" w:lineRule="auto"/>
              <w:ind w:left="-426" w:right="-56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708" w:type="dxa"/>
          </w:tcPr>
          <w:p w14:paraId="129E9E34" w14:textId="77777777" w:rsidR="009412CC" w:rsidRPr="00BB6459" w:rsidRDefault="009412CC" w:rsidP="009412CC">
            <w:pPr>
              <w:spacing w:line="276" w:lineRule="auto"/>
              <w:ind w:left="-426" w:right="-568"/>
              <w:jc w:val="center"/>
              <w:rPr>
                <w:rFonts w:ascii="Arial" w:hAnsi="Arial" w:cs="Arial"/>
              </w:rPr>
            </w:pPr>
            <w:proofErr w:type="spellStart"/>
            <w:r w:rsidRPr="00BB6459">
              <w:rPr>
                <w:rFonts w:ascii="Arial" w:hAnsi="Arial" w:cs="Arial"/>
              </w:rPr>
              <w:t>Unid</w:t>
            </w:r>
            <w:proofErr w:type="spellEnd"/>
          </w:p>
        </w:tc>
        <w:tc>
          <w:tcPr>
            <w:tcW w:w="7371" w:type="dxa"/>
          </w:tcPr>
          <w:p w14:paraId="6A27E82F" w14:textId="77777777" w:rsidR="009412CC" w:rsidRDefault="009412CC" w:rsidP="009412CC">
            <w:pPr>
              <w:jc w:val="both"/>
              <w:rPr>
                <w:rFonts w:ascii="Arial" w:hAnsi="Arial" w:cs="Arial"/>
              </w:rPr>
            </w:pPr>
            <w:r w:rsidRPr="005B545C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AMISETA MANGA CURTA ESTAMPADA</w:t>
            </w:r>
            <w:r w:rsidRPr="005B545C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B2135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amiseta manga curta, gola redonda, confeccionada em tecido </w:t>
            </w:r>
            <w:proofErr w:type="spellStart"/>
            <w:r w:rsidRPr="00D25810">
              <w:rPr>
                <w:rFonts w:ascii="Arial" w:hAnsi="Arial" w:cs="Arial"/>
              </w:rPr>
              <w:t>Dryfit</w:t>
            </w:r>
            <w:proofErr w:type="spellEnd"/>
            <w:r w:rsidRPr="00D2581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com composição 100% </w:t>
            </w:r>
            <w:r w:rsidRPr="006E08BE">
              <w:rPr>
                <w:rFonts w:ascii="Arial" w:hAnsi="Arial" w:cs="Arial"/>
              </w:rPr>
              <w:t>poliéster,</w:t>
            </w:r>
            <w:r>
              <w:rPr>
                <w:rFonts w:ascii="Arial" w:hAnsi="Arial" w:cs="Arial"/>
              </w:rPr>
              <w:t xml:space="preserve"> gramatura do tecido de 128</w:t>
            </w:r>
            <w:r w:rsidRPr="006E08BE">
              <w:rPr>
                <w:rFonts w:ascii="Arial" w:hAnsi="Arial" w:cs="Arial"/>
              </w:rPr>
              <w:t>g/m²</w:t>
            </w:r>
            <w:r>
              <w:rPr>
                <w:rFonts w:ascii="Arial" w:hAnsi="Arial" w:cs="Arial"/>
              </w:rPr>
              <w:t>, cor preta, deverá ser estampada frente e verso, deverá ter o símbolo da Polícia Militar de São Paulo na parte frontal, superior esquerda, também o logotipo e a logomarca da prefeitura de Ibitinga na manga esquerda e símbolo do PROERD, na parte inferior frontal.</w:t>
            </w:r>
          </w:p>
          <w:p w14:paraId="1803553A" w14:textId="77777777" w:rsidR="009412CC" w:rsidRPr="00620CCF" w:rsidRDefault="009412CC" w:rsidP="009412CC">
            <w:pPr>
              <w:jc w:val="both"/>
              <w:rPr>
                <w:rFonts w:ascii="Arial" w:hAnsi="Arial" w:cs="Arial"/>
                <w:b/>
              </w:rPr>
            </w:pPr>
            <w:r w:rsidRPr="00620CCF">
              <w:rPr>
                <w:rFonts w:ascii="Arial" w:hAnsi="Arial" w:cs="Arial"/>
                <w:b/>
              </w:rPr>
              <w:t>Tamanhos:</w:t>
            </w:r>
          </w:p>
          <w:p w14:paraId="52E9591A" w14:textId="77777777" w:rsidR="009412CC" w:rsidRPr="00672090" w:rsidRDefault="009412CC" w:rsidP="009412CC">
            <w:pPr>
              <w:ind w:left="-426"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05   unidades tamanho 08</w:t>
            </w:r>
            <w:r w:rsidRPr="00672090">
              <w:rPr>
                <w:rFonts w:ascii="Arial" w:hAnsi="Arial" w:cs="Arial"/>
              </w:rPr>
              <w:t>;</w:t>
            </w:r>
          </w:p>
          <w:p w14:paraId="5D0C1BC7" w14:textId="77777777" w:rsidR="009412CC" w:rsidRPr="00672090" w:rsidRDefault="009412CC" w:rsidP="009412CC">
            <w:pPr>
              <w:ind w:left="-426"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36   unidades tamanho 10</w:t>
            </w:r>
            <w:r w:rsidRPr="00672090">
              <w:rPr>
                <w:rFonts w:ascii="Arial" w:hAnsi="Arial" w:cs="Arial"/>
              </w:rPr>
              <w:t>;</w:t>
            </w:r>
          </w:p>
          <w:p w14:paraId="34927943" w14:textId="77777777" w:rsidR="009412CC" w:rsidRDefault="009412CC" w:rsidP="009412CC">
            <w:pPr>
              <w:ind w:left="-426"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   unidades tamanho 12</w:t>
            </w:r>
            <w:r w:rsidRPr="00672090">
              <w:rPr>
                <w:rFonts w:ascii="Arial" w:hAnsi="Arial" w:cs="Arial"/>
              </w:rPr>
              <w:t>;</w:t>
            </w:r>
          </w:p>
          <w:p w14:paraId="7242BC41" w14:textId="77777777" w:rsidR="009412CC" w:rsidRPr="00672090" w:rsidRDefault="009412CC" w:rsidP="009412CC">
            <w:pPr>
              <w:ind w:left="-426"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   unidades tamanho 14</w:t>
            </w:r>
            <w:r w:rsidRPr="00672090">
              <w:rPr>
                <w:rFonts w:ascii="Arial" w:hAnsi="Arial" w:cs="Arial"/>
              </w:rPr>
              <w:t>;</w:t>
            </w:r>
          </w:p>
          <w:p w14:paraId="053CFD4E" w14:textId="77777777" w:rsidR="009412CC" w:rsidRPr="00672090" w:rsidRDefault="009412CC" w:rsidP="009412CC">
            <w:pPr>
              <w:ind w:left="-426"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82   unidades tamanho 16</w:t>
            </w:r>
            <w:r w:rsidRPr="00672090">
              <w:rPr>
                <w:rFonts w:ascii="Arial" w:hAnsi="Arial" w:cs="Arial"/>
              </w:rPr>
              <w:t>;</w:t>
            </w:r>
          </w:p>
          <w:p w14:paraId="0FCE5E33" w14:textId="77777777" w:rsidR="009412CC" w:rsidRDefault="009412CC" w:rsidP="009412CC">
            <w:pPr>
              <w:ind w:left="-426"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03   unidades tamanho 18</w:t>
            </w:r>
          </w:p>
          <w:p w14:paraId="7B007B3A" w14:textId="77777777" w:rsidR="009412CC" w:rsidRDefault="009412CC" w:rsidP="009412CC">
            <w:pPr>
              <w:ind w:left="-426"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13   unidades tamanho PP</w:t>
            </w:r>
          </w:p>
          <w:p w14:paraId="5C8462D2" w14:textId="77777777" w:rsidR="009412CC" w:rsidRDefault="009412CC" w:rsidP="009412CC">
            <w:pPr>
              <w:ind w:left="-426"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37   unidades tamanho P</w:t>
            </w:r>
          </w:p>
          <w:p w14:paraId="5DCFEAC7" w14:textId="77777777" w:rsidR="009412CC" w:rsidRDefault="009412CC" w:rsidP="009412CC">
            <w:pPr>
              <w:ind w:left="-426"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24   unidades tamanho M</w:t>
            </w:r>
          </w:p>
          <w:p w14:paraId="0C6EC1FE" w14:textId="77777777" w:rsidR="009412CC" w:rsidRDefault="009412CC" w:rsidP="009412CC">
            <w:pPr>
              <w:ind w:left="-426"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10   unidades tamanho G</w:t>
            </w:r>
          </w:p>
          <w:p w14:paraId="1014DDC1" w14:textId="77777777" w:rsidR="009412CC" w:rsidRDefault="009412CC" w:rsidP="009412CC">
            <w:pPr>
              <w:ind w:left="-426"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08   unidades tamanho GG</w:t>
            </w:r>
          </w:p>
          <w:p w14:paraId="0B8BFC99" w14:textId="77777777" w:rsidR="009412CC" w:rsidRDefault="009412CC" w:rsidP="009412CC">
            <w:pPr>
              <w:ind w:left="-426"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08   unidades tamanho EX</w:t>
            </w:r>
          </w:p>
          <w:p w14:paraId="14663800" w14:textId="77777777" w:rsidR="009412CC" w:rsidRPr="005B545C" w:rsidRDefault="009412CC" w:rsidP="009412CC">
            <w:pPr>
              <w:ind w:left="-426"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</w:tr>
    </w:tbl>
    <w:p w14:paraId="16AB64B1" w14:textId="77777777" w:rsidR="009412CC" w:rsidRDefault="009412CC" w:rsidP="009412CC">
      <w:pPr>
        <w:spacing w:line="360" w:lineRule="auto"/>
        <w:ind w:left="-426" w:right="-568"/>
        <w:jc w:val="both"/>
        <w:rPr>
          <w:rFonts w:ascii="Arial" w:eastAsia="Arial" w:hAnsi="Arial" w:cs="Arial"/>
          <w:color w:val="000000"/>
        </w:rPr>
      </w:pPr>
    </w:p>
    <w:p w14:paraId="4842927F" w14:textId="2E0353BF" w:rsidR="009412CC" w:rsidRDefault="009412CC" w:rsidP="009412CC">
      <w:pPr>
        <w:spacing w:line="360" w:lineRule="auto"/>
        <w:ind w:left="-426" w:right="-568"/>
        <w:jc w:val="both"/>
        <w:rPr>
          <w:rFonts w:ascii="Arial" w:eastAsia="Arial" w:hAnsi="Arial" w:cs="Arial"/>
          <w:color w:val="000000"/>
        </w:rPr>
      </w:pPr>
      <w:r w:rsidRPr="007D2254">
        <w:rPr>
          <w:rFonts w:ascii="Arial" w:eastAsia="Arial" w:hAnsi="Arial" w:cs="Arial"/>
          <w:b/>
          <w:color w:val="000000"/>
        </w:rPr>
        <w:lastRenderedPageBreak/>
        <w:t>1.2.</w:t>
      </w:r>
      <w:r>
        <w:rPr>
          <w:rFonts w:ascii="Arial" w:eastAsia="Arial" w:hAnsi="Arial" w:cs="Arial"/>
          <w:color w:val="000000"/>
        </w:rPr>
        <w:t xml:space="preserve"> </w:t>
      </w:r>
      <w:r w:rsidRPr="007D2254">
        <w:rPr>
          <w:rFonts w:ascii="Arial" w:eastAsia="Arial" w:hAnsi="Arial" w:cs="Arial"/>
          <w:color w:val="000000"/>
        </w:rPr>
        <w:t>A empresa vencedora</w:t>
      </w:r>
      <w:r>
        <w:rPr>
          <w:rFonts w:ascii="Arial" w:eastAsia="Arial" w:hAnsi="Arial" w:cs="Arial"/>
          <w:color w:val="000000"/>
        </w:rPr>
        <w:t xml:space="preserve"> (Camiseta Manga Curta Estampada),</w:t>
      </w:r>
      <w:r w:rsidRPr="007D2254">
        <w:rPr>
          <w:rFonts w:ascii="Arial" w:eastAsia="Arial" w:hAnsi="Arial" w:cs="Arial"/>
          <w:color w:val="000000"/>
        </w:rPr>
        <w:t xml:space="preserve"> fica</w:t>
      </w:r>
      <w:r>
        <w:rPr>
          <w:rFonts w:ascii="Arial" w:eastAsia="Arial" w:hAnsi="Arial" w:cs="Arial"/>
          <w:color w:val="000000"/>
        </w:rPr>
        <w:t>rá</w:t>
      </w:r>
      <w:r w:rsidRPr="007D2254">
        <w:rPr>
          <w:rFonts w:ascii="Arial" w:eastAsia="Arial" w:hAnsi="Arial" w:cs="Arial"/>
          <w:color w:val="000000"/>
        </w:rPr>
        <w:t xml:space="preserve"> responsáve</w:t>
      </w:r>
      <w:r>
        <w:rPr>
          <w:rFonts w:ascii="Arial" w:eastAsia="Arial" w:hAnsi="Arial" w:cs="Arial"/>
          <w:color w:val="000000"/>
        </w:rPr>
        <w:t>l</w:t>
      </w:r>
      <w:r w:rsidRPr="007D2254">
        <w:rPr>
          <w:rFonts w:ascii="Arial" w:eastAsia="Arial" w:hAnsi="Arial" w:cs="Arial"/>
          <w:color w:val="000000"/>
        </w:rPr>
        <w:t xml:space="preserve"> pela criação da</w:t>
      </w:r>
      <w:r>
        <w:rPr>
          <w:rFonts w:ascii="Arial" w:eastAsia="Arial" w:hAnsi="Arial" w:cs="Arial"/>
          <w:color w:val="000000"/>
        </w:rPr>
        <w:t>s</w:t>
      </w:r>
      <w:r w:rsidRPr="007D2254">
        <w:rPr>
          <w:rFonts w:ascii="Arial" w:eastAsia="Arial" w:hAnsi="Arial" w:cs="Arial"/>
          <w:color w:val="000000"/>
        </w:rPr>
        <w:t xml:space="preserve"> Matriz</w:t>
      </w:r>
      <w:r>
        <w:rPr>
          <w:rFonts w:ascii="Arial" w:eastAsia="Arial" w:hAnsi="Arial" w:cs="Arial"/>
          <w:color w:val="000000"/>
        </w:rPr>
        <w:t>es</w:t>
      </w:r>
      <w:r w:rsidRPr="007D2254">
        <w:rPr>
          <w:rFonts w:ascii="Arial" w:eastAsia="Arial" w:hAnsi="Arial" w:cs="Arial"/>
          <w:color w:val="000000"/>
        </w:rPr>
        <w:t xml:space="preserve"> d</w:t>
      </w:r>
      <w:r>
        <w:rPr>
          <w:rFonts w:ascii="Arial" w:eastAsia="Arial" w:hAnsi="Arial" w:cs="Arial"/>
          <w:color w:val="000000"/>
        </w:rPr>
        <w:t>o logotipo e logomarca</w:t>
      </w:r>
      <w:r w:rsidRPr="007D2254">
        <w:rPr>
          <w:rFonts w:ascii="Arial" w:eastAsia="Arial" w:hAnsi="Arial" w:cs="Arial"/>
          <w:color w:val="000000"/>
        </w:rPr>
        <w:t xml:space="preserve"> d</w:t>
      </w:r>
      <w:r>
        <w:rPr>
          <w:rFonts w:ascii="Arial" w:eastAsia="Arial" w:hAnsi="Arial" w:cs="Arial"/>
          <w:color w:val="000000"/>
        </w:rPr>
        <w:t>a</w:t>
      </w:r>
      <w:r w:rsidRPr="007D2254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Prefeitura Municipal de Ibitinga,</w:t>
      </w:r>
      <w:r w:rsidRPr="007D2254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do símbolo da Polícia Militar de São Paulo, e símbolo do PROERD</w:t>
      </w:r>
      <w:r w:rsidRPr="007D2254">
        <w:rPr>
          <w:rFonts w:ascii="Arial" w:eastAsia="Arial" w:hAnsi="Arial" w:cs="Arial"/>
          <w:color w:val="000000"/>
        </w:rPr>
        <w:t>. Antes da confecção dos uniformes, a empresa deverá encaminhar os desenhos para aprovação d</w:t>
      </w:r>
      <w:r>
        <w:rPr>
          <w:rFonts w:ascii="Arial" w:eastAsia="Arial" w:hAnsi="Arial" w:cs="Arial"/>
          <w:color w:val="000000"/>
        </w:rPr>
        <w:t>a Prefeitura Municipal de Ibitinga</w:t>
      </w:r>
      <w:r w:rsidRPr="007D2254">
        <w:rPr>
          <w:rFonts w:ascii="Arial" w:eastAsia="Arial" w:hAnsi="Arial" w:cs="Arial"/>
          <w:color w:val="000000"/>
        </w:rPr>
        <w:t>.</w:t>
      </w:r>
    </w:p>
    <w:p w14:paraId="50B08D6B" w14:textId="77777777" w:rsidR="009412CC" w:rsidRDefault="009412CC" w:rsidP="009412CC">
      <w:pPr>
        <w:spacing w:line="360" w:lineRule="auto"/>
        <w:ind w:left="-426" w:right="-568"/>
        <w:jc w:val="both"/>
        <w:rPr>
          <w:rFonts w:ascii="Arial" w:eastAsia="Arial" w:hAnsi="Arial" w:cs="Arial"/>
          <w:color w:val="000000"/>
        </w:rPr>
      </w:pPr>
    </w:p>
    <w:p w14:paraId="028ED83C" w14:textId="77777777" w:rsidR="009412CC" w:rsidRPr="00BB6459" w:rsidRDefault="009412CC" w:rsidP="009412CC">
      <w:pPr>
        <w:spacing w:line="360" w:lineRule="auto"/>
        <w:ind w:left="-426" w:right="-568"/>
        <w:jc w:val="both"/>
        <w:rPr>
          <w:rFonts w:ascii="Arial" w:hAnsi="Arial" w:cs="Arial"/>
        </w:rPr>
      </w:pPr>
      <w:r w:rsidRPr="00BB6459">
        <w:rPr>
          <w:rFonts w:ascii="Arial" w:eastAsia="Arial" w:hAnsi="Arial" w:cs="Arial"/>
          <w:b/>
          <w:color w:val="000000"/>
        </w:rPr>
        <w:t>2. JUSTIFICATIVA DA CONTRATAÇÃO</w:t>
      </w:r>
    </w:p>
    <w:p w14:paraId="3D0A3543" w14:textId="77777777" w:rsidR="009412CC" w:rsidRPr="00BB6459" w:rsidRDefault="009412CC" w:rsidP="009412CC">
      <w:pPr>
        <w:autoSpaceDE w:val="0"/>
        <w:autoSpaceDN w:val="0"/>
        <w:adjustRightInd w:val="0"/>
        <w:spacing w:line="360" w:lineRule="auto"/>
        <w:ind w:left="-426" w:right="-568"/>
        <w:jc w:val="both"/>
        <w:rPr>
          <w:rFonts w:ascii="Arial" w:hAnsi="Arial" w:cs="Arial"/>
        </w:rPr>
      </w:pPr>
      <w:r w:rsidRPr="00BB6459">
        <w:rPr>
          <w:rFonts w:ascii="Arial" w:eastAsia="Arial" w:hAnsi="Arial" w:cs="Arial"/>
          <w:b/>
          <w:color w:val="000000"/>
        </w:rPr>
        <w:t xml:space="preserve">2.1. </w:t>
      </w:r>
      <w:r w:rsidRPr="00E55A1F">
        <w:rPr>
          <w:rFonts w:ascii="Arial" w:eastAsia="Arial" w:hAnsi="Arial" w:cs="Arial"/>
          <w:color w:val="000000"/>
        </w:rPr>
        <w:t>O PROERD (Programa Educacional de Resistência às Drogas e à Violência) é um programa de prevenção ao uso de drogas e violência, desenvolvido em parceria pela Polícia Militar, escolas e famílias, com o objetivo de capacitar jovens estudantes com informações e habilidades para viver socialmente de forma saudável. O programa visa evitar que crianças e adolescentes iniciem o uso de drogas e violência, despertando neles a consciência para este problema.</w:t>
      </w:r>
      <w:r w:rsidRPr="00E55A1F">
        <w:rPr>
          <w:rFonts w:ascii="Arial" w:eastAsia="Arial" w:hAnsi="Arial" w:cs="Arial"/>
          <w:b/>
          <w:color w:val="000000"/>
        </w:rPr>
        <w:t> </w:t>
      </w:r>
      <w:r>
        <w:rPr>
          <w:rFonts w:ascii="Arial" w:eastAsia="Arial" w:hAnsi="Arial" w:cs="Arial"/>
          <w:color w:val="000000"/>
        </w:rPr>
        <w:t>O fornecimento das camisetas, atenderá o requerimento formulado pela Polícia Militar de nossa cidade, objetivando o atendimento de 500 alunos em idade escolar do município. A camiseta funcionará como um símbolo do pertencimento ao programa, bem como, ao usar este vestuário na vida cotidiana, os jovens estarão propagando a mensagem de fortalecimento ao combate às drogas e a violência. Ademais cabe ressaltar, se tratar de data festiva e significativa coroando em ato solene a conclusão de um curso ministrado ao longo de quatro meses.</w:t>
      </w:r>
    </w:p>
    <w:p w14:paraId="4BAA1F69" w14:textId="202E2335" w:rsidR="009412CC" w:rsidRDefault="009412CC" w:rsidP="009412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426" w:right="-568"/>
        <w:jc w:val="both"/>
        <w:rPr>
          <w:rFonts w:ascii="Arial" w:eastAsia="Arial" w:hAnsi="Arial" w:cs="Arial"/>
          <w:color w:val="000000"/>
        </w:rPr>
      </w:pPr>
      <w:r w:rsidRPr="00BB6459">
        <w:rPr>
          <w:rFonts w:ascii="Arial" w:eastAsia="Arial" w:hAnsi="Arial" w:cs="Arial"/>
          <w:b/>
          <w:color w:val="000000"/>
        </w:rPr>
        <w:t>2.</w:t>
      </w:r>
      <w:r>
        <w:rPr>
          <w:rFonts w:ascii="Arial" w:eastAsia="Arial" w:hAnsi="Arial" w:cs="Arial"/>
          <w:b/>
          <w:color w:val="000000"/>
        </w:rPr>
        <w:t>2</w:t>
      </w:r>
      <w:r w:rsidRPr="00BB6459">
        <w:rPr>
          <w:rFonts w:ascii="Arial" w:eastAsia="Arial" w:hAnsi="Arial" w:cs="Arial"/>
          <w:b/>
          <w:color w:val="000000"/>
        </w:rPr>
        <w:t xml:space="preserve">. </w:t>
      </w:r>
      <w:r w:rsidRPr="00BB6459">
        <w:rPr>
          <w:rFonts w:ascii="Arial" w:eastAsia="Arial" w:hAnsi="Arial" w:cs="Arial"/>
          <w:color w:val="000000"/>
        </w:rPr>
        <w:t xml:space="preserve">A contratação deve se basear na Lei Federal </w:t>
      </w:r>
      <w:r w:rsidRPr="00357A8B">
        <w:rPr>
          <w:rFonts w:ascii="Arial" w:eastAsia="Arial" w:hAnsi="Arial" w:cs="Arial"/>
          <w:color w:val="000000"/>
        </w:rPr>
        <w:t>nº 14.133/2021, Lei Complementar       nº 123/2006</w:t>
      </w:r>
      <w:r w:rsidRPr="00BB6459">
        <w:rPr>
          <w:rFonts w:ascii="Arial" w:eastAsia="Arial" w:hAnsi="Arial" w:cs="Arial"/>
          <w:color w:val="000000"/>
        </w:rPr>
        <w:t xml:space="preserve"> e nas demais normas legais e regulamentares atinentes à matéria. Deve ser observado o atendimento da Lei Federal nº 13.709/2018.</w:t>
      </w:r>
    </w:p>
    <w:p w14:paraId="250959DC" w14:textId="77777777" w:rsidR="009412CC" w:rsidRDefault="009412CC" w:rsidP="009412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426" w:right="-568"/>
        <w:jc w:val="both"/>
        <w:rPr>
          <w:rFonts w:ascii="Arial" w:eastAsia="Arial" w:hAnsi="Arial" w:cs="Arial"/>
          <w:color w:val="000000"/>
        </w:rPr>
      </w:pPr>
    </w:p>
    <w:p w14:paraId="577552B5" w14:textId="77777777" w:rsidR="009412CC" w:rsidRPr="00BB6459" w:rsidRDefault="009412CC" w:rsidP="009412CC">
      <w:pPr>
        <w:spacing w:line="360" w:lineRule="auto"/>
        <w:ind w:left="-426" w:right="-568"/>
        <w:jc w:val="both"/>
        <w:rPr>
          <w:rFonts w:ascii="Arial" w:eastAsia="Arial" w:hAnsi="Arial" w:cs="Arial"/>
          <w:b/>
          <w:color w:val="000000"/>
        </w:rPr>
      </w:pPr>
      <w:r w:rsidRPr="00BB6459">
        <w:rPr>
          <w:rFonts w:ascii="Arial" w:eastAsia="Arial" w:hAnsi="Arial" w:cs="Arial"/>
          <w:b/>
          <w:color w:val="000000"/>
        </w:rPr>
        <w:t>3. PRAZO E FORMA DE ENTREGA</w:t>
      </w:r>
    </w:p>
    <w:p w14:paraId="4AF2C252" w14:textId="77777777" w:rsidR="009412CC" w:rsidRPr="00BB6459" w:rsidRDefault="009412CC" w:rsidP="009412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426" w:right="-568"/>
        <w:jc w:val="both"/>
        <w:rPr>
          <w:rFonts w:ascii="Arial" w:eastAsia="Arial" w:hAnsi="Arial" w:cs="Arial"/>
        </w:rPr>
      </w:pPr>
      <w:r w:rsidRPr="00BB6459">
        <w:rPr>
          <w:rFonts w:ascii="Arial" w:eastAsia="Arial" w:hAnsi="Arial" w:cs="Arial"/>
          <w:b/>
          <w:color w:val="000000"/>
        </w:rPr>
        <w:t>3.1.</w:t>
      </w:r>
      <w:r w:rsidRPr="00BB6459">
        <w:rPr>
          <w:rFonts w:ascii="Arial" w:eastAsia="Arial" w:hAnsi="Arial" w:cs="Arial"/>
          <w:color w:val="000000"/>
        </w:rPr>
        <w:t xml:space="preserve"> </w:t>
      </w:r>
      <w:r w:rsidRPr="00BB6459">
        <w:rPr>
          <w:rFonts w:ascii="Arial" w:eastAsia="Arial" w:hAnsi="Arial" w:cs="Arial"/>
        </w:rPr>
        <w:t>A entrega será realizada diretamente n</w:t>
      </w:r>
      <w:r>
        <w:rPr>
          <w:rFonts w:ascii="Arial" w:eastAsia="Arial" w:hAnsi="Arial" w:cs="Arial"/>
        </w:rPr>
        <w:t>a Prefeitura Municipal de Ibitinga</w:t>
      </w:r>
      <w:r w:rsidRPr="00BB645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situada na Rua Miguel Landim, 333, Departamento de Compras,</w:t>
      </w:r>
      <w:r w:rsidRPr="00BB6459">
        <w:rPr>
          <w:rFonts w:ascii="Arial" w:eastAsia="Arial" w:hAnsi="Arial" w:cs="Arial"/>
        </w:rPr>
        <w:t xml:space="preserve"> das </w:t>
      </w:r>
      <w:r>
        <w:rPr>
          <w:rFonts w:ascii="Arial" w:eastAsia="Arial" w:hAnsi="Arial" w:cs="Arial"/>
        </w:rPr>
        <w:t>9</w:t>
      </w:r>
      <w:r w:rsidRPr="00BB6459">
        <w:rPr>
          <w:rFonts w:ascii="Arial" w:eastAsia="Arial" w:hAnsi="Arial" w:cs="Arial"/>
        </w:rPr>
        <w:t xml:space="preserve">h00min às 17h00min. Atentar para </w:t>
      </w:r>
      <w:r w:rsidRPr="00BB6459">
        <w:rPr>
          <w:rFonts w:ascii="Arial" w:eastAsia="Arial" w:hAnsi="Arial" w:cs="Arial"/>
          <w:color w:val="000000"/>
        </w:rPr>
        <w:t xml:space="preserve">feriado e ponto facultativo municipal, em </w:t>
      </w:r>
      <w:r w:rsidRPr="00BB6459">
        <w:rPr>
          <w:rFonts w:ascii="Arial" w:eastAsia="Arial" w:hAnsi="Arial" w:cs="Arial"/>
          <w:b/>
          <w:color w:val="000000"/>
        </w:rPr>
        <w:t xml:space="preserve">prazo </w:t>
      </w:r>
      <w:r>
        <w:rPr>
          <w:rFonts w:ascii="Arial" w:eastAsia="Arial" w:hAnsi="Arial" w:cs="Arial"/>
          <w:b/>
          <w:color w:val="000000"/>
        </w:rPr>
        <w:t>até às 12:00 h do dia 25/06/2025, impreterivelmente, haja vista que a formatura se dará no dia 26/06/2025.</w:t>
      </w:r>
    </w:p>
    <w:p w14:paraId="5E159216" w14:textId="77777777" w:rsidR="009412CC" w:rsidRPr="00BB6459" w:rsidRDefault="009412CC" w:rsidP="009412CC">
      <w:pPr>
        <w:spacing w:line="360" w:lineRule="auto"/>
        <w:ind w:left="-426" w:right="-568"/>
        <w:jc w:val="both"/>
        <w:rPr>
          <w:rFonts w:ascii="Arial" w:eastAsia="Arial" w:hAnsi="Arial" w:cs="Arial"/>
          <w:color w:val="000000"/>
        </w:rPr>
      </w:pPr>
      <w:r w:rsidRPr="00BB6459">
        <w:rPr>
          <w:rFonts w:ascii="Arial" w:eastAsia="Arial" w:hAnsi="Arial" w:cs="Arial"/>
          <w:b/>
          <w:color w:val="000000"/>
        </w:rPr>
        <w:lastRenderedPageBreak/>
        <w:t>3.2.</w:t>
      </w:r>
      <w:r w:rsidRPr="00BB6459">
        <w:rPr>
          <w:rFonts w:ascii="Arial" w:eastAsia="Arial" w:hAnsi="Arial" w:cs="Arial"/>
          <w:color w:val="000000"/>
        </w:rPr>
        <w:t xml:space="preserve">O frete, embalagens, descarga e demais custos relativos ao fornecimento são de total responsabilidade do fornecedor. </w:t>
      </w:r>
    </w:p>
    <w:p w14:paraId="7C924F13" w14:textId="77777777" w:rsidR="009412CC" w:rsidRPr="00BB6459" w:rsidRDefault="009412CC" w:rsidP="009412CC">
      <w:pPr>
        <w:tabs>
          <w:tab w:val="left" w:pos="851"/>
        </w:tabs>
        <w:spacing w:line="360" w:lineRule="auto"/>
        <w:ind w:left="-426" w:right="-568"/>
        <w:jc w:val="both"/>
        <w:rPr>
          <w:rFonts w:ascii="Arial" w:hAnsi="Arial" w:cs="Arial"/>
        </w:rPr>
      </w:pPr>
      <w:r w:rsidRPr="00BB6459">
        <w:rPr>
          <w:rFonts w:ascii="Arial" w:eastAsia="Arial" w:hAnsi="Arial" w:cs="Arial"/>
          <w:b/>
          <w:color w:val="000000"/>
        </w:rPr>
        <w:t>3.3.</w:t>
      </w:r>
      <w:r w:rsidRPr="00BB6459">
        <w:rPr>
          <w:rFonts w:ascii="Arial" w:eastAsia="Arial" w:hAnsi="Arial" w:cs="Arial"/>
          <w:color w:val="000000"/>
        </w:rPr>
        <w:t xml:space="preserve"> A Prefeitura efetuará a comunicação das quantidades a serem entregues pelo fornecedor, através do envio do PEDIDO E ORDEM PARA FORNECIMENTO.</w:t>
      </w:r>
    </w:p>
    <w:p w14:paraId="13F07A20" w14:textId="72C909D6" w:rsidR="009412CC" w:rsidRDefault="009412CC" w:rsidP="009412CC">
      <w:pPr>
        <w:spacing w:line="360" w:lineRule="auto"/>
        <w:ind w:left="-426" w:right="-568"/>
        <w:jc w:val="both"/>
        <w:rPr>
          <w:rFonts w:ascii="Arial" w:eastAsia="Arial" w:hAnsi="Arial" w:cs="Arial"/>
          <w:color w:val="000000"/>
        </w:rPr>
      </w:pPr>
      <w:r w:rsidRPr="00BB6459">
        <w:rPr>
          <w:rFonts w:ascii="Arial" w:eastAsia="Arial" w:hAnsi="Arial" w:cs="Arial"/>
          <w:b/>
          <w:color w:val="000000"/>
        </w:rPr>
        <w:t>3.4.</w:t>
      </w:r>
      <w:r w:rsidRPr="00BB6459">
        <w:rPr>
          <w:rFonts w:ascii="Arial" w:eastAsia="Arial" w:hAnsi="Arial" w:cs="Arial"/>
          <w:color w:val="000000"/>
        </w:rPr>
        <w:t xml:space="preserve"> Forma de execução da contratação</w:t>
      </w:r>
      <w:r w:rsidRPr="00CE4CE0">
        <w:rPr>
          <w:rFonts w:ascii="Arial" w:eastAsia="Arial" w:hAnsi="Arial" w:cs="Arial"/>
          <w:color w:val="000000"/>
        </w:rPr>
        <w:t xml:space="preserve">: </w:t>
      </w:r>
      <w:r w:rsidRPr="00CE4CE0">
        <w:rPr>
          <w:rFonts w:ascii="Arial" w:eastAsia="Arial" w:hAnsi="Arial" w:cs="Arial"/>
          <w:b/>
          <w:color w:val="000000"/>
        </w:rPr>
        <w:t>INDIRETA</w:t>
      </w:r>
      <w:r w:rsidRPr="00CE4CE0">
        <w:rPr>
          <w:rFonts w:ascii="Arial" w:eastAsia="Arial" w:hAnsi="Arial" w:cs="Arial"/>
          <w:color w:val="000000"/>
        </w:rPr>
        <w:t xml:space="preserve">, em regime de empreitada por </w:t>
      </w:r>
      <w:r w:rsidRPr="00CE4CE0">
        <w:rPr>
          <w:rFonts w:ascii="Arial" w:eastAsia="Arial" w:hAnsi="Arial" w:cs="Arial"/>
          <w:b/>
          <w:color w:val="000000"/>
        </w:rPr>
        <w:t>PREÇO TOTAL</w:t>
      </w:r>
      <w:r w:rsidRPr="00CE4CE0">
        <w:rPr>
          <w:rFonts w:ascii="Arial" w:eastAsia="Arial" w:hAnsi="Arial" w:cs="Arial"/>
          <w:color w:val="000000"/>
        </w:rPr>
        <w:t>.</w:t>
      </w:r>
    </w:p>
    <w:p w14:paraId="258B4A6F" w14:textId="77777777" w:rsidR="009412CC" w:rsidRPr="00BB6459" w:rsidRDefault="009412CC" w:rsidP="009412CC">
      <w:pPr>
        <w:spacing w:line="360" w:lineRule="auto"/>
        <w:ind w:left="-426" w:right="-568"/>
        <w:jc w:val="both"/>
        <w:rPr>
          <w:rFonts w:ascii="Arial" w:hAnsi="Arial" w:cs="Arial"/>
        </w:rPr>
      </w:pPr>
    </w:p>
    <w:p w14:paraId="4247172F" w14:textId="77777777" w:rsidR="009412CC" w:rsidRPr="00BB6459" w:rsidRDefault="009412CC" w:rsidP="009412CC">
      <w:pPr>
        <w:spacing w:line="360" w:lineRule="auto"/>
        <w:ind w:left="-426" w:right="-568"/>
        <w:jc w:val="both"/>
        <w:rPr>
          <w:rFonts w:ascii="Arial" w:eastAsia="Arial" w:hAnsi="Arial" w:cs="Arial"/>
          <w:b/>
          <w:color w:val="000000"/>
        </w:rPr>
      </w:pPr>
      <w:r w:rsidRPr="00BB6459">
        <w:rPr>
          <w:rFonts w:ascii="Arial" w:eastAsia="Arial" w:hAnsi="Arial" w:cs="Arial"/>
          <w:b/>
          <w:color w:val="000000"/>
        </w:rPr>
        <w:t>4. LOCAIS DE ENTREGA E REGRAS DE RECEBIMENTO</w:t>
      </w:r>
    </w:p>
    <w:p w14:paraId="3C51495B" w14:textId="77777777" w:rsidR="009412CC" w:rsidRPr="00BB6459" w:rsidRDefault="009412CC" w:rsidP="009412CC">
      <w:pPr>
        <w:tabs>
          <w:tab w:val="left" w:pos="6795"/>
        </w:tabs>
        <w:spacing w:line="360" w:lineRule="auto"/>
        <w:ind w:left="-426" w:right="-568"/>
        <w:jc w:val="both"/>
        <w:rPr>
          <w:rFonts w:ascii="Arial" w:eastAsia="Arial" w:hAnsi="Arial" w:cs="Arial"/>
          <w:color w:val="000000"/>
        </w:rPr>
      </w:pPr>
      <w:r w:rsidRPr="00BB6459">
        <w:rPr>
          <w:rFonts w:ascii="Arial" w:eastAsia="Arial" w:hAnsi="Arial" w:cs="Arial"/>
          <w:b/>
          <w:color w:val="000000"/>
        </w:rPr>
        <w:t xml:space="preserve">4.1. </w:t>
      </w:r>
      <w:r w:rsidRPr="00CE4CE0">
        <w:rPr>
          <w:rFonts w:ascii="Arial" w:eastAsia="Arial" w:hAnsi="Arial" w:cs="Arial"/>
          <w:color w:val="000000"/>
        </w:rPr>
        <w:t>O loca</w:t>
      </w:r>
      <w:r w:rsidRPr="00CE4CE0">
        <w:rPr>
          <w:rFonts w:ascii="Arial" w:eastAsia="Arial" w:hAnsi="Arial" w:cs="Arial"/>
        </w:rPr>
        <w:t xml:space="preserve">l </w:t>
      </w:r>
      <w:r w:rsidRPr="00CE4CE0">
        <w:rPr>
          <w:rFonts w:ascii="Arial" w:eastAsia="Arial" w:hAnsi="Arial" w:cs="Arial"/>
          <w:color w:val="000000"/>
        </w:rPr>
        <w:t xml:space="preserve">de entrega será o seguinte: </w:t>
      </w:r>
      <w:r w:rsidRPr="00CE4CE0">
        <w:rPr>
          <w:rFonts w:ascii="Arial" w:eastAsia="Arial" w:hAnsi="Arial" w:cs="Arial"/>
        </w:rPr>
        <w:t>Prefeitura Municipal de Ibitinga, situada na Rua Miguel Landim, 333, Centro, Ibitinga, SP, CEP 14.940-000, Departamento de Compras, das 9h00min às 17h00min</w:t>
      </w:r>
      <w:r w:rsidRPr="00CE4CE0">
        <w:rPr>
          <w:rFonts w:ascii="Arial" w:eastAsia="Arial" w:hAnsi="Arial" w:cs="Arial"/>
          <w:color w:val="000000"/>
        </w:rPr>
        <w:t>.</w:t>
      </w:r>
    </w:p>
    <w:p w14:paraId="1577F563" w14:textId="77777777" w:rsidR="009412CC" w:rsidRPr="00BB6459" w:rsidRDefault="009412CC" w:rsidP="009412CC">
      <w:pPr>
        <w:spacing w:line="360" w:lineRule="auto"/>
        <w:ind w:left="-426" w:right="-568"/>
        <w:jc w:val="both"/>
        <w:rPr>
          <w:rFonts w:ascii="Arial" w:hAnsi="Arial" w:cs="Arial"/>
        </w:rPr>
      </w:pPr>
      <w:r w:rsidRPr="00BB6459">
        <w:rPr>
          <w:rFonts w:ascii="Arial" w:eastAsia="Arial" w:hAnsi="Arial" w:cs="Arial"/>
          <w:b/>
          <w:color w:val="000000"/>
        </w:rPr>
        <w:t>4.2.</w:t>
      </w:r>
      <w:r w:rsidRPr="00BB6459">
        <w:rPr>
          <w:rFonts w:ascii="Arial" w:eastAsia="Arial" w:hAnsi="Arial" w:cs="Arial"/>
          <w:color w:val="000000"/>
        </w:rPr>
        <w:t xml:space="preserve"> </w:t>
      </w:r>
      <w:r w:rsidRPr="00BB6459">
        <w:rPr>
          <w:rFonts w:ascii="Arial" w:eastAsia="Arial" w:hAnsi="Arial" w:cs="Arial"/>
          <w:b/>
          <w:color w:val="000000"/>
        </w:rPr>
        <w:t xml:space="preserve">Recebimento provisório. </w:t>
      </w:r>
      <w:r w:rsidRPr="00BB6459">
        <w:rPr>
          <w:rFonts w:ascii="Arial" w:eastAsia="Arial" w:hAnsi="Arial" w:cs="Arial"/>
          <w:color w:val="000000"/>
        </w:rPr>
        <w:t>O(s) produto(s) será(</w:t>
      </w:r>
      <w:proofErr w:type="spellStart"/>
      <w:r w:rsidRPr="00BB6459">
        <w:rPr>
          <w:rFonts w:ascii="Arial" w:eastAsia="Arial" w:hAnsi="Arial" w:cs="Arial"/>
          <w:color w:val="000000"/>
        </w:rPr>
        <w:t>ão</w:t>
      </w:r>
      <w:proofErr w:type="spellEnd"/>
      <w:r w:rsidRPr="00BB6459">
        <w:rPr>
          <w:rFonts w:ascii="Arial" w:eastAsia="Arial" w:hAnsi="Arial" w:cs="Arial"/>
          <w:color w:val="000000"/>
        </w:rPr>
        <w:t xml:space="preserve">) recebido(s) provisoriamente em até </w:t>
      </w:r>
      <w:r w:rsidRPr="00BB6459">
        <w:rPr>
          <w:rFonts w:ascii="Arial" w:eastAsia="Arial" w:hAnsi="Arial" w:cs="Arial"/>
          <w:b/>
          <w:color w:val="000000"/>
        </w:rPr>
        <w:t>0</w:t>
      </w:r>
      <w:r>
        <w:rPr>
          <w:rFonts w:ascii="Arial" w:eastAsia="Arial" w:hAnsi="Arial" w:cs="Arial"/>
          <w:b/>
          <w:color w:val="000000"/>
        </w:rPr>
        <w:t>2</w:t>
      </w:r>
      <w:r w:rsidRPr="00BB6459">
        <w:rPr>
          <w:rFonts w:ascii="Arial" w:eastAsia="Arial" w:hAnsi="Arial" w:cs="Arial"/>
          <w:b/>
          <w:color w:val="000000"/>
        </w:rPr>
        <w:t xml:space="preserve"> (</w:t>
      </w:r>
      <w:r>
        <w:rPr>
          <w:rFonts w:ascii="Arial" w:eastAsia="Arial" w:hAnsi="Arial" w:cs="Arial"/>
          <w:b/>
          <w:color w:val="000000"/>
        </w:rPr>
        <w:t>dois</w:t>
      </w:r>
      <w:r w:rsidRPr="00BB6459">
        <w:rPr>
          <w:rFonts w:ascii="Arial" w:eastAsia="Arial" w:hAnsi="Arial" w:cs="Arial"/>
          <w:b/>
          <w:color w:val="000000"/>
        </w:rPr>
        <w:t>) dias úteis</w:t>
      </w:r>
      <w:r w:rsidRPr="00BB6459">
        <w:rPr>
          <w:rFonts w:ascii="Arial" w:eastAsia="Arial" w:hAnsi="Arial" w:cs="Arial"/>
          <w:color w:val="000000"/>
        </w:rPr>
        <w:t>, contados da data da entrega, acompanhado(s) da(s) respectiva(s) nota(s) fiscal(</w:t>
      </w:r>
      <w:proofErr w:type="spellStart"/>
      <w:r w:rsidRPr="00BB6459">
        <w:rPr>
          <w:rFonts w:ascii="Arial" w:eastAsia="Arial" w:hAnsi="Arial" w:cs="Arial"/>
          <w:color w:val="000000"/>
        </w:rPr>
        <w:t>is</w:t>
      </w:r>
      <w:proofErr w:type="spellEnd"/>
      <w:r w:rsidRPr="00BB6459">
        <w:rPr>
          <w:rFonts w:ascii="Arial" w:eastAsia="Arial" w:hAnsi="Arial" w:cs="Arial"/>
          <w:color w:val="000000"/>
        </w:rPr>
        <w:t>)/fatura(s).</w:t>
      </w:r>
    </w:p>
    <w:p w14:paraId="360D9BD3" w14:textId="0B6AE964" w:rsidR="009412CC" w:rsidRDefault="009412CC" w:rsidP="009412CC">
      <w:pPr>
        <w:spacing w:line="360" w:lineRule="auto"/>
        <w:ind w:left="-426" w:right="-568"/>
        <w:jc w:val="both"/>
        <w:rPr>
          <w:rFonts w:ascii="Arial" w:eastAsia="Arial" w:hAnsi="Arial" w:cs="Arial"/>
          <w:color w:val="000000"/>
        </w:rPr>
      </w:pPr>
      <w:r w:rsidRPr="00BB6459">
        <w:rPr>
          <w:rFonts w:ascii="Arial" w:eastAsia="Arial" w:hAnsi="Arial" w:cs="Arial"/>
          <w:b/>
          <w:color w:val="000000"/>
        </w:rPr>
        <w:t>4.</w:t>
      </w:r>
      <w:r>
        <w:rPr>
          <w:rFonts w:ascii="Arial" w:eastAsia="Arial" w:hAnsi="Arial" w:cs="Arial"/>
          <w:b/>
          <w:color w:val="000000"/>
        </w:rPr>
        <w:t>3</w:t>
      </w:r>
      <w:r w:rsidRPr="00BB6459">
        <w:rPr>
          <w:rFonts w:ascii="Arial" w:eastAsia="Arial" w:hAnsi="Arial" w:cs="Arial"/>
          <w:b/>
          <w:color w:val="000000"/>
        </w:rPr>
        <w:t>.</w:t>
      </w:r>
      <w:r w:rsidRPr="00BB6459">
        <w:rPr>
          <w:rFonts w:ascii="Arial" w:eastAsia="Arial" w:hAnsi="Arial" w:cs="Arial"/>
          <w:color w:val="000000"/>
        </w:rPr>
        <w:t xml:space="preserve"> </w:t>
      </w:r>
      <w:r w:rsidRPr="00BB6459">
        <w:rPr>
          <w:rFonts w:ascii="Arial" w:eastAsia="Arial" w:hAnsi="Arial" w:cs="Arial"/>
          <w:b/>
          <w:color w:val="000000"/>
        </w:rPr>
        <w:t xml:space="preserve">Recebimento definitivo. </w:t>
      </w:r>
      <w:r w:rsidRPr="00BB6459">
        <w:rPr>
          <w:rFonts w:ascii="Arial" w:eastAsia="Arial" w:hAnsi="Arial" w:cs="Arial"/>
          <w:color w:val="000000"/>
        </w:rPr>
        <w:t xml:space="preserve">O recebimento do objeto dar-se-á definitivamente no prazo de </w:t>
      </w:r>
      <w:r w:rsidRPr="00BB6459">
        <w:rPr>
          <w:rFonts w:ascii="Arial" w:eastAsia="Arial" w:hAnsi="Arial" w:cs="Arial"/>
          <w:b/>
          <w:color w:val="000000"/>
        </w:rPr>
        <w:t>0</w:t>
      </w:r>
      <w:r>
        <w:rPr>
          <w:rFonts w:ascii="Arial" w:eastAsia="Arial" w:hAnsi="Arial" w:cs="Arial"/>
          <w:b/>
          <w:color w:val="000000"/>
        </w:rPr>
        <w:t>3</w:t>
      </w:r>
      <w:r w:rsidRPr="00BB6459">
        <w:rPr>
          <w:rFonts w:ascii="Arial" w:eastAsia="Arial" w:hAnsi="Arial" w:cs="Arial"/>
          <w:b/>
          <w:color w:val="000000"/>
        </w:rPr>
        <w:t xml:space="preserve"> (</w:t>
      </w:r>
      <w:r>
        <w:rPr>
          <w:rFonts w:ascii="Arial" w:eastAsia="Arial" w:hAnsi="Arial" w:cs="Arial"/>
          <w:b/>
          <w:color w:val="000000"/>
        </w:rPr>
        <w:t>três</w:t>
      </w:r>
      <w:r w:rsidRPr="00BB6459">
        <w:rPr>
          <w:rFonts w:ascii="Arial" w:eastAsia="Arial" w:hAnsi="Arial" w:cs="Arial"/>
          <w:b/>
          <w:color w:val="000000"/>
        </w:rPr>
        <w:t>) dias úteis</w:t>
      </w:r>
      <w:r w:rsidRPr="00BB6459">
        <w:rPr>
          <w:rFonts w:ascii="Arial" w:eastAsia="Arial" w:hAnsi="Arial" w:cs="Arial"/>
          <w:color w:val="000000"/>
        </w:rPr>
        <w:t xml:space="preserve"> após o recebimento provisório, uma vez verificado o atendimento integral da quantidade e das especificações contratadas, mediante Termo de Recebimento Definitivo ou Recibo</w:t>
      </w:r>
      <w:r>
        <w:rPr>
          <w:rFonts w:ascii="Arial" w:eastAsia="Arial" w:hAnsi="Arial" w:cs="Arial"/>
          <w:color w:val="000000"/>
        </w:rPr>
        <w:t>.</w:t>
      </w:r>
    </w:p>
    <w:p w14:paraId="1F885974" w14:textId="77777777" w:rsidR="009412CC" w:rsidRPr="00BB6459" w:rsidRDefault="009412CC" w:rsidP="009412CC">
      <w:pPr>
        <w:spacing w:line="360" w:lineRule="auto"/>
        <w:ind w:left="-426" w:right="-568"/>
        <w:jc w:val="both"/>
        <w:rPr>
          <w:rFonts w:ascii="Arial" w:eastAsia="Arial" w:hAnsi="Arial" w:cs="Arial"/>
          <w:b/>
          <w:color w:val="000000"/>
        </w:rPr>
      </w:pPr>
    </w:p>
    <w:p w14:paraId="580B6724" w14:textId="4880AC9D" w:rsidR="009412CC" w:rsidRPr="00BB6459" w:rsidRDefault="009412CC" w:rsidP="009412CC">
      <w:pPr>
        <w:spacing w:line="276" w:lineRule="auto"/>
        <w:ind w:left="-426" w:right="-568"/>
        <w:jc w:val="both"/>
        <w:rPr>
          <w:rFonts w:ascii="Arial" w:eastAsia="Arial" w:hAnsi="Arial" w:cs="Arial"/>
          <w:b/>
          <w:color w:val="000000"/>
        </w:rPr>
      </w:pPr>
      <w:r w:rsidRPr="00BB6459">
        <w:rPr>
          <w:rFonts w:ascii="Arial" w:eastAsia="Arial" w:hAnsi="Arial" w:cs="Arial"/>
          <w:b/>
          <w:color w:val="000000"/>
        </w:rPr>
        <w:t>5. DO PAGAMENTO</w:t>
      </w:r>
    </w:p>
    <w:p w14:paraId="34CAA33B" w14:textId="77777777" w:rsidR="009412CC" w:rsidRPr="00BB6459" w:rsidRDefault="009412CC" w:rsidP="009412CC">
      <w:pPr>
        <w:spacing w:line="360" w:lineRule="auto"/>
        <w:ind w:left="-426" w:right="-568"/>
        <w:jc w:val="both"/>
        <w:rPr>
          <w:rFonts w:ascii="Arial" w:hAnsi="Arial" w:cs="Arial"/>
        </w:rPr>
      </w:pPr>
      <w:r w:rsidRPr="00BB6459">
        <w:rPr>
          <w:rFonts w:ascii="Arial" w:eastAsia="Arial" w:hAnsi="Arial" w:cs="Arial"/>
          <w:b/>
          <w:color w:val="000000"/>
        </w:rPr>
        <w:t>5.1.</w:t>
      </w:r>
      <w:r w:rsidRPr="00BB6459">
        <w:rPr>
          <w:rFonts w:ascii="Arial" w:eastAsia="Arial" w:hAnsi="Arial" w:cs="Arial"/>
          <w:color w:val="000000"/>
        </w:rPr>
        <w:t xml:space="preserve"> Os pagamentos serão efetuados através de </w:t>
      </w:r>
      <w:r w:rsidRPr="00BB6459">
        <w:rPr>
          <w:rFonts w:ascii="Arial" w:eastAsia="Arial" w:hAnsi="Arial" w:cs="Arial"/>
          <w:b/>
          <w:color w:val="000000"/>
        </w:rPr>
        <w:t>transferência bancária</w:t>
      </w:r>
      <w:r w:rsidRPr="00BB6459">
        <w:rPr>
          <w:rFonts w:ascii="Arial" w:eastAsia="Arial" w:hAnsi="Arial" w:cs="Arial"/>
          <w:color w:val="000000"/>
        </w:rPr>
        <w:t xml:space="preserve">, diretamente em </w:t>
      </w:r>
      <w:r w:rsidRPr="00BB6459">
        <w:rPr>
          <w:rFonts w:ascii="Arial" w:eastAsia="Arial" w:hAnsi="Arial" w:cs="Arial"/>
          <w:b/>
          <w:color w:val="000000"/>
        </w:rPr>
        <w:t>conta nominal do fornecedor</w:t>
      </w:r>
      <w:r w:rsidRPr="00BB6459">
        <w:rPr>
          <w:rFonts w:ascii="Arial" w:eastAsia="Arial" w:hAnsi="Arial" w:cs="Arial"/>
          <w:color w:val="000000"/>
        </w:rPr>
        <w:t xml:space="preserve">, em </w:t>
      </w:r>
      <w:r w:rsidRPr="00BB6459">
        <w:rPr>
          <w:rFonts w:ascii="Arial" w:eastAsia="Arial" w:hAnsi="Arial" w:cs="Arial"/>
          <w:b/>
          <w:color w:val="000000"/>
        </w:rPr>
        <w:t>30 (trinta) dias</w:t>
      </w:r>
      <w:r w:rsidRPr="00BB6459">
        <w:rPr>
          <w:rFonts w:ascii="Arial" w:eastAsia="Arial" w:hAnsi="Arial" w:cs="Arial"/>
          <w:color w:val="000000"/>
        </w:rPr>
        <w:t xml:space="preserve"> após a entrega dos produtos e respectiva emissão da nota fiscal, devidamente atestado o recebimento definitivo pela secretaria requisitante.</w:t>
      </w:r>
    </w:p>
    <w:p w14:paraId="5CE4E6D9" w14:textId="77777777" w:rsidR="009412CC" w:rsidRPr="00BB6459" w:rsidRDefault="009412CC" w:rsidP="009412CC">
      <w:pPr>
        <w:spacing w:line="360" w:lineRule="auto"/>
        <w:ind w:left="-426" w:right="-568"/>
        <w:jc w:val="both"/>
        <w:rPr>
          <w:rFonts w:ascii="Arial" w:hAnsi="Arial" w:cs="Arial"/>
        </w:rPr>
      </w:pPr>
      <w:r w:rsidRPr="00BB6459">
        <w:rPr>
          <w:rFonts w:ascii="Arial" w:eastAsia="Arial" w:hAnsi="Arial" w:cs="Arial"/>
          <w:b/>
          <w:color w:val="000000"/>
        </w:rPr>
        <w:t>5.1.1. NÃO serão aceitos boletos e/ou duplicatas</w:t>
      </w:r>
      <w:r w:rsidRPr="00BB6459">
        <w:rPr>
          <w:rFonts w:ascii="Arial" w:eastAsia="Arial" w:hAnsi="Arial" w:cs="Arial"/>
          <w:color w:val="000000"/>
        </w:rPr>
        <w:t>, sob pena de recusa da entrega.</w:t>
      </w:r>
    </w:p>
    <w:p w14:paraId="5478F98F" w14:textId="4CDC6C7D" w:rsidR="009412CC" w:rsidRDefault="009412CC" w:rsidP="009412CC">
      <w:pPr>
        <w:spacing w:line="360" w:lineRule="auto"/>
        <w:ind w:left="-426" w:right="-568"/>
        <w:jc w:val="both"/>
        <w:rPr>
          <w:rFonts w:ascii="Arial" w:eastAsia="Arial" w:hAnsi="Arial" w:cs="Arial"/>
          <w:color w:val="000000"/>
        </w:rPr>
      </w:pPr>
      <w:r w:rsidRPr="00BB6459">
        <w:rPr>
          <w:rFonts w:ascii="Arial" w:eastAsia="Arial" w:hAnsi="Arial" w:cs="Arial"/>
          <w:b/>
          <w:color w:val="000000"/>
        </w:rPr>
        <w:t xml:space="preserve">5.2. </w:t>
      </w:r>
      <w:r w:rsidRPr="00BB6459">
        <w:rPr>
          <w:rFonts w:ascii="Arial" w:eastAsia="Arial" w:hAnsi="Arial" w:cs="Arial"/>
          <w:color w:val="000000"/>
        </w:rPr>
        <w:t>A Contratada deverá apresentar a Nota Fiscal/Fatura com descrição do objeto e quantidade discriminada, bem como a indicação do Pedido e Ordem para Fornecimento encaminhado pela Prefeitura.</w:t>
      </w:r>
    </w:p>
    <w:p w14:paraId="3F3ADDD6" w14:textId="505D4032" w:rsidR="009412CC" w:rsidRDefault="009412CC" w:rsidP="009412CC">
      <w:pPr>
        <w:spacing w:line="360" w:lineRule="auto"/>
        <w:ind w:left="-426" w:right="-568"/>
        <w:jc w:val="both"/>
        <w:rPr>
          <w:rFonts w:ascii="Arial" w:hAnsi="Arial" w:cs="Arial"/>
        </w:rPr>
      </w:pPr>
    </w:p>
    <w:p w14:paraId="4E7A1DD6" w14:textId="77777777" w:rsidR="009412CC" w:rsidRPr="00BB6459" w:rsidRDefault="009412CC" w:rsidP="009412CC">
      <w:pPr>
        <w:spacing w:line="276" w:lineRule="auto"/>
        <w:ind w:left="-426" w:right="-568"/>
        <w:jc w:val="both"/>
        <w:rPr>
          <w:rFonts w:ascii="Arial" w:eastAsia="Arial" w:hAnsi="Arial" w:cs="Arial"/>
          <w:b/>
          <w:color w:val="000000"/>
        </w:rPr>
      </w:pPr>
      <w:r w:rsidRPr="00BB6459">
        <w:rPr>
          <w:rFonts w:ascii="Arial" w:eastAsia="Arial" w:hAnsi="Arial" w:cs="Arial"/>
          <w:b/>
          <w:color w:val="000000"/>
        </w:rPr>
        <w:lastRenderedPageBreak/>
        <w:t>6. EXECUÇÃO DA CONTRATAÇÃO</w:t>
      </w:r>
    </w:p>
    <w:p w14:paraId="0CBA5426" w14:textId="77777777" w:rsidR="009412CC" w:rsidRPr="00BB6459" w:rsidRDefault="009412CC" w:rsidP="009412CC">
      <w:pPr>
        <w:spacing w:line="360" w:lineRule="auto"/>
        <w:ind w:left="-426" w:right="-568"/>
        <w:jc w:val="both"/>
        <w:rPr>
          <w:rFonts w:ascii="Arial" w:hAnsi="Arial" w:cs="Arial"/>
        </w:rPr>
      </w:pPr>
      <w:r w:rsidRPr="00BB6459">
        <w:rPr>
          <w:rFonts w:ascii="Arial" w:eastAsia="Arial" w:hAnsi="Arial" w:cs="Arial"/>
          <w:b/>
          <w:color w:val="000000"/>
        </w:rPr>
        <w:t>6.1. DAS OBRIGAÇÕES DA CONTRATADA</w:t>
      </w:r>
    </w:p>
    <w:p w14:paraId="633AFF9B" w14:textId="77777777" w:rsidR="009412CC" w:rsidRPr="00BB6459" w:rsidRDefault="009412CC" w:rsidP="009412CC">
      <w:pPr>
        <w:spacing w:line="360" w:lineRule="auto"/>
        <w:ind w:left="-426" w:right="-568"/>
        <w:jc w:val="both"/>
        <w:rPr>
          <w:rFonts w:ascii="Arial" w:hAnsi="Arial" w:cs="Arial"/>
        </w:rPr>
      </w:pPr>
      <w:r w:rsidRPr="00BB6459">
        <w:rPr>
          <w:rFonts w:ascii="Arial" w:eastAsia="Arial" w:hAnsi="Arial" w:cs="Arial"/>
          <w:b/>
          <w:color w:val="000000"/>
        </w:rPr>
        <w:t>6.1.1</w:t>
      </w:r>
      <w:r w:rsidRPr="00BB6459">
        <w:rPr>
          <w:rFonts w:ascii="Arial" w:eastAsia="Arial" w:hAnsi="Arial" w:cs="Arial"/>
          <w:color w:val="000000"/>
        </w:rPr>
        <w:t xml:space="preserve"> A qualidade dos produtos deverá ser rigorosamente àquele </w:t>
      </w:r>
      <w:r w:rsidRPr="008B09CB">
        <w:rPr>
          <w:rFonts w:ascii="Arial" w:eastAsia="Arial" w:hAnsi="Arial" w:cs="Arial"/>
          <w:color w:val="000000"/>
        </w:rPr>
        <w:t>descrito neste Termo</w:t>
      </w:r>
      <w:r w:rsidRPr="00BB6459">
        <w:rPr>
          <w:rFonts w:ascii="Arial" w:eastAsia="Arial" w:hAnsi="Arial" w:cs="Arial"/>
          <w:color w:val="000000"/>
        </w:rPr>
        <w:t>, não sendo aceito em nenhuma hipótese, outro diverso daquele. Os preços</w:t>
      </w:r>
      <w:r w:rsidRPr="00BB6459">
        <w:rPr>
          <w:rFonts w:ascii="Arial" w:hAnsi="Arial" w:cs="Arial"/>
        </w:rPr>
        <w:t xml:space="preserve"> </w:t>
      </w:r>
      <w:r w:rsidRPr="00BB6459">
        <w:rPr>
          <w:rFonts w:ascii="Arial" w:eastAsia="Arial" w:hAnsi="Arial" w:cs="Arial"/>
          <w:color w:val="000000"/>
        </w:rPr>
        <w:t>cotados incluem todas as despesas de custo, embalagens, seguro, frete, descarga, encargos fiscais, comerciais, sociais e trabalhistas ou de qualquer outra natureza.</w:t>
      </w:r>
    </w:p>
    <w:p w14:paraId="696CDA49" w14:textId="77777777" w:rsidR="009412CC" w:rsidRPr="00BB6459" w:rsidRDefault="009412CC" w:rsidP="009412CC">
      <w:pPr>
        <w:spacing w:line="360" w:lineRule="auto"/>
        <w:ind w:left="-426" w:right="-568"/>
        <w:jc w:val="both"/>
        <w:rPr>
          <w:rFonts w:ascii="Arial" w:hAnsi="Arial" w:cs="Arial"/>
        </w:rPr>
      </w:pPr>
      <w:r w:rsidRPr="00BB6459">
        <w:rPr>
          <w:rFonts w:ascii="Arial" w:eastAsia="Arial" w:hAnsi="Arial" w:cs="Arial"/>
          <w:b/>
          <w:color w:val="000000"/>
        </w:rPr>
        <w:t>6.1.</w:t>
      </w:r>
      <w:r>
        <w:rPr>
          <w:rFonts w:ascii="Arial" w:eastAsia="Arial" w:hAnsi="Arial" w:cs="Arial"/>
          <w:b/>
          <w:color w:val="000000"/>
        </w:rPr>
        <w:t>2</w:t>
      </w:r>
      <w:r w:rsidRPr="00BB6459">
        <w:rPr>
          <w:rFonts w:ascii="Arial" w:eastAsia="Arial" w:hAnsi="Arial" w:cs="Arial"/>
          <w:b/>
          <w:color w:val="000000"/>
        </w:rPr>
        <w:t>.</w:t>
      </w:r>
      <w:r w:rsidRPr="00BB6459">
        <w:rPr>
          <w:rFonts w:ascii="Arial" w:eastAsia="Arial" w:hAnsi="Arial" w:cs="Arial"/>
          <w:color w:val="000000"/>
        </w:rPr>
        <w:t xml:space="preserve"> Responsabilizar-se pela integridade dos produtos até sua descarga nos locais de entrega, devendo realizar a troca quando o item estiver desconforme.</w:t>
      </w:r>
    </w:p>
    <w:p w14:paraId="0FFF21D3" w14:textId="77777777" w:rsidR="009412CC" w:rsidRPr="00BB6459" w:rsidRDefault="009412CC" w:rsidP="009412CC">
      <w:pPr>
        <w:spacing w:line="360" w:lineRule="auto"/>
        <w:ind w:left="-426" w:right="-568"/>
        <w:jc w:val="both"/>
        <w:rPr>
          <w:rFonts w:ascii="Arial" w:hAnsi="Arial" w:cs="Arial"/>
        </w:rPr>
      </w:pPr>
      <w:r w:rsidRPr="00BB6459">
        <w:rPr>
          <w:rFonts w:ascii="Arial" w:eastAsia="Arial" w:hAnsi="Arial" w:cs="Arial"/>
          <w:b/>
          <w:color w:val="000000"/>
        </w:rPr>
        <w:t>6.1.</w:t>
      </w:r>
      <w:r>
        <w:rPr>
          <w:rFonts w:ascii="Arial" w:eastAsia="Arial" w:hAnsi="Arial" w:cs="Arial"/>
          <w:b/>
          <w:color w:val="000000"/>
        </w:rPr>
        <w:t>3</w:t>
      </w:r>
      <w:r w:rsidRPr="00BB6459">
        <w:rPr>
          <w:rFonts w:ascii="Arial" w:eastAsia="Arial" w:hAnsi="Arial" w:cs="Arial"/>
          <w:b/>
          <w:color w:val="000000"/>
        </w:rPr>
        <w:t xml:space="preserve">. </w:t>
      </w:r>
      <w:r w:rsidRPr="00BB6459">
        <w:rPr>
          <w:rFonts w:ascii="Arial" w:eastAsia="Arial" w:hAnsi="Arial" w:cs="Arial"/>
          <w:color w:val="000000"/>
        </w:rPr>
        <w:t xml:space="preserve">O descumprimento injustificado do prazo fixado para entrega de mercadorias acarretará em multa pecuniária diária, nos termos do </w:t>
      </w:r>
      <w:r>
        <w:rPr>
          <w:rFonts w:ascii="Arial" w:eastAsia="Arial" w:hAnsi="Arial" w:cs="Arial"/>
          <w:color w:val="000000"/>
        </w:rPr>
        <w:t>Termo de Referência</w:t>
      </w:r>
      <w:r w:rsidRPr="00BB6459">
        <w:rPr>
          <w:rFonts w:ascii="Arial" w:eastAsia="Arial" w:hAnsi="Arial" w:cs="Arial"/>
          <w:color w:val="000000"/>
        </w:rPr>
        <w:t xml:space="preserve">, ficando </w:t>
      </w:r>
      <w:r>
        <w:rPr>
          <w:rFonts w:ascii="Arial" w:eastAsia="Arial" w:hAnsi="Arial" w:cs="Arial"/>
          <w:color w:val="000000"/>
        </w:rPr>
        <w:t xml:space="preserve">a empresa </w:t>
      </w:r>
      <w:r w:rsidRPr="00BB6459">
        <w:rPr>
          <w:rFonts w:ascii="Arial" w:eastAsia="Arial" w:hAnsi="Arial" w:cs="Arial"/>
          <w:color w:val="000000"/>
        </w:rPr>
        <w:t>sujeit</w:t>
      </w:r>
      <w:r>
        <w:rPr>
          <w:rFonts w:ascii="Arial" w:eastAsia="Arial" w:hAnsi="Arial" w:cs="Arial"/>
          <w:color w:val="000000"/>
        </w:rPr>
        <w:t>a</w:t>
      </w:r>
      <w:r w:rsidRPr="00BB6459">
        <w:rPr>
          <w:rFonts w:ascii="Arial" w:eastAsia="Arial" w:hAnsi="Arial" w:cs="Arial"/>
          <w:color w:val="000000"/>
        </w:rPr>
        <w:t xml:space="preserve"> à penalidade</w:t>
      </w:r>
      <w:r>
        <w:rPr>
          <w:rFonts w:ascii="Arial" w:eastAsia="Arial" w:hAnsi="Arial" w:cs="Arial"/>
          <w:color w:val="000000"/>
        </w:rPr>
        <w:t xml:space="preserve"> de multa de 20% sobre o valor total.</w:t>
      </w:r>
    </w:p>
    <w:p w14:paraId="1B836E71" w14:textId="77777777" w:rsidR="009412CC" w:rsidRPr="00BB6459" w:rsidRDefault="009412CC" w:rsidP="009412CC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BB6459">
        <w:rPr>
          <w:rFonts w:ascii="Arial" w:eastAsia="Arial" w:hAnsi="Arial" w:cs="Arial"/>
          <w:b/>
          <w:color w:val="000000"/>
        </w:rPr>
        <w:t>6.2. DAS OBRIGAÇÕES DA CONTRATANTE</w:t>
      </w:r>
    </w:p>
    <w:p w14:paraId="1C30AEC8" w14:textId="77777777" w:rsidR="009412CC" w:rsidRPr="00BB6459" w:rsidRDefault="009412CC" w:rsidP="009412CC">
      <w:pPr>
        <w:spacing w:line="360" w:lineRule="auto"/>
        <w:ind w:left="-426" w:right="-568"/>
        <w:jc w:val="both"/>
        <w:rPr>
          <w:rFonts w:ascii="Arial" w:hAnsi="Arial" w:cs="Arial"/>
        </w:rPr>
      </w:pPr>
      <w:r w:rsidRPr="00BB6459">
        <w:rPr>
          <w:rFonts w:ascii="Arial" w:eastAsia="Arial" w:hAnsi="Arial" w:cs="Arial"/>
          <w:b/>
          <w:color w:val="000000"/>
        </w:rPr>
        <w:t>6.2.1.</w:t>
      </w:r>
      <w:r w:rsidRPr="00BB6459">
        <w:rPr>
          <w:rFonts w:ascii="Arial" w:eastAsia="Arial" w:hAnsi="Arial" w:cs="Arial"/>
          <w:color w:val="000000"/>
        </w:rPr>
        <w:t xml:space="preserve"> Responsabilizar-se pela elaboração dos Pedidos e Ordens para Fornecimento, se for o caso, com base nas disposições da Lei Federal nº 14.133/2021.</w:t>
      </w:r>
    </w:p>
    <w:p w14:paraId="12ADFE4F" w14:textId="1516958A" w:rsidR="009412CC" w:rsidRDefault="009412CC" w:rsidP="009412CC">
      <w:pPr>
        <w:spacing w:line="360" w:lineRule="auto"/>
        <w:ind w:left="-426" w:right="-568"/>
        <w:jc w:val="both"/>
        <w:rPr>
          <w:rFonts w:ascii="Arial" w:eastAsia="Arial" w:hAnsi="Arial" w:cs="Arial"/>
          <w:color w:val="000000"/>
        </w:rPr>
      </w:pPr>
      <w:r w:rsidRPr="00BB6459">
        <w:rPr>
          <w:rFonts w:ascii="Arial" w:eastAsia="Arial" w:hAnsi="Arial" w:cs="Arial"/>
          <w:b/>
          <w:color w:val="000000"/>
        </w:rPr>
        <w:t>6.2.2.</w:t>
      </w:r>
      <w:r w:rsidRPr="00BB6459">
        <w:rPr>
          <w:rFonts w:ascii="Arial" w:eastAsia="Arial" w:hAnsi="Arial" w:cs="Arial"/>
          <w:color w:val="000000"/>
        </w:rPr>
        <w:t xml:space="preserve"> Assegurar os recursos orçamentários e financeiros para custear as contratações.</w:t>
      </w:r>
    </w:p>
    <w:p w14:paraId="1E739172" w14:textId="77777777" w:rsidR="009412CC" w:rsidRPr="00BB6459" w:rsidRDefault="009412CC" w:rsidP="009412CC">
      <w:pPr>
        <w:spacing w:line="360" w:lineRule="auto"/>
        <w:ind w:left="-426" w:right="-568"/>
        <w:jc w:val="both"/>
        <w:rPr>
          <w:rFonts w:ascii="Arial" w:hAnsi="Arial" w:cs="Arial"/>
        </w:rPr>
      </w:pPr>
    </w:p>
    <w:p w14:paraId="3917BA76" w14:textId="77777777" w:rsidR="009412CC" w:rsidRPr="00BB6459" w:rsidRDefault="009412CC" w:rsidP="009412CC">
      <w:pPr>
        <w:spacing w:line="360" w:lineRule="auto"/>
        <w:ind w:left="-426" w:right="-568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7</w:t>
      </w:r>
      <w:r w:rsidRPr="00BB6459">
        <w:rPr>
          <w:rFonts w:ascii="Arial" w:eastAsia="Arial" w:hAnsi="Arial" w:cs="Arial"/>
          <w:b/>
          <w:color w:val="000000"/>
        </w:rPr>
        <w:t>. RUBRICA ORÇAMENTÁRIA</w:t>
      </w:r>
    </w:p>
    <w:p w14:paraId="5E590281" w14:textId="529F92BD" w:rsidR="009412CC" w:rsidRDefault="009412CC" w:rsidP="009412CC">
      <w:pPr>
        <w:spacing w:line="360" w:lineRule="auto"/>
        <w:ind w:left="-426" w:right="-56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7</w:t>
      </w:r>
      <w:r w:rsidRPr="00BB6459">
        <w:rPr>
          <w:rFonts w:ascii="Arial" w:eastAsia="Arial" w:hAnsi="Arial" w:cs="Arial"/>
          <w:b/>
          <w:color w:val="000000"/>
        </w:rPr>
        <w:t>.1.</w:t>
      </w:r>
      <w:r w:rsidRPr="00BB6459">
        <w:rPr>
          <w:rFonts w:ascii="Arial" w:eastAsia="Arial" w:hAnsi="Arial" w:cs="Arial"/>
          <w:color w:val="000000"/>
        </w:rPr>
        <w:t xml:space="preserve"> A despesa oriunda da futura contratação será suportada pelo Orçamento Financeiro de 2025 da Prefeitura,</w:t>
      </w:r>
      <w:r>
        <w:rPr>
          <w:rFonts w:ascii="Arial" w:eastAsia="Arial" w:hAnsi="Arial" w:cs="Arial"/>
          <w:color w:val="000000"/>
        </w:rPr>
        <w:t xml:space="preserve"> categoria 3.3.90.30 Material de Consumo,</w:t>
      </w:r>
      <w:r w:rsidRPr="00BB6459">
        <w:rPr>
          <w:rFonts w:ascii="Arial" w:eastAsia="Arial" w:hAnsi="Arial" w:cs="Arial"/>
          <w:color w:val="000000"/>
        </w:rPr>
        <w:t xml:space="preserve"> nas seguintes funcionais programáticas: </w:t>
      </w:r>
      <w:r w:rsidRPr="00BB6459">
        <w:rPr>
          <w:rFonts w:ascii="Arial" w:eastAsia="Arial" w:hAnsi="Arial" w:cs="Arial"/>
        </w:rPr>
        <w:t xml:space="preserve">Secretaria de </w:t>
      </w:r>
      <w:r>
        <w:rPr>
          <w:rFonts w:ascii="Arial" w:eastAsia="Arial" w:hAnsi="Arial" w:cs="Arial"/>
        </w:rPr>
        <w:t>Governo</w:t>
      </w:r>
      <w:r w:rsidRPr="00BB6459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color w:val="000000"/>
        </w:rPr>
        <w:t>04.122.0006.3021.0000</w:t>
      </w:r>
      <w:r>
        <w:rPr>
          <w:rFonts w:ascii="Arial" w:eastAsia="Arial" w:hAnsi="Arial" w:cs="Arial"/>
          <w:color w:val="000000"/>
        </w:rPr>
        <w:t xml:space="preserve"> ficha 021.</w:t>
      </w:r>
    </w:p>
    <w:p w14:paraId="4ECD2BB5" w14:textId="77777777" w:rsidR="009412CC" w:rsidRPr="00BB6459" w:rsidRDefault="009412CC" w:rsidP="009412CC">
      <w:pPr>
        <w:spacing w:line="360" w:lineRule="auto"/>
        <w:ind w:left="-426" w:right="-568"/>
        <w:jc w:val="both"/>
        <w:rPr>
          <w:rFonts w:ascii="Arial" w:hAnsi="Arial" w:cs="Arial"/>
        </w:rPr>
      </w:pPr>
    </w:p>
    <w:p w14:paraId="05B58B4F" w14:textId="77777777" w:rsidR="009412CC" w:rsidRPr="00BB6459" w:rsidRDefault="009412CC" w:rsidP="009412CC">
      <w:pPr>
        <w:spacing w:line="276" w:lineRule="auto"/>
        <w:ind w:left="-426" w:right="-568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8</w:t>
      </w:r>
      <w:r w:rsidRPr="00BB6459">
        <w:rPr>
          <w:rFonts w:ascii="Arial" w:eastAsia="Arial" w:hAnsi="Arial" w:cs="Arial"/>
          <w:b/>
          <w:color w:val="000000"/>
        </w:rPr>
        <w:t>. SELEÇÃO DO(S) FORNECEDOR(ES)</w:t>
      </w:r>
    </w:p>
    <w:p w14:paraId="20ADF7A5" w14:textId="77777777" w:rsidR="009412CC" w:rsidRPr="00BB6459" w:rsidRDefault="009412CC" w:rsidP="009412CC">
      <w:pPr>
        <w:spacing w:line="360" w:lineRule="auto"/>
        <w:ind w:left="-426" w:right="-568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color w:val="000000"/>
        </w:rPr>
        <w:t>8.</w:t>
      </w:r>
      <w:r w:rsidRPr="00BB6459">
        <w:rPr>
          <w:rFonts w:ascii="Arial" w:eastAsia="Arial" w:hAnsi="Arial" w:cs="Arial"/>
          <w:b/>
          <w:color w:val="000000"/>
        </w:rPr>
        <w:t xml:space="preserve">1. </w:t>
      </w:r>
      <w:r w:rsidRPr="00BB6459">
        <w:rPr>
          <w:rFonts w:ascii="Arial" w:eastAsia="Arial" w:hAnsi="Arial" w:cs="Arial"/>
          <w:color w:val="000000"/>
        </w:rPr>
        <w:t xml:space="preserve">O objeto deste Termo de Referência é de natureza </w:t>
      </w:r>
      <w:r w:rsidRPr="00BB6459">
        <w:rPr>
          <w:rFonts w:ascii="Arial" w:eastAsia="Arial" w:hAnsi="Arial" w:cs="Arial"/>
          <w:b/>
          <w:color w:val="000000"/>
        </w:rPr>
        <w:t>COMUM.</w:t>
      </w:r>
    </w:p>
    <w:p w14:paraId="4D023348" w14:textId="77777777" w:rsidR="009412CC" w:rsidRPr="008B09CB" w:rsidRDefault="009412CC" w:rsidP="009412CC">
      <w:pPr>
        <w:spacing w:line="360" w:lineRule="auto"/>
        <w:ind w:left="-426" w:right="-568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color w:val="000000"/>
        </w:rPr>
        <w:t>8</w:t>
      </w:r>
      <w:r w:rsidRPr="008B09CB">
        <w:rPr>
          <w:rFonts w:ascii="Arial" w:eastAsia="Arial" w:hAnsi="Arial" w:cs="Arial"/>
          <w:b/>
          <w:color w:val="000000"/>
        </w:rPr>
        <w:t xml:space="preserve">.2. </w:t>
      </w:r>
      <w:r w:rsidRPr="008B09CB">
        <w:rPr>
          <w:rFonts w:ascii="Arial" w:eastAsia="Arial" w:hAnsi="Arial" w:cs="Arial"/>
          <w:color w:val="000000"/>
        </w:rPr>
        <w:t>A forma de disputa deverá ser escolhida pela Secretaria de Administração, com julgamento por</w:t>
      </w:r>
      <w:r w:rsidRPr="008B09CB">
        <w:rPr>
          <w:rFonts w:ascii="Arial" w:eastAsia="Arial" w:hAnsi="Arial" w:cs="Arial"/>
          <w:b/>
          <w:color w:val="000000"/>
        </w:rPr>
        <w:t xml:space="preserve"> MENOR PREÇO.</w:t>
      </w:r>
    </w:p>
    <w:p w14:paraId="68762FCA" w14:textId="77777777" w:rsidR="009412CC" w:rsidRPr="00BB6459" w:rsidRDefault="009412CC" w:rsidP="009412CC">
      <w:pPr>
        <w:spacing w:line="360" w:lineRule="auto"/>
        <w:ind w:left="-426" w:right="-568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color w:val="000000"/>
        </w:rPr>
        <w:t>8</w:t>
      </w:r>
      <w:r w:rsidRPr="00BB6459">
        <w:rPr>
          <w:rFonts w:ascii="Arial" w:eastAsia="Arial" w:hAnsi="Arial" w:cs="Arial"/>
          <w:b/>
          <w:color w:val="000000"/>
        </w:rPr>
        <w:t>.3.</w:t>
      </w:r>
      <w:r w:rsidRPr="00BB6459">
        <w:rPr>
          <w:rFonts w:ascii="Arial" w:eastAsia="Arial" w:hAnsi="Arial" w:cs="Arial"/>
          <w:color w:val="000000"/>
        </w:rPr>
        <w:t xml:space="preserve"> </w:t>
      </w:r>
      <w:r w:rsidRPr="00BB6459">
        <w:rPr>
          <w:rFonts w:ascii="Arial" w:eastAsia="Arial" w:hAnsi="Arial" w:cs="Arial"/>
          <w:b/>
          <w:color w:val="000000"/>
        </w:rPr>
        <w:t xml:space="preserve">NÃO </w:t>
      </w:r>
      <w:r w:rsidRPr="00BB6459">
        <w:rPr>
          <w:rFonts w:ascii="Arial" w:eastAsia="Arial" w:hAnsi="Arial" w:cs="Arial"/>
          <w:color w:val="000000"/>
        </w:rPr>
        <w:t xml:space="preserve">será permitida a subcontratação do objeto </w:t>
      </w:r>
      <w:r>
        <w:rPr>
          <w:rFonts w:ascii="Arial" w:eastAsia="Arial" w:hAnsi="Arial" w:cs="Arial"/>
          <w:color w:val="000000"/>
        </w:rPr>
        <w:t>deste Termo de Referência</w:t>
      </w:r>
      <w:r w:rsidRPr="00BB6459">
        <w:rPr>
          <w:rFonts w:ascii="Arial" w:eastAsia="Arial" w:hAnsi="Arial" w:cs="Arial"/>
          <w:color w:val="000000"/>
        </w:rPr>
        <w:t>.</w:t>
      </w:r>
    </w:p>
    <w:p w14:paraId="19144209" w14:textId="77777777" w:rsidR="009412CC" w:rsidRPr="00BB6459" w:rsidRDefault="009412CC" w:rsidP="009412CC">
      <w:pPr>
        <w:spacing w:line="360" w:lineRule="auto"/>
        <w:ind w:left="-426" w:right="-568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color w:val="000000"/>
        </w:rPr>
        <w:t>8</w:t>
      </w:r>
      <w:r w:rsidRPr="00BB6459">
        <w:rPr>
          <w:rFonts w:ascii="Arial" w:eastAsia="Arial" w:hAnsi="Arial" w:cs="Arial"/>
          <w:b/>
          <w:color w:val="000000"/>
        </w:rPr>
        <w:t xml:space="preserve">.4. </w:t>
      </w:r>
      <w:r w:rsidRPr="00BB6459">
        <w:rPr>
          <w:rFonts w:ascii="Arial" w:eastAsia="Arial" w:hAnsi="Arial" w:cs="Arial"/>
          <w:color w:val="000000"/>
        </w:rPr>
        <w:t>As exigências de habilitação fiscal, social e trabalhista, bem como a qualificação econômica financeira serão as definidas no instrumento convocatório (</w:t>
      </w:r>
      <w:r>
        <w:rPr>
          <w:rFonts w:ascii="Arial" w:eastAsia="Arial" w:hAnsi="Arial" w:cs="Arial"/>
          <w:color w:val="000000"/>
        </w:rPr>
        <w:t>Termo de Referência</w:t>
      </w:r>
      <w:r w:rsidRPr="00BB6459">
        <w:rPr>
          <w:rFonts w:ascii="Arial" w:eastAsia="Arial" w:hAnsi="Arial" w:cs="Arial"/>
          <w:color w:val="000000"/>
        </w:rPr>
        <w:t>).</w:t>
      </w:r>
    </w:p>
    <w:p w14:paraId="39360B18" w14:textId="3012B0CC" w:rsidR="009412CC" w:rsidRDefault="009412CC" w:rsidP="009412CC">
      <w:pPr>
        <w:spacing w:line="360" w:lineRule="auto"/>
        <w:ind w:left="-426" w:right="-56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8</w:t>
      </w:r>
      <w:r w:rsidRPr="00BB6459">
        <w:rPr>
          <w:rFonts w:ascii="Arial" w:eastAsia="Arial" w:hAnsi="Arial" w:cs="Arial"/>
          <w:b/>
          <w:color w:val="000000"/>
        </w:rPr>
        <w:t>.5.</w:t>
      </w:r>
      <w:r w:rsidRPr="00BB6459">
        <w:rPr>
          <w:rFonts w:ascii="Arial" w:eastAsia="Arial" w:hAnsi="Arial" w:cs="Arial"/>
          <w:color w:val="000000"/>
        </w:rPr>
        <w:t xml:space="preserve"> Por se tratar de produto de comum comercialização, não há necessidade de comprovação de qualificação técnica.</w:t>
      </w:r>
    </w:p>
    <w:p w14:paraId="5815471E" w14:textId="77777777" w:rsidR="009412CC" w:rsidRPr="00BB6459" w:rsidRDefault="009412CC" w:rsidP="009412CC">
      <w:pPr>
        <w:spacing w:line="360" w:lineRule="auto"/>
        <w:ind w:left="-426" w:right="-568"/>
        <w:jc w:val="both"/>
        <w:rPr>
          <w:rFonts w:ascii="Arial" w:hAnsi="Arial" w:cs="Arial"/>
        </w:rPr>
      </w:pPr>
    </w:p>
    <w:p w14:paraId="63AFD97F" w14:textId="77777777" w:rsidR="009412CC" w:rsidRPr="00D25810" w:rsidRDefault="009412CC" w:rsidP="009412CC">
      <w:pPr>
        <w:spacing w:line="360" w:lineRule="auto"/>
        <w:ind w:left="-426" w:right="-568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9</w:t>
      </w:r>
      <w:r w:rsidRPr="00D25810">
        <w:rPr>
          <w:rFonts w:ascii="Arial" w:eastAsia="Arial" w:hAnsi="Arial" w:cs="Arial"/>
          <w:b/>
          <w:color w:val="000000"/>
        </w:rPr>
        <w:t>. DAS INFRAÇÕES E DAS SANÇÕES ADMINISTRATIVAS</w:t>
      </w:r>
    </w:p>
    <w:p w14:paraId="6C37C117" w14:textId="77777777" w:rsidR="009412CC" w:rsidRPr="00D25810" w:rsidRDefault="009412CC" w:rsidP="009412CC">
      <w:pPr>
        <w:spacing w:line="360" w:lineRule="auto"/>
        <w:ind w:left="-426" w:right="-568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color w:val="000000"/>
        </w:rPr>
        <w:t>9</w:t>
      </w:r>
      <w:r w:rsidRPr="00D25810">
        <w:rPr>
          <w:rFonts w:ascii="Arial" w:eastAsia="Arial" w:hAnsi="Arial" w:cs="Arial"/>
          <w:b/>
          <w:color w:val="000000"/>
        </w:rPr>
        <w:t>.1.</w:t>
      </w:r>
      <w:r w:rsidRPr="00D25810">
        <w:rPr>
          <w:rFonts w:ascii="Arial" w:eastAsia="Arial" w:hAnsi="Arial" w:cs="Arial"/>
          <w:color w:val="000000"/>
        </w:rPr>
        <w:t xml:space="preserve"> A disciplina das infrações e sanções administrativas aplicáveis serão dirimidas na Comarca de Ibitinga.</w:t>
      </w:r>
    </w:p>
    <w:p w14:paraId="31F77509" w14:textId="77777777" w:rsidR="009412CC" w:rsidRPr="00D25810" w:rsidRDefault="009412CC" w:rsidP="009412CC">
      <w:pPr>
        <w:spacing w:line="360" w:lineRule="auto"/>
        <w:ind w:left="-426" w:right="-568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color w:val="000000"/>
        </w:rPr>
        <w:t>9.2</w:t>
      </w:r>
      <w:r w:rsidRPr="00D25810">
        <w:rPr>
          <w:rFonts w:ascii="Arial" w:eastAsia="Arial" w:hAnsi="Arial" w:cs="Arial"/>
          <w:b/>
          <w:color w:val="000000"/>
        </w:rPr>
        <w:t>.</w:t>
      </w:r>
      <w:r w:rsidRPr="00D25810">
        <w:rPr>
          <w:rFonts w:ascii="Arial" w:eastAsia="Arial" w:hAnsi="Arial" w:cs="Arial"/>
          <w:color w:val="000000"/>
        </w:rPr>
        <w:t xml:space="preserve"> No caso de atraso ou mesmo não entregar o objeto, ficará caracterizado o descumprimento total</w:t>
      </w:r>
      <w:r w:rsidRPr="00D25810">
        <w:rPr>
          <w:rFonts w:ascii="Arial" w:hAnsi="Arial" w:cs="Arial"/>
        </w:rPr>
        <w:t xml:space="preserve"> </w:t>
      </w:r>
      <w:r w:rsidRPr="00D25810">
        <w:rPr>
          <w:rFonts w:ascii="Arial" w:eastAsia="Arial" w:hAnsi="Arial" w:cs="Arial"/>
          <w:color w:val="000000"/>
        </w:rPr>
        <w:t xml:space="preserve">da obrigação assumida, ficando a Adjudicatária sujeita a multa de </w:t>
      </w:r>
      <w:r w:rsidRPr="00D25810">
        <w:rPr>
          <w:rFonts w:ascii="Arial" w:eastAsia="Arial" w:hAnsi="Arial" w:cs="Arial"/>
          <w:b/>
          <w:color w:val="000000"/>
        </w:rPr>
        <w:t xml:space="preserve">20% (vinte por cento) </w:t>
      </w:r>
      <w:r w:rsidRPr="00D25810">
        <w:rPr>
          <w:rFonts w:ascii="Arial" w:eastAsia="Arial" w:hAnsi="Arial" w:cs="Arial"/>
          <w:color w:val="000000"/>
        </w:rPr>
        <w:t>calculada sobre o seu valor global.</w:t>
      </w:r>
    </w:p>
    <w:p w14:paraId="5D8C07D1" w14:textId="77777777" w:rsidR="009911E6" w:rsidRDefault="009911E6" w:rsidP="009412CC">
      <w:pPr>
        <w:ind w:left="-426" w:right="-568"/>
        <w:rPr>
          <w:rFonts w:ascii="Times New Roman" w:hAnsi="Times New Roman" w:cs="Times New Roman"/>
        </w:rPr>
      </w:pPr>
    </w:p>
    <w:p w14:paraId="17665B59" w14:textId="77777777" w:rsidR="009911E6" w:rsidRDefault="009911E6" w:rsidP="009412CC">
      <w:pPr>
        <w:ind w:left="-426" w:right="-568"/>
        <w:rPr>
          <w:rFonts w:ascii="Times New Roman" w:hAnsi="Times New Roman" w:cs="Times New Roman"/>
        </w:rPr>
      </w:pPr>
    </w:p>
    <w:p w14:paraId="2AED3C0C" w14:textId="77777777" w:rsidR="009911E6" w:rsidRDefault="009911E6" w:rsidP="009412CC">
      <w:pPr>
        <w:ind w:left="-426" w:right="-568"/>
        <w:rPr>
          <w:rFonts w:ascii="Times New Roman" w:hAnsi="Times New Roman" w:cs="Times New Roman"/>
        </w:rPr>
      </w:pPr>
    </w:p>
    <w:p w14:paraId="384A8F55" w14:textId="77777777" w:rsidR="009911E6" w:rsidRDefault="009911E6" w:rsidP="009412CC">
      <w:pPr>
        <w:ind w:left="-426" w:right="-568"/>
        <w:rPr>
          <w:rFonts w:ascii="Times New Roman" w:hAnsi="Times New Roman" w:cs="Times New Roman"/>
        </w:rPr>
      </w:pPr>
    </w:p>
    <w:p w14:paraId="2C48A6E0" w14:textId="266607B0" w:rsidR="009911E6" w:rsidRDefault="009412CC" w:rsidP="00CE49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Ibitinga, 04 de junho de 2025</w:t>
      </w:r>
    </w:p>
    <w:p w14:paraId="3341B5A4" w14:textId="7AE23216" w:rsidR="009412CC" w:rsidRDefault="009412CC" w:rsidP="00CE49E3">
      <w:pPr>
        <w:rPr>
          <w:rFonts w:ascii="Times New Roman" w:hAnsi="Times New Roman" w:cs="Times New Roman"/>
        </w:rPr>
      </w:pPr>
    </w:p>
    <w:p w14:paraId="52A86A35" w14:textId="21FF429B" w:rsidR="009412CC" w:rsidRDefault="009412CC" w:rsidP="00CE49E3">
      <w:pPr>
        <w:rPr>
          <w:rFonts w:ascii="Times New Roman" w:hAnsi="Times New Roman" w:cs="Times New Roman"/>
        </w:rPr>
      </w:pPr>
    </w:p>
    <w:p w14:paraId="58AAF57F" w14:textId="3198E407" w:rsidR="009412CC" w:rsidRDefault="009412CC" w:rsidP="00CE49E3">
      <w:pPr>
        <w:rPr>
          <w:rFonts w:ascii="Times New Roman" w:hAnsi="Times New Roman" w:cs="Times New Roman"/>
        </w:rPr>
      </w:pPr>
    </w:p>
    <w:p w14:paraId="5170A0AE" w14:textId="68D11FA1" w:rsidR="009412CC" w:rsidRDefault="009412CC" w:rsidP="00CE49E3">
      <w:pPr>
        <w:rPr>
          <w:rFonts w:ascii="Times New Roman" w:hAnsi="Times New Roman" w:cs="Times New Roman"/>
        </w:rPr>
      </w:pPr>
    </w:p>
    <w:p w14:paraId="39B75D53" w14:textId="4A83F9F7" w:rsidR="009412CC" w:rsidRDefault="009412CC" w:rsidP="00CE49E3">
      <w:pPr>
        <w:rPr>
          <w:rFonts w:ascii="Times New Roman" w:hAnsi="Times New Roman" w:cs="Times New Roman"/>
        </w:rPr>
      </w:pPr>
    </w:p>
    <w:p w14:paraId="44195724" w14:textId="77777777" w:rsidR="009412CC" w:rsidRDefault="009412CC" w:rsidP="00CE49E3">
      <w:pPr>
        <w:rPr>
          <w:rFonts w:ascii="Times New Roman" w:hAnsi="Times New Roman" w:cs="Times New Roman"/>
        </w:rPr>
      </w:pPr>
      <w:bookmarkStart w:id="0" w:name="_GoBack"/>
      <w:bookmarkEnd w:id="0"/>
    </w:p>
    <w:p w14:paraId="1CD18E2B" w14:textId="77777777" w:rsidR="009911E6" w:rsidRDefault="009911E6" w:rsidP="00CE49E3">
      <w:pPr>
        <w:rPr>
          <w:rFonts w:ascii="Times New Roman" w:hAnsi="Times New Roman" w:cs="Times New Roman"/>
        </w:rPr>
      </w:pPr>
    </w:p>
    <w:p w14:paraId="13992076" w14:textId="77777777" w:rsidR="009911E6" w:rsidRDefault="009911E6" w:rsidP="00CE49E3">
      <w:pPr>
        <w:rPr>
          <w:rFonts w:ascii="Times New Roman" w:hAnsi="Times New Roman" w:cs="Times New Roman"/>
        </w:rPr>
      </w:pPr>
    </w:p>
    <w:p w14:paraId="477E3C28" w14:textId="77777777" w:rsidR="009911E6" w:rsidRDefault="009911E6" w:rsidP="00CE49E3">
      <w:pPr>
        <w:rPr>
          <w:rFonts w:ascii="Times New Roman" w:hAnsi="Times New Roman" w:cs="Times New Roman"/>
        </w:rPr>
      </w:pPr>
    </w:p>
    <w:p w14:paraId="57D9863F" w14:textId="77777777" w:rsidR="009911E6" w:rsidRDefault="009911E6" w:rsidP="00CE49E3">
      <w:pPr>
        <w:rPr>
          <w:rFonts w:ascii="Times New Roman" w:hAnsi="Times New Roman" w:cs="Times New Roman"/>
        </w:rPr>
      </w:pPr>
    </w:p>
    <w:p w14:paraId="51795541" w14:textId="77777777" w:rsidR="009911E6" w:rsidRDefault="009911E6" w:rsidP="00CE49E3">
      <w:pPr>
        <w:rPr>
          <w:rFonts w:ascii="Times New Roman" w:hAnsi="Times New Roman" w:cs="Times New Roman"/>
        </w:rPr>
      </w:pPr>
    </w:p>
    <w:p w14:paraId="12A90DC4" w14:textId="4F0016D9" w:rsidR="00CE49E3" w:rsidRPr="000B7B4B" w:rsidRDefault="00CE49E3" w:rsidP="00CE49E3">
      <w:pPr>
        <w:rPr>
          <w:rFonts w:ascii="Times New Roman" w:hAnsi="Times New Roman" w:cs="Times New Roman"/>
        </w:rPr>
      </w:pPr>
      <w:r w:rsidRPr="000B7B4B">
        <w:rPr>
          <w:rFonts w:ascii="Times New Roman" w:hAnsi="Times New Roman" w:cs="Times New Roman"/>
        </w:rPr>
        <w:t xml:space="preserve">  </w:t>
      </w:r>
    </w:p>
    <w:p w14:paraId="219E8514" w14:textId="3CC5E15D" w:rsidR="00CE49E3" w:rsidRPr="000B7B4B" w:rsidRDefault="00CE49E3" w:rsidP="00AD0B25">
      <w:pPr>
        <w:ind w:left="-567"/>
        <w:rPr>
          <w:rFonts w:ascii="Times New Roman" w:hAnsi="Times New Roman" w:cs="Times New Roman"/>
        </w:rPr>
      </w:pPr>
      <w:r w:rsidRPr="000B7B4B">
        <w:rPr>
          <w:rFonts w:ascii="Times New Roman" w:hAnsi="Times New Roman" w:cs="Times New Roman"/>
        </w:rPr>
        <w:t xml:space="preserve">_____________________________                  </w:t>
      </w:r>
      <w:r w:rsidR="00AD0B25" w:rsidRPr="000B7B4B">
        <w:rPr>
          <w:rFonts w:ascii="Times New Roman" w:hAnsi="Times New Roman" w:cs="Times New Roman"/>
        </w:rPr>
        <w:tab/>
      </w:r>
      <w:r w:rsidRPr="000B7B4B">
        <w:rPr>
          <w:rFonts w:ascii="Times New Roman" w:hAnsi="Times New Roman" w:cs="Times New Roman"/>
        </w:rPr>
        <w:t xml:space="preserve">     </w:t>
      </w:r>
      <w:r w:rsidR="00AD0B25" w:rsidRPr="000B7B4B">
        <w:rPr>
          <w:rFonts w:ascii="Times New Roman" w:hAnsi="Times New Roman" w:cs="Times New Roman"/>
        </w:rPr>
        <w:t xml:space="preserve">   </w:t>
      </w:r>
      <w:r w:rsidRPr="000B7B4B">
        <w:rPr>
          <w:rFonts w:ascii="Times New Roman" w:hAnsi="Times New Roman" w:cs="Times New Roman"/>
        </w:rPr>
        <w:t xml:space="preserve">  ______________________________                                </w:t>
      </w:r>
    </w:p>
    <w:p w14:paraId="7BF43BDE" w14:textId="09B82CA7" w:rsidR="00CE49E3" w:rsidRPr="000B7B4B" w:rsidRDefault="000B7B4B" w:rsidP="00AD0B25">
      <w:pPr>
        <w:ind w:left="-567"/>
        <w:jc w:val="both"/>
        <w:rPr>
          <w:rFonts w:ascii="Times New Roman" w:hAnsi="Times New Roman" w:cs="Times New Roman"/>
        </w:rPr>
      </w:pPr>
      <w:r w:rsidRPr="000B7B4B">
        <w:rPr>
          <w:rFonts w:ascii="Times New Roman" w:hAnsi="Times New Roman" w:cs="Times New Roman"/>
        </w:rPr>
        <w:t xml:space="preserve">Jessica de Morais </w:t>
      </w:r>
      <w:proofErr w:type="spellStart"/>
      <w:r w:rsidRPr="000B7B4B">
        <w:rPr>
          <w:rFonts w:ascii="Times New Roman" w:hAnsi="Times New Roman" w:cs="Times New Roman"/>
        </w:rPr>
        <w:t>Baioni</w:t>
      </w:r>
      <w:proofErr w:type="spellEnd"/>
      <w:r w:rsidR="00CA6A63" w:rsidRPr="000B7B4B">
        <w:rPr>
          <w:rFonts w:ascii="Times New Roman" w:hAnsi="Times New Roman" w:cs="Times New Roman"/>
        </w:rPr>
        <w:t xml:space="preserve"> </w:t>
      </w:r>
      <w:r w:rsidR="00CE49E3" w:rsidRPr="000B7B4B">
        <w:rPr>
          <w:rFonts w:ascii="Times New Roman" w:hAnsi="Times New Roman" w:cs="Times New Roman"/>
        </w:rPr>
        <w:t xml:space="preserve">       </w:t>
      </w:r>
      <w:r w:rsidR="00CE49E3" w:rsidRPr="000B7B4B">
        <w:rPr>
          <w:rFonts w:ascii="Times New Roman" w:hAnsi="Times New Roman" w:cs="Times New Roman"/>
        </w:rPr>
        <w:tab/>
      </w:r>
      <w:r w:rsidR="00CE49E3" w:rsidRPr="000B7B4B">
        <w:rPr>
          <w:rFonts w:ascii="Times New Roman" w:hAnsi="Times New Roman" w:cs="Times New Roman"/>
        </w:rPr>
        <w:tab/>
      </w:r>
      <w:r w:rsidR="00CE49E3" w:rsidRPr="000B7B4B">
        <w:rPr>
          <w:rFonts w:ascii="Times New Roman" w:hAnsi="Times New Roman" w:cs="Times New Roman"/>
        </w:rPr>
        <w:tab/>
      </w:r>
      <w:r w:rsidR="00AD0B25" w:rsidRPr="000B7B4B">
        <w:rPr>
          <w:rFonts w:ascii="Times New Roman" w:hAnsi="Times New Roman" w:cs="Times New Roman"/>
        </w:rPr>
        <w:tab/>
      </w:r>
      <w:r w:rsidR="00CE49E3" w:rsidRPr="000B7B4B">
        <w:rPr>
          <w:rFonts w:ascii="Times New Roman" w:hAnsi="Times New Roman" w:cs="Times New Roman"/>
        </w:rPr>
        <w:t>RESPONSÁVEL PELA EMPRESA</w:t>
      </w:r>
    </w:p>
    <w:p w14:paraId="3FC0D5A6" w14:textId="1313CA71" w:rsidR="00FF19E6" w:rsidRPr="000B7B4B" w:rsidRDefault="00CE49E3" w:rsidP="00AD0B25">
      <w:pPr>
        <w:ind w:left="-567"/>
        <w:rPr>
          <w:rFonts w:ascii="Times New Roman" w:hAnsi="Times New Roman" w:cs="Times New Roman"/>
        </w:rPr>
      </w:pPr>
      <w:r w:rsidRPr="000B7B4B">
        <w:rPr>
          <w:rFonts w:ascii="Times New Roman" w:hAnsi="Times New Roman" w:cs="Times New Roman"/>
        </w:rPr>
        <w:t>Departamento de Compras</w:t>
      </w:r>
    </w:p>
    <w:sectPr w:rsidR="00FF19E6" w:rsidRPr="000B7B4B" w:rsidSect="00CE49E3">
      <w:headerReference w:type="default" r:id="rId9"/>
      <w:footerReference w:type="default" r:id="rId10"/>
      <w:pgSz w:w="11906" w:h="16838"/>
      <w:pgMar w:top="2694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3AAEB" w14:textId="77777777" w:rsidR="00487F8E" w:rsidRDefault="00487F8E" w:rsidP="004B0E40">
      <w:r>
        <w:separator/>
      </w:r>
    </w:p>
  </w:endnote>
  <w:endnote w:type="continuationSeparator" w:id="0">
    <w:p w14:paraId="559AFB14" w14:textId="77777777" w:rsidR="00487F8E" w:rsidRDefault="00487F8E" w:rsidP="004B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65779" w14:textId="77777777" w:rsidR="004B0E40" w:rsidRDefault="004B0E40" w:rsidP="009A5783">
    <w:pPr>
      <w:pStyle w:val="Rodap"/>
      <w:jc w:val="center"/>
    </w:pPr>
    <w:r>
      <w:rPr>
        <w:noProof/>
        <w:lang w:eastAsia="pt-BR"/>
      </w:rPr>
      <w:drawing>
        <wp:inline distT="0" distB="0" distL="0" distR="0" wp14:anchorId="5F2C009A" wp14:editId="362005EA">
          <wp:extent cx="5400040" cy="762635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62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72190" w14:textId="77777777" w:rsidR="00487F8E" w:rsidRDefault="00487F8E" w:rsidP="004B0E40">
      <w:r>
        <w:separator/>
      </w:r>
    </w:p>
  </w:footnote>
  <w:footnote w:type="continuationSeparator" w:id="0">
    <w:p w14:paraId="65729D88" w14:textId="77777777" w:rsidR="00487F8E" w:rsidRDefault="00487F8E" w:rsidP="004B0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C8D2E" w14:textId="77777777" w:rsidR="004B0E40" w:rsidRDefault="004B0E40" w:rsidP="009A578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90432C2" wp14:editId="711C2107">
          <wp:extent cx="5400040" cy="1016000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F893C77"/>
    <w:multiLevelType w:val="hybridMultilevel"/>
    <w:tmpl w:val="515CAD38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F6922"/>
    <w:multiLevelType w:val="hybridMultilevel"/>
    <w:tmpl w:val="033C6B14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77AF4"/>
    <w:multiLevelType w:val="hybridMultilevel"/>
    <w:tmpl w:val="27146E9E"/>
    <w:lvl w:ilvl="0" w:tplc="36AE37F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27013"/>
    <w:multiLevelType w:val="hybridMultilevel"/>
    <w:tmpl w:val="57B886B8"/>
    <w:lvl w:ilvl="0" w:tplc="A4EA51E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673E6"/>
    <w:multiLevelType w:val="hybridMultilevel"/>
    <w:tmpl w:val="44BAE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A68A7"/>
    <w:multiLevelType w:val="hybridMultilevel"/>
    <w:tmpl w:val="52CA918C"/>
    <w:lvl w:ilvl="0" w:tplc="F3FC987C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58755AE8"/>
    <w:multiLevelType w:val="hybridMultilevel"/>
    <w:tmpl w:val="6FA0A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F4F00"/>
    <w:multiLevelType w:val="hybridMultilevel"/>
    <w:tmpl w:val="23D2A3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B5486"/>
    <w:multiLevelType w:val="hybridMultilevel"/>
    <w:tmpl w:val="EFF2CA7E"/>
    <w:lvl w:ilvl="0" w:tplc="F3FC987C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C1951FA"/>
    <w:multiLevelType w:val="hybridMultilevel"/>
    <w:tmpl w:val="599E628C"/>
    <w:lvl w:ilvl="0" w:tplc="D0305264">
      <w:start w:val="1"/>
      <w:numFmt w:val="lowerLetter"/>
      <w:lvlText w:val="%1)"/>
      <w:lvlJc w:val="left"/>
      <w:pPr>
        <w:ind w:left="1429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3B95AF0"/>
    <w:multiLevelType w:val="hybridMultilevel"/>
    <w:tmpl w:val="582C0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E541D"/>
    <w:multiLevelType w:val="hybridMultilevel"/>
    <w:tmpl w:val="E7BA6EFA"/>
    <w:lvl w:ilvl="0" w:tplc="C332CE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E4AB1"/>
    <w:multiLevelType w:val="hybridMultilevel"/>
    <w:tmpl w:val="613EEB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029E8"/>
    <w:multiLevelType w:val="hybridMultilevel"/>
    <w:tmpl w:val="AB764CAA"/>
    <w:lvl w:ilvl="0" w:tplc="7E14292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06BF3"/>
    <w:multiLevelType w:val="multilevel"/>
    <w:tmpl w:val="12DA73B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7C646E6D"/>
    <w:multiLevelType w:val="hybridMultilevel"/>
    <w:tmpl w:val="0FDA7474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0"/>
  </w:num>
  <w:num w:numId="5">
    <w:abstractNumId w:val="14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3"/>
  </w:num>
  <w:num w:numId="14">
    <w:abstractNumId w:val="7"/>
  </w:num>
  <w:num w:numId="15">
    <w:abstractNumId w:val="16"/>
  </w:num>
  <w:num w:numId="16">
    <w:abstractNumId w:val="6"/>
  </w:num>
  <w:num w:numId="17">
    <w:abstractNumId w:val="5"/>
  </w:num>
  <w:num w:numId="18">
    <w:abstractNumId w:val="3"/>
  </w:num>
  <w:num w:numId="19">
    <w:abstractNumId w:val="18"/>
  </w:num>
  <w:num w:numId="20">
    <w:abstractNumId w:val="4"/>
  </w:num>
  <w:num w:numId="21">
    <w:abstractNumId w:val="12"/>
  </w:num>
  <w:num w:numId="22">
    <w:abstractNumId w:val="1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40"/>
    <w:rsid w:val="00003B14"/>
    <w:rsid w:val="00003E08"/>
    <w:rsid w:val="0002706B"/>
    <w:rsid w:val="00034C4A"/>
    <w:rsid w:val="00066E56"/>
    <w:rsid w:val="00073666"/>
    <w:rsid w:val="000812F9"/>
    <w:rsid w:val="000B7B4B"/>
    <w:rsid w:val="000D5F4B"/>
    <w:rsid w:val="001059B2"/>
    <w:rsid w:val="00172F52"/>
    <w:rsid w:val="001B68F6"/>
    <w:rsid w:val="001F0474"/>
    <w:rsid w:val="00260433"/>
    <w:rsid w:val="002745E2"/>
    <w:rsid w:val="00297218"/>
    <w:rsid w:val="002C2F57"/>
    <w:rsid w:val="002D21FA"/>
    <w:rsid w:val="002D5350"/>
    <w:rsid w:val="00321BE2"/>
    <w:rsid w:val="003510D0"/>
    <w:rsid w:val="003603B1"/>
    <w:rsid w:val="00394C15"/>
    <w:rsid w:val="003A2235"/>
    <w:rsid w:val="003F70EC"/>
    <w:rsid w:val="00415FBC"/>
    <w:rsid w:val="00416525"/>
    <w:rsid w:val="00422030"/>
    <w:rsid w:val="004778ED"/>
    <w:rsid w:val="00482DBB"/>
    <w:rsid w:val="00487F8E"/>
    <w:rsid w:val="004A1683"/>
    <w:rsid w:val="004B0E40"/>
    <w:rsid w:val="004B6455"/>
    <w:rsid w:val="004C54B7"/>
    <w:rsid w:val="00546D47"/>
    <w:rsid w:val="00555D1B"/>
    <w:rsid w:val="005655C1"/>
    <w:rsid w:val="005F26E6"/>
    <w:rsid w:val="00623AFA"/>
    <w:rsid w:val="006F42F9"/>
    <w:rsid w:val="007D11CE"/>
    <w:rsid w:val="007F7D3B"/>
    <w:rsid w:val="00844BDC"/>
    <w:rsid w:val="00863B23"/>
    <w:rsid w:val="008B1D86"/>
    <w:rsid w:val="008B48EE"/>
    <w:rsid w:val="00915FE7"/>
    <w:rsid w:val="00931B58"/>
    <w:rsid w:val="009412CC"/>
    <w:rsid w:val="00980D93"/>
    <w:rsid w:val="009911E6"/>
    <w:rsid w:val="009A5783"/>
    <w:rsid w:val="00A608ED"/>
    <w:rsid w:val="00A73C08"/>
    <w:rsid w:val="00A94E9B"/>
    <w:rsid w:val="00AD0B25"/>
    <w:rsid w:val="00B2760B"/>
    <w:rsid w:val="00BB605C"/>
    <w:rsid w:val="00C517A9"/>
    <w:rsid w:val="00CA0995"/>
    <w:rsid w:val="00CA6A63"/>
    <w:rsid w:val="00CC6783"/>
    <w:rsid w:val="00CE49E3"/>
    <w:rsid w:val="00DB2C89"/>
    <w:rsid w:val="00DE26EE"/>
    <w:rsid w:val="00E768B1"/>
    <w:rsid w:val="00F01108"/>
    <w:rsid w:val="00FF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FBD57B"/>
  <w15:docId w15:val="{4A4F73A8-CF09-4967-B035-9C169922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E9B"/>
  </w:style>
  <w:style w:type="paragraph" w:styleId="Ttulo1">
    <w:name w:val="heading 1"/>
    <w:basedOn w:val="Normal"/>
    <w:next w:val="Normal"/>
    <w:link w:val="Ttulo1Char"/>
    <w:uiPriority w:val="9"/>
    <w:qFormat/>
    <w:rsid w:val="00003E0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003E08"/>
    <w:pPr>
      <w:keepNext/>
      <w:numPr>
        <w:ilvl w:val="1"/>
        <w:numId w:val="1"/>
      </w:numPr>
      <w:suppressAutoHyphens/>
      <w:ind w:left="1701"/>
      <w:jc w:val="center"/>
      <w:outlineLvl w:val="1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3">
    <w:name w:val="heading 3"/>
    <w:basedOn w:val="Normal"/>
    <w:next w:val="Normal"/>
    <w:link w:val="Ttulo3Char"/>
    <w:qFormat/>
    <w:rsid w:val="00003E08"/>
    <w:pPr>
      <w:keepNext/>
      <w:numPr>
        <w:ilvl w:val="2"/>
        <w:numId w:val="1"/>
      </w:numPr>
      <w:suppressAutoHyphens/>
      <w:ind w:left="567"/>
      <w:outlineLvl w:val="2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003E08"/>
    <w:pPr>
      <w:keepNext/>
      <w:numPr>
        <w:ilvl w:val="3"/>
        <w:numId w:val="1"/>
      </w:numPr>
      <w:suppressAutoHyphens/>
      <w:ind w:left="567"/>
      <w:jc w:val="center"/>
      <w:outlineLvl w:val="3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003E08"/>
    <w:pPr>
      <w:keepNext/>
      <w:numPr>
        <w:ilvl w:val="4"/>
        <w:numId w:val="1"/>
      </w:numPr>
      <w:suppressAutoHyphens/>
      <w:ind w:left="2124"/>
      <w:jc w:val="center"/>
      <w:outlineLvl w:val="4"/>
    </w:pPr>
    <w:rPr>
      <w:rFonts w:ascii="Arial" w:eastAsia="Times New Roman" w:hAnsi="Arial" w:cs="Times New Roman"/>
      <w:i/>
      <w:sz w:val="22"/>
      <w:lang w:eastAsia="ar-SA"/>
    </w:rPr>
  </w:style>
  <w:style w:type="paragraph" w:styleId="Ttulo6">
    <w:name w:val="heading 6"/>
    <w:basedOn w:val="Normal"/>
    <w:next w:val="Normal"/>
    <w:link w:val="Ttulo6Char"/>
    <w:qFormat/>
    <w:rsid w:val="00003E08"/>
    <w:pPr>
      <w:keepNext/>
      <w:numPr>
        <w:ilvl w:val="5"/>
        <w:numId w:val="1"/>
      </w:numPr>
      <w:suppressAutoHyphens/>
      <w:jc w:val="center"/>
      <w:outlineLvl w:val="5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003E08"/>
    <w:pPr>
      <w:keepNext/>
      <w:numPr>
        <w:ilvl w:val="6"/>
        <w:numId w:val="1"/>
      </w:numPr>
      <w:suppressAutoHyphens/>
      <w:ind w:left="567"/>
      <w:jc w:val="center"/>
      <w:outlineLvl w:val="6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003E08"/>
    <w:pPr>
      <w:keepNext/>
      <w:numPr>
        <w:ilvl w:val="7"/>
        <w:numId w:val="1"/>
      </w:numPr>
      <w:suppressAutoHyphens/>
      <w:ind w:left="539"/>
      <w:jc w:val="both"/>
      <w:outlineLvl w:val="7"/>
    </w:pPr>
    <w:rPr>
      <w:rFonts w:ascii="Bookman Old Style" w:eastAsia="Times New Roman" w:hAnsi="Bookman Old Style" w:cs="Times New Roman"/>
      <w:kern w:val="1"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003E08"/>
    <w:pPr>
      <w:keepNext/>
      <w:numPr>
        <w:ilvl w:val="8"/>
        <w:numId w:val="1"/>
      </w:numPr>
      <w:suppressAutoHyphens/>
      <w:ind w:left="567" w:right="-34"/>
      <w:jc w:val="center"/>
      <w:outlineLvl w:val="8"/>
    </w:pPr>
    <w:rPr>
      <w:rFonts w:ascii="Times New Roman" w:eastAsia="Times New Roman" w:hAnsi="Times New Roman" w:cs="Times New Roman"/>
      <w:b/>
      <w:bCs/>
      <w:kern w:val="1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0E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0E40"/>
  </w:style>
  <w:style w:type="paragraph" w:styleId="Rodap">
    <w:name w:val="footer"/>
    <w:basedOn w:val="Normal"/>
    <w:link w:val="RodapChar"/>
    <w:uiPriority w:val="99"/>
    <w:unhideWhenUsed/>
    <w:rsid w:val="004B0E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0E40"/>
  </w:style>
  <w:style w:type="paragraph" w:styleId="Textodebalo">
    <w:name w:val="Balloon Text"/>
    <w:basedOn w:val="Normal"/>
    <w:link w:val="TextodebaloChar"/>
    <w:uiPriority w:val="99"/>
    <w:semiHidden/>
    <w:unhideWhenUsed/>
    <w:rsid w:val="00003E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E0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03E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Ttulo4Char">
    <w:name w:val="Título 4 Char"/>
    <w:basedOn w:val="Fontepargpadro"/>
    <w:link w:val="Ttulo4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5Char">
    <w:name w:val="Título 5 Char"/>
    <w:basedOn w:val="Fontepargpadro"/>
    <w:link w:val="Ttulo5"/>
    <w:rsid w:val="00003E08"/>
    <w:rPr>
      <w:rFonts w:ascii="Arial" w:eastAsia="Times New Roman" w:hAnsi="Arial" w:cs="Times New Roman"/>
      <w:i/>
      <w:sz w:val="22"/>
      <w:lang w:eastAsia="ar-SA"/>
    </w:rPr>
  </w:style>
  <w:style w:type="character" w:customStyle="1" w:styleId="Ttulo6Char">
    <w:name w:val="Título 6 Char"/>
    <w:basedOn w:val="Fontepargpadro"/>
    <w:link w:val="Ttulo6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7Char">
    <w:name w:val="Título 7 Char"/>
    <w:basedOn w:val="Fontepargpadro"/>
    <w:link w:val="Ttulo7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Ttulo8Char">
    <w:name w:val="Título 8 Char"/>
    <w:basedOn w:val="Fontepargpadro"/>
    <w:link w:val="Ttulo8"/>
    <w:rsid w:val="00003E08"/>
    <w:rPr>
      <w:rFonts w:ascii="Bookman Old Style" w:eastAsia="Times New Roman" w:hAnsi="Bookman Old Style" w:cs="Times New Roman"/>
      <w:kern w:val="1"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003E08"/>
    <w:rPr>
      <w:rFonts w:ascii="Times New Roman" w:eastAsia="Times New Roman" w:hAnsi="Times New Roman" w:cs="Times New Roman"/>
      <w:b/>
      <w:bCs/>
      <w:kern w:val="1"/>
      <w:szCs w:val="20"/>
      <w:lang w:eastAsia="zh-CN"/>
    </w:rPr>
  </w:style>
  <w:style w:type="paragraph" w:customStyle="1" w:styleId="Default">
    <w:name w:val="Default"/>
    <w:rsid w:val="00003E0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Corpodetexto">
    <w:name w:val="Body Text"/>
    <w:basedOn w:val="Normal"/>
    <w:link w:val="CorpodetextoChar"/>
    <w:rsid w:val="00003E08"/>
    <w:pPr>
      <w:suppressAutoHyphens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03E08"/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Corpodetexto23">
    <w:name w:val="Corpo de texto 23"/>
    <w:basedOn w:val="Normal"/>
    <w:rsid w:val="00003E08"/>
    <w:pPr>
      <w:suppressAutoHyphens/>
      <w:spacing w:after="120" w:line="480" w:lineRule="auto"/>
    </w:pPr>
    <w:rPr>
      <w:rFonts w:ascii="Times New Roman" w:eastAsia="Times New Roman" w:hAnsi="Times New Roman" w:cs="Times New Roman"/>
      <w:lang w:val="en-US" w:eastAsia="ar-SA"/>
    </w:rPr>
  </w:style>
  <w:style w:type="paragraph" w:customStyle="1" w:styleId="Recuodecorpodetexto22">
    <w:name w:val="Recuo de corpo de texto 22"/>
    <w:basedOn w:val="Normal"/>
    <w:rsid w:val="00003E08"/>
    <w:pPr>
      <w:suppressAutoHyphens/>
      <w:ind w:firstLine="1440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Contedodetabela">
    <w:name w:val="Conteúdo de tabela"/>
    <w:basedOn w:val="Normal"/>
    <w:rsid w:val="00003E08"/>
    <w:pPr>
      <w:widowControl w:val="0"/>
      <w:suppressLineNumbers/>
      <w:suppressAutoHyphens/>
    </w:pPr>
    <w:rPr>
      <w:rFonts w:ascii="Times New Roman" w:eastAsia="SimSun" w:hAnsi="Times New Roman" w:cs="Tahoma"/>
      <w:kern w:val="1"/>
      <w:lang w:eastAsia="zh-CN" w:bidi="hi-IN"/>
    </w:rPr>
  </w:style>
  <w:style w:type="paragraph" w:styleId="NormalWeb">
    <w:name w:val="Normal (Web)"/>
    <w:basedOn w:val="Normal"/>
    <w:uiPriority w:val="99"/>
    <w:rsid w:val="00003E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rsid w:val="00003E08"/>
    <w:rPr>
      <w:color w:val="0000FF"/>
      <w:u w:val="single"/>
    </w:rPr>
  </w:style>
  <w:style w:type="character" w:styleId="Forte">
    <w:name w:val="Strong"/>
    <w:qFormat/>
    <w:rsid w:val="00003E08"/>
    <w:rPr>
      <w:b/>
      <w:bCs/>
    </w:rPr>
  </w:style>
  <w:style w:type="paragraph" w:styleId="PargrafodaLista">
    <w:name w:val="List Paragraph"/>
    <w:basedOn w:val="Normal"/>
    <w:uiPriority w:val="34"/>
    <w:qFormat/>
    <w:rsid w:val="00003E08"/>
    <w:pPr>
      <w:spacing w:after="200" w:line="276" w:lineRule="auto"/>
      <w:ind w:left="708"/>
    </w:pPr>
    <w:rPr>
      <w:rFonts w:ascii="Calibri" w:eastAsia="Calibri" w:hAnsi="Calibri" w:cs="Times New Roman"/>
      <w:sz w:val="22"/>
      <w:szCs w:val="22"/>
    </w:rPr>
  </w:style>
  <w:style w:type="table" w:styleId="Tabelacomgrade">
    <w:name w:val="Table Grid"/>
    <w:basedOn w:val="Tabelanormal"/>
    <w:uiPriority w:val="39"/>
    <w:rsid w:val="00003E08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003E08"/>
  </w:style>
  <w:style w:type="character" w:customStyle="1" w:styleId="WW-Absatz-Standardschriftart">
    <w:name w:val="WW-Absatz-Standardschriftart"/>
    <w:rsid w:val="00003E08"/>
  </w:style>
  <w:style w:type="character" w:customStyle="1" w:styleId="WW-Absatz-Standardschriftart1">
    <w:name w:val="WW-Absatz-Standardschriftart1"/>
    <w:rsid w:val="00003E08"/>
  </w:style>
  <w:style w:type="character" w:customStyle="1" w:styleId="WW-Absatz-Standardschriftart11">
    <w:name w:val="WW-Absatz-Standardschriftart11"/>
    <w:rsid w:val="00003E08"/>
  </w:style>
  <w:style w:type="character" w:customStyle="1" w:styleId="WW-Absatz-Standardschriftart111">
    <w:name w:val="WW-Absatz-Standardschriftart111"/>
    <w:rsid w:val="00003E08"/>
  </w:style>
  <w:style w:type="character" w:customStyle="1" w:styleId="WW-Absatz-Standardschriftart1111">
    <w:name w:val="WW-Absatz-Standardschriftart1111"/>
    <w:rsid w:val="00003E08"/>
  </w:style>
  <w:style w:type="character" w:customStyle="1" w:styleId="WW-Absatz-Standardschriftart11111">
    <w:name w:val="WW-Absatz-Standardschriftart11111"/>
    <w:rsid w:val="00003E08"/>
  </w:style>
  <w:style w:type="character" w:customStyle="1" w:styleId="WW-Absatz-Standardschriftart111111">
    <w:name w:val="WW-Absatz-Standardschriftart111111"/>
    <w:rsid w:val="00003E08"/>
  </w:style>
  <w:style w:type="character" w:customStyle="1" w:styleId="Fontepargpadro2">
    <w:name w:val="Fonte parág. padrão2"/>
    <w:rsid w:val="00003E08"/>
  </w:style>
  <w:style w:type="character" w:customStyle="1" w:styleId="WW-Absatz-Standardschriftart1111111">
    <w:name w:val="WW-Absatz-Standardschriftart1111111"/>
    <w:rsid w:val="00003E08"/>
  </w:style>
  <w:style w:type="character" w:customStyle="1" w:styleId="WW-Absatz-Standardschriftart11111111">
    <w:name w:val="WW-Absatz-Standardschriftart11111111"/>
    <w:rsid w:val="00003E08"/>
  </w:style>
  <w:style w:type="character" w:customStyle="1" w:styleId="WW-Absatz-Standardschriftart111111111">
    <w:name w:val="WW-Absatz-Standardschriftart111111111"/>
    <w:rsid w:val="00003E08"/>
  </w:style>
  <w:style w:type="character" w:customStyle="1" w:styleId="WW-Absatz-Standardschriftart1111111111">
    <w:name w:val="WW-Absatz-Standardschriftart1111111111"/>
    <w:rsid w:val="00003E08"/>
  </w:style>
  <w:style w:type="character" w:customStyle="1" w:styleId="WW-Absatz-Standardschriftart11111111111">
    <w:name w:val="WW-Absatz-Standardschriftart11111111111"/>
    <w:rsid w:val="00003E08"/>
  </w:style>
  <w:style w:type="character" w:customStyle="1" w:styleId="WW-Absatz-Standardschriftart111111111111">
    <w:name w:val="WW-Absatz-Standardschriftart111111111111"/>
    <w:rsid w:val="00003E08"/>
  </w:style>
  <w:style w:type="character" w:customStyle="1" w:styleId="WW-Absatz-Standardschriftart1111111111111">
    <w:name w:val="WW-Absatz-Standardschriftart1111111111111"/>
    <w:rsid w:val="00003E08"/>
  </w:style>
  <w:style w:type="character" w:customStyle="1" w:styleId="WW-Absatz-Standardschriftart11111111111111">
    <w:name w:val="WW-Absatz-Standardschriftart11111111111111"/>
    <w:rsid w:val="00003E08"/>
  </w:style>
  <w:style w:type="character" w:customStyle="1" w:styleId="WW-Absatz-Standardschriftart111111111111111">
    <w:name w:val="WW-Absatz-Standardschriftart111111111111111"/>
    <w:rsid w:val="00003E08"/>
  </w:style>
  <w:style w:type="character" w:customStyle="1" w:styleId="WW-Absatz-Standardschriftart1111111111111111">
    <w:name w:val="WW-Absatz-Standardschriftart1111111111111111"/>
    <w:rsid w:val="00003E08"/>
  </w:style>
  <w:style w:type="character" w:customStyle="1" w:styleId="WW-Absatz-Standardschriftart11111111111111111">
    <w:name w:val="WW-Absatz-Standardschriftart11111111111111111"/>
    <w:rsid w:val="00003E08"/>
  </w:style>
  <w:style w:type="character" w:customStyle="1" w:styleId="WW-Absatz-Standardschriftart111111111111111111">
    <w:name w:val="WW-Absatz-Standardschriftart111111111111111111"/>
    <w:rsid w:val="00003E08"/>
  </w:style>
  <w:style w:type="character" w:customStyle="1" w:styleId="WW-Absatz-Standardschriftart1111111111111111111">
    <w:name w:val="WW-Absatz-Standardschriftart1111111111111111111"/>
    <w:rsid w:val="00003E08"/>
  </w:style>
  <w:style w:type="character" w:customStyle="1" w:styleId="WW-Absatz-Standardschriftart11111111111111111111">
    <w:name w:val="WW-Absatz-Standardschriftart11111111111111111111"/>
    <w:rsid w:val="00003E08"/>
  </w:style>
  <w:style w:type="character" w:customStyle="1" w:styleId="WW-Absatz-Standardschriftart111111111111111111111">
    <w:name w:val="WW-Absatz-Standardschriftart111111111111111111111"/>
    <w:rsid w:val="00003E08"/>
  </w:style>
  <w:style w:type="character" w:customStyle="1" w:styleId="WW-Absatz-Standardschriftart1111111111111111111111">
    <w:name w:val="WW-Absatz-Standardschriftart1111111111111111111111"/>
    <w:rsid w:val="00003E08"/>
  </w:style>
  <w:style w:type="character" w:customStyle="1" w:styleId="WW-Absatz-Standardschriftart11111111111111111111111">
    <w:name w:val="WW-Absatz-Standardschriftart11111111111111111111111"/>
    <w:rsid w:val="00003E08"/>
  </w:style>
  <w:style w:type="character" w:customStyle="1" w:styleId="WW-Absatz-Standardschriftart111111111111111111111111">
    <w:name w:val="WW-Absatz-Standardschriftart111111111111111111111111"/>
    <w:rsid w:val="00003E08"/>
  </w:style>
  <w:style w:type="character" w:customStyle="1" w:styleId="WW-Absatz-Standardschriftart1111111111111111111111111">
    <w:name w:val="WW-Absatz-Standardschriftart1111111111111111111111111"/>
    <w:rsid w:val="00003E08"/>
  </w:style>
  <w:style w:type="character" w:customStyle="1" w:styleId="WW-Absatz-Standardschriftart11111111111111111111111111">
    <w:name w:val="WW-Absatz-Standardschriftart11111111111111111111111111"/>
    <w:rsid w:val="00003E08"/>
  </w:style>
  <w:style w:type="character" w:customStyle="1" w:styleId="WW-Absatz-Standardschriftart111111111111111111111111111">
    <w:name w:val="WW-Absatz-Standardschriftart111111111111111111111111111"/>
    <w:rsid w:val="00003E08"/>
  </w:style>
  <w:style w:type="character" w:customStyle="1" w:styleId="WW-Absatz-Standardschriftart1111111111111111111111111111">
    <w:name w:val="WW-Absatz-Standardschriftart1111111111111111111111111111"/>
    <w:rsid w:val="00003E08"/>
  </w:style>
  <w:style w:type="character" w:customStyle="1" w:styleId="WW-Absatz-Standardschriftart11111111111111111111111111111">
    <w:name w:val="WW-Absatz-Standardschriftart11111111111111111111111111111"/>
    <w:rsid w:val="00003E08"/>
  </w:style>
  <w:style w:type="character" w:customStyle="1" w:styleId="WW-Absatz-Standardschriftart111111111111111111111111111111">
    <w:name w:val="WW-Absatz-Standardschriftart111111111111111111111111111111"/>
    <w:rsid w:val="00003E08"/>
  </w:style>
  <w:style w:type="character" w:customStyle="1" w:styleId="WW-Absatz-Standardschriftart1111111111111111111111111111111">
    <w:name w:val="WW-Absatz-Standardschriftart1111111111111111111111111111111"/>
    <w:rsid w:val="00003E08"/>
  </w:style>
  <w:style w:type="character" w:customStyle="1" w:styleId="WW-Absatz-Standardschriftart11111111111111111111111111111111">
    <w:name w:val="WW-Absatz-Standardschriftart11111111111111111111111111111111"/>
    <w:rsid w:val="00003E08"/>
  </w:style>
  <w:style w:type="character" w:customStyle="1" w:styleId="WW-Absatz-Standardschriftart111111111111111111111111111111111">
    <w:name w:val="WW-Absatz-Standardschriftart111111111111111111111111111111111"/>
    <w:rsid w:val="00003E08"/>
  </w:style>
  <w:style w:type="character" w:customStyle="1" w:styleId="WW-Absatz-Standardschriftart1111111111111111111111111111111111">
    <w:name w:val="WW-Absatz-Standardschriftart1111111111111111111111111111111111"/>
    <w:rsid w:val="00003E08"/>
  </w:style>
  <w:style w:type="character" w:customStyle="1" w:styleId="WW-Absatz-Standardschriftart11111111111111111111111111111111111">
    <w:name w:val="WW-Absatz-Standardschriftart11111111111111111111111111111111111"/>
    <w:rsid w:val="00003E08"/>
  </w:style>
  <w:style w:type="character" w:customStyle="1" w:styleId="WW-Absatz-Standardschriftart111111111111111111111111111111111111">
    <w:name w:val="WW-Absatz-Standardschriftart111111111111111111111111111111111111"/>
    <w:rsid w:val="00003E08"/>
  </w:style>
  <w:style w:type="character" w:customStyle="1" w:styleId="WW-Absatz-Standardschriftart1111111111111111111111111111111111111">
    <w:name w:val="WW-Absatz-Standardschriftart1111111111111111111111111111111111111"/>
    <w:rsid w:val="00003E08"/>
  </w:style>
  <w:style w:type="character" w:customStyle="1" w:styleId="WW8Num3z2">
    <w:name w:val="WW8Num3z2"/>
    <w:rsid w:val="00003E08"/>
    <w:rPr>
      <w:color w:val="auto"/>
    </w:rPr>
  </w:style>
  <w:style w:type="character" w:customStyle="1" w:styleId="WW-Absatz-Standardschriftart11111111111111111111111111111111111111">
    <w:name w:val="WW-Absatz-Standardschriftart11111111111111111111111111111111111111"/>
    <w:rsid w:val="00003E08"/>
  </w:style>
  <w:style w:type="character" w:customStyle="1" w:styleId="WW8Num4z2">
    <w:name w:val="WW8Num4z2"/>
    <w:rsid w:val="00003E08"/>
    <w:rPr>
      <w:color w:val="auto"/>
    </w:rPr>
  </w:style>
  <w:style w:type="character" w:customStyle="1" w:styleId="WW-Absatz-Standardschriftart111111111111111111111111111111111111111">
    <w:name w:val="WW-Absatz-Standardschriftart111111111111111111111111111111111111111"/>
    <w:rsid w:val="00003E08"/>
  </w:style>
  <w:style w:type="character" w:customStyle="1" w:styleId="WW8Num2z0">
    <w:name w:val="WW8Num2z0"/>
    <w:rsid w:val="00003E08"/>
    <w:rPr>
      <w:rFonts w:ascii="Wingdings" w:hAnsi="Wingdings" w:cs="Wingdings"/>
    </w:rPr>
  </w:style>
  <w:style w:type="character" w:customStyle="1" w:styleId="WW-Absatz-Standardschriftart1111111111111111111111111111111111111111">
    <w:name w:val="WW-Absatz-Standardschriftart1111111111111111111111111111111111111111"/>
    <w:rsid w:val="00003E08"/>
  </w:style>
  <w:style w:type="character" w:customStyle="1" w:styleId="WW-Absatz-Standardschriftart11111111111111111111111111111111111111111">
    <w:name w:val="WW-Absatz-Standardschriftart11111111111111111111111111111111111111111"/>
    <w:rsid w:val="00003E08"/>
  </w:style>
  <w:style w:type="character" w:customStyle="1" w:styleId="WW-Absatz-Standardschriftart111111111111111111111111111111111111111111">
    <w:name w:val="WW-Absatz-Standardschriftart111111111111111111111111111111111111111111"/>
    <w:rsid w:val="00003E08"/>
  </w:style>
  <w:style w:type="character" w:customStyle="1" w:styleId="WW-Absatz-Standardschriftart1111111111111111111111111111111111111111111">
    <w:name w:val="WW-Absatz-Standardschriftart1111111111111111111111111111111111111111111"/>
    <w:rsid w:val="00003E08"/>
  </w:style>
  <w:style w:type="character" w:customStyle="1" w:styleId="WW8Num3z0">
    <w:name w:val="WW8Num3z0"/>
    <w:rsid w:val="00003E08"/>
    <w:rPr>
      <w:rFonts w:ascii="Wingdings 2" w:hAnsi="Wingdings 2" w:cs="OpenSymbol"/>
    </w:rPr>
  </w:style>
  <w:style w:type="character" w:customStyle="1" w:styleId="WW8Num3z1">
    <w:name w:val="WW8Num3z1"/>
    <w:rsid w:val="00003E08"/>
    <w:rPr>
      <w:rFonts w:ascii="OpenSymbol" w:hAnsi="OpenSymbol" w:cs="OpenSymbol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003E08"/>
  </w:style>
  <w:style w:type="character" w:customStyle="1" w:styleId="WW-Absatz-Standardschriftart111111111111111111111111111111111111111111111">
    <w:name w:val="WW-Absatz-Standardschriftart111111111111111111111111111111111111111111111"/>
    <w:rsid w:val="00003E08"/>
  </w:style>
  <w:style w:type="character" w:customStyle="1" w:styleId="WW-Absatz-Standardschriftart1111111111111111111111111111111111111111111111">
    <w:name w:val="WW-Absatz-Standardschriftart1111111111111111111111111111111111111111111111"/>
    <w:rsid w:val="00003E08"/>
  </w:style>
  <w:style w:type="character" w:customStyle="1" w:styleId="WW-Absatz-Standardschriftart11111111111111111111111111111111111111111111111">
    <w:name w:val="WW-Absatz-Standardschriftart11111111111111111111111111111111111111111111111"/>
    <w:rsid w:val="00003E08"/>
  </w:style>
  <w:style w:type="character" w:customStyle="1" w:styleId="WW-Absatz-Standardschriftart111111111111111111111111111111111111111111111111">
    <w:name w:val="WW-Absatz-Standardschriftart111111111111111111111111111111111111111111111111"/>
    <w:rsid w:val="00003E08"/>
  </w:style>
  <w:style w:type="character" w:customStyle="1" w:styleId="WW-Absatz-Standardschriftart1111111111111111111111111111111111111111111111111">
    <w:name w:val="WW-Absatz-Standardschriftart1111111111111111111111111111111111111111111111111"/>
    <w:rsid w:val="00003E0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03E0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03E0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03E0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03E0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03E0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03E0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03E0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03E0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03E0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03E0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03E0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03E0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03E0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03E0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03E0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03E0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03E0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03E0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03E0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03E0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03E08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03E0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003E08"/>
  </w:style>
  <w:style w:type="character" w:customStyle="1" w:styleId="Fontepargpadro1">
    <w:name w:val="Fonte parág. padrão1"/>
    <w:rsid w:val="00003E08"/>
  </w:style>
  <w:style w:type="character" w:styleId="Nmerodepgina">
    <w:name w:val="page number"/>
    <w:basedOn w:val="Fontepargpadro1"/>
    <w:rsid w:val="00003E08"/>
  </w:style>
  <w:style w:type="character" w:customStyle="1" w:styleId="WW8Num2z1">
    <w:name w:val="WW8Num2z1"/>
    <w:rsid w:val="00003E08"/>
    <w:rPr>
      <w:rFonts w:ascii="Courier New" w:hAnsi="Courier New" w:cs="Courier New"/>
    </w:rPr>
  </w:style>
  <w:style w:type="character" w:customStyle="1" w:styleId="WW8Num2z3">
    <w:name w:val="WW8Num2z3"/>
    <w:rsid w:val="00003E08"/>
    <w:rPr>
      <w:rFonts w:ascii="Symbol" w:hAnsi="Symbol" w:cs="Symbol"/>
    </w:rPr>
  </w:style>
  <w:style w:type="character" w:customStyle="1" w:styleId="WW8Num7z0">
    <w:name w:val="WW8Num7z0"/>
    <w:rsid w:val="00003E0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003E08"/>
    <w:rPr>
      <w:rFonts w:ascii="Courier New" w:hAnsi="Courier New" w:cs="Courier New"/>
    </w:rPr>
  </w:style>
  <w:style w:type="character" w:customStyle="1" w:styleId="WW8Num7z2">
    <w:name w:val="WW8Num7z2"/>
    <w:rsid w:val="00003E08"/>
    <w:rPr>
      <w:rFonts w:ascii="Wingdings" w:hAnsi="Wingdings" w:cs="Wingdings"/>
    </w:rPr>
  </w:style>
  <w:style w:type="character" w:customStyle="1" w:styleId="WW8Num7z3">
    <w:name w:val="WW8Num7z3"/>
    <w:rsid w:val="00003E08"/>
    <w:rPr>
      <w:rFonts w:ascii="Symbol" w:hAnsi="Symbol" w:cs="Symbol"/>
    </w:rPr>
  </w:style>
  <w:style w:type="character" w:customStyle="1" w:styleId="WW8Num13z0">
    <w:name w:val="WW8Num13z0"/>
    <w:rsid w:val="00003E08"/>
    <w:rPr>
      <w:rFonts w:ascii="Times New Roman" w:hAnsi="Times New Roman" w:cs="Times New Roman"/>
    </w:rPr>
  </w:style>
  <w:style w:type="character" w:customStyle="1" w:styleId="WW8Num14z0">
    <w:name w:val="WW8Num14z0"/>
    <w:rsid w:val="00003E08"/>
    <w:rPr>
      <w:rFonts w:ascii="Symbol" w:hAnsi="Symbol" w:cs="Symbol"/>
    </w:rPr>
  </w:style>
  <w:style w:type="character" w:customStyle="1" w:styleId="WW8Num15z0">
    <w:name w:val="WW8Num15z0"/>
    <w:rsid w:val="00003E08"/>
    <w:rPr>
      <w:rFonts w:ascii="Times New Roman" w:hAnsi="Times New Roman" w:cs="Times New Roman"/>
    </w:rPr>
  </w:style>
  <w:style w:type="character" w:customStyle="1" w:styleId="WW8Num17z0">
    <w:name w:val="WW8Num17z0"/>
    <w:rsid w:val="00003E08"/>
    <w:rPr>
      <w:b/>
    </w:rPr>
  </w:style>
  <w:style w:type="character" w:customStyle="1" w:styleId="WW8Num20z0">
    <w:name w:val="WW8Num20z0"/>
    <w:rsid w:val="00003E08"/>
    <w:rPr>
      <w:rFonts w:ascii="Symbol" w:hAnsi="Symbol" w:cs="Symbol"/>
    </w:rPr>
  </w:style>
  <w:style w:type="character" w:customStyle="1" w:styleId="WW8Num20z1">
    <w:name w:val="WW8Num20z1"/>
    <w:rsid w:val="00003E08"/>
    <w:rPr>
      <w:rFonts w:ascii="Courier New" w:hAnsi="Courier New" w:cs="Courier New"/>
    </w:rPr>
  </w:style>
  <w:style w:type="character" w:customStyle="1" w:styleId="WW8Num20z2">
    <w:name w:val="WW8Num20z2"/>
    <w:rsid w:val="00003E08"/>
    <w:rPr>
      <w:rFonts w:ascii="Wingdings" w:hAnsi="Wingdings" w:cs="Wingdings"/>
    </w:rPr>
  </w:style>
  <w:style w:type="character" w:customStyle="1" w:styleId="WW8Num22z0">
    <w:name w:val="WW8Num22z0"/>
    <w:rsid w:val="00003E08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003E08"/>
    <w:rPr>
      <w:rFonts w:ascii="Courier New" w:hAnsi="Courier New" w:cs="Courier New"/>
    </w:rPr>
  </w:style>
  <w:style w:type="character" w:customStyle="1" w:styleId="WW8Num22z2">
    <w:name w:val="WW8Num22z2"/>
    <w:rsid w:val="00003E08"/>
    <w:rPr>
      <w:rFonts w:ascii="Wingdings" w:hAnsi="Wingdings" w:cs="Wingdings"/>
    </w:rPr>
  </w:style>
  <w:style w:type="character" w:customStyle="1" w:styleId="WW8Num22z3">
    <w:name w:val="WW8Num22z3"/>
    <w:rsid w:val="00003E08"/>
    <w:rPr>
      <w:rFonts w:ascii="Symbol" w:hAnsi="Symbol" w:cs="Symbol"/>
    </w:rPr>
  </w:style>
  <w:style w:type="character" w:customStyle="1" w:styleId="WW8Num23z0">
    <w:name w:val="WW8Num23z0"/>
    <w:rsid w:val="00003E08"/>
    <w:rPr>
      <w:rFonts w:ascii="Times New Roman" w:hAnsi="Times New Roman" w:cs="Times New Roman"/>
    </w:rPr>
  </w:style>
  <w:style w:type="character" w:customStyle="1" w:styleId="WW8Num24z0">
    <w:name w:val="WW8Num24z0"/>
    <w:rsid w:val="00003E08"/>
    <w:rPr>
      <w:rFonts w:ascii="Times New Roman" w:hAnsi="Times New Roman" w:cs="Times New Roman"/>
    </w:rPr>
  </w:style>
  <w:style w:type="character" w:customStyle="1" w:styleId="WW8Num26z0">
    <w:name w:val="WW8Num26z0"/>
    <w:rsid w:val="00003E08"/>
    <w:rPr>
      <w:rFonts w:ascii="Times New Roman" w:hAnsi="Times New Roman" w:cs="Times New Roman"/>
    </w:rPr>
  </w:style>
  <w:style w:type="character" w:customStyle="1" w:styleId="WW8Num28z0">
    <w:name w:val="WW8Num28z0"/>
    <w:rsid w:val="00003E08"/>
    <w:rPr>
      <w:rFonts w:ascii="Symbol" w:hAnsi="Symbol" w:cs="Symbol"/>
    </w:rPr>
  </w:style>
  <w:style w:type="character" w:customStyle="1" w:styleId="WW8Num28z1">
    <w:name w:val="WW8Num28z1"/>
    <w:rsid w:val="00003E08"/>
    <w:rPr>
      <w:rFonts w:ascii="Courier New" w:hAnsi="Courier New" w:cs="Courier New"/>
    </w:rPr>
  </w:style>
  <w:style w:type="character" w:customStyle="1" w:styleId="WW8Num28z2">
    <w:name w:val="WW8Num28z2"/>
    <w:rsid w:val="00003E08"/>
    <w:rPr>
      <w:rFonts w:ascii="Wingdings" w:hAnsi="Wingdings" w:cs="Wingdings"/>
    </w:rPr>
  </w:style>
  <w:style w:type="character" w:customStyle="1" w:styleId="HiperlinkVisitado1">
    <w:name w:val="HiperlinkVisitado1"/>
    <w:rsid w:val="00003E08"/>
    <w:rPr>
      <w:color w:val="800080"/>
      <w:u w:val="single"/>
    </w:rPr>
  </w:style>
  <w:style w:type="character" w:customStyle="1" w:styleId="Smbolosdenumerao">
    <w:name w:val="Símbolos de numeração"/>
    <w:rsid w:val="00003E08"/>
  </w:style>
  <w:style w:type="character" w:customStyle="1" w:styleId="WW-Fontepargpadro">
    <w:name w:val="WW-Fonte parág. padrão"/>
    <w:rsid w:val="00003E08"/>
  </w:style>
  <w:style w:type="character" w:customStyle="1" w:styleId="Marcas">
    <w:name w:val="Marcas"/>
    <w:rsid w:val="00003E08"/>
    <w:rPr>
      <w:rFonts w:ascii="OpenSymbol" w:eastAsia="OpenSymbol" w:hAnsi="OpenSymbol" w:cs="OpenSymbol"/>
    </w:rPr>
  </w:style>
  <w:style w:type="character" w:customStyle="1" w:styleId="WW8Num17z2">
    <w:name w:val="WW8Num17z2"/>
    <w:rsid w:val="00003E08"/>
    <w:rPr>
      <w:color w:val="auto"/>
    </w:rPr>
  </w:style>
  <w:style w:type="character" w:customStyle="1" w:styleId="N">
    <w:name w:val="N"/>
    <w:rsid w:val="00003E08"/>
    <w:rPr>
      <w:b/>
      <w:bCs/>
    </w:rPr>
  </w:style>
  <w:style w:type="paragraph" w:customStyle="1" w:styleId="Ttulo20">
    <w:name w:val="Título2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Lista">
    <w:name w:val="List"/>
    <w:basedOn w:val="Corpodetexto"/>
    <w:rsid w:val="00003E08"/>
    <w:pPr>
      <w:jc w:val="left"/>
    </w:pPr>
    <w:rPr>
      <w:rFonts w:cs="Tahoma"/>
      <w:kern w:val="1"/>
      <w:sz w:val="24"/>
      <w:lang w:eastAsia="zh-CN"/>
    </w:rPr>
  </w:style>
  <w:style w:type="paragraph" w:styleId="Legenda">
    <w:name w:val="caption"/>
    <w:basedOn w:val="Normal"/>
    <w:qFormat/>
    <w:rsid w:val="00003E08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kern w:val="1"/>
      <w:sz w:val="20"/>
      <w:szCs w:val="20"/>
      <w:lang w:eastAsia="zh-CN"/>
    </w:rPr>
  </w:style>
  <w:style w:type="paragraph" w:customStyle="1" w:styleId="ndice">
    <w:name w:val="Índice"/>
    <w:basedOn w:val="Normal"/>
    <w:rsid w:val="00003E08"/>
    <w:pPr>
      <w:suppressLineNumbers/>
      <w:suppressAutoHyphens/>
    </w:pPr>
    <w:rPr>
      <w:rFonts w:ascii="Times New Roman" w:eastAsia="Times New Roman" w:hAnsi="Times New Roman" w:cs="Tahoma"/>
      <w:kern w:val="1"/>
      <w:sz w:val="20"/>
      <w:szCs w:val="20"/>
      <w:lang w:eastAsia="zh-CN"/>
    </w:rPr>
  </w:style>
  <w:style w:type="paragraph" w:customStyle="1" w:styleId="Ttulo10">
    <w:name w:val="Título1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Arial Unicode MS" w:hAnsi="Arial" w:cs="Mangal"/>
      <w:kern w:val="1"/>
      <w:sz w:val="28"/>
      <w:szCs w:val="28"/>
      <w:lang w:eastAsia="zh-CN"/>
    </w:rPr>
  </w:style>
  <w:style w:type="paragraph" w:customStyle="1" w:styleId="Captulo">
    <w:name w:val="Capítulo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Recuodecorpodetexto">
    <w:name w:val="Body Text Indent"/>
    <w:basedOn w:val="Normal"/>
    <w:link w:val="RecuodecorpodetextoChar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Contedodoquadro">
    <w:name w:val="Conteúdo do quadro"/>
    <w:basedOn w:val="Corpodetexto"/>
    <w:rsid w:val="00003E08"/>
    <w:pPr>
      <w:jc w:val="left"/>
    </w:pPr>
    <w:rPr>
      <w:kern w:val="1"/>
      <w:sz w:val="24"/>
      <w:lang w:eastAsia="zh-CN"/>
    </w:rPr>
  </w:style>
  <w:style w:type="paragraph" w:customStyle="1" w:styleId="WW-Ttulo">
    <w:name w:val="WW-Título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zh-CN"/>
    </w:rPr>
  </w:style>
  <w:style w:type="paragraph" w:styleId="Subttulo">
    <w:name w:val="Subtitle"/>
    <w:basedOn w:val="WW-Ttulo"/>
    <w:next w:val="Corpodetexto"/>
    <w:link w:val="SubttuloChar"/>
    <w:qFormat/>
    <w:rsid w:val="00003E08"/>
    <w:pPr>
      <w:jc w:val="center"/>
    </w:pPr>
    <w:rPr>
      <w:rFonts w:cs="Times New Roman"/>
      <w:i/>
      <w:iCs/>
    </w:rPr>
  </w:style>
  <w:style w:type="character" w:customStyle="1" w:styleId="SubttuloChar">
    <w:name w:val="Subtítulo Char"/>
    <w:basedOn w:val="Fontepargpadro"/>
    <w:link w:val="Subttulo"/>
    <w:rsid w:val="00003E08"/>
    <w:rPr>
      <w:rFonts w:ascii="Arial" w:eastAsia="MS Mincho" w:hAnsi="Arial" w:cs="Times New Roman"/>
      <w:i/>
      <w:iCs/>
      <w:kern w:val="1"/>
      <w:sz w:val="28"/>
      <w:szCs w:val="28"/>
      <w:lang w:eastAsia="zh-CN"/>
    </w:rPr>
  </w:style>
  <w:style w:type="paragraph" w:customStyle="1" w:styleId="Corpodetexto21">
    <w:name w:val="Corpo de texto 21"/>
    <w:basedOn w:val="Normal"/>
    <w:rsid w:val="00003E08"/>
    <w:pPr>
      <w:suppressAutoHyphens/>
      <w:spacing w:line="240" w:lineRule="exact"/>
      <w:ind w:left="1418"/>
      <w:jc w:val="both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WW-BodyText2">
    <w:name w:val="WW-Body Text 2"/>
    <w:basedOn w:val="Normal"/>
    <w:rsid w:val="00003E08"/>
    <w:pPr>
      <w:suppressAutoHyphens/>
      <w:spacing w:line="240" w:lineRule="exact"/>
      <w:ind w:left="1134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Recuodecorpodetexto21">
    <w:name w:val="Recuo de corpo de texto 21"/>
    <w:basedOn w:val="Normal"/>
    <w:rsid w:val="00003E08"/>
    <w:pPr>
      <w:suppressAutoHyphens/>
      <w:ind w:left="1701" w:hanging="567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rsid w:val="00003E08"/>
    <w:pPr>
      <w:suppressAutoHyphens/>
      <w:spacing w:line="240" w:lineRule="exact"/>
      <w:ind w:left="1701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WW-BodyText21">
    <w:name w:val="WW-Body Text 21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 w:val="22"/>
      <w:szCs w:val="20"/>
      <w:lang w:eastAsia="zh-CN"/>
    </w:rPr>
  </w:style>
  <w:style w:type="paragraph" w:customStyle="1" w:styleId="WW-BodyText212">
    <w:name w:val="WW-Body Text 212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Recuodecorpodetexto210">
    <w:name w:val="Recuo de corpo de texto 21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customStyle="1" w:styleId="Textoembloco1">
    <w:name w:val="Texto em bloco1"/>
    <w:basedOn w:val="Normal"/>
    <w:rsid w:val="00003E08"/>
    <w:pPr>
      <w:suppressAutoHyphens/>
      <w:spacing w:line="240" w:lineRule="exact"/>
      <w:ind w:left="567" w:right="6"/>
      <w:jc w:val="both"/>
    </w:pPr>
    <w:rPr>
      <w:rFonts w:ascii="Times New Roman" w:eastAsia="Times New Roman" w:hAnsi="Times New Roman" w:cs="Times New Roman"/>
      <w:kern w:val="1"/>
      <w:sz w:val="22"/>
      <w:szCs w:val="20"/>
      <w:lang w:eastAsia="zh-CN"/>
    </w:rPr>
  </w:style>
  <w:style w:type="paragraph" w:customStyle="1" w:styleId="TxBrp4">
    <w:name w:val="TxBr_p4"/>
    <w:basedOn w:val="Normal"/>
    <w:rsid w:val="00003E08"/>
    <w:pPr>
      <w:widowControl w:val="0"/>
      <w:tabs>
        <w:tab w:val="left" w:pos="29254"/>
      </w:tabs>
      <w:suppressAutoHyphens/>
      <w:spacing w:line="240" w:lineRule="atLeast"/>
      <w:ind w:left="4020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c5">
    <w:name w:val="TxBr_c5"/>
    <w:basedOn w:val="Normal"/>
    <w:rsid w:val="00003E08"/>
    <w:pPr>
      <w:widowControl w:val="0"/>
      <w:suppressAutoHyphens/>
      <w:spacing w:line="240" w:lineRule="atLeast"/>
      <w:jc w:val="center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6">
    <w:name w:val="TxBr_p6"/>
    <w:basedOn w:val="Normal"/>
    <w:rsid w:val="00003E08"/>
    <w:pPr>
      <w:widowControl w:val="0"/>
      <w:tabs>
        <w:tab w:val="left" w:pos="11605"/>
      </w:tabs>
      <w:suppressAutoHyphens/>
      <w:spacing w:line="209" w:lineRule="atLeast"/>
      <w:ind w:left="194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7">
    <w:name w:val="TxBr_p7"/>
    <w:basedOn w:val="Normal"/>
    <w:rsid w:val="00003E08"/>
    <w:pPr>
      <w:widowControl w:val="0"/>
      <w:tabs>
        <w:tab w:val="left" w:pos="12557"/>
      </w:tabs>
      <w:suppressAutoHyphens/>
      <w:spacing w:line="209" w:lineRule="atLeast"/>
      <w:ind w:left="211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8">
    <w:name w:val="TxBr_p8"/>
    <w:basedOn w:val="Normal"/>
    <w:rsid w:val="00003E08"/>
    <w:pPr>
      <w:widowControl w:val="0"/>
      <w:tabs>
        <w:tab w:val="left" w:pos="13790"/>
      </w:tabs>
      <w:suppressAutoHyphens/>
      <w:spacing w:line="209" w:lineRule="atLeast"/>
      <w:ind w:left="233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Corpodetexto31">
    <w:name w:val="Corpo de texto 31"/>
    <w:basedOn w:val="Normal"/>
    <w:rsid w:val="00003E08"/>
    <w:pPr>
      <w:suppressAutoHyphens/>
      <w:ind w:right="-35"/>
      <w:jc w:val="center"/>
    </w:pPr>
    <w:rPr>
      <w:rFonts w:ascii="Times New Roman" w:eastAsia="Times New Roman" w:hAnsi="Times New Roman" w:cs="Times New Roman"/>
      <w:b/>
      <w:kern w:val="1"/>
      <w:sz w:val="16"/>
      <w:szCs w:val="20"/>
      <w:lang w:eastAsia="zh-CN"/>
    </w:rPr>
  </w:style>
  <w:style w:type="paragraph" w:customStyle="1" w:styleId="Recuodecorpodetexto310">
    <w:name w:val="Recuo de corpo de texto 31"/>
    <w:basedOn w:val="Normal"/>
    <w:rsid w:val="00003E08"/>
    <w:pPr>
      <w:suppressAutoHyphens/>
      <w:spacing w:line="360" w:lineRule="auto"/>
      <w:ind w:left="567"/>
      <w:jc w:val="center"/>
    </w:pPr>
    <w:rPr>
      <w:rFonts w:ascii="Bookman Old Style" w:eastAsia="Times New Roman" w:hAnsi="Bookman Old Style" w:cs="Bookman Old Style"/>
      <w:bCs/>
      <w:kern w:val="1"/>
      <w:szCs w:val="20"/>
      <w:lang w:eastAsia="zh-CN"/>
    </w:rPr>
  </w:style>
  <w:style w:type="paragraph" w:customStyle="1" w:styleId="Corpodetexto210">
    <w:name w:val="Corpo de texto 21"/>
    <w:basedOn w:val="Normal"/>
    <w:rsid w:val="00003E08"/>
    <w:pPr>
      <w:suppressAutoHyphens/>
      <w:jc w:val="both"/>
    </w:pPr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Contedodatabela">
    <w:name w:val="Conteúdo da tabela"/>
    <w:basedOn w:val="Normal"/>
    <w:rsid w:val="00003E08"/>
    <w:pPr>
      <w:suppressLineNumbers/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tulodatabela">
    <w:name w:val="Título da tabela"/>
    <w:basedOn w:val="Contedodatabela"/>
    <w:rsid w:val="00003E08"/>
    <w:pPr>
      <w:jc w:val="center"/>
    </w:pPr>
    <w:rPr>
      <w:b/>
      <w:bCs/>
    </w:rPr>
  </w:style>
  <w:style w:type="paragraph" w:customStyle="1" w:styleId="Ttulodetabela">
    <w:name w:val="Título de tabela"/>
    <w:basedOn w:val="Contedodetabela"/>
    <w:rsid w:val="00003E08"/>
    <w:pPr>
      <w:widowControl/>
      <w:jc w:val="center"/>
    </w:pPr>
    <w:rPr>
      <w:rFonts w:eastAsia="Times New Roman" w:cs="Times New Roman"/>
      <w:b/>
      <w:bCs/>
      <w:sz w:val="20"/>
      <w:szCs w:val="20"/>
      <w:lang w:bidi="ar-SA"/>
    </w:rPr>
  </w:style>
  <w:style w:type="paragraph" w:customStyle="1" w:styleId="Corpodetexto24">
    <w:name w:val="Corpo de texto 24"/>
    <w:basedOn w:val="Normal"/>
    <w:rsid w:val="00003E08"/>
    <w:pPr>
      <w:suppressAutoHyphens/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Textopr-formatado">
    <w:name w:val="Texto pré-formatado"/>
    <w:basedOn w:val="Normal"/>
    <w:rsid w:val="00003E08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zh-CN"/>
    </w:rPr>
  </w:style>
  <w:style w:type="paragraph" w:customStyle="1" w:styleId="Recuodecorpodetexto23">
    <w:name w:val="Recuo de corpo de texto 23"/>
    <w:basedOn w:val="Normal"/>
    <w:rsid w:val="00003E08"/>
    <w:pPr>
      <w:suppressAutoHyphens/>
      <w:ind w:firstLine="1440"/>
      <w:jc w:val="both"/>
    </w:pPr>
    <w:rPr>
      <w:rFonts w:ascii="Times New Roman" w:eastAsia="Times New Roman" w:hAnsi="Times New Roman" w:cs="Times New Roman"/>
      <w:kern w:val="1"/>
      <w:lang w:eastAsia="zh-CN"/>
    </w:rPr>
  </w:style>
  <w:style w:type="numbering" w:customStyle="1" w:styleId="Semlista1">
    <w:name w:val="Sem lista1"/>
    <w:next w:val="Semlista"/>
    <w:uiPriority w:val="99"/>
    <w:semiHidden/>
    <w:unhideWhenUsed/>
    <w:rsid w:val="00003E08"/>
  </w:style>
  <w:style w:type="character" w:styleId="HiperlinkVisitado">
    <w:name w:val="FollowedHyperlink"/>
    <w:uiPriority w:val="99"/>
    <w:semiHidden/>
    <w:unhideWhenUsed/>
    <w:rsid w:val="00003E08"/>
    <w:rPr>
      <w:color w:val="954F72"/>
      <w:u w:val="single"/>
    </w:rPr>
  </w:style>
  <w:style w:type="paragraph" w:customStyle="1" w:styleId="msonormal0">
    <w:name w:val="msonormal"/>
    <w:basedOn w:val="Normal"/>
    <w:rsid w:val="00003E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03E08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GE-Alteraesdestacadas">
    <w:name w:val="PGE - Alterações destacadas"/>
    <w:uiPriority w:val="1"/>
    <w:qFormat/>
    <w:rsid w:val="00003E08"/>
    <w:rPr>
      <w:rFonts w:ascii="Arial" w:hAnsi="Arial"/>
      <w:b/>
      <w:color w:val="000000"/>
      <w:sz w:val="22"/>
      <w:u w:val="single"/>
    </w:rPr>
  </w:style>
  <w:style w:type="character" w:styleId="Refdecomentrio">
    <w:name w:val="annotation reference"/>
    <w:rsid w:val="00003E08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003E08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03E08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har"/>
    <w:qFormat/>
    <w:rsid w:val="00003E08"/>
    <w:pPr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TtuloChar">
    <w:name w:val="Título Char"/>
    <w:basedOn w:val="Fontepargpadro"/>
    <w:link w:val="Ttulo"/>
    <w:rsid w:val="00003E08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MenoPendente1">
    <w:name w:val="Menção Pendente1"/>
    <w:uiPriority w:val="99"/>
    <w:semiHidden/>
    <w:unhideWhenUsed/>
    <w:rsid w:val="00003E08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uiPriority w:val="99"/>
    <w:unhideWhenUsed/>
    <w:rsid w:val="00003E08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003E0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4z1">
    <w:name w:val="WW8Num4z1"/>
    <w:rsid w:val="00003E08"/>
    <w:rPr>
      <w:rFonts w:ascii="Courier New" w:hAnsi="Courier New" w:cs="Courier New"/>
    </w:rPr>
  </w:style>
  <w:style w:type="character" w:styleId="MenoPendente">
    <w:name w:val="Unresolved Mention"/>
    <w:basedOn w:val="Fontepargpadro"/>
    <w:uiPriority w:val="99"/>
    <w:semiHidden/>
    <w:unhideWhenUsed/>
    <w:rsid w:val="00DB2C89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D21F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D21F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D21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230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BE798-6CD2-481A-B9C2-080D9CFE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1227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</cp:lastModifiedBy>
  <cp:revision>14</cp:revision>
  <dcterms:created xsi:type="dcterms:W3CDTF">2023-01-06T18:05:00Z</dcterms:created>
  <dcterms:modified xsi:type="dcterms:W3CDTF">2025-06-04T18:16:00Z</dcterms:modified>
</cp:coreProperties>
</file>