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E430EF" w14:textId="77777777" w:rsidR="004C61AB" w:rsidRPr="001455FE" w:rsidRDefault="004C61AB" w:rsidP="008B1F51">
      <w:pPr>
        <w:tabs>
          <w:tab w:val="left" w:pos="0"/>
        </w:tabs>
        <w:spacing w:line="288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AD845BA" w14:textId="4E87A869" w:rsidR="005710A8" w:rsidRPr="0059274F" w:rsidRDefault="009A11A9" w:rsidP="004C61AB">
      <w:pPr>
        <w:tabs>
          <w:tab w:val="left" w:pos="0"/>
        </w:tabs>
        <w:spacing w:line="288" w:lineRule="auto"/>
        <w:jc w:val="center"/>
        <w:rPr>
          <w:rFonts w:ascii="Arial" w:hAnsi="Arial" w:cs="Arial"/>
          <w:b/>
          <w:bCs/>
          <w:iCs/>
          <w:u w:val="single"/>
        </w:rPr>
      </w:pPr>
      <w:r w:rsidRPr="0059274F">
        <w:rPr>
          <w:rFonts w:ascii="Arial" w:hAnsi="Arial" w:cs="Arial"/>
          <w:b/>
          <w:bCs/>
          <w:iCs/>
          <w:u w:val="single"/>
        </w:rPr>
        <w:t xml:space="preserve">ERRATA - </w:t>
      </w:r>
      <w:r w:rsidR="005710A8" w:rsidRPr="0059274F">
        <w:rPr>
          <w:rFonts w:ascii="Arial" w:hAnsi="Arial" w:cs="Arial"/>
          <w:b/>
          <w:bCs/>
          <w:iCs/>
          <w:u w:val="single"/>
        </w:rPr>
        <w:t>DECRETO N°</w:t>
      </w:r>
      <w:r w:rsidR="00E61449" w:rsidRPr="0059274F">
        <w:rPr>
          <w:rFonts w:ascii="Arial" w:hAnsi="Arial" w:cs="Arial"/>
          <w:b/>
          <w:bCs/>
          <w:iCs/>
          <w:u w:val="single"/>
        </w:rPr>
        <w:t xml:space="preserve"> </w:t>
      </w:r>
      <w:r w:rsidR="00E14A26">
        <w:rPr>
          <w:rFonts w:ascii="Arial" w:hAnsi="Arial" w:cs="Arial"/>
          <w:b/>
          <w:bCs/>
          <w:iCs/>
          <w:u w:val="single"/>
        </w:rPr>
        <w:t>2.791</w:t>
      </w:r>
      <w:r w:rsidR="00E81C50" w:rsidRPr="0059274F">
        <w:rPr>
          <w:rFonts w:ascii="Arial" w:hAnsi="Arial" w:cs="Arial"/>
          <w:b/>
          <w:bCs/>
          <w:iCs/>
          <w:u w:val="single"/>
        </w:rPr>
        <w:t xml:space="preserve"> </w:t>
      </w:r>
      <w:r w:rsidR="005710A8" w:rsidRPr="0059274F">
        <w:rPr>
          <w:rFonts w:ascii="Arial" w:hAnsi="Arial" w:cs="Arial"/>
          <w:b/>
          <w:bCs/>
          <w:iCs/>
          <w:u w:val="single"/>
        </w:rPr>
        <w:t>DE</w:t>
      </w:r>
      <w:r w:rsidR="00E81C50" w:rsidRPr="0059274F">
        <w:rPr>
          <w:rFonts w:ascii="Arial" w:hAnsi="Arial" w:cs="Arial"/>
          <w:b/>
          <w:bCs/>
          <w:iCs/>
          <w:u w:val="single"/>
        </w:rPr>
        <w:t xml:space="preserve"> </w:t>
      </w:r>
      <w:r w:rsidR="00E14A26">
        <w:rPr>
          <w:rFonts w:ascii="Arial" w:hAnsi="Arial" w:cs="Arial"/>
          <w:b/>
          <w:bCs/>
          <w:iCs/>
          <w:u w:val="single"/>
        </w:rPr>
        <w:t>10 DE OUTUBRO</w:t>
      </w:r>
      <w:r w:rsidR="008C53AF" w:rsidRPr="0059274F">
        <w:rPr>
          <w:rFonts w:ascii="Arial" w:hAnsi="Arial" w:cs="Arial"/>
          <w:b/>
          <w:bCs/>
          <w:iCs/>
          <w:u w:val="single"/>
        </w:rPr>
        <w:t xml:space="preserve"> </w:t>
      </w:r>
      <w:r w:rsidR="004552C3" w:rsidRPr="0059274F">
        <w:rPr>
          <w:rFonts w:ascii="Arial" w:hAnsi="Arial" w:cs="Arial"/>
          <w:b/>
          <w:bCs/>
          <w:iCs/>
          <w:u w:val="single"/>
        </w:rPr>
        <w:t>DE 2.02</w:t>
      </w:r>
      <w:r w:rsidR="00A977A5" w:rsidRPr="0059274F">
        <w:rPr>
          <w:rFonts w:ascii="Arial" w:hAnsi="Arial" w:cs="Arial"/>
          <w:b/>
          <w:bCs/>
          <w:iCs/>
          <w:u w:val="single"/>
        </w:rPr>
        <w:t>5</w:t>
      </w:r>
    </w:p>
    <w:p w14:paraId="14EDAC4D" w14:textId="360B5BF5" w:rsidR="00175E6E" w:rsidRPr="0059274F" w:rsidRDefault="00175E6E" w:rsidP="0018399B">
      <w:pPr>
        <w:pStyle w:val="Recuodecorpodetexto"/>
        <w:spacing w:line="288" w:lineRule="auto"/>
        <w:ind w:left="0"/>
        <w:rPr>
          <w:rFonts w:cs="Arial"/>
          <w:i/>
          <w:iCs/>
          <w:sz w:val="20"/>
        </w:rPr>
      </w:pPr>
    </w:p>
    <w:p w14:paraId="629EC07A" w14:textId="77777777" w:rsidR="004C61AB" w:rsidRPr="0059274F" w:rsidRDefault="004C61AB" w:rsidP="00175E6E">
      <w:pPr>
        <w:pStyle w:val="Recuodecorpodetexto"/>
        <w:spacing w:line="288" w:lineRule="auto"/>
        <w:ind w:left="3402"/>
        <w:rPr>
          <w:rFonts w:cs="Arial"/>
          <w:i/>
          <w:iCs/>
          <w:sz w:val="20"/>
        </w:rPr>
      </w:pPr>
    </w:p>
    <w:p w14:paraId="7CF7CCDA" w14:textId="665DDF01" w:rsidR="00175E6E" w:rsidRPr="0059274F" w:rsidRDefault="00175E6E" w:rsidP="00175E6E">
      <w:pPr>
        <w:tabs>
          <w:tab w:val="left" w:pos="0"/>
        </w:tabs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59274F">
        <w:rPr>
          <w:rFonts w:ascii="Arial" w:hAnsi="Arial" w:cs="Arial"/>
          <w:b/>
          <w:i/>
        </w:rPr>
        <w:tab/>
      </w:r>
      <w:r w:rsidR="00A977A5" w:rsidRPr="0059274F">
        <w:rPr>
          <w:rFonts w:ascii="Arial" w:hAnsi="Arial" w:cs="Arial"/>
          <w:b/>
          <w:iCs/>
          <w:sz w:val="18"/>
          <w:szCs w:val="18"/>
        </w:rPr>
        <w:t>JOSÉ RAFAEL VEZZAN</w:t>
      </w:r>
      <w:r w:rsidRPr="0059274F">
        <w:rPr>
          <w:rFonts w:ascii="Arial" w:hAnsi="Arial" w:cs="Arial"/>
          <w:b/>
          <w:bCs/>
          <w:iCs/>
          <w:sz w:val="18"/>
          <w:szCs w:val="18"/>
        </w:rPr>
        <w:t>,</w:t>
      </w:r>
      <w:r w:rsidRPr="0059274F">
        <w:rPr>
          <w:rFonts w:ascii="Arial" w:hAnsi="Arial" w:cs="Arial"/>
          <w:sz w:val="18"/>
          <w:szCs w:val="18"/>
        </w:rPr>
        <w:t xml:space="preserve"> Prefeito Municipal da Estância Turística de Monte Alegre do Sul, no </w:t>
      </w:r>
      <w:r w:rsidR="00E81C50" w:rsidRPr="0059274F">
        <w:rPr>
          <w:rFonts w:ascii="Arial" w:hAnsi="Arial" w:cs="Arial"/>
          <w:sz w:val="18"/>
          <w:szCs w:val="18"/>
        </w:rPr>
        <w:t>uso de suas atribuições legais</w:t>
      </w:r>
      <w:r w:rsidR="009A11A9" w:rsidRPr="0059274F">
        <w:rPr>
          <w:rFonts w:ascii="Arial" w:hAnsi="Arial" w:cs="Arial"/>
          <w:sz w:val="18"/>
          <w:szCs w:val="18"/>
        </w:rPr>
        <w:t xml:space="preserve"> e considerando o qu</w:t>
      </w:r>
      <w:r w:rsidR="00E14A26">
        <w:rPr>
          <w:rFonts w:ascii="Arial" w:hAnsi="Arial" w:cs="Arial"/>
          <w:sz w:val="18"/>
          <w:szCs w:val="18"/>
        </w:rPr>
        <w:t>anto constou no Decreto nº 2.791 de 10 de outubro</w:t>
      </w:r>
      <w:r w:rsidR="009A11A9" w:rsidRPr="0059274F">
        <w:rPr>
          <w:rFonts w:ascii="Arial" w:hAnsi="Arial" w:cs="Arial"/>
          <w:sz w:val="18"/>
          <w:szCs w:val="18"/>
        </w:rPr>
        <w:t xml:space="preserve"> de 2025:</w:t>
      </w:r>
    </w:p>
    <w:p w14:paraId="1B6ACE61" w14:textId="77777777" w:rsidR="009A11A9" w:rsidRPr="0059274F" w:rsidRDefault="009A11A9" w:rsidP="00175E6E">
      <w:pPr>
        <w:tabs>
          <w:tab w:val="left" w:pos="0"/>
        </w:tabs>
        <w:spacing w:line="288" w:lineRule="auto"/>
        <w:jc w:val="both"/>
        <w:rPr>
          <w:rFonts w:ascii="Arial" w:hAnsi="Arial" w:cs="Arial"/>
        </w:rPr>
      </w:pPr>
    </w:p>
    <w:p w14:paraId="25D6470A" w14:textId="6217D78A" w:rsidR="009A11A9" w:rsidRPr="0059274F" w:rsidRDefault="009A11A9" w:rsidP="00175E6E">
      <w:pPr>
        <w:tabs>
          <w:tab w:val="left" w:pos="0"/>
        </w:tabs>
        <w:spacing w:line="288" w:lineRule="auto"/>
        <w:jc w:val="both"/>
        <w:rPr>
          <w:rFonts w:ascii="Arial" w:hAnsi="Arial" w:cs="Arial"/>
          <w:b/>
        </w:rPr>
      </w:pPr>
      <w:r w:rsidRPr="0059274F">
        <w:rPr>
          <w:rFonts w:ascii="Arial" w:hAnsi="Arial" w:cs="Arial"/>
          <w:b/>
        </w:rPr>
        <w:t xml:space="preserve">RETIFICA: </w:t>
      </w:r>
    </w:p>
    <w:p w14:paraId="47B4B1BC" w14:textId="77777777" w:rsidR="00AE777A" w:rsidRPr="0059274F" w:rsidRDefault="00AE777A" w:rsidP="00175E6E">
      <w:pPr>
        <w:tabs>
          <w:tab w:val="left" w:pos="0"/>
        </w:tabs>
        <w:spacing w:line="288" w:lineRule="auto"/>
        <w:jc w:val="both"/>
        <w:rPr>
          <w:rFonts w:ascii="Arial" w:hAnsi="Arial" w:cs="Arial"/>
          <w:b/>
        </w:rPr>
      </w:pPr>
    </w:p>
    <w:p w14:paraId="14312DC6" w14:textId="34BD2860" w:rsidR="009A11A9" w:rsidRDefault="00E14A26" w:rsidP="00E14A26">
      <w:pPr>
        <w:pStyle w:val="PargrafodaLista"/>
        <w:numPr>
          <w:ilvl w:val="0"/>
          <w:numId w:val="21"/>
        </w:numPr>
        <w:tabs>
          <w:tab w:val="left" w:pos="0"/>
        </w:tabs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Onde se lê</w:t>
      </w:r>
    </w:p>
    <w:p w14:paraId="57C2CC35" w14:textId="77777777" w:rsidR="00E14A26" w:rsidRPr="00E14A26" w:rsidRDefault="00E14A26" w:rsidP="00E14A26">
      <w:pPr>
        <w:pStyle w:val="PargrafodaLista"/>
        <w:tabs>
          <w:tab w:val="left" w:pos="0"/>
        </w:tabs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0069A900" w14:textId="77777777" w:rsidR="00E14A26" w:rsidRPr="00730FD6" w:rsidRDefault="00E14A26" w:rsidP="00E14A26">
      <w:pPr>
        <w:pStyle w:val="Ttulo2"/>
        <w:spacing w:line="276" w:lineRule="auto"/>
        <w:rPr>
          <w:rFonts w:cs="Arial"/>
          <w:i w:val="0"/>
          <w:sz w:val="20"/>
        </w:rPr>
      </w:pPr>
      <w:r w:rsidRPr="00730FD6">
        <w:rPr>
          <w:rFonts w:cs="Arial"/>
          <w:i w:val="0"/>
          <w:sz w:val="20"/>
        </w:rPr>
        <w:t>Art. 2º – Das Inscrições</w:t>
      </w:r>
    </w:p>
    <w:p w14:paraId="70851F5E" w14:textId="54B0AA00" w:rsidR="00E14A26" w:rsidRPr="00730FD6" w:rsidRDefault="00E14A26" w:rsidP="00E14A2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3E114619" w14:textId="77777777" w:rsidR="00E14A26" w:rsidRPr="00730FD6" w:rsidRDefault="00E14A26" w:rsidP="00E14A2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7BAF2FE" w14:textId="77777777" w:rsidR="00E14A26" w:rsidRPr="00730FD6" w:rsidRDefault="00E14A26" w:rsidP="00E14A26">
      <w:pPr>
        <w:spacing w:line="276" w:lineRule="auto"/>
        <w:ind w:firstLine="709"/>
        <w:jc w:val="both"/>
        <w:rPr>
          <w:rFonts w:ascii="Arial" w:hAnsi="Arial" w:cs="Arial"/>
        </w:rPr>
      </w:pPr>
      <w:r w:rsidRPr="00730FD6">
        <w:rPr>
          <w:rFonts w:ascii="Arial" w:hAnsi="Arial" w:cs="Arial"/>
        </w:rPr>
        <w:t>II – As inscrições poderão ser realizadas:</w:t>
      </w:r>
    </w:p>
    <w:p w14:paraId="1A08BFCF" w14:textId="7627FA3A" w:rsidR="00E14A26" w:rsidRPr="00E14A26" w:rsidRDefault="00E14A26" w:rsidP="00E14A26">
      <w:pPr>
        <w:suppressAutoHyphens w:val="0"/>
        <w:spacing w:after="200" w:line="276" w:lineRule="auto"/>
        <w:jc w:val="both"/>
        <w:rPr>
          <w:rFonts w:ascii="Arial" w:hAnsi="Arial" w:cs="Arial"/>
        </w:rPr>
      </w:pPr>
    </w:p>
    <w:p w14:paraId="5CB33141" w14:textId="5C3866D4" w:rsidR="00E14A26" w:rsidRPr="00E14A26" w:rsidRDefault="00E14A26" w:rsidP="00E14A26">
      <w:pPr>
        <w:suppressAutoHyphens w:val="0"/>
        <w:spacing w:after="20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 w:rsidRPr="00E14A26">
        <w:rPr>
          <w:rFonts w:ascii="Arial" w:hAnsi="Arial" w:cs="Arial"/>
          <w:b/>
          <w:bCs/>
        </w:rPr>
        <w:t>por meio eletrônico</w:t>
      </w:r>
      <w:r w:rsidRPr="00E14A26">
        <w:rPr>
          <w:rFonts w:ascii="Arial" w:hAnsi="Arial" w:cs="Arial"/>
        </w:rPr>
        <w:t xml:space="preserve">, constando nome completo, CPF e seguimento, conforme instruções a serem divulgadas no site oficial da Prefeitura. Inscrições pelo e-mail: </w:t>
      </w:r>
      <w:r w:rsidRPr="00E14A26">
        <w:rPr>
          <w:rFonts w:ascii="Arial" w:hAnsi="Arial" w:cs="Arial"/>
          <w:b/>
          <w:bCs/>
        </w:rPr>
        <w:t>Assunto: Inscrição no CONDEMA</w:t>
      </w:r>
      <w:r w:rsidRPr="00E14A26">
        <w:rPr>
          <w:rFonts w:ascii="Arial" w:hAnsi="Arial" w:cs="Arial"/>
        </w:rPr>
        <w:t xml:space="preserve">: </w:t>
      </w:r>
      <w:hyperlink r:id="rId8" w:history="1">
        <w:r w:rsidRPr="00E14A26">
          <w:rPr>
            <w:rStyle w:val="Hyperlink"/>
            <w:rFonts w:ascii="Arial" w:hAnsi="Arial" w:cs="Arial"/>
            <w:b/>
            <w:bCs/>
          </w:rPr>
          <w:t>prefeito@montealegre.sp.gov.br</w:t>
        </w:r>
      </w:hyperlink>
      <w:r w:rsidRPr="00E14A26">
        <w:rPr>
          <w:rFonts w:ascii="Arial" w:hAnsi="Arial" w:cs="Arial"/>
        </w:rPr>
        <w:t xml:space="preserve"> </w:t>
      </w:r>
    </w:p>
    <w:p w14:paraId="6B33EB1E" w14:textId="1161251D" w:rsidR="009A11A9" w:rsidRPr="0059274F" w:rsidRDefault="009A11A9" w:rsidP="009A11A9">
      <w:pPr>
        <w:jc w:val="both"/>
        <w:rPr>
          <w:rFonts w:ascii="Arial" w:hAnsi="Arial" w:cs="Arial"/>
        </w:rPr>
      </w:pPr>
    </w:p>
    <w:p w14:paraId="56D98DF2" w14:textId="73275088" w:rsidR="00AF3071" w:rsidRPr="0059274F" w:rsidRDefault="00AF3071" w:rsidP="009A11A9">
      <w:pPr>
        <w:jc w:val="both"/>
        <w:rPr>
          <w:rFonts w:ascii="Arial" w:hAnsi="Arial" w:cs="Arial"/>
        </w:rPr>
      </w:pPr>
    </w:p>
    <w:p w14:paraId="4D109469" w14:textId="34262D8A" w:rsidR="00AF3071" w:rsidRPr="00567359" w:rsidRDefault="00AF3071" w:rsidP="009A11A9">
      <w:pPr>
        <w:jc w:val="both"/>
        <w:rPr>
          <w:rFonts w:ascii="Arial" w:hAnsi="Arial" w:cs="Arial"/>
          <w:sz w:val="16"/>
          <w:szCs w:val="16"/>
        </w:rPr>
      </w:pPr>
    </w:p>
    <w:p w14:paraId="5ECFA0A6" w14:textId="77777777" w:rsidR="00AF3071" w:rsidRPr="00567359" w:rsidRDefault="00AF3071" w:rsidP="009A11A9">
      <w:pPr>
        <w:jc w:val="both"/>
        <w:rPr>
          <w:rFonts w:ascii="Arial" w:hAnsi="Arial" w:cs="Arial"/>
          <w:sz w:val="18"/>
          <w:szCs w:val="18"/>
        </w:rPr>
      </w:pPr>
    </w:p>
    <w:p w14:paraId="22686D34" w14:textId="01E941FA" w:rsidR="009A11A9" w:rsidRPr="00567359" w:rsidRDefault="009A11A9" w:rsidP="009A11A9">
      <w:pPr>
        <w:jc w:val="both"/>
        <w:rPr>
          <w:rFonts w:ascii="Arial" w:hAnsi="Arial" w:cs="Arial"/>
          <w:sz w:val="18"/>
          <w:szCs w:val="18"/>
        </w:rPr>
      </w:pPr>
      <w:r w:rsidRPr="00567359">
        <w:rPr>
          <w:rFonts w:ascii="Arial" w:hAnsi="Arial" w:cs="Arial"/>
          <w:sz w:val="18"/>
          <w:szCs w:val="18"/>
          <w:u w:val="single"/>
        </w:rPr>
        <w:t>Leia-se</w:t>
      </w:r>
      <w:r w:rsidRPr="00567359">
        <w:rPr>
          <w:rFonts w:ascii="Arial" w:hAnsi="Arial" w:cs="Arial"/>
          <w:sz w:val="18"/>
          <w:szCs w:val="18"/>
        </w:rPr>
        <w:t xml:space="preserve">: </w:t>
      </w:r>
    </w:p>
    <w:p w14:paraId="3AED3BA4" w14:textId="77777777" w:rsidR="00D97741" w:rsidRPr="00730FD6" w:rsidRDefault="00D97741" w:rsidP="00D97741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3A15D4C6" w14:textId="77777777" w:rsidR="00D97741" w:rsidRPr="00730FD6" w:rsidRDefault="00D97741" w:rsidP="00D97741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29093BB" w14:textId="77777777" w:rsidR="00D97741" w:rsidRPr="00730FD6" w:rsidRDefault="00D97741" w:rsidP="00D97741">
      <w:pPr>
        <w:spacing w:line="276" w:lineRule="auto"/>
        <w:ind w:firstLine="709"/>
        <w:jc w:val="both"/>
        <w:rPr>
          <w:rFonts w:ascii="Arial" w:hAnsi="Arial" w:cs="Arial"/>
        </w:rPr>
      </w:pPr>
      <w:r w:rsidRPr="00730FD6">
        <w:rPr>
          <w:rFonts w:ascii="Arial" w:hAnsi="Arial" w:cs="Arial"/>
        </w:rPr>
        <w:t>II – As inscrições poderão ser realizadas:</w:t>
      </w:r>
    </w:p>
    <w:p w14:paraId="2F806B0A" w14:textId="77777777" w:rsidR="00D97741" w:rsidRPr="00E14A26" w:rsidRDefault="00D97741" w:rsidP="00D97741">
      <w:pPr>
        <w:suppressAutoHyphens w:val="0"/>
        <w:spacing w:after="200" w:line="276" w:lineRule="auto"/>
        <w:jc w:val="both"/>
        <w:rPr>
          <w:rFonts w:ascii="Arial" w:hAnsi="Arial" w:cs="Arial"/>
        </w:rPr>
      </w:pPr>
    </w:p>
    <w:p w14:paraId="6C972D15" w14:textId="6D26BCBE" w:rsidR="00D97741" w:rsidRPr="00E14A26" w:rsidRDefault="00D97741" w:rsidP="00D97741">
      <w:pPr>
        <w:suppressAutoHyphens w:val="0"/>
        <w:spacing w:after="20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 w:rsidRPr="00E14A26">
        <w:rPr>
          <w:rFonts w:ascii="Arial" w:hAnsi="Arial" w:cs="Arial"/>
          <w:b/>
          <w:bCs/>
        </w:rPr>
        <w:t>por meio eletrônico</w:t>
      </w:r>
      <w:r w:rsidRPr="00E14A26">
        <w:rPr>
          <w:rFonts w:ascii="Arial" w:hAnsi="Arial" w:cs="Arial"/>
        </w:rPr>
        <w:t xml:space="preserve">, constando nome completo, CPF e seguimento, conforme instruções a serem divulgadas no site oficial da Prefeitura. Inscrições pelo e-mail: </w:t>
      </w:r>
      <w:r w:rsidRPr="00E14A26">
        <w:rPr>
          <w:rFonts w:ascii="Arial" w:hAnsi="Arial" w:cs="Arial"/>
          <w:b/>
          <w:bCs/>
        </w:rPr>
        <w:t>Assunto: Inscrição no CONDEMA</w:t>
      </w:r>
      <w:r w:rsidRPr="00E14A26">
        <w:rPr>
          <w:rFonts w:ascii="Arial" w:hAnsi="Arial" w:cs="Arial"/>
        </w:rPr>
        <w:t xml:space="preserve">: </w:t>
      </w:r>
      <w:hyperlink r:id="rId9" w:history="1">
        <w:r w:rsidRPr="00F5226F">
          <w:rPr>
            <w:rStyle w:val="Hyperlink"/>
            <w:rFonts w:ascii="Arial" w:hAnsi="Arial" w:cs="Arial"/>
            <w:b/>
            <w:bCs/>
          </w:rPr>
          <w:t>prefeito@montealegredosul.sp.gov.br</w:t>
        </w:r>
      </w:hyperlink>
      <w:r w:rsidRPr="00E14A26">
        <w:rPr>
          <w:rFonts w:ascii="Arial" w:hAnsi="Arial" w:cs="Arial"/>
        </w:rPr>
        <w:t xml:space="preserve"> </w:t>
      </w:r>
    </w:p>
    <w:p w14:paraId="03717B91" w14:textId="6A2B33AA" w:rsidR="00DF65CC" w:rsidRPr="009A11A9" w:rsidRDefault="00DF65CC" w:rsidP="00D97741">
      <w:pPr>
        <w:suppressAutoHyphens w:val="0"/>
        <w:spacing w:after="20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F4AE60D" w14:textId="77777777" w:rsidR="004C61AB" w:rsidRPr="009A11A9" w:rsidRDefault="004C61AB" w:rsidP="00175E6E">
      <w:pPr>
        <w:spacing w:line="288" w:lineRule="auto"/>
        <w:ind w:firstLine="708"/>
        <w:jc w:val="both"/>
        <w:rPr>
          <w:rFonts w:ascii="Arial" w:hAnsi="Arial" w:cs="Arial"/>
          <w:b/>
        </w:rPr>
      </w:pPr>
    </w:p>
    <w:p w14:paraId="1F93F668" w14:textId="68924ACC" w:rsidR="0018399B" w:rsidRPr="009A11A9" w:rsidRDefault="0018399B" w:rsidP="0018399B">
      <w:pPr>
        <w:spacing w:line="288" w:lineRule="auto"/>
        <w:jc w:val="center"/>
        <w:rPr>
          <w:rFonts w:ascii="Arial" w:hAnsi="Arial" w:cs="Arial"/>
        </w:rPr>
      </w:pPr>
      <w:r w:rsidRPr="009A11A9">
        <w:rPr>
          <w:rFonts w:ascii="Arial" w:hAnsi="Arial" w:cs="Arial"/>
        </w:rPr>
        <w:t xml:space="preserve">Prefeitura da Estância Turística de Monte Alegre do Sul, </w:t>
      </w:r>
      <w:r w:rsidR="00E14A26">
        <w:rPr>
          <w:rFonts w:ascii="Arial" w:hAnsi="Arial" w:cs="Arial"/>
        </w:rPr>
        <w:t>13 de outubro</w:t>
      </w:r>
      <w:r w:rsidRPr="009A11A9">
        <w:rPr>
          <w:rFonts w:ascii="Arial" w:hAnsi="Arial" w:cs="Arial"/>
        </w:rPr>
        <w:t xml:space="preserve"> de 2025</w:t>
      </w:r>
    </w:p>
    <w:p w14:paraId="3AB52CDD" w14:textId="645264A3" w:rsidR="0018399B" w:rsidRPr="009A11A9" w:rsidRDefault="0018399B" w:rsidP="0018399B">
      <w:pPr>
        <w:tabs>
          <w:tab w:val="left" w:pos="2835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</w:p>
    <w:p w14:paraId="5386E2F7" w14:textId="77777777" w:rsidR="0018399B" w:rsidRPr="009A11A9" w:rsidRDefault="0018399B" w:rsidP="0018399B">
      <w:pPr>
        <w:tabs>
          <w:tab w:val="left" w:pos="2835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</w:p>
    <w:p w14:paraId="78BDFEE9" w14:textId="77777777" w:rsidR="0018399B" w:rsidRPr="009A11A9" w:rsidRDefault="0018399B" w:rsidP="0018399B">
      <w:pPr>
        <w:tabs>
          <w:tab w:val="left" w:pos="2835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</w:p>
    <w:p w14:paraId="2BE9210A" w14:textId="77777777" w:rsidR="0018399B" w:rsidRPr="009A11A9" w:rsidRDefault="0018399B" w:rsidP="0018399B">
      <w:pPr>
        <w:tabs>
          <w:tab w:val="left" w:pos="2835"/>
          <w:tab w:val="left" w:pos="3828"/>
        </w:tabs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color w:val="000000"/>
        </w:rPr>
      </w:pPr>
      <w:r w:rsidRPr="009A11A9">
        <w:rPr>
          <w:rFonts w:ascii="Arial" w:hAnsi="Arial" w:cs="Arial"/>
          <w:b/>
          <w:iCs/>
        </w:rPr>
        <w:t>JOSÉ RAFAEL VEZZAN</w:t>
      </w:r>
      <w:r w:rsidRPr="009A11A9">
        <w:rPr>
          <w:rFonts w:ascii="Arial" w:hAnsi="Arial" w:cs="Arial"/>
          <w:b/>
          <w:color w:val="000000"/>
        </w:rPr>
        <w:t xml:space="preserve"> </w:t>
      </w:r>
    </w:p>
    <w:p w14:paraId="5E61E3D0" w14:textId="543E1686" w:rsidR="00A977A5" w:rsidRPr="009A11A9" w:rsidRDefault="0018399B" w:rsidP="0018399B">
      <w:pPr>
        <w:pStyle w:val="Cabealho"/>
        <w:tabs>
          <w:tab w:val="clear" w:pos="4320"/>
          <w:tab w:val="clear" w:pos="8640"/>
          <w:tab w:val="center" w:pos="-2552"/>
        </w:tabs>
        <w:spacing w:line="312" w:lineRule="auto"/>
        <w:jc w:val="center"/>
        <w:rPr>
          <w:rFonts w:ascii="Arial" w:hAnsi="Arial" w:cs="Arial"/>
        </w:rPr>
      </w:pPr>
      <w:r w:rsidRPr="009A11A9">
        <w:rPr>
          <w:rFonts w:ascii="Arial" w:hAnsi="Arial" w:cs="Arial"/>
          <w:b/>
          <w:color w:val="000000"/>
        </w:rPr>
        <w:t>Prefeito Municipal</w:t>
      </w:r>
    </w:p>
    <w:p w14:paraId="20B7B8A6" w14:textId="3FC3498E" w:rsidR="00CF2F27" w:rsidRPr="009A11A9" w:rsidRDefault="00CF2F27" w:rsidP="00CF2F27">
      <w:pPr>
        <w:tabs>
          <w:tab w:val="left" w:pos="2552"/>
          <w:tab w:val="left" w:pos="3402"/>
          <w:tab w:val="left" w:pos="3828"/>
        </w:tabs>
        <w:spacing w:line="312" w:lineRule="auto"/>
        <w:jc w:val="center"/>
        <w:rPr>
          <w:rFonts w:ascii="Arial" w:hAnsi="Arial" w:cs="Arial"/>
          <w:b/>
        </w:rPr>
      </w:pPr>
    </w:p>
    <w:p w14:paraId="46A8F758" w14:textId="77777777" w:rsidR="00635542" w:rsidRPr="009A11A9" w:rsidRDefault="00635542" w:rsidP="008B1F51">
      <w:pPr>
        <w:pStyle w:val="Recuodecorpodetexto31"/>
        <w:tabs>
          <w:tab w:val="left" w:pos="2552"/>
        </w:tabs>
        <w:spacing w:line="288" w:lineRule="auto"/>
        <w:ind w:left="0"/>
        <w:jc w:val="center"/>
        <w:rPr>
          <w:rFonts w:cs="Arial"/>
          <w:bCs/>
          <w:iCs/>
          <w:sz w:val="20"/>
        </w:rPr>
      </w:pPr>
    </w:p>
    <w:p w14:paraId="7AA62A81" w14:textId="346C8210" w:rsidR="008B1F51" w:rsidRPr="009A11A9" w:rsidRDefault="008B1F51" w:rsidP="00E81C50">
      <w:pPr>
        <w:keepNext/>
        <w:numPr>
          <w:ilvl w:val="1"/>
          <w:numId w:val="10"/>
        </w:numPr>
        <w:tabs>
          <w:tab w:val="left" w:pos="3402"/>
        </w:tabs>
        <w:spacing w:line="288" w:lineRule="auto"/>
        <w:outlineLvl w:val="1"/>
        <w:rPr>
          <w:rFonts w:ascii="Arial" w:hAnsi="Arial" w:cs="Arial"/>
          <w:bCs/>
          <w:iCs/>
        </w:rPr>
      </w:pPr>
    </w:p>
    <w:sectPr w:rsidR="008B1F51" w:rsidRPr="009A11A9" w:rsidSect="00C1218D">
      <w:headerReference w:type="even" r:id="rId10"/>
      <w:headerReference w:type="default" r:id="rId11"/>
      <w:footerReference w:type="default" r:id="rId12"/>
      <w:footnotePr>
        <w:pos w:val="beneathText"/>
      </w:footnotePr>
      <w:pgSz w:w="11907" w:h="16840" w:code="9"/>
      <w:pgMar w:top="2693" w:right="1134" w:bottom="1559" w:left="1701" w:header="720" w:footer="74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CE7E4" w14:textId="77777777" w:rsidR="00E719BB" w:rsidRDefault="00E719BB">
      <w:r>
        <w:separator/>
      </w:r>
    </w:p>
  </w:endnote>
  <w:endnote w:type="continuationSeparator" w:id="0">
    <w:p w14:paraId="749B97AC" w14:textId="77777777" w:rsidR="00E719BB" w:rsidRDefault="00E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AFF3" w14:textId="77777777" w:rsidR="00E719BB" w:rsidRDefault="00E719BB" w:rsidP="000D1FA9">
    <w:pPr>
      <w:pStyle w:val="Rodap"/>
      <w:jc w:val="center"/>
      <w:rPr>
        <w:rFonts w:ascii="Arial" w:hAnsi="Arial"/>
        <w:b/>
        <w:color w:val="000000"/>
      </w:rPr>
    </w:pPr>
    <w:r>
      <w:rPr>
        <w:rFonts w:ascii="Arial" w:hAnsi="Arial"/>
        <w:b/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5E77E9" wp14:editId="0E2AEFD4">
              <wp:simplePos x="0" y="0"/>
              <wp:positionH relativeFrom="column">
                <wp:posOffset>3175</wp:posOffset>
              </wp:positionH>
              <wp:positionV relativeFrom="paragraph">
                <wp:posOffset>97790</wp:posOffset>
              </wp:positionV>
              <wp:extent cx="5565140" cy="2540"/>
              <wp:effectExtent l="12700" t="12065" r="13335" b="1397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65140" cy="25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BA2F64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7.7pt" to="438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" strokeweight="1.5pt"/>
          </w:pict>
        </mc:Fallback>
      </mc:AlternateContent>
    </w:r>
  </w:p>
  <w:p w14:paraId="6615CC1A" w14:textId="77777777" w:rsidR="00E719BB" w:rsidRPr="009D06AF" w:rsidRDefault="00E719BB" w:rsidP="000D1FA9">
    <w:pPr>
      <w:pStyle w:val="Rodap"/>
      <w:jc w:val="center"/>
      <w:rPr>
        <w:rFonts w:ascii="Arial" w:hAnsi="Arial"/>
        <w:b/>
        <w:color w:val="000000"/>
      </w:rPr>
    </w:pPr>
    <w:r>
      <w:rPr>
        <w:rFonts w:ascii="Arial" w:hAnsi="Arial"/>
        <w:b/>
        <w:color w:val="000000"/>
      </w:rPr>
      <w:t>Av.</w:t>
    </w:r>
    <w:r w:rsidRPr="009D06AF">
      <w:rPr>
        <w:rFonts w:ascii="Arial" w:hAnsi="Arial"/>
        <w:b/>
        <w:color w:val="000000"/>
      </w:rPr>
      <w:t xml:space="preserve"> </w:t>
    </w:r>
    <w:r>
      <w:rPr>
        <w:rFonts w:ascii="Arial" w:hAnsi="Arial"/>
        <w:b/>
        <w:color w:val="000000"/>
      </w:rPr>
      <w:t xml:space="preserve">João </w:t>
    </w:r>
    <w:proofErr w:type="spellStart"/>
    <w:r>
      <w:rPr>
        <w:rFonts w:ascii="Arial" w:hAnsi="Arial"/>
        <w:b/>
        <w:color w:val="000000"/>
      </w:rPr>
      <w:t>Girardelli</w:t>
    </w:r>
    <w:proofErr w:type="spellEnd"/>
    <w:r w:rsidRPr="009D06AF">
      <w:rPr>
        <w:rFonts w:ascii="Arial" w:hAnsi="Arial"/>
        <w:b/>
        <w:color w:val="000000"/>
      </w:rPr>
      <w:t xml:space="preserve">, </w:t>
    </w:r>
    <w:r>
      <w:rPr>
        <w:rFonts w:ascii="Arial" w:hAnsi="Arial"/>
        <w:b/>
        <w:color w:val="000000"/>
      </w:rPr>
      <w:t>500</w:t>
    </w:r>
    <w:r w:rsidR="002D1C91">
      <w:rPr>
        <w:rFonts w:ascii="Arial" w:hAnsi="Arial"/>
        <w:b/>
        <w:color w:val="000000"/>
      </w:rPr>
      <w:t xml:space="preserve"> – Centro – 13.82</w:t>
    </w:r>
    <w:r w:rsidRPr="009D06AF">
      <w:rPr>
        <w:rFonts w:ascii="Arial" w:hAnsi="Arial"/>
        <w:b/>
        <w:color w:val="000000"/>
      </w:rPr>
      <w:t>0-000 – Monte Alegre do Sul – SP</w:t>
    </w:r>
  </w:p>
  <w:p w14:paraId="6D43DE94" w14:textId="77777777" w:rsidR="00E719BB" w:rsidRPr="008E6924" w:rsidRDefault="00D97741" w:rsidP="000D1FA9">
    <w:pPr>
      <w:pStyle w:val="Rodap"/>
      <w:jc w:val="center"/>
      <w:rPr>
        <w:rFonts w:ascii="Arial" w:hAnsi="Arial"/>
        <w:b/>
        <w:color w:val="000000"/>
        <w:sz w:val="18"/>
        <w:szCs w:val="18"/>
      </w:rPr>
    </w:pPr>
    <w:hyperlink r:id="rId1" w:history="1">
      <w:r w:rsidR="00E719BB" w:rsidRPr="008E6924">
        <w:rPr>
          <w:rStyle w:val="Hyperlink"/>
          <w:rFonts w:ascii="Arial" w:hAnsi="Arial"/>
          <w:b/>
          <w:sz w:val="18"/>
          <w:szCs w:val="18"/>
          <w:u w:val="none"/>
        </w:rPr>
        <w:t>prefeitura@montealegredosul.sp.gov.br</w:t>
      </w:r>
    </w:hyperlink>
    <w:r w:rsidR="00E719BB" w:rsidRPr="008E6924">
      <w:rPr>
        <w:rFonts w:ascii="Arial" w:hAnsi="Arial"/>
        <w:b/>
        <w:color w:val="000000"/>
        <w:sz w:val="18"/>
        <w:szCs w:val="18"/>
      </w:rPr>
      <w:t xml:space="preserve"> - </w:t>
    </w:r>
    <w:hyperlink r:id="rId2" w:history="1">
      <w:r w:rsidR="00E719BB" w:rsidRPr="008E6924">
        <w:rPr>
          <w:rStyle w:val="Hyperlink"/>
          <w:rFonts w:ascii="Arial" w:hAnsi="Arial"/>
          <w:b/>
          <w:sz w:val="18"/>
          <w:szCs w:val="18"/>
          <w:u w:val="none"/>
        </w:rPr>
        <w:t>www.montealegredosul.sp.gov.br</w:t>
      </w:r>
    </w:hyperlink>
  </w:p>
  <w:p w14:paraId="5FBECB80" w14:textId="77777777" w:rsidR="00E719BB" w:rsidRPr="000D1FA9" w:rsidRDefault="00E719BB" w:rsidP="000D1FA9">
    <w:pPr>
      <w:pStyle w:val="Rodap"/>
      <w:jc w:val="center"/>
      <w:rPr>
        <w:szCs w:val="24"/>
      </w:rPr>
    </w:pPr>
    <w:r w:rsidRPr="009D06AF">
      <w:rPr>
        <w:rFonts w:ascii="Arial" w:hAnsi="Arial"/>
        <w:b/>
        <w:color w:val="000000"/>
      </w:rPr>
      <w:t>Tel.: (1</w:t>
    </w:r>
    <w:r w:rsidR="002D1C91">
      <w:rPr>
        <w:rFonts w:ascii="Arial" w:hAnsi="Arial"/>
        <w:b/>
        <w:color w:val="000000"/>
      </w:rPr>
      <w:t>9) 3899-9120</w:t>
    </w:r>
    <w:r w:rsidRPr="009D06AF">
      <w:rPr>
        <w:rFonts w:ascii="Arial" w:hAnsi="Arial"/>
        <w:b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49410" w14:textId="77777777" w:rsidR="00E719BB" w:rsidRDefault="00E719BB">
      <w:r>
        <w:separator/>
      </w:r>
    </w:p>
  </w:footnote>
  <w:footnote w:type="continuationSeparator" w:id="0">
    <w:p w14:paraId="3932AE0C" w14:textId="77777777" w:rsidR="00E719BB" w:rsidRDefault="00E7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C469" w14:textId="77777777" w:rsidR="00E719BB" w:rsidRDefault="00E719BB" w:rsidP="00DE6D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15D24D" w14:textId="77777777" w:rsidR="00E719BB" w:rsidRDefault="00E719BB" w:rsidP="00526DE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B199A" w14:textId="77777777" w:rsidR="0054776D" w:rsidRPr="00C1218D" w:rsidRDefault="00E719BB" w:rsidP="0054776D">
    <w:pPr>
      <w:pStyle w:val="Cabealho"/>
      <w:ind w:right="360"/>
      <w:jc w:val="center"/>
      <w:rPr>
        <w:rFonts w:ascii="Arial" w:hAnsi="Arial"/>
        <w:b/>
        <w:color w:val="000000"/>
        <w:sz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68C51" wp14:editId="6701B3E0">
              <wp:simplePos x="0" y="0"/>
              <wp:positionH relativeFrom="page">
                <wp:posOffset>1377950</wp:posOffset>
              </wp:positionH>
              <wp:positionV relativeFrom="paragraph">
                <wp:posOffset>95250</wp:posOffset>
              </wp:positionV>
              <wp:extent cx="1069975" cy="1189990"/>
              <wp:effectExtent l="6350" t="0" r="0" b="63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189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F44C0" w14:textId="3375489E" w:rsidR="00E719BB" w:rsidRDefault="006B3527">
                          <w:pPr>
                            <w:pStyle w:val="Cabealho"/>
                          </w:pPr>
                          <w:r>
                            <w:object w:dxaOrig="1707" w:dyaOrig="1905" w14:anchorId="6269F2C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5.35pt;height:95.25pt" filled="t">
                                <v:fill opacity="0" color2="black"/>
                                <v:imagedata r:id="rId1" o:title=""/>
                              </v:shape>
                              <o:OLEObject Type="Embed" ProgID="Word.Picture.8" ShapeID="_x0000_i1026" DrawAspect="Content" ObjectID="_1821864336" r:id="rId2"/>
                            </w:objec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68C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8.5pt;margin-top:7.5pt;width:84.25pt;height:93.7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" stroked="f">
              <v:fill opacity="0"/>
              <v:textbox style="mso-fit-shape-to-text:t" inset="0,0,0,0">
                <w:txbxContent>
                  <w:p w14:paraId="203F44C0" w14:textId="3375489E" w:rsidR="00E719BB" w:rsidRDefault="006B3527">
                    <w:pPr>
                      <w:pStyle w:val="Cabealho"/>
                    </w:pPr>
                    <w:r>
                      <w:object w:dxaOrig="1707" w:dyaOrig="1905" w14:anchorId="6269F2CF">
                        <v:shape id="_x0000_i1026" type="#_x0000_t75" style="width:85.35pt;height:95.25pt" filled="t">
                          <v:fill opacity="0" color2="black"/>
                          <v:imagedata r:id="rId1" o:title=""/>
                        </v:shape>
                        <o:OLEObject Type="Embed" ProgID="Word.Picture.8" ShapeID="_x0000_i1026" DrawAspect="Content" ObjectID="_1821864336" r:id="rId3"/>
                      </w:objec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54776D">
      <w:rPr>
        <w:rFonts w:ascii="Arial" w:hAnsi="Arial"/>
        <w:b/>
        <w:i/>
        <w:color w:val="000000"/>
        <w:sz w:val="28"/>
      </w:rPr>
      <w:tab/>
    </w:r>
    <w:r w:rsidRPr="00C1218D">
      <w:rPr>
        <w:rFonts w:ascii="Arial" w:hAnsi="Arial"/>
        <w:b/>
        <w:color w:val="000000"/>
        <w:sz w:val="28"/>
      </w:rPr>
      <w:t>Prefeitura Mu</w:t>
    </w:r>
    <w:r w:rsidR="002D1C91" w:rsidRPr="00C1218D">
      <w:rPr>
        <w:rFonts w:ascii="Arial" w:hAnsi="Arial"/>
        <w:b/>
        <w:color w:val="000000"/>
        <w:sz w:val="28"/>
      </w:rPr>
      <w:t>nicipal da Estância Turística</w:t>
    </w:r>
  </w:p>
  <w:p w14:paraId="7A31D407" w14:textId="77777777" w:rsidR="00E719BB" w:rsidRPr="00C1218D" w:rsidRDefault="0054776D" w:rsidP="0054776D">
    <w:pPr>
      <w:pStyle w:val="Cabealho"/>
      <w:ind w:right="360"/>
      <w:jc w:val="center"/>
      <w:rPr>
        <w:rFonts w:ascii="Arial" w:hAnsi="Arial"/>
        <w:b/>
        <w:color w:val="000000"/>
        <w:sz w:val="28"/>
      </w:rPr>
    </w:pPr>
    <w:r w:rsidRPr="00C1218D">
      <w:rPr>
        <w:rFonts w:ascii="Arial" w:hAnsi="Arial"/>
        <w:b/>
        <w:color w:val="000000"/>
        <w:sz w:val="28"/>
      </w:rPr>
      <w:t xml:space="preserve">                 </w:t>
    </w:r>
    <w:proofErr w:type="gramStart"/>
    <w:r w:rsidR="00E719BB" w:rsidRPr="00C1218D">
      <w:rPr>
        <w:rFonts w:ascii="Arial" w:hAnsi="Arial"/>
        <w:b/>
        <w:color w:val="000000"/>
        <w:sz w:val="28"/>
      </w:rPr>
      <w:t>de</w:t>
    </w:r>
    <w:proofErr w:type="gramEnd"/>
    <w:r w:rsidR="00E719BB" w:rsidRPr="00C1218D">
      <w:rPr>
        <w:rFonts w:ascii="Arial" w:hAnsi="Arial"/>
        <w:b/>
        <w:color w:val="000000"/>
        <w:sz w:val="28"/>
      </w:rPr>
      <w:t xml:space="preserve"> Monte Alegre do Sul</w:t>
    </w:r>
  </w:p>
  <w:p w14:paraId="649FFB64" w14:textId="77777777" w:rsidR="00E719BB" w:rsidRDefault="0054776D" w:rsidP="0054776D">
    <w:pPr>
      <w:pStyle w:val="Cabealho"/>
      <w:jc w:val="center"/>
      <w:rPr>
        <w:rFonts w:ascii="Arial" w:hAnsi="Arial"/>
        <w:b/>
        <w:i/>
        <w:color w:val="000000"/>
        <w:sz w:val="24"/>
      </w:rPr>
    </w:pPr>
    <w:r w:rsidRPr="00C1218D">
      <w:rPr>
        <w:rFonts w:ascii="Arial" w:hAnsi="Arial"/>
        <w:b/>
        <w:color w:val="000000"/>
        <w:sz w:val="24"/>
      </w:rPr>
      <w:t xml:space="preserve">              </w:t>
    </w:r>
    <w:r w:rsidR="00E719BB" w:rsidRPr="00C1218D">
      <w:rPr>
        <w:rFonts w:ascii="Arial" w:hAnsi="Arial"/>
        <w:b/>
        <w:color w:val="000000"/>
        <w:sz w:val="24"/>
      </w:rPr>
      <w:t>CIDADE PRESÉPIO</w:t>
    </w:r>
  </w:p>
  <w:p w14:paraId="687C0610" w14:textId="77777777" w:rsidR="00E719BB" w:rsidRDefault="00663321">
    <w:pPr>
      <w:pStyle w:val="Cabealho"/>
    </w:pPr>
    <w:r>
      <w:t xml:space="preserve"> </w:t>
    </w:r>
  </w:p>
  <w:p w14:paraId="790192BD" w14:textId="77777777" w:rsidR="00E719BB" w:rsidRDefault="00E719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C0429E3"/>
    <w:multiLevelType w:val="hybridMultilevel"/>
    <w:tmpl w:val="97341A04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E174DA"/>
    <w:multiLevelType w:val="hybridMultilevel"/>
    <w:tmpl w:val="0ACA4850"/>
    <w:lvl w:ilvl="0" w:tplc="EFD6925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24E52791"/>
    <w:multiLevelType w:val="hybridMultilevel"/>
    <w:tmpl w:val="60CAB4F6"/>
    <w:lvl w:ilvl="0" w:tplc="C77435D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08C1B6E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25061C"/>
    <w:multiLevelType w:val="hybridMultilevel"/>
    <w:tmpl w:val="178814DC"/>
    <w:lvl w:ilvl="0" w:tplc="B8CABBD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A36882"/>
    <w:multiLevelType w:val="hybridMultilevel"/>
    <w:tmpl w:val="7D464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F2401"/>
    <w:multiLevelType w:val="hybridMultilevel"/>
    <w:tmpl w:val="E4728C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52F51"/>
    <w:multiLevelType w:val="hybridMultilevel"/>
    <w:tmpl w:val="8974A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128AA"/>
    <w:multiLevelType w:val="hybridMultilevel"/>
    <w:tmpl w:val="787C8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C21A7"/>
    <w:multiLevelType w:val="hybridMultilevel"/>
    <w:tmpl w:val="B9742886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"/>
  </w:num>
  <w:num w:numId="5">
    <w:abstractNumId w:val="18"/>
  </w:num>
  <w:num w:numId="6">
    <w:abstractNumId w:val="12"/>
  </w:num>
  <w:num w:numId="7">
    <w:abstractNumId w:val="13"/>
  </w:num>
  <w:num w:numId="8">
    <w:abstractNumId w:val="15"/>
  </w:num>
  <w:num w:numId="9">
    <w:abstractNumId w:val="2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9"/>
  </w:num>
  <w:num w:numId="14">
    <w:abstractNumId w:val="10"/>
  </w:num>
  <w:num w:numId="15">
    <w:abstractNumId w:val="8"/>
  </w:num>
  <w:num w:numId="16">
    <w:abstractNumId w:val="2"/>
  </w:num>
  <w:num w:numId="17">
    <w:abstractNumId w:val="6"/>
  </w:num>
  <w:num w:numId="18">
    <w:abstractNumId w:val="4"/>
  </w:num>
  <w:num w:numId="19">
    <w:abstractNumId w:val="3"/>
  </w:num>
  <w:num w:numId="20">
    <w:abstractNumId w:val="16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BC"/>
    <w:rsid w:val="00001A93"/>
    <w:rsid w:val="00014CCD"/>
    <w:rsid w:val="00021364"/>
    <w:rsid w:val="000224F6"/>
    <w:rsid w:val="00027678"/>
    <w:rsid w:val="000336E9"/>
    <w:rsid w:val="00042CDF"/>
    <w:rsid w:val="00053D90"/>
    <w:rsid w:val="00056DEC"/>
    <w:rsid w:val="0005796F"/>
    <w:rsid w:val="000605C7"/>
    <w:rsid w:val="000716E5"/>
    <w:rsid w:val="00076CE1"/>
    <w:rsid w:val="0008404A"/>
    <w:rsid w:val="000A521A"/>
    <w:rsid w:val="000B6802"/>
    <w:rsid w:val="000D1FA9"/>
    <w:rsid w:val="000E0652"/>
    <w:rsid w:val="000E0CD2"/>
    <w:rsid w:val="000E7C09"/>
    <w:rsid w:val="000F1EA4"/>
    <w:rsid w:val="000F2FF3"/>
    <w:rsid w:val="000F4C6B"/>
    <w:rsid w:val="0010111C"/>
    <w:rsid w:val="00113345"/>
    <w:rsid w:val="0012295E"/>
    <w:rsid w:val="0012698F"/>
    <w:rsid w:val="00131A5F"/>
    <w:rsid w:val="00136662"/>
    <w:rsid w:val="001455FE"/>
    <w:rsid w:val="001560FE"/>
    <w:rsid w:val="00175E6E"/>
    <w:rsid w:val="0018399B"/>
    <w:rsid w:val="00190736"/>
    <w:rsid w:val="00195D6F"/>
    <w:rsid w:val="001A0145"/>
    <w:rsid w:val="001A104F"/>
    <w:rsid w:val="001A6342"/>
    <w:rsid w:val="001A6FA9"/>
    <w:rsid w:val="001B04ED"/>
    <w:rsid w:val="001B39F8"/>
    <w:rsid w:val="001B7161"/>
    <w:rsid w:val="001D1D18"/>
    <w:rsid w:val="001E6A93"/>
    <w:rsid w:val="001F3AB2"/>
    <w:rsid w:val="002069E4"/>
    <w:rsid w:val="00220459"/>
    <w:rsid w:val="00222A38"/>
    <w:rsid w:val="0022385A"/>
    <w:rsid w:val="0025047A"/>
    <w:rsid w:val="00252B30"/>
    <w:rsid w:val="00253684"/>
    <w:rsid w:val="002820A0"/>
    <w:rsid w:val="00294B16"/>
    <w:rsid w:val="002B39FE"/>
    <w:rsid w:val="002B6382"/>
    <w:rsid w:val="002C2BD2"/>
    <w:rsid w:val="002D1C91"/>
    <w:rsid w:val="002D583C"/>
    <w:rsid w:val="002D5B76"/>
    <w:rsid w:val="002E094D"/>
    <w:rsid w:val="002E741A"/>
    <w:rsid w:val="002F2059"/>
    <w:rsid w:val="002F35F5"/>
    <w:rsid w:val="0030691A"/>
    <w:rsid w:val="00315A0C"/>
    <w:rsid w:val="00316C0A"/>
    <w:rsid w:val="00323B4F"/>
    <w:rsid w:val="003329B2"/>
    <w:rsid w:val="00334534"/>
    <w:rsid w:val="003368A1"/>
    <w:rsid w:val="003375D1"/>
    <w:rsid w:val="003618CC"/>
    <w:rsid w:val="003726E7"/>
    <w:rsid w:val="00377F39"/>
    <w:rsid w:val="00384AE5"/>
    <w:rsid w:val="003A41D5"/>
    <w:rsid w:val="003B57B5"/>
    <w:rsid w:val="003C7B87"/>
    <w:rsid w:val="003D16B3"/>
    <w:rsid w:val="003D55FF"/>
    <w:rsid w:val="003E144B"/>
    <w:rsid w:val="003E1A95"/>
    <w:rsid w:val="003E5405"/>
    <w:rsid w:val="003E59A7"/>
    <w:rsid w:val="003E5AF3"/>
    <w:rsid w:val="003E761B"/>
    <w:rsid w:val="003F2562"/>
    <w:rsid w:val="003F6672"/>
    <w:rsid w:val="00405CEC"/>
    <w:rsid w:val="00406BBC"/>
    <w:rsid w:val="0041562D"/>
    <w:rsid w:val="00432F0C"/>
    <w:rsid w:val="004353B0"/>
    <w:rsid w:val="00436B46"/>
    <w:rsid w:val="00452C4B"/>
    <w:rsid w:val="0045394C"/>
    <w:rsid w:val="00454A7F"/>
    <w:rsid w:val="004552C3"/>
    <w:rsid w:val="004564F2"/>
    <w:rsid w:val="00466E38"/>
    <w:rsid w:val="00467907"/>
    <w:rsid w:val="0047042D"/>
    <w:rsid w:val="004727E2"/>
    <w:rsid w:val="00473F5D"/>
    <w:rsid w:val="00476DB4"/>
    <w:rsid w:val="00481115"/>
    <w:rsid w:val="00491138"/>
    <w:rsid w:val="00496A38"/>
    <w:rsid w:val="004B4F95"/>
    <w:rsid w:val="004C15F1"/>
    <w:rsid w:val="004C61AB"/>
    <w:rsid w:val="004D0811"/>
    <w:rsid w:val="004D53CE"/>
    <w:rsid w:val="004E2F46"/>
    <w:rsid w:val="004E3ED2"/>
    <w:rsid w:val="004E4E33"/>
    <w:rsid w:val="004F0DD4"/>
    <w:rsid w:val="0050558A"/>
    <w:rsid w:val="00526DE3"/>
    <w:rsid w:val="00534266"/>
    <w:rsid w:val="00536CF3"/>
    <w:rsid w:val="0054776D"/>
    <w:rsid w:val="00551193"/>
    <w:rsid w:val="0055462F"/>
    <w:rsid w:val="00567359"/>
    <w:rsid w:val="005710A8"/>
    <w:rsid w:val="0059274F"/>
    <w:rsid w:val="005A501C"/>
    <w:rsid w:val="005B0797"/>
    <w:rsid w:val="005C6301"/>
    <w:rsid w:val="005D0C03"/>
    <w:rsid w:val="005D3341"/>
    <w:rsid w:val="005E6AB9"/>
    <w:rsid w:val="005F2A5A"/>
    <w:rsid w:val="005F3AE8"/>
    <w:rsid w:val="006051BB"/>
    <w:rsid w:val="00620A51"/>
    <w:rsid w:val="006243BC"/>
    <w:rsid w:val="00631AD5"/>
    <w:rsid w:val="00634518"/>
    <w:rsid w:val="00635542"/>
    <w:rsid w:val="0065426C"/>
    <w:rsid w:val="00663321"/>
    <w:rsid w:val="006663C6"/>
    <w:rsid w:val="0067177E"/>
    <w:rsid w:val="00674912"/>
    <w:rsid w:val="0068108E"/>
    <w:rsid w:val="00681783"/>
    <w:rsid w:val="00686E28"/>
    <w:rsid w:val="00691CE3"/>
    <w:rsid w:val="00693BD6"/>
    <w:rsid w:val="006A2A3E"/>
    <w:rsid w:val="006A5D73"/>
    <w:rsid w:val="006B29E6"/>
    <w:rsid w:val="006B3527"/>
    <w:rsid w:val="006C6CC6"/>
    <w:rsid w:val="006D3CA9"/>
    <w:rsid w:val="006D4FAF"/>
    <w:rsid w:val="006D6C6F"/>
    <w:rsid w:val="006E6238"/>
    <w:rsid w:val="006F7480"/>
    <w:rsid w:val="00703116"/>
    <w:rsid w:val="0070501B"/>
    <w:rsid w:val="00707C3C"/>
    <w:rsid w:val="00715A37"/>
    <w:rsid w:val="00724D59"/>
    <w:rsid w:val="00732C48"/>
    <w:rsid w:val="0074023E"/>
    <w:rsid w:val="00755748"/>
    <w:rsid w:val="00767727"/>
    <w:rsid w:val="0077198D"/>
    <w:rsid w:val="0078416D"/>
    <w:rsid w:val="0078580B"/>
    <w:rsid w:val="007A7663"/>
    <w:rsid w:val="007B29FA"/>
    <w:rsid w:val="007B3049"/>
    <w:rsid w:val="007D0CFA"/>
    <w:rsid w:val="007D411C"/>
    <w:rsid w:val="007D6714"/>
    <w:rsid w:val="007E1791"/>
    <w:rsid w:val="007E4984"/>
    <w:rsid w:val="007E6E01"/>
    <w:rsid w:val="008136F8"/>
    <w:rsid w:val="008165C9"/>
    <w:rsid w:val="008305D0"/>
    <w:rsid w:val="008341C4"/>
    <w:rsid w:val="00836B7E"/>
    <w:rsid w:val="00852E91"/>
    <w:rsid w:val="008646C9"/>
    <w:rsid w:val="0088022F"/>
    <w:rsid w:val="00885309"/>
    <w:rsid w:val="008908A5"/>
    <w:rsid w:val="00893ACC"/>
    <w:rsid w:val="00894202"/>
    <w:rsid w:val="008944E1"/>
    <w:rsid w:val="008945BD"/>
    <w:rsid w:val="008A02E9"/>
    <w:rsid w:val="008A05E7"/>
    <w:rsid w:val="008B1F51"/>
    <w:rsid w:val="008B5F37"/>
    <w:rsid w:val="008C112E"/>
    <w:rsid w:val="008C53AF"/>
    <w:rsid w:val="008D1262"/>
    <w:rsid w:val="008D7EF1"/>
    <w:rsid w:val="008E41B2"/>
    <w:rsid w:val="008E6924"/>
    <w:rsid w:val="008F0F1F"/>
    <w:rsid w:val="008F1E5C"/>
    <w:rsid w:val="008F32EB"/>
    <w:rsid w:val="008F4EA0"/>
    <w:rsid w:val="008F5C90"/>
    <w:rsid w:val="008F67BD"/>
    <w:rsid w:val="0090469D"/>
    <w:rsid w:val="00913AF2"/>
    <w:rsid w:val="00913F83"/>
    <w:rsid w:val="00914A00"/>
    <w:rsid w:val="009349CE"/>
    <w:rsid w:val="00940691"/>
    <w:rsid w:val="0095485F"/>
    <w:rsid w:val="00956B57"/>
    <w:rsid w:val="00961508"/>
    <w:rsid w:val="0097395F"/>
    <w:rsid w:val="009934E0"/>
    <w:rsid w:val="009A11A9"/>
    <w:rsid w:val="009B1076"/>
    <w:rsid w:val="009B21E7"/>
    <w:rsid w:val="009C0B52"/>
    <w:rsid w:val="009C0B77"/>
    <w:rsid w:val="009C7610"/>
    <w:rsid w:val="009D5EB9"/>
    <w:rsid w:val="009E0680"/>
    <w:rsid w:val="009E5B87"/>
    <w:rsid w:val="009F5996"/>
    <w:rsid w:val="00A0147D"/>
    <w:rsid w:val="00A14872"/>
    <w:rsid w:val="00A25B20"/>
    <w:rsid w:val="00A33795"/>
    <w:rsid w:val="00A35832"/>
    <w:rsid w:val="00A44712"/>
    <w:rsid w:val="00A56AD5"/>
    <w:rsid w:val="00A74EAF"/>
    <w:rsid w:val="00A76680"/>
    <w:rsid w:val="00A8134D"/>
    <w:rsid w:val="00A81B9D"/>
    <w:rsid w:val="00A91CB5"/>
    <w:rsid w:val="00A935BA"/>
    <w:rsid w:val="00A95F23"/>
    <w:rsid w:val="00A977A5"/>
    <w:rsid w:val="00AA1441"/>
    <w:rsid w:val="00AA6A85"/>
    <w:rsid w:val="00AB40DD"/>
    <w:rsid w:val="00AC0889"/>
    <w:rsid w:val="00AC1922"/>
    <w:rsid w:val="00AC5E44"/>
    <w:rsid w:val="00AC75E9"/>
    <w:rsid w:val="00AD0123"/>
    <w:rsid w:val="00AE777A"/>
    <w:rsid w:val="00AF2103"/>
    <w:rsid w:val="00AF3071"/>
    <w:rsid w:val="00B00A3D"/>
    <w:rsid w:val="00B0373B"/>
    <w:rsid w:val="00B06056"/>
    <w:rsid w:val="00B068BD"/>
    <w:rsid w:val="00B12F45"/>
    <w:rsid w:val="00B16CCA"/>
    <w:rsid w:val="00B46D4B"/>
    <w:rsid w:val="00B74182"/>
    <w:rsid w:val="00B90EAE"/>
    <w:rsid w:val="00B92B1D"/>
    <w:rsid w:val="00B96623"/>
    <w:rsid w:val="00BA11D9"/>
    <w:rsid w:val="00BA138A"/>
    <w:rsid w:val="00BB0D65"/>
    <w:rsid w:val="00BC0401"/>
    <w:rsid w:val="00BD43F8"/>
    <w:rsid w:val="00BD5FCA"/>
    <w:rsid w:val="00BD6712"/>
    <w:rsid w:val="00BE7019"/>
    <w:rsid w:val="00BF6C32"/>
    <w:rsid w:val="00C07E98"/>
    <w:rsid w:val="00C1218D"/>
    <w:rsid w:val="00C13E11"/>
    <w:rsid w:val="00C17F4F"/>
    <w:rsid w:val="00C243F0"/>
    <w:rsid w:val="00C25D3C"/>
    <w:rsid w:val="00C30142"/>
    <w:rsid w:val="00C35D4A"/>
    <w:rsid w:val="00C36964"/>
    <w:rsid w:val="00C4604A"/>
    <w:rsid w:val="00C50408"/>
    <w:rsid w:val="00C516B2"/>
    <w:rsid w:val="00C6032C"/>
    <w:rsid w:val="00C64339"/>
    <w:rsid w:val="00C65FA5"/>
    <w:rsid w:val="00C66198"/>
    <w:rsid w:val="00C77D53"/>
    <w:rsid w:val="00C91570"/>
    <w:rsid w:val="00C93A81"/>
    <w:rsid w:val="00C97E16"/>
    <w:rsid w:val="00CA7370"/>
    <w:rsid w:val="00CB4BF6"/>
    <w:rsid w:val="00CB5949"/>
    <w:rsid w:val="00CD1406"/>
    <w:rsid w:val="00CF2F27"/>
    <w:rsid w:val="00CF37BB"/>
    <w:rsid w:val="00D11854"/>
    <w:rsid w:val="00D2021E"/>
    <w:rsid w:val="00D20CD0"/>
    <w:rsid w:val="00D36CB0"/>
    <w:rsid w:val="00D456D2"/>
    <w:rsid w:val="00D5103E"/>
    <w:rsid w:val="00D51D36"/>
    <w:rsid w:val="00D7122C"/>
    <w:rsid w:val="00D754DB"/>
    <w:rsid w:val="00D765AF"/>
    <w:rsid w:val="00D77A68"/>
    <w:rsid w:val="00D81B6F"/>
    <w:rsid w:val="00D82751"/>
    <w:rsid w:val="00D8310F"/>
    <w:rsid w:val="00D85EDF"/>
    <w:rsid w:val="00D97741"/>
    <w:rsid w:val="00DA4DBC"/>
    <w:rsid w:val="00DB6DC8"/>
    <w:rsid w:val="00DC1065"/>
    <w:rsid w:val="00DC4062"/>
    <w:rsid w:val="00DC618D"/>
    <w:rsid w:val="00DC7162"/>
    <w:rsid w:val="00DC73BB"/>
    <w:rsid w:val="00DD1E40"/>
    <w:rsid w:val="00DE4E80"/>
    <w:rsid w:val="00DE6DC1"/>
    <w:rsid w:val="00DF4CC9"/>
    <w:rsid w:val="00DF65CC"/>
    <w:rsid w:val="00E012E4"/>
    <w:rsid w:val="00E05F2D"/>
    <w:rsid w:val="00E07A45"/>
    <w:rsid w:val="00E1365B"/>
    <w:rsid w:val="00E14A26"/>
    <w:rsid w:val="00E15279"/>
    <w:rsid w:val="00E21C16"/>
    <w:rsid w:val="00E26EE9"/>
    <w:rsid w:val="00E31D4E"/>
    <w:rsid w:val="00E403A0"/>
    <w:rsid w:val="00E416D5"/>
    <w:rsid w:val="00E44179"/>
    <w:rsid w:val="00E5383C"/>
    <w:rsid w:val="00E61449"/>
    <w:rsid w:val="00E640E6"/>
    <w:rsid w:val="00E709F2"/>
    <w:rsid w:val="00E719BB"/>
    <w:rsid w:val="00E818BA"/>
    <w:rsid w:val="00E81C50"/>
    <w:rsid w:val="00E92624"/>
    <w:rsid w:val="00EA5230"/>
    <w:rsid w:val="00EC063C"/>
    <w:rsid w:val="00EC4F43"/>
    <w:rsid w:val="00EC68DE"/>
    <w:rsid w:val="00ED64CD"/>
    <w:rsid w:val="00EE184B"/>
    <w:rsid w:val="00EE6714"/>
    <w:rsid w:val="00EE6715"/>
    <w:rsid w:val="00EF7620"/>
    <w:rsid w:val="00F00358"/>
    <w:rsid w:val="00F11667"/>
    <w:rsid w:val="00F11EDD"/>
    <w:rsid w:val="00F1404D"/>
    <w:rsid w:val="00F15917"/>
    <w:rsid w:val="00F23C5E"/>
    <w:rsid w:val="00F269EB"/>
    <w:rsid w:val="00F34F1B"/>
    <w:rsid w:val="00F403EC"/>
    <w:rsid w:val="00F40997"/>
    <w:rsid w:val="00F523CB"/>
    <w:rsid w:val="00F55D4A"/>
    <w:rsid w:val="00F60532"/>
    <w:rsid w:val="00F60CE9"/>
    <w:rsid w:val="00F66E08"/>
    <w:rsid w:val="00F81D87"/>
    <w:rsid w:val="00F831D0"/>
    <w:rsid w:val="00F9217A"/>
    <w:rsid w:val="00FB2041"/>
    <w:rsid w:val="00FB2E3A"/>
    <w:rsid w:val="00FB327D"/>
    <w:rsid w:val="00FB4EAE"/>
    <w:rsid w:val="00FC71AD"/>
    <w:rsid w:val="00FE103B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  <w14:docId w14:val="0D15DB14"/>
  <w15:docId w15:val="{1B55396E-5956-40A7-BF20-C507D4F7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74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BD6712"/>
    <w:pPr>
      <w:keepNext/>
      <w:tabs>
        <w:tab w:val="num" w:pos="0"/>
      </w:tabs>
      <w:spacing w:line="360" w:lineRule="auto"/>
      <w:jc w:val="center"/>
      <w:outlineLvl w:val="0"/>
    </w:pPr>
    <w:rPr>
      <w:rFonts w:ascii="Arial" w:hAnsi="Arial"/>
      <w:b/>
      <w:i/>
      <w:sz w:val="24"/>
    </w:rPr>
  </w:style>
  <w:style w:type="paragraph" w:styleId="Ttulo2">
    <w:name w:val="heading 2"/>
    <w:basedOn w:val="Normal"/>
    <w:next w:val="Normal"/>
    <w:link w:val="Ttulo2Char"/>
    <w:qFormat/>
    <w:rsid w:val="00BD6712"/>
    <w:pPr>
      <w:keepNext/>
      <w:tabs>
        <w:tab w:val="num" w:pos="0"/>
      </w:tabs>
      <w:spacing w:line="360" w:lineRule="auto"/>
      <w:jc w:val="both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D6712"/>
    <w:pPr>
      <w:keepNext/>
      <w:tabs>
        <w:tab w:val="num" w:pos="0"/>
      </w:tabs>
      <w:spacing w:line="360" w:lineRule="auto"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BD6712"/>
    <w:pPr>
      <w:keepNext/>
      <w:tabs>
        <w:tab w:val="num" w:pos="0"/>
      </w:tabs>
      <w:spacing w:line="360" w:lineRule="auto"/>
      <w:jc w:val="center"/>
      <w:outlineLvl w:val="3"/>
    </w:pPr>
    <w:rPr>
      <w:rFonts w:ascii="Arial" w:hAnsi="Arial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BD6712"/>
    <w:pPr>
      <w:keepNext/>
      <w:tabs>
        <w:tab w:val="num" w:pos="0"/>
      </w:tabs>
      <w:spacing w:line="360" w:lineRule="auto"/>
      <w:ind w:left="2832"/>
      <w:jc w:val="both"/>
      <w:outlineLvl w:val="4"/>
    </w:pPr>
    <w:rPr>
      <w:rFonts w:ascii="Arial" w:hAnsi="Arial"/>
      <w:b/>
      <w:i/>
      <w:sz w:val="24"/>
    </w:rPr>
  </w:style>
  <w:style w:type="paragraph" w:styleId="Ttulo6">
    <w:name w:val="heading 6"/>
    <w:basedOn w:val="Normal"/>
    <w:next w:val="Normal"/>
    <w:qFormat/>
    <w:rsid w:val="00BD6712"/>
    <w:pPr>
      <w:keepNext/>
      <w:tabs>
        <w:tab w:val="num" w:pos="0"/>
      </w:tabs>
      <w:spacing w:line="360" w:lineRule="auto"/>
      <w:ind w:left="2835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BD6712"/>
    <w:pPr>
      <w:keepNext/>
      <w:tabs>
        <w:tab w:val="num" w:pos="0"/>
      </w:tabs>
      <w:spacing w:line="360" w:lineRule="auto"/>
      <w:jc w:val="center"/>
      <w:outlineLvl w:val="6"/>
    </w:pPr>
    <w:rPr>
      <w:rFonts w:ascii="Arial" w:hAnsi="Arial"/>
      <w:b/>
      <w:i/>
      <w:sz w:val="24"/>
      <w:u w:val="single"/>
    </w:rPr>
  </w:style>
  <w:style w:type="paragraph" w:styleId="Ttulo8">
    <w:name w:val="heading 8"/>
    <w:basedOn w:val="Normal"/>
    <w:next w:val="Normal"/>
    <w:qFormat/>
    <w:rsid w:val="00BD6712"/>
    <w:pPr>
      <w:keepNext/>
      <w:tabs>
        <w:tab w:val="num" w:pos="0"/>
      </w:tabs>
      <w:spacing w:line="360" w:lineRule="auto"/>
      <w:ind w:right="51"/>
      <w:jc w:val="both"/>
      <w:outlineLvl w:val="7"/>
    </w:pPr>
    <w:rPr>
      <w:rFonts w:ascii="Arial" w:hAnsi="Arial"/>
      <w:b/>
      <w:i/>
      <w:sz w:val="22"/>
    </w:rPr>
  </w:style>
  <w:style w:type="paragraph" w:styleId="Ttulo9">
    <w:name w:val="heading 9"/>
    <w:basedOn w:val="Normal"/>
    <w:next w:val="Normal"/>
    <w:qFormat/>
    <w:rsid w:val="00BD6712"/>
    <w:pPr>
      <w:keepNext/>
      <w:tabs>
        <w:tab w:val="num" w:pos="0"/>
      </w:tabs>
      <w:spacing w:line="360" w:lineRule="auto"/>
      <w:outlineLvl w:val="8"/>
    </w:pPr>
    <w:rPr>
      <w:rFonts w:ascii="Arial" w:hAnsi="Arial"/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D6712"/>
  </w:style>
  <w:style w:type="character" w:customStyle="1" w:styleId="WW-Absatz-Standardschriftart">
    <w:name w:val="WW-Absatz-Standardschriftart"/>
    <w:rsid w:val="00BD6712"/>
  </w:style>
  <w:style w:type="character" w:customStyle="1" w:styleId="WW-Absatz-Standardschriftart1">
    <w:name w:val="WW-Absatz-Standardschriftart1"/>
    <w:rsid w:val="00BD6712"/>
  </w:style>
  <w:style w:type="character" w:customStyle="1" w:styleId="WW8Num3z0">
    <w:name w:val="WW8Num3z0"/>
    <w:rsid w:val="00BD6712"/>
    <w:rPr>
      <w:rFonts w:ascii="Symbol" w:hAnsi="Symbol"/>
    </w:rPr>
  </w:style>
  <w:style w:type="character" w:customStyle="1" w:styleId="WW8Num6z0">
    <w:name w:val="WW8Num6z0"/>
    <w:rsid w:val="00BD6712"/>
    <w:rPr>
      <w:rFonts w:ascii="Symbol" w:hAnsi="Symbol"/>
    </w:rPr>
  </w:style>
  <w:style w:type="character" w:customStyle="1" w:styleId="WW8Num7z0">
    <w:name w:val="WW8Num7z0"/>
    <w:rsid w:val="00BD6712"/>
    <w:rPr>
      <w:rFonts w:ascii="Symbol" w:hAnsi="Symbol"/>
    </w:rPr>
  </w:style>
  <w:style w:type="character" w:customStyle="1" w:styleId="WW8Num8z0">
    <w:name w:val="WW8Num8z0"/>
    <w:rsid w:val="00BD6712"/>
    <w:rPr>
      <w:rFonts w:ascii="Symbol" w:hAnsi="Symbol"/>
    </w:rPr>
  </w:style>
  <w:style w:type="character" w:customStyle="1" w:styleId="WW8Num10z0">
    <w:name w:val="WW8Num10z0"/>
    <w:rsid w:val="00BD6712"/>
    <w:rPr>
      <w:rFonts w:ascii="Symbol" w:hAnsi="Symbol"/>
    </w:rPr>
  </w:style>
  <w:style w:type="character" w:customStyle="1" w:styleId="WW8Num11z0">
    <w:name w:val="WW8Num11z0"/>
    <w:rsid w:val="00BD6712"/>
    <w:rPr>
      <w:rFonts w:ascii="Symbol" w:hAnsi="Symbol"/>
    </w:rPr>
  </w:style>
  <w:style w:type="character" w:customStyle="1" w:styleId="WW8Num12z0">
    <w:name w:val="WW8Num12z0"/>
    <w:rsid w:val="00BD6712"/>
    <w:rPr>
      <w:rFonts w:ascii="Symbol" w:hAnsi="Symbol"/>
    </w:rPr>
  </w:style>
  <w:style w:type="character" w:customStyle="1" w:styleId="WW8Num13z0">
    <w:name w:val="WW8Num13z0"/>
    <w:rsid w:val="00BD6712"/>
    <w:rPr>
      <w:rFonts w:ascii="Symbol" w:hAnsi="Symbol"/>
    </w:rPr>
  </w:style>
  <w:style w:type="character" w:customStyle="1" w:styleId="WW8Num14z0">
    <w:name w:val="WW8Num14z0"/>
    <w:rsid w:val="00BD6712"/>
    <w:rPr>
      <w:rFonts w:ascii="Symbol" w:hAnsi="Symbol"/>
    </w:rPr>
  </w:style>
  <w:style w:type="character" w:customStyle="1" w:styleId="WW8Num15z0">
    <w:name w:val="WW8Num15z0"/>
    <w:rsid w:val="00BD6712"/>
    <w:rPr>
      <w:rFonts w:ascii="Symbol" w:hAnsi="Symbol"/>
    </w:rPr>
  </w:style>
  <w:style w:type="character" w:customStyle="1" w:styleId="WW8Num17z0">
    <w:name w:val="WW8Num17z0"/>
    <w:rsid w:val="00BD6712"/>
    <w:rPr>
      <w:rFonts w:ascii="Symbol" w:hAnsi="Symbol"/>
    </w:rPr>
  </w:style>
  <w:style w:type="character" w:customStyle="1" w:styleId="WW8Num18z0">
    <w:name w:val="WW8Num18z0"/>
    <w:rsid w:val="00BD6712"/>
    <w:rPr>
      <w:rFonts w:ascii="Symbol" w:hAnsi="Symbol"/>
    </w:rPr>
  </w:style>
  <w:style w:type="character" w:customStyle="1" w:styleId="WW8Num22z0">
    <w:name w:val="WW8Num22z0"/>
    <w:rsid w:val="00BD6712"/>
    <w:rPr>
      <w:rFonts w:ascii="Symbol" w:hAnsi="Symbol"/>
    </w:rPr>
  </w:style>
  <w:style w:type="character" w:customStyle="1" w:styleId="Fontepargpadro1">
    <w:name w:val="Fonte parág. padrão1"/>
    <w:rsid w:val="00BD6712"/>
  </w:style>
  <w:style w:type="character" w:styleId="Hyperlink">
    <w:name w:val="Hyperlink"/>
    <w:basedOn w:val="Fontepargpadro1"/>
    <w:rsid w:val="00BD6712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BD67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D671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BD6712"/>
    <w:rPr>
      <w:rFonts w:cs="Tahoma"/>
    </w:rPr>
  </w:style>
  <w:style w:type="paragraph" w:customStyle="1" w:styleId="Legenda1">
    <w:name w:val="Legenda1"/>
    <w:basedOn w:val="Normal"/>
    <w:rsid w:val="00BD67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BD6712"/>
    <w:pPr>
      <w:suppressLineNumbers/>
    </w:pPr>
    <w:rPr>
      <w:rFonts w:cs="Tahoma"/>
    </w:rPr>
  </w:style>
  <w:style w:type="paragraph" w:styleId="Cabealho">
    <w:name w:val="header"/>
    <w:basedOn w:val="Normal"/>
    <w:rsid w:val="00BD671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D6712"/>
    <w:pPr>
      <w:tabs>
        <w:tab w:val="center" w:pos="4320"/>
        <w:tab w:val="right" w:pos="8640"/>
      </w:tabs>
    </w:pPr>
  </w:style>
  <w:style w:type="paragraph" w:customStyle="1" w:styleId="Recuodecorpodetexto21">
    <w:name w:val="Recuo de corpo de texto 21"/>
    <w:basedOn w:val="Normal"/>
    <w:rsid w:val="00BD6712"/>
    <w:pPr>
      <w:spacing w:line="360" w:lineRule="auto"/>
      <w:ind w:firstLine="2835"/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BD6712"/>
    <w:pPr>
      <w:spacing w:line="360" w:lineRule="auto"/>
      <w:jc w:val="center"/>
    </w:pPr>
    <w:rPr>
      <w:rFonts w:ascii="Arial" w:hAnsi="Arial"/>
      <w:b/>
      <w:i/>
      <w:sz w:val="24"/>
    </w:rPr>
  </w:style>
  <w:style w:type="paragraph" w:styleId="Recuodecorpodetexto">
    <w:name w:val="Body Text Indent"/>
    <w:basedOn w:val="Normal"/>
    <w:link w:val="RecuodecorpodetextoChar"/>
    <w:rsid w:val="00BD6712"/>
    <w:pPr>
      <w:spacing w:line="360" w:lineRule="auto"/>
      <w:ind w:left="4536"/>
      <w:jc w:val="both"/>
    </w:pPr>
    <w:rPr>
      <w:rFonts w:ascii="Arial" w:hAnsi="Arial"/>
      <w:sz w:val="24"/>
    </w:rPr>
  </w:style>
  <w:style w:type="paragraph" w:styleId="Ttulo">
    <w:name w:val="Title"/>
    <w:basedOn w:val="Normal"/>
    <w:next w:val="Subttulo"/>
    <w:qFormat/>
    <w:rsid w:val="00BD6712"/>
    <w:pPr>
      <w:spacing w:line="360" w:lineRule="auto"/>
      <w:jc w:val="center"/>
    </w:pPr>
    <w:rPr>
      <w:rFonts w:ascii="Arial" w:hAnsi="Arial"/>
      <w:b/>
      <w:i/>
      <w:sz w:val="24"/>
    </w:rPr>
  </w:style>
  <w:style w:type="paragraph" w:styleId="Subttulo">
    <w:name w:val="Subtitle"/>
    <w:basedOn w:val="Captulo"/>
    <w:next w:val="Corpodetexto"/>
    <w:qFormat/>
    <w:rsid w:val="00BD6712"/>
    <w:pPr>
      <w:jc w:val="center"/>
    </w:pPr>
    <w:rPr>
      <w:i/>
      <w:iCs/>
    </w:rPr>
  </w:style>
  <w:style w:type="paragraph" w:customStyle="1" w:styleId="Textosimples">
    <w:name w:val="Texto simples"/>
    <w:basedOn w:val="Normal"/>
    <w:rsid w:val="00BD6712"/>
    <w:rPr>
      <w:rFonts w:ascii="Courier New" w:hAnsi="Courier New"/>
    </w:rPr>
  </w:style>
  <w:style w:type="paragraph" w:customStyle="1" w:styleId="Estruturadodocumento1">
    <w:name w:val="Estrutura do documento1"/>
    <w:basedOn w:val="Normal"/>
    <w:rsid w:val="00BD6712"/>
    <w:pPr>
      <w:shd w:val="clear" w:color="auto" w:fill="000080"/>
    </w:pPr>
    <w:rPr>
      <w:rFonts w:ascii="Tahoma" w:hAnsi="Tahoma"/>
    </w:rPr>
  </w:style>
  <w:style w:type="paragraph" w:customStyle="1" w:styleId="Recuodecorpodetexto31">
    <w:name w:val="Recuo de corpo de texto 31"/>
    <w:basedOn w:val="Normal"/>
    <w:rsid w:val="00BD6712"/>
    <w:pPr>
      <w:spacing w:line="360" w:lineRule="auto"/>
      <w:ind w:left="4536"/>
      <w:jc w:val="both"/>
    </w:pPr>
    <w:rPr>
      <w:rFonts w:ascii="Arial" w:hAnsi="Arial"/>
      <w:sz w:val="22"/>
    </w:rPr>
  </w:style>
  <w:style w:type="paragraph" w:customStyle="1" w:styleId="Contedodoquadro">
    <w:name w:val="Conteúdo do quadro"/>
    <w:basedOn w:val="Corpodetexto"/>
    <w:rsid w:val="00BD6712"/>
  </w:style>
  <w:style w:type="table" w:styleId="Tabelacomgrade">
    <w:name w:val="Table Grid"/>
    <w:basedOn w:val="Tabelanormal"/>
    <w:uiPriority w:val="59"/>
    <w:rsid w:val="00C9157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3E1A95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3E1A95"/>
    <w:pPr>
      <w:spacing w:after="120"/>
      <w:ind w:left="283"/>
    </w:pPr>
    <w:rPr>
      <w:sz w:val="16"/>
      <w:szCs w:val="16"/>
    </w:rPr>
  </w:style>
  <w:style w:type="character" w:styleId="Nmerodepgina">
    <w:name w:val="page number"/>
    <w:basedOn w:val="Fontepargpadro"/>
    <w:rsid w:val="00526DE3"/>
  </w:style>
  <w:style w:type="paragraph" w:styleId="Textodebalo">
    <w:name w:val="Balloon Text"/>
    <w:basedOn w:val="Normal"/>
    <w:semiHidden/>
    <w:rsid w:val="00A7668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620A51"/>
    <w:pPr>
      <w:spacing w:after="120" w:line="480" w:lineRule="auto"/>
      <w:ind w:left="283"/>
    </w:pPr>
  </w:style>
  <w:style w:type="paragraph" w:customStyle="1" w:styleId="Corpodetexto31">
    <w:name w:val="Corpo de texto 31"/>
    <w:basedOn w:val="Normal"/>
    <w:rsid w:val="00620A51"/>
    <w:pPr>
      <w:spacing w:line="360" w:lineRule="auto"/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7A76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DB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6D6C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175E6E"/>
    <w:rPr>
      <w:rFonts w:ascii="Arial" w:hAnsi="Arial"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E14A26"/>
    <w:rPr>
      <w:rFonts w:ascii="Arial" w:hAnsi="Arial"/>
      <w:b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ito@montealegre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feito@montealegredosul.sp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ealegredosul.sp.gov.br" TargetMode="External"/><Relationship Id="rId1" Type="http://schemas.openxmlformats.org/officeDocument/2006/relationships/hyperlink" Target="mailto:prefeitura@montealegredosul.sp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97CC-DDDE-441E-B0E5-76CE57DE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lllllllllllllll</vt:lpstr>
    </vt:vector>
  </TitlesOfParts>
  <Company/>
  <LinksUpToDate>false</LinksUpToDate>
  <CharactersWithSpaces>1105</CharactersWithSpaces>
  <SharedDoc>false</SharedDoc>
  <HLinks>
    <vt:vector size="12" baseType="variant">
      <vt:variant>
        <vt:i4>3866664</vt:i4>
      </vt:variant>
      <vt:variant>
        <vt:i4>8</vt:i4>
      </vt:variant>
      <vt:variant>
        <vt:i4>0</vt:i4>
      </vt:variant>
      <vt:variant>
        <vt:i4>5</vt:i4>
      </vt:variant>
      <vt:variant>
        <vt:lpwstr>http://www.montealegredosul.sp.gov.br/</vt:lpwstr>
      </vt:variant>
      <vt:variant>
        <vt:lpwstr/>
      </vt:variant>
      <vt:variant>
        <vt:i4>2883612</vt:i4>
      </vt:variant>
      <vt:variant>
        <vt:i4>5</vt:i4>
      </vt:variant>
      <vt:variant>
        <vt:i4>0</vt:i4>
      </vt:variant>
      <vt:variant>
        <vt:i4>5</vt:i4>
      </vt:variant>
      <vt:variant>
        <vt:lpwstr>mailto:prefeitura@montealegredosul.sp.gov.br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lllllllllllllll</dc:title>
  <dc:creator>SALA ALT</dc:creator>
  <cp:lastModifiedBy>Giovanna Nascimento</cp:lastModifiedBy>
  <cp:revision>13</cp:revision>
  <cp:lastPrinted>2025-10-13T15:32:00Z</cp:lastPrinted>
  <dcterms:created xsi:type="dcterms:W3CDTF">2022-01-11T17:36:00Z</dcterms:created>
  <dcterms:modified xsi:type="dcterms:W3CDTF">2025-10-13T15:39:00Z</dcterms:modified>
</cp:coreProperties>
</file>