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6AB" w14:textId="77777777" w:rsidR="003B36A7" w:rsidRPr="00BD504E" w:rsidRDefault="003B36A7" w:rsidP="00BD504E">
      <w:pPr>
        <w:pStyle w:val="TextoBoletim"/>
        <w:spacing w:after="0" w:line="240" w:lineRule="auto"/>
        <w:rPr>
          <w:rFonts w:ascii="Times New Roman" w:hAnsi="Times New Roman" w:cs="Times New Roman"/>
        </w:rPr>
      </w:pPr>
    </w:p>
    <w:p w14:paraId="19EF12A6" w14:textId="488A9A10" w:rsidR="005A4467" w:rsidRPr="00BD504E" w:rsidRDefault="005A4467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046785">
        <w:rPr>
          <w:rFonts w:ascii="Times New Roman" w:hAnsi="Times New Roman" w:cs="Times New Roman"/>
          <w:b/>
          <w:sz w:val="24"/>
          <w:szCs w:val="24"/>
        </w:rPr>
        <w:t>162</w:t>
      </w:r>
      <w:r w:rsidR="0099446C" w:rsidRPr="00BD504E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03AB2A73" w14:textId="77777777" w:rsidR="005A4467" w:rsidRPr="00BD504E" w:rsidRDefault="005A4467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1D79" w14:textId="71323DB4" w:rsidR="005A4467" w:rsidRPr="00BD504E" w:rsidRDefault="00D32238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="005A4467" w:rsidRPr="00BD504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046785">
        <w:rPr>
          <w:rFonts w:ascii="Times New Roman" w:hAnsi="Times New Roman" w:cs="Times New Roman"/>
          <w:b/>
          <w:sz w:val="24"/>
          <w:szCs w:val="24"/>
        </w:rPr>
        <w:t>013</w:t>
      </w:r>
      <w:r w:rsidR="00D3684D" w:rsidRPr="00BD504E">
        <w:rPr>
          <w:rFonts w:ascii="Times New Roman" w:hAnsi="Times New Roman" w:cs="Times New Roman"/>
          <w:b/>
          <w:sz w:val="24"/>
          <w:szCs w:val="24"/>
        </w:rPr>
        <w:t>/</w:t>
      </w:r>
      <w:r w:rsidR="0099446C" w:rsidRPr="00BD504E">
        <w:rPr>
          <w:rFonts w:ascii="Times New Roman" w:hAnsi="Times New Roman" w:cs="Times New Roman"/>
          <w:b/>
          <w:sz w:val="24"/>
          <w:szCs w:val="24"/>
        </w:rPr>
        <w:t>2022</w:t>
      </w:r>
    </w:p>
    <w:p w14:paraId="78DF7E6D" w14:textId="77777777" w:rsidR="005A4467" w:rsidRPr="00BD504E" w:rsidRDefault="005A4467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202C6" w14:textId="77777777" w:rsidR="005A4467" w:rsidRPr="00BD504E" w:rsidRDefault="005A4467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1446A" w14:textId="77777777" w:rsidR="00A029FC" w:rsidRPr="00BD504E" w:rsidRDefault="005A4467" w:rsidP="00BD504E">
      <w:pPr>
        <w:pStyle w:val="TextoBoletim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504E">
        <w:rPr>
          <w:rFonts w:ascii="Times New Roman" w:hAnsi="Times New Roman" w:cs="Times New Roman"/>
          <w:b/>
          <w:color w:val="000000" w:themeColor="text1"/>
        </w:rPr>
        <w:t>EXTRATO DO TERMO DE COLABORAÇÃO</w:t>
      </w:r>
    </w:p>
    <w:p w14:paraId="3E1A7238" w14:textId="77777777" w:rsidR="00881BA8" w:rsidRPr="00BD504E" w:rsidRDefault="00881BA8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CB4C6" w14:textId="77777777" w:rsidR="00881BA8" w:rsidRPr="00BD504E" w:rsidRDefault="00881BA8" w:rsidP="00BD504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FCF04" w14:textId="77777777" w:rsidR="005A4467" w:rsidRPr="00BD504E" w:rsidRDefault="005A4467" w:rsidP="00BD5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>CONTRATANTE:</w:t>
      </w:r>
      <w:r w:rsidRPr="00BD504E">
        <w:rPr>
          <w:rFonts w:ascii="Times New Roman" w:hAnsi="Times New Roman" w:cs="Times New Roman"/>
          <w:sz w:val="24"/>
          <w:szCs w:val="24"/>
        </w:rPr>
        <w:t xml:space="preserve"> PREFEITURA MUNICIPAL DE BAMBUÍ – MG, inscrita no CNPJ 20.920.567/0001-93.</w:t>
      </w:r>
    </w:p>
    <w:p w14:paraId="4C45CA68" w14:textId="77777777" w:rsidR="005A4467" w:rsidRPr="00BD504E" w:rsidRDefault="005A4467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72DEA9" w14:textId="38D6B80B" w:rsidR="005A4467" w:rsidRPr="00BD504E" w:rsidRDefault="005A4467" w:rsidP="00BD5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 xml:space="preserve">CONTRATADO: </w:t>
      </w:r>
      <w:r w:rsidR="000767B8" w:rsidRPr="00BD504E">
        <w:rPr>
          <w:rFonts w:ascii="Times New Roman" w:hAnsi="Times New Roman" w:cs="Times New Roman"/>
          <w:sz w:val="24"/>
          <w:szCs w:val="24"/>
        </w:rPr>
        <w:t xml:space="preserve">ASSOCIAÇÃO </w:t>
      </w:r>
      <w:r w:rsidR="00046785">
        <w:rPr>
          <w:rFonts w:ascii="Times New Roman" w:hAnsi="Times New Roman" w:cs="Times New Roman"/>
          <w:sz w:val="24"/>
          <w:szCs w:val="24"/>
        </w:rPr>
        <w:t>S.O.S AMIGOS DE PATAS BAMBUÍ- MG</w:t>
      </w:r>
      <w:r w:rsidRPr="00BD504E">
        <w:rPr>
          <w:rFonts w:ascii="Times New Roman" w:hAnsi="Times New Roman" w:cs="Times New Roman"/>
          <w:sz w:val="24"/>
          <w:szCs w:val="24"/>
        </w:rPr>
        <w:t xml:space="preserve">, inscrito no </w:t>
      </w:r>
      <w:r w:rsidR="00D32238" w:rsidRPr="00BD504E">
        <w:rPr>
          <w:rFonts w:ascii="Times New Roman" w:hAnsi="Times New Roman" w:cs="Times New Roman"/>
          <w:sz w:val="24"/>
          <w:szCs w:val="24"/>
        </w:rPr>
        <w:t>CNPJ</w:t>
      </w:r>
      <w:r w:rsidRPr="00BD504E">
        <w:rPr>
          <w:rFonts w:ascii="Times New Roman" w:hAnsi="Times New Roman" w:cs="Times New Roman"/>
          <w:sz w:val="24"/>
          <w:szCs w:val="24"/>
        </w:rPr>
        <w:t xml:space="preserve"> </w:t>
      </w:r>
      <w:r w:rsidR="00046785">
        <w:rPr>
          <w:rFonts w:ascii="Times New Roman" w:hAnsi="Times New Roman" w:cs="Times New Roman"/>
          <w:sz w:val="24"/>
          <w:szCs w:val="24"/>
        </w:rPr>
        <w:t>24.103.122/0001-71</w:t>
      </w:r>
      <w:r w:rsidRPr="00BD504E">
        <w:rPr>
          <w:rFonts w:ascii="Times New Roman" w:hAnsi="Times New Roman" w:cs="Times New Roman"/>
          <w:sz w:val="24"/>
          <w:szCs w:val="24"/>
        </w:rPr>
        <w:t>.</w:t>
      </w:r>
    </w:p>
    <w:p w14:paraId="4DD4BBEE" w14:textId="77777777" w:rsidR="005A4467" w:rsidRPr="00BD504E" w:rsidRDefault="005A4467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992EE4D" w14:textId="17FB91C9" w:rsidR="00D3684D" w:rsidRPr="00BD504E" w:rsidRDefault="00D3684D" w:rsidP="00BD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BD504E">
        <w:rPr>
          <w:rFonts w:ascii="Times New Roman" w:hAnsi="Times New Roman" w:cs="Times New Roman"/>
          <w:sz w:val="24"/>
          <w:szCs w:val="24"/>
        </w:rPr>
        <w:t>Lei Municipal nº 2.</w:t>
      </w:r>
      <w:r w:rsidR="0099446C" w:rsidRPr="00BD504E">
        <w:rPr>
          <w:rFonts w:ascii="Times New Roman" w:hAnsi="Times New Roman" w:cs="Times New Roman"/>
          <w:sz w:val="24"/>
          <w:szCs w:val="24"/>
        </w:rPr>
        <w:t>696</w:t>
      </w:r>
      <w:r w:rsidRPr="00BD504E">
        <w:rPr>
          <w:rFonts w:ascii="Times New Roman" w:hAnsi="Times New Roman" w:cs="Times New Roman"/>
          <w:sz w:val="24"/>
          <w:szCs w:val="24"/>
        </w:rPr>
        <w:t xml:space="preserve">, de </w:t>
      </w:r>
      <w:r w:rsidR="0099446C" w:rsidRPr="00BD504E">
        <w:rPr>
          <w:rFonts w:ascii="Times New Roman" w:hAnsi="Times New Roman" w:cs="Times New Roman"/>
          <w:sz w:val="24"/>
          <w:szCs w:val="24"/>
        </w:rPr>
        <w:t>01</w:t>
      </w:r>
      <w:r w:rsidRPr="00BD504E">
        <w:rPr>
          <w:rFonts w:ascii="Times New Roman" w:hAnsi="Times New Roman" w:cs="Times New Roman"/>
          <w:sz w:val="24"/>
          <w:szCs w:val="24"/>
        </w:rPr>
        <w:t xml:space="preserve"> de dezembro de </w:t>
      </w:r>
      <w:r w:rsidR="0099446C" w:rsidRPr="00BD504E">
        <w:rPr>
          <w:rFonts w:ascii="Times New Roman" w:hAnsi="Times New Roman" w:cs="Times New Roman"/>
          <w:sz w:val="24"/>
          <w:szCs w:val="24"/>
        </w:rPr>
        <w:t>2021</w:t>
      </w:r>
      <w:r w:rsidRPr="00BD504E">
        <w:rPr>
          <w:rFonts w:ascii="Times New Roman" w:hAnsi="Times New Roman" w:cs="Times New Roman"/>
          <w:sz w:val="24"/>
          <w:szCs w:val="24"/>
        </w:rPr>
        <w:t xml:space="preserve">. </w:t>
      </w:r>
      <w:r w:rsidRPr="00BD504E">
        <w:rPr>
          <w:rFonts w:ascii="Times New Roman" w:hAnsi="Times New Roman" w:cs="Times New Roman"/>
          <w:color w:val="auto"/>
          <w:sz w:val="24"/>
          <w:szCs w:val="24"/>
        </w:rPr>
        <w:t xml:space="preserve">Autoriza a Concessão de Subvenções Sociais, Contribuições e Auxílios Financeiros, no exercício de </w:t>
      </w:r>
      <w:r w:rsidR="00AE1693" w:rsidRPr="00BD504E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BD504E">
        <w:rPr>
          <w:rFonts w:ascii="Times New Roman" w:hAnsi="Times New Roman" w:cs="Times New Roman"/>
          <w:color w:val="auto"/>
          <w:sz w:val="24"/>
          <w:szCs w:val="24"/>
        </w:rPr>
        <w:t xml:space="preserve"> às Organizações da Sociedade Civil que especifica.</w:t>
      </w:r>
    </w:p>
    <w:p w14:paraId="34CCC535" w14:textId="77777777" w:rsidR="00D3684D" w:rsidRPr="00BD504E" w:rsidRDefault="00D3684D" w:rsidP="00BD504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655CD" w14:textId="4EE78766" w:rsidR="00D3684D" w:rsidRPr="00BD504E" w:rsidRDefault="00D3684D" w:rsidP="00BD5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 xml:space="preserve">DATA DO CONTRATO: </w:t>
      </w:r>
      <w:r w:rsidR="00046785">
        <w:rPr>
          <w:rFonts w:ascii="Times New Roman" w:hAnsi="Times New Roman" w:cs="Times New Roman"/>
          <w:sz w:val="24"/>
          <w:szCs w:val="24"/>
        </w:rPr>
        <w:t>2</w:t>
      </w:r>
      <w:r w:rsidR="00B93225">
        <w:rPr>
          <w:rFonts w:ascii="Times New Roman" w:hAnsi="Times New Roman" w:cs="Times New Roman"/>
          <w:sz w:val="24"/>
          <w:szCs w:val="24"/>
        </w:rPr>
        <w:t>9</w:t>
      </w:r>
      <w:r w:rsidR="00046785">
        <w:rPr>
          <w:rFonts w:ascii="Times New Roman" w:hAnsi="Times New Roman" w:cs="Times New Roman"/>
          <w:sz w:val="24"/>
          <w:szCs w:val="24"/>
        </w:rPr>
        <w:t xml:space="preserve"> dezembro</w:t>
      </w:r>
      <w:r w:rsidRPr="00BD504E">
        <w:rPr>
          <w:rFonts w:ascii="Times New Roman" w:hAnsi="Times New Roman" w:cs="Times New Roman"/>
          <w:sz w:val="24"/>
          <w:szCs w:val="24"/>
        </w:rPr>
        <w:t xml:space="preserve"> de </w:t>
      </w:r>
      <w:r w:rsidR="00AE1693" w:rsidRPr="00BD504E">
        <w:rPr>
          <w:rFonts w:ascii="Times New Roman" w:hAnsi="Times New Roman" w:cs="Times New Roman"/>
          <w:sz w:val="24"/>
          <w:szCs w:val="24"/>
        </w:rPr>
        <w:t>2022</w:t>
      </w:r>
      <w:r w:rsidRPr="00BD504E">
        <w:rPr>
          <w:rFonts w:ascii="Times New Roman" w:hAnsi="Times New Roman" w:cs="Times New Roman"/>
          <w:sz w:val="24"/>
          <w:szCs w:val="24"/>
        </w:rPr>
        <w:t>.</w:t>
      </w:r>
    </w:p>
    <w:p w14:paraId="24066142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3CDD4E7" w14:textId="31D19656" w:rsidR="00D3684D" w:rsidRPr="00BD504E" w:rsidRDefault="00D3684D" w:rsidP="00BD5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>DOTAÇÃO:</w:t>
      </w:r>
      <w:r w:rsidRPr="00BD504E">
        <w:rPr>
          <w:rFonts w:ascii="Times New Roman" w:hAnsi="Times New Roman" w:cs="Times New Roman"/>
          <w:sz w:val="24"/>
          <w:szCs w:val="24"/>
        </w:rPr>
        <w:t xml:space="preserve"> </w:t>
      </w:r>
      <w:r w:rsidR="001C25DB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10.305.0212.2090.3.3.50.43.00</w:t>
      </w:r>
      <w:r w:rsidR="00BD504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.</w:t>
      </w:r>
      <w:r w:rsidR="00BD504E" w:rsidRPr="00BD504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F</w:t>
      </w:r>
      <w:r w:rsidR="001C25DB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501</w:t>
      </w:r>
      <w:r w:rsidR="00BD504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.</w:t>
      </w:r>
      <w:r w:rsidR="00BD504E" w:rsidRPr="00BD504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F1.00</w:t>
      </w:r>
      <w:r w:rsidR="00BD504E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.</w:t>
      </w:r>
    </w:p>
    <w:p w14:paraId="2A6D770A" w14:textId="77777777" w:rsidR="00D3684D" w:rsidRPr="00BD504E" w:rsidRDefault="00D3684D" w:rsidP="00BD504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C7B4C" w14:textId="4ACBD2E5" w:rsidR="00D3684D" w:rsidRPr="00BD504E" w:rsidRDefault="00D3684D" w:rsidP="00BD5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>VALOR DO CONTRATO:</w:t>
      </w:r>
      <w:r w:rsidRPr="00BD504E">
        <w:rPr>
          <w:rFonts w:ascii="Times New Roman" w:hAnsi="Times New Roman" w:cs="Times New Roman"/>
          <w:sz w:val="24"/>
          <w:szCs w:val="24"/>
        </w:rPr>
        <w:t xml:space="preserve"> R$ </w:t>
      </w:r>
      <w:r w:rsidR="001C25DB">
        <w:rPr>
          <w:rFonts w:ascii="Times New Roman" w:hAnsi="Times New Roman" w:cs="Times New Roman"/>
          <w:sz w:val="24"/>
          <w:szCs w:val="24"/>
        </w:rPr>
        <w:t>12.000,00 (doze mil reais)</w:t>
      </w:r>
    </w:p>
    <w:p w14:paraId="7692E314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C1E799D" w14:textId="4FA8812A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b/>
          <w:sz w:val="24"/>
          <w:szCs w:val="24"/>
        </w:rPr>
        <w:t xml:space="preserve">VIGÊNCIA DO CONTRATO: </w:t>
      </w:r>
      <w:r w:rsidRPr="00BD504E">
        <w:rPr>
          <w:rFonts w:ascii="Times New Roman" w:hAnsi="Times New Roman" w:cs="Times New Roman"/>
          <w:sz w:val="24"/>
          <w:szCs w:val="24"/>
        </w:rPr>
        <w:t>Até 31/12/</w:t>
      </w:r>
      <w:r w:rsidR="00AE1693" w:rsidRPr="00BD504E">
        <w:rPr>
          <w:rFonts w:ascii="Times New Roman" w:hAnsi="Times New Roman" w:cs="Times New Roman"/>
          <w:sz w:val="24"/>
          <w:szCs w:val="24"/>
        </w:rPr>
        <w:t>2022</w:t>
      </w:r>
      <w:r w:rsidRPr="00BD504E">
        <w:rPr>
          <w:rFonts w:ascii="Times New Roman" w:hAnsi="Times New Roman" w:cs="Times New Roman"/>
          <w:sz w:val="24"/>
          <w:szCs w:val="24"/>
        </w:rPr>
        <w:t>.</w:t>
      </w:r>
    </w:p>
    <w:p w14:paraId="382C65E9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A4E6873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D09BE39" w14:textId="77777777" w:rsidR="00D3684D" w:rsidRPr="00BD504E" w:rsidRDefault="00D3684D" w:rsidP="00BD504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>Conforme Art. 61 Parágrafo Único da Lei 8.666/93 e suas alterações posteriores CERTIFICO para os devidos fins, que o Extrato do Instrumento Contratual referente ao Processo Licitatório em epígrafe da Prefeitura Municipal de Bambuí/MG, foi publicado para que haja ampla divulgação dos Atos praticados.</w:t>
      </w:r>
    </w:p>
    <w:p w14:paraId="09D35E43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CD3E3BE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D4BABA" w14:textId="1F573B3E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 xml:space="preserve">Bambuí/MG, </w:t>
      </w:r>
      <w:r w:rsidR="001C25DB">
        <w:rPr>
          <w:rFonts w:ascii="Times New Roman" w:hAnsi="Times New Roman" w:cs="Times New Roman"/>
          <w:sz w:val="24"/>
          <w:szCs w:val="24"/>
        </w:rPr>
        <w:t>2</w:t>
      </w:r>
      <w:r w:rsidR="005E2BA1">
        <w:rPr>
          <w:rFonts w:ascii="Times New Roman" w:hAnsi="Times New Roman" w:cs="Times New Roman"/>
          <w:sz w:val="24"/>
          <w:szCs w:val="24"/>
        </w:rPr>
        <w:t>9</w:t>
      </w:r>
      <w:r w:rsidR="001C25DB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BD504E">
        <w:rPr>
          <w:rFonts w:ascii="Times New Roman" w:hAnsi="Times New Roman" w:cs="Times New Roman"/>
          <w:sz w:val="24"/>
          <w:szCs w:val="24"/>
        </w:rPr>
        <w:t xml:space="preserve"> de </w:t>
      </w:r>
      <w:r w:rsidR="00AE1693" w:rsidRPr="00BD504E">
        <w:rPr>
          <w:rFonts w:ascii="Times New Roman" w:hAnsi="Times New Roman" w:cs="Times New Roman"/>
          <w:sz w:val="24"/>
          <w:szCs w:val="24"/>
        </w:rPr>
        <w:t>2022</w:t>
      </w:r>
      <w:r w:rsidRPr="00BD504E">
        <w:rPr>
          <w:rFonts w:ascii="Times New Roman" w:hAnsi="Times New Roman" w:cs="Times New Roman"/>
          <w:sz w:val="24"/>
          <w:szCs w:val="24"/>
        </w:rPr>
        <w:t>.</w:t>
      </w:r>
    </w:p>
    <w:p w14:paraId="770C4F14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E42A67B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DF98C08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97DF674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064C164" w14:textId="271035B0" w:rsidR="00D3684D" w:rsidRPr="00BD504E" w:rsidRDefault="001C25DB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Cristina Teodoro</w:t>
      </w:r>
    </w:p>
    <w:p w14:paraId="645BFFE7" w14:textId="08D169D8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>Presidente da Comissão Permanente de Licitação</w:t>
      </w:r>
      <w:r w:rsidR="001C25DB">
        <w:rPr>
          <w:rFonts w:ascii="Times New Roman" w:hAnsi="Times New Roman" w:cs="Times New Roman"/>
          <w:sz w:val="24"/>
          <w:szCs w:val="24"/>
        </w:rPr>
        <w:t>/em substituição</w:t>
      </w:r>
    </w:p>
    <w:p w14:paraId="38753462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36769EC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1573FCD" w14:textId="77777777" w:rsidR="00D3684D" w:rsidRPr="00BD504E" w:rsidRDefault="00D3684D" w:rsidP="00BD504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>De acordo,</w:t>
      </w:r>
    </w:p>
    <w:p w14:paraId="7B3776BB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D2ED48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BE594AF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>Olívio José Teixeira</w:t>
      </w:r>
    </w:p>
    <w:p w14:paraId="4185D9E3" w14:textId="77777777" w:rsidR="00D3684D" w:rsidRPr="00BD504E" w:rsidRDefault="00D3684D" w:rsidP="00BD504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504E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3684D" w:rsidRPr="00BD504E" w:rsidSect="000F1E1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67C2" w14:textId="77777777" w:rsidR="00A914B0" w:rsidRDefault="00A914B0" w:rsidP="00A82736">
      <w:pPr>
        <w:spacing w:after="0" w:line="240" w:lineRule="auto"/>
      </w:pPr>
      <w:r>
        <w:separator/>
      </w:r>
    </w:p>
  </w:endnote>
  <w:endnote w:type="continuationSeparator" w:id="0">
    <w:p w14:paraId="6B19C70B" w14:textId="77777777" w:rsidR="00A914B0" w:rsidRDefault="00A914B0" w:rsidP="00A8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</w:font>
  <w:font w:name="Dixieland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238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20E4AA" w14:textId="77777777" w:rsidR="00E85D82" w:rsidRDefault="00E85D8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12606" w14:textId="77777777" w:rsidR="00E85D82" w:rsidRDefault="00E85D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B1CE" w14:textId="77777777" w:rsidR="00A914B0" w:rsidRDefault="00A914B0" w:rsidP="00A82736">
      <w:pPr>
        <w:spacing w:after="0" w:line="240" w:lineRule="auto"/>
      </w:pPr>
      <w:r>
        <w:separator/>
      </w:r>
    </w:p>
  </w:footnote>
  <w:footnote w:type="continuationSeparator" w:id="0">
    <w:p w14:paraId="2D3F21BD" w14:textId="77777777" w:rsidR="00A914B0" w:rsidRDefault="00A914B0" w:rsidP="00A8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DD2" w14:textId="77777777" w:rsidR="001F0E44" w:rsidRPr="0099446C" w:rsidRDefault="001F0E44" w:rsidP="00865F70">
    <w:pPr>
      <w:pStyle w:val="Cabealho"/>
      <w:jc w:val="right"/>
      <w:rPr>
        <w:rFonts w:ascii="Times New Roman" w:hAnsi="Times New Roman" w:cs="Times New Roman"/>
        <w:lang w:val="en-US"/>
      </w:rPr>
    </w:pPr>
    <w:r w:rsidRPr="00CC18E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45AAF555" wp14:editId="4A9286DC">
          <wp:simplePos x="0" y="0"/>
          <wp:positionH relativeFrom="margin">
            <wp:posOffset>46990</wp:posOffset>
          </wp:positionH>
          <wp:positionV relativeFrom="paragraph">
            <wp:posOffset>3175</wp:posOffset>
          </wp:positionV>
          <wp:extent cx="2066925" cy="622935"/>
          <wp:effectExtent l="0" t="0" r="9525" b="5715"/>
          <wp:wrapTight wrapText="bothSides">
            <wp:wrapPolygon edited="0">
              <wp:start x="0" y="0"/>
              <wp:lineTo x="0" y="21138"/>
              <wp:lineTo x="21500" y="21138"/>
              <wp:lineTo x="215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ca brasão Bambui e departamen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19"/>
                  <a:stretch/>
                </pic:blipFill>
                <pic:spPr bwMode="auto">
                  <a:xfrm>
                    <a:off x="0" y="0"/>
                    <a:ext cx="2066925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pt-BR"/>
      </w:rPr>
      <w:t xml:space="preserve">Praça Mozart Torres, nº 68. Centro. </w:t>
    </w:r>
    <w:r w:rsidRPr="0099446C">
      <w:rPr>
        <w:rFonts w:ascii="Times New Roman" w:hAnsi="Times New Roman" w:cs="Times New Roman"/>
        <w:noProof/>
        <w:lang w:val="en-US" w:eastAsia="pt-BR"/>
      </w:rPr>
      <w:t>CEP: 38.900-000</w:t>
    </w:r>
  </w:p>
  <w:p w14:paraId="3C354728" w14:textId="77777777" w:rsidR="001F0E44" w:rsidRPr="0099446C" w:rsidRDefault="001F0E44" w:rsidP="00865F70">
    <w:pPr>
      <w:pStyle w:val="Cabealho"/>
      <w:jc w:val="right"/>
      <w:rPr>
        <w:rFonts w:ascii="Times New Roman" w:hAnsi="Times New Roman" w:cs="Times New Roman"/>
        <w:lang w:val="en-US"/>
      </w:rPr>
    </w:pPr>
    <w:r w:rsidRPr="0099446C">
      <w:rPr>
        <w:rFonts w:ascii="Times New Roman" w:hAnsi="Times New Roman" w:cs="Times New Roman"/>
        <w:lang w:val="en-US"/>
      </w:rPr>
      <w:t>(37) 3431-5450</w:t>
    </w:r>
  </w:p>
  <w:p w14:paraId="62F7A983" w14:textId="77777777" w:rsidR="001F0E44" w:rsidRPr="0099446C" w:rsidRDefault="008D6591" w:rsidP="00865F70">
    <w:pPr>
      <w:pStyle w:val="Cabealho"/>
      <w:jc w:val="right"/>
      <w:rPr>
        <w:rFonts w:ascii="Times New Roman" w:hAnsi="Times New Roman" w:cs="Times New Roman"/>
        <w:lang w:val="en-US"/>
      </w:rPr>
    </w:pPr>
    <w:r w:rsidRPr="0099446C">
      <w:rPr>
        <w:rFonts w:ascii="Times New Roman" w:hAnsi="Times New Roman" w:cs="Times New Roman"/>
        <w:lang w:val="en-US"/>
      </w:rPr>
      <w:t>licitacao</w:t>
    </w:r>
    <w:r w:rsidR="001F0E44" w:rsidRPr="0099446C">
      <w:rPr>
        <w:rFonts w:ascii="Times New Roman" w:hAnsi="Times New Roman" w:cs="Times New Roman"/>
        <w:lang w:val="en-US"/>
      </w:rPr>
      <w:t>@bambui.mg.gov.br</w:t>
    </w:r>
  </w:p>
  <w:p w14:paraId="522EFA94" w14:textId="77777777" w:rsidR="001F0E44" w:rsidRPr="00CC18E6" w:rsidRDefault="001F0E44" w:rsidP="00073005">
    <w:pPr>
      <w:pStyle w:val="Cabealho"/>
      <w:pBdr>
        <w:bottom w:val="single" w:sz="12" w:space="1" w:color="auto"/>
      </w:pBdr>
      <w:jc w:val="right"/>
      <w:rPr>
        <w:rFonts w:ascii="Times New Roman" w:hAnsi="Times New Roman" w:cs="Times New Roman"/>
      </w:rPr>
    </w:pPr>
    <w:r w:rsidRPr="00CC18E6">
      <w:rPr>
        <w:rFonts w:ascii="Times New Roman" w:hAnsi="Times New Roman" w:cs="Times New Roman"/>
      </w:rPr>
      <w:t>www.bambui.mg.gov.br</w:t>
    </w:r>
  </w:p>
  <w:p w14:paraId="6F4FE07F" w14:textId="77777777" w:rsidR="001F0E44" w:rsidRPr="00CC18E6" w:rsidRDefault="001F0E44" w:rsidP="00073005">
    <w:pPr>
      <w:pStyle w:val="Cabealho"/>
      <w:pBdr>
        <w:bottom w:val="single" w:sz="12" w:space="1" w:color="auto"/>
      </w:pBdr>
      <w:jc w:val="right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pStyle w:val="MarcadorQuadrad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0000FF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pStyle w:val="MarcadorAlfabeto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cs="Wingdings" w:hint="default"/>
        <w:b w:val="0"/>
        <w:i w:val="0"/>
        <w:color w:val="0000FF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FF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pStyle w:val="MarcadorSeta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pStyle w:val="MarcadorNumeroRomano"/>
      <w:lvlText w:val=""/>
      <w:lvlJc w:val="left"/>
      <w:pPr>
        <w:tabs>
          <w:tab w:val="num" w:pos="3130"/>
        </w:tabs>
        <w:ind w:left="3130" w:hanging="358"/>
      </w:pPr>
      <w:rPr>
        <w:rFonts w:ascii="Wingdings" w:hAnsi="Wingdings" w:cs="Wingdings" w:hint="default"/>
        <w:b w:val="0"/>
        <w:i w:val="0"/>
        <w:color w:val="0000FF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upperRoman"/>
      <w:pStyle w:val="marcadorlista"/>
      <w:lvlText w:val="%1."/>
      <w:lvlJc w:val="right"/>
      <w:pPr>
        <w:tabs>
          <w:tab w:val="num" w:pos="2340"/>
        </w:tabs>
        <w:ind w:left="2340" w:hanging="180"/>
      </w:pPr>
      <w:rPr>
        <w:rFonts w:ascii="Tahoma" w:hAnsi="Tahoma" w:cs="Tahoma" w:hint="default"/>
        <w:color w:val="0000FF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0"/>
    <w:lvl w:ilvl="0">
      <w:start w:val="1"/>
      <w:numFmt w:val="decimal"/>
      <w:pStyle w:val="MarcadorAlfabeto0"/>
      <w:lvlText w:val="%1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lowerLetter"/>
      <w:pStyle w:val="MarcadorNumerado"/>
      <w:lvlText w:val="%1)"/>
      <w:lvlJc w:val="left"/>
      <w:pPr>
        <w:tabs>
          <w:tab w:val="num" w:pos="2563"/>
        </w:tabs>
        <w:ind w:left="2563" w:hanging="360"/>
      </w:p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pStyle w:val="MarcadorTrao"/>
      <w:lvlText w:val="%1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color w:val="0000FF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−"/>
      <w:lvlJc w:val="left"/>
      <w:pPr>
        <w:tabs>
          <w:tab w:val="num" w:pos="2518"/>
        </w:tabs>
        <w:ind w:left="2518" w:hanging="358"/>
      </w:pPr>
      <w:rPr>
        <w:rFonts w:ascii="Arial Black" w:hAnsi="Arial Black" w:cs="Arial Black" w:hint="default"/>
        <w:b w:val="0"/>
        <w:i w:val="0"/>
        <w:color w:val="0000FF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32"/>
    <w:lvl w:ilvl="0">
      <w:start w:val="1"/>
      <w:numFmt w:val="decimal"/>
      <w:pStyle w:val="ListSquar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33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i w:val="0"/>
        <w:color w:val="0000FF"/>
        <w:sz w:val="24"/>
      </w:rPr>
    </w:lvl>
  </w:abstractNum>
  <w:abstractNum w:abstractNumId="14" w15:restartNumberingAfterBreak="0">
    <w:nsid w:val="01CE5F4A"/>
    <w:multiLevelType w:val="multilevel"/>
    <w:tmpl w:val="BD469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4BA6383"/>
    <w:multiLevelType w:val="multilevel"/>
    <w:tmpl w:val="E7EC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C0E792E"/>
    <w:multiLevelType w:val="multilevel"/>
    <w:tmpl w:val="3CB20B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Ttulo2"/>
      <w:isLgl/>
      <w:lvlText w:val="%1.%2"/>
      <w:lvlJc w:val="left"/>
      <w:pPr>
        <w:tabs>
          <w:tab w:val="num" w:pos="4001"/>
        </w:tabs>
        <w:ind w:left="4001" w:hanging="3465"/>
      </w:pPr>
      <w:rPr>
        <w:rFonts w:hint="default"/>
      </w:rPr>
    </w:lvl>
    <w:lvl w:ilvl="2">
      <w:start w:val="1"/>
      <w:numFmt w:val="decimalZero"/>
      <w:pStyle w:val="Ttulo3"/>
      <w:isLgl/>
      <w:lvlText w:val="%1.%2.%3"/>
      <w:lvlJc w:val="left"/>
      <w:pPr>
        <w:tabs>
          <w:tab w:val="num" w:pos="4177"/>
        </w:tabs>
        <w:ind w:left="4177" w:hanging="3465"/>
      </w:pPr>
      <w:rPr>
        <w:rFonts w:hint="default"/>
      </w:rPr>
    </w:lvl>
    <w:lvl w:ilvl="3">
      <w:start w:val="10"/>
      <w:numFmt w:val="decimal"/>
      <w:isLgl/>
      <w:lvlText w:val="%1.%2.%3.%4"/>
      <w:lvlJc w:val="left"/>
      <w:pPr>
        <w:tabs>
          <w:tab w:val="num" w:pos="4353"/>
        </w:tabs>
        <w:ind w:left="4353" w:hanging="3465"/>
      </w:pPr>
      <w:rPr>
        <w:rFonts w:hint="default"/>
      </w:rPr>
    </w:lvl>
    <w:lvl w:ilvl="4">
      <w:start w:val="301"/>
      <w:numFmt w:val="decimal"/>
      <w:pStyle w:val="Ttulo5"/>
      <w:isLgl/>
      <w:lvlText w:val="%1.%2.%3.%4.%5"/>
      <w:lvlJc w:val="left"/>
      <w:pPr>
        <w:tabs>
          <w:tab w:val="num" w:pos="4529"/>
        </w:tabs>
        <w:ind w:left="4529" w:hanging="3465"/>
      </w:pPr>
      <w:rPr>
        <w:rFonts w:hint="default"/>
      </w:rPr>
    </w:lvl>
    <w:lvl w:ilvl="5">
      <w:start w:val="28"/>
      <w:numFmt w:val="decimalZero"/>
      <w:isLgl/>
      <w:lvlText w:val="%1.%2.%3.%4.%5.%6"/>
      <w:lvlJc w:val="left"/>
      <w:pPr>
        <w:tabs>
          <w:tab w:val="num" w:pos="4705"/>
        </w:tabs>
        <w:ind w:left="4705" w:hanging="3465"/>
      </w:pPr>
      <w:rPr>
        <w:rFonts w:hint="default"/>
      </w:rPr>
    </w:lvl>
    <w:lvl w:ilvl="6">
      <w:start w:val="2087"/>
      <w:numFmt w:val="decimal"/>
      <w:pStyle w:val="Ttulo7"/>
      <w:isLgl/>
      <w:lvlText w:val="%1.%2.%3.%4.%5.%6.%7"/>
      <w:lvlJc w:val="left"/>
      <w:pPr>
        <w:tabs>
          <w:tab w:val="num" w:pos="4881"/>
        </w:tabs>
        <w:ind w:left="4881" w:hanging="34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7"/>
        </w:tabs>
        <w:ind w:left="5057" w:hanging="346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33"/>
        </w:tabs>
        <w:ind w:left="5233" w:hanging="3465"/>
      </w:pPr>
      <w:rPr>
        <w:rFonts w:hint="default"/>
      </w:rPr>
    </w:lvl>
  </w:abstractNum>
  <w:num w:numId="1" w16cid:durableId="829296183">
    <w:abstractNumId w:val="16"/>
  </w:num>
  <w:num w:numId="2" w16cid:durableId="1732776587">
    <w:abstractNumId w:val="0"/>
  </w:num>
  <w:num w:numId="3" w16cid:durableId="677267737">
    <w:abstractNumId w:val="1"/>
  </w:num>
  <w:num w:numId="4" w16cid:durableId="1261062947">
    <w:abstractNumId w:val="2"/>
  </w:num>
  <w:num w:numId="5" w16cid:durableId="69429925">
    <w:abstractNumId w:val="3"/>
  </w:num>
  <w:num w:numId="6" w16cid:durableId="223179164">
    <w:abstractNumId w:val="4"/>
  </w:num>
  <w:num w:numId="7" w16cid:durableId="946501551">
    <w:abstractNumId w:val="5"/>
  </w:num>
  <w:num w:numId="8" w16cid:durableId="1085683473">
    <w:abstractNumId w:val="6"/>
  </w:num>
  <w:num w:numId="9" w16cid:durableId="662053327">
    <w:abstractNumId w:val="7"/>
  </w:num>
  <w:num w:numId="10" w16cid:durableId="230819777">
    <w:abstractNumId w:val="8"/>
  </w:num>
  <w:num w:numId="11" w16cid:durableId="1576236476">
    <w:abstractNumId w:val="9"/>
  </w:num>
  <w:num w:numId="12" w16cid:durableId="1963607898">
    <w:abstractNumId w:val="10"/>
  </w:num>
  <w:num w:numId="13" w16cid:durableId="113183602">
    <w:abstractNumId w:val="11"/>
  </w:num>
  <w:num w:numId="14" w16cid:durableId="951060860">
    <w:abstractNumId w:val="12"/>
  </w:num>
  <w:num w:numId="15" w16cid:durableId="1149982360">
    <w:abstractNumId w:val="13"/>
  </w:num>
  <w:num w:numId="16" w16cid:durableId="1989480337">
    <w:abstractNumId w:val="15"/>
  </w:num>
  <w:num w:numId="17" w16cid:durableId="360667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36"/>
    <w:rsid w:val="00030C35"/>
    <w:rsid w:val="00042D9E"/>
    <w:rsid w:val="00046785"/>
    <w:rsid w:val="00061427"/>
    <w:rsid w:val="00073005"/>
    <w:rsid w:val="000767B8"/>
    <w:rsid w:val="000F1E13"/>
    <w:rsid w:val="001047B5"/>
    <w:rsid w:val="001073DD"/>
    <w:rsid w:val="00113E65"/>
    <w:rsid w:val="00114FFB"/>
    <w:rsid w:val="00125A2B"/>
    <w:rsid w:val="00131B4B"/>
    <w:rsid w:val="00186C64"/>
    <w:rsid w:val="001929E0"/>
    <w:rsid w:val="00197CFB"/>
    <w:rsid w:val="001B2C14"/>
    <w:rsid w:val="001B3197"/>
    <w:rsid w:val="001B53E8"/>
    <w:rsid w:val="001C25DB"/>
    <w:rsid w:val="001D4AD2"/>
    <w:rsid w:val="001E42D9"/>
    <w:rsid w:val="001F0E44"/>
    <w:rsid w:val="001F6088"/>
    <w:rsid w:val="002042AF"/>
    <w:rsid w:val="00211883"/>
    <w:rsid w:val="002310D8"/>
    <w:rsid w:val="00235830"/>
    <w:rsid w:val="00276CDD"/>
    <w:rsid w:val="002774B7"/>
    <w:rsid w:val="00294B50"/>
    <w:rsid w:val="002A4E41"/>
    <w:rsid w:val="002A76A7"/>
    <w:rsid w:val="002C4E4C"/>
    <w:rsid w:val="002D082B"/>
    <w:rsid w:val="00306118"/>
    <w:rsid w:val="00374BED"/>
    <w:rsid w:val="003A0861"/>
    <w:rsid w:val="003A4D46"/>
    <w:rsid w:val="003A5574"/>
    <w:rsid w:val="003A70C2"/>
    <w:rsid w:val="003B36A7"/>
    <w:rsid w:val="003B471B"/>
    <w:rsid w:val="003B4DD4"/>
    <w:rsid w:val="003C7348"/>
    <w:rsid w:val="003D20EC"/>
    <w:rsid w:val="003D48C3"/>
    <w:rsid w:val="003E48D2"/>
    <w:rsid w:val="003F4F1F"/>
    <w:rsid w:val="00400BE7"/>
    <w:rsid w:val="00404501"/>
    <w:rsid w:val="0041257D"/>
    <w:rsid w:val="00413759"/>
    <w:rsid w:val="004145D3"/>
    <w:rsid w:val="00421EEF"/>
    <w:rsid w:val="0043044C"/>
    <w:rsid w:val="004459EF"/>
    <w:rsid w:val="00454C27"/>
    <w:rsid w:val="004A69DD"/>
    <w:rsid w:val="004C28C6"/>
    <w:rsid w:val="004C2940"/>
    <w:rsid w:val="004C3700"/>
    <w:rsid w:val="004D5BD6"/>
    <w:rsid w:val="00564708"/>
    <w:rsid w:val="00566388"/>
    <w:rsid w:val="005A4467"/>
    <w:rsid w:val="005B7612"/>
    <w:rsid w:val="005E2BA1"/>
    <w:rsid w:val="00623CCC"/>
    <w:rsid w:val="006701CA"/>
    <w:rsid w:val="00674A93"/>
    <w:rsid w:val="00674D6A"/>
    <w:rsid w:val="006A09A2"/>
    <w:rsid w:val="006A3013"/>
    <w:rsid w:val="006A6F85"/>
    <w:rsid w:val="006D4185"/>
    <w:rsid w:val="006D5AD5"/>
    <w:rsid w:val="00717848"/>
    <w:rsid w:val="007466FE"/>
    <w:rsid w:val="00753AA1"/>
    <w:rsid w:val="007568B4"/>
    <w:rsid w:val="007616F2"/>
    <w:rsid w:val="00763249"/>
    <w:rsid w:val="007779F2"/>
    <w:rsid w:val="00785510"/>
    <w:rsid w:val="00804ABB"/>
    <w:rsid w:val="00806652"/>
    <w:rsid w:val="00820F45"/>
    <w:rsid w:val="00833AED"/>
    <w:rsid w:val="0083718F"/>
    <w:rsid w:val="008414B6"/>
    <w:rsid w:val="0084721C"/>
    <w:rsid w:val="00864AB3"/>
    <w:rsid w:val="00865D13"/>
    <w:rsid w:val="00865F70"/>
    <w:rsid w:val="00881BA8"/>
    <w:rsid w:val="00882076"/>
    <w:rsid w:val="00891D7A"/>
    <w:rsid w:val="008B2B6F"/>
    <w:rsid w:val="008D6591"/>
    <w:rsid w:val="008E063E"/>
    <w:rsid w:val="008E28EB"/>
    <w:rsid w:val="00901203"/>
    <w:rsid w:val="009032E8"/>
    <w:rsid w:val="00911AD1"/>
    <w:rsid w:val="00915AE8"/>
    <w:rsid w:val="00920F44"/>
    <w:rsid w:val="00944494"/>
    <w:rsid w:val="009465E1"/>
    <w:rsid w:val="00947146"/>
    <w:rsid w:val="009505E9"/>
    <w:rsid w:val="009515C3"/>
    <w:rsid w:val="00953DC5"/>
    <w:rsid w:val="00954B78"/>
    <w:rsid w:val="0099446C"/>
    <w:rsid w:val="009A3208"/>
    <w:rsid w:val="009B38D2"/>
    <w:rsid w:val="009D59ED"/>
    <w:rsid w:val="009E36ED"/>
    <w:rsid w:val="009E5F40"/>
    <w:rsid w:val="009F1152"/>
    <w:rsid w:val="00A01030"/>
    <w:rsid w:val="00A029FC"/>
    <w:rsid w:val="00A05BD5"/>
    <w:rsid w:val="00A06537"/>
    <w:rsid w:val="00A46ACC"/>
    <w:rsid w:val="00A542EF"/>
    <w:rsid w:val="00A63675"/>
    <w:rsid w:val="00A71DE0"/>
    <w:rsid w:val="00A82736"/>
    <w:rsid w:val="00A82879"/>
    <w:rsid w:val="00A914B0"/>
    <w:rsid w:val="00AA6B49"/>
    <w:rsid w:val="00AA7EEB"/>
    <w:rsid w:val="00AE1693"/>
    <w:rsid w:val="00AE7F5F"/>
    <w:rsid w:val="00AF2913"/>
    <w:rsid w:val="00AF3F02"/>
    <w:rsid w:val="00AF656F"/>
    <w:rsid w:val="00B745C5"/>
    <w:rsid w:val="00B903C1"/>
    <w:rsid w:val="00B91D85"/>
    <w:rsid w:val="00B93225"/>
    <w:rsid w:val="00BA1D3E"/>
    <w:rsid w:val="00BA40AC"/>
    <w:rsid w:val="00BB31C5"/>
    <w:rsid w:val="00BB3ADB"/>
    <w:rsid w:val="00BB73D6"/>
    <w:rsid w:val="00BD05E4"/>
    <w:rsid w:val="00BD31FC"/>
    <w:rsid w:val="00BD504E"/>
    <w:rsid w:val="00BE086F"/>
    <w:rsid w:val="00BE2033"/>
    <w:rsid w:val="00BF64AD"/>
    <w:rsid w:val="00C24667"/>
    <w:rsid w:val="00C25766"/>
    <w:rsid w:val="00C303CD"/>
    <w:rsid w:val="00C42D47"/>
    <w:rsid w:val="00C534EF"/>
    <w:rsid w:val="00C72EC7"/>
    <w:rsid w:val="00CB279B"/>
    <w:rsid w:val="00CC18E6"/>
    <w:rsid w:val="00CC4F95"/>
    <w:rsid w:val="00CF709D"/>
    <w:rsid w:val="00CF7B3A"/>
    <w:rsid w:val="00D115FF"/>
    <w:rsid w:val="00D21882"/>
    <w:rsid w:val="00D31359"/>
    <w:rsid w:val="00D32238"/>
    <w:rsid w:val="00D33AAD"/>
    <w:rsid w:val="00D3684D"/>
    <w:rsid w:val="00D36FE2"/>
    <w:rsid w:val="00D515F7"/>
    <w:rsid w:val="00D70ABD"/>
    <w:rsid w:val="00D95279"/>
    <w:rsid w:val="00DB42F0"/>
    <w:rsid w:val="00DB6C4F"/>
    <w:rsid w:val="00DD4A9D"/>
    <w:rsid w:val="00DD533C"/>
    <w:rsid w:val="00DF1A66"/>
    <w:rsid w:val="00E12410"/>
    <w:rsid w:val="00E3076C"/>
    <w:rsid w:val="00E34A03"/>
    <w:rsid w:val="00E37867"/>
    <w:rsid w:val="00E80F6A"/>
    <w:rsid w:val="00E85D82"/>
    <w:rsid w:val="00EA62BD"/>
    <w:rsid w:val="00EB0D32"/>
    <w:rsid w:val="00EC5477"/>
    <w:rsid w:val="00EC7D18"/>
    <w:rsid w:val="00ED005F"/>
    <w:rsid w:val="00EE2032"/>
    <w:rsid w:val="00F1008E"/>
    <w:rsid w:val="00F11838"/>
    <w:rsid w:val="00F722BA"/>
    <w:rsid w:val="00F75ABB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572F1"/>
  <w15:chartTrackingRefBased/>
  <w15:docId w15:val="{CEBA8D57-F848-46CC-BB4E-16C9816B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46"/>
    <w:pPr>
      <w:spacing w:after="200" w:line="276" w:lineRule="auto"/>
    </w:pPr>
    <w:rPr>
      <w:rFonts w:ascii="Georgia" w:eastAsia="Calibri" w:hAnsi="Georgia" w:cs="Arial"/>
      <w:color w:val="000000"/>
      <w:sz w:val="20"/>
      <w:szCs w:val="20"/>
    </w:rPr>
  </w:style>
  <w:style w:type="paragraph" w:styleId="Ttulo1">
    <w:name w:val="heading 1"/>
    <w:basedOn w:val="Normal"/>
    <w:next w:val="Texto"/>
    <w:link w:val="Ttulo1Char"/>
    <w:qFormat/>
    <w:rsid w:val="009D59ED"/>
    <w:pPr>
      <w:keepNext/>
      <w:keepLines/>
      <w:numPr>
        <w:numId w:val="1"/>
      </w:numPr>
      <w:tabs>
        <w:tab w:val="left" w:pos="1270"/>
      </w:tabs>
      <w:suppressAutoHyphens/>
      <w:spacing w:before="240" w:after="240" w:line="240" w:lineRule="auto"/>
      <w:ind w:left="1843"/>
      <w:jc w:val="both"/>
      <w:outlineLvl w:val="0"/>
    </w:pPr>
    <w:rPr>
      <w:rFonts w:ascii="Tahoma" w:eastAsia="Times New Roman" w:hAnsi="Tahoma" w:cs="Tahoma"/>
      <w:b/>
      <w:caps/>
      <w:color w:val="808080"/>
      <w:kern w:val="1"/>
      <w:sz w:val="24"/>
      <w:lang w:val="x-none" w:eastAsia="zh-CN"/>
    </w:rPr>
  </w:style>
  <w:style w:type="paragraph" w:styleId="Ttulo2">
    <w:name w:val="heading 2"/>
    <w:basedOn w:val="Normal"/>
    <w:next w:val="Normal"/>
    <w:link w:val="Ttulo2Char"/>
    <w:uiPriority w:val="9"/>
    <w:qFormat/>
    <w:rsid w:val="009D59E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auto"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9D59E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sz w:val="26"/>
      <w:szCs w:val="26"/>
      <w:lang w:val="en-US" w:eastAsia="zh-CN"/>
    </w:rPr>
  </w:style>
  <w:style w:type="paragraph" w:styleId="Ttulo5">
    <w:name w:val="heading 5"/>
    <w:basedOn w:val="Normal"/>
    <w:next w:val="Normal"/>
    <w:link w:val="Ttulo5Char"/>
    <w:qFormat/>
    <w:rsid w:val="009D59ED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"/>
    <w:qFormat/>
    <w:rsid w:val="009D59ED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2"/>
      <w:szCs w:val="22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27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A82736"/>
  </w:style>
  <w:style w:type="paragraph" w:styleId="Rodap">
    <w:name w:val="footer"/>
    <w:basedOn w:val="Normal"/>
    <w:link w:val="RodapChar"/>
    <w:uiPriority w:val="99"/>
    <w:unhideWhenUsed/>
    <w:rsid w:val="00A827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82736"/>
  </w:style>
  <w:style w:type="character" w:styleId="Hyperlink">
    <w:name w:val="Hyperlink"/>
    <w:basedOn w:val="Fontepargpadro"/>
    <w:unhideWhenUsed/>
    <w:rsid w:val="00865F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10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047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9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0611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qFormat/>
    <w:rsid w:val="009D59ED"/>
    <w:rPr>
      <w:rFonts w:ascii="Tahoma" w:eastAsia="Times New Roman" w:hAnsi="Tahoma" w:cs="Tahoma"/>
      <w:b/>
      <w:caps/>
      <w:color w:val="808080"/>
      <w:kern w:val="1"/>
      <w:sz w:val="24"/>
      <w:szCs w:val="20"/>
      <w:lang w:val="x-none" w:eastAsia="zh-CN"/>
    </w:rPr>
  </w:style>
  <w:style w:type="character" w:customStyle="1" w:styleId="Ttulo2Char">
    <w:name w:val="Título 2 Char"/>
    <w:basedOn w:val="Fontepargpadro"/>
    <w:link w:val="Ttulo2"/>
    <w:uiPriority w:val="9"/>
    <w:qFormat/>
    <w:rsid w:val="009D59ED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qFormat/>
    <w:rsid w:val="009D59ED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customStyle="1" w:styleId="Ttulo5Char">
    <w:name w:val="Título 5 Char"/>
    <w:basedOn w:val="Fontepargpadro"/>
    <w:link w:val="Ttulo5"/>
    <w:rsid w:val="009D59ED"/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9D59ED"/>
    <w:rPr>
      <w:rFonts w:ascii="Cambria" w:eastAsia="Times New Roman" w:hAnsi="Cambria" w:cs="Cambria"/>
      <w:i/>
      <w:iCs/>
      <w:color w:val="404040"/>
      <w:lang w:val="x-none" w:eastAsia="zh-CN"/>
    </w:rPr>
  </w:style>
  <w:style w:type="character" w:customStyle="1" w:styleId="WW8Num1z0">
    <w:name w:val="WW8Num1z0"/>
    <w:rsid w:val="009D59ED"/>
  </w:style>
  <w:style w:type="character" w:customStyle="1" w:styleId="WW8Num2z0">
    <w:name w:val="WW8Num2z0"/>
    <w:rsid w:val="009D59ED"/>
    <w:rPr>
      <w:rFonts w:ascii="Symbol" w:hAnsi="Symbol" w:cs="Symbol" w:hint="default"/>
    </w:rPr>
  </w:style>
  <w:style w:type="character" w:customStyle="1" w:styleId="WW8Num2z1">
    <w:name w:val="WW8Num2z1"/>
    <w:rsid w:val="009D59ED"/>
    <w:rPr>
      <w:rFonts w:ascii="Courier New" w:hAnsi="Courier New" w:cs="Courier New" w:hint="default"/>
    </w:rPr>
  </w:style>
  <w:style w:type="character" w:customStyle="1" w:styleId="WW8Num2z2">
    <w:name w:val="WW8Num2z2"/>
    <w:rsid w:val="009D59ED"/>
    <w:rPr>
      <w:rFonts w:ascii="Wingdings" w:hAnsi="Wingdings" w:cs="Wingdings" w:hint="default"/>
    </w:rPr>
  </w:style>
  <w:style w:type="character" w:customStyle="1" w:styleId="WW8Num3z0">
    <w:name w:val="WW8Num3z0"/>
    <w:rsid w:val="009D59ED"/>
    <w:rPr>
      <w:rFonts w:hint="default"/>
    </w:rPr>
  </w:style>
  <w:style w:type="character" w:customStyle="1" w:styleId="WW8Num3z1">
    <w:name w:val="WW8Num3z1"/>
    <w:rsid w:val="009D59ED"/>
  </w:style>
  <w:style w:type="character" w:customStyle="1" w:styleId="WW8Num3z2">
    <w:name w:val="WW8Num3z2"/>
    <w:rsid w:val="009D59ED"/>
  </w:style>
  <w:style w:type="character" w:customStyle="1" w:styleId="WW8Num3z3">
    <w:name w:val="WW8Num3z3"/>
    <w:rsid w:val="009D59ED"/>
  </w:style>
  <w:style w:type="character" w:customStyle="1" w:styleId="WW8Num3z4">
    <w:name w:val="WW8Num3z4"/>
    <w:rsid w:val="009D59ED"/>
  </w:style>
  <w:style w:type="character" w:customStyle="1" w:styleId="WW8Num3z5">
    <w:name w:val="WW8Num3z5"/>
    <w:rsid w:val="009D59ED"/>
  </w:style>
  <w:style w:type="character" w:customStyle="1" w:styleId="WW8Num3z6">
    <w:name w:val="WW8Num3z6"/>
    <w:rsid w:val="009D59ED"/>
  </w:style>
  <w:style w:type="character" w:customStyle="1" w:styleId="WW8Num3z7">
    <w:name w:val="WW8Num3z7"/>
    <w:rsid w:val="009D59ED"/>
  </w:style>
  <w:style w:type="character" w:customStyle="1" w:styleId="WW8Num3z8">
    <w:name w:val="WW8Num3z8"/>
    <w:rsid w:val="009D59ED"/>
  </w:style>
  <w:style w:type="character" w:customStyle="1" w:styleId="WW8Num4z0">
    <w:name w:val="WW8Num4z0"/>
    <w:rsid w:val="009D59ED"/>
    <w:rPr>
      <w:rFonts w:hint="default"/>
    </w:rPr>
  </w:style>
  <w:style w:type="character" w:customStyle="1" w:styleId="WW8Num5z0">
    <w:name w:val="WW8Num5z0"/>
    <w:rsid w:val="009D59ED"/>
    <w:rPr>
      <w:rFonts w:ascii="Symbol" w:hAnsi="Symbol" w:cs="Symbol" w:hint="default"/>
      <w:b w:val="0"/>
      <w:i w:val="0"/>
      <w:color w:val="0000FF"/>
      <w:sz w:val="20"/>
    </w:rPr>
  </w:style>
  <w:style w:type="character" w:customStyle="1" w:styleId="WW8Num6z0">
    <w:name w:val="WW8Num6z0"/>
    <w:rsid w:val="009D59ED"/>
    <w:rPr>
      <w:rFonts w:ascii="Wingdings" w:hAnsi="Wingdings" w:cs="Wingdings" w:hint="default"/>
      <w:b w:val="0"/>
      <w:i w:val="0"/>
      <w:color w:val="0000FF"/>
      <w:sz w:val="24"/>
    </w:rPr>
  </w:style>
  <w:style w:type="character" w:customStyle="1" w:styleId="WW8Num6z1">
    <w:name w:val="WW8Num6z1"/>
    <w:rsid w:val="009D59ED"/>
    <w:rPr>
      <w:rFonts w:ascii="Courier New" w:hAnsi="Courier New" w:cs="Courier New" w:hint="default"/>
    </w:rPr>
  </w:style>
  <w:style w:type="character" w:customStyle="1" w:styleId="WW8Num6z2">
    <w:name w:val="WW8Num6z2"/>
    <w:rsid w:val="009D59ED"/>
    <w:rPr>
      <w:rFonts w:ascii="Wingdings" w:hAnsi="Wingdings" w:cs="Wingdings" w:hint="default"/>
    </w:rPr>
  </w:style>
  <w:style w:type="character" w:customStyle="1" w:styleId="WW8Num6z3">
    <w:name w:val="WW8Num6z3"/>
    <w:rsid w:val="009D59ED"/>
    <w:rPr>
      <w:rFonts w:ascii="Symbol" w:hAnsi="Symbol" w:cs="Symbol" w:hint="default"/>
    </w:rPr>
  </w:style>
  <w:style w:type="character" w:customStyle="1" w:styleId="WW8Num7z0">
    <w:name w:val="WW8Num7z0"/>
    <w:rsid w:val="009D59ED"/>
    <w:rPr>
      <w:rFonts w:hint="default"/>
    </w:rPr>
  </w:style>
  <w:style w:type="character" w:customStyle="1" w:styleId="WW8Num7z1">
    <w:name w:val="WW8Num7z1"/>
    <w:rsid w:val="009D59ED"/>
  </w:style>
  <w:style w:type="character" w:customStyle="1" w:styleId="WW8Num7z2">
    <w:name w:val="WW8Num7z2"/>
    <w:rsid w:val="009D59ED"/>
  </w:style>
  <w:style w:type="character" w:customStyle="1" w:styleId="WW8Num7z3">
    <w:name w:val="WW8Num7z3"/>
    <w:rsid w:val="009D59ED"/>
  </w:style>
  <w:style w:type="character" w:customStyle="1" w:styleId="WW8Num7z4">
    <w:name w:val="WW8Num7z4"/>
    <w:rsid w:val="009D59ED"/>
  </w:style>
  <w:style w:type="character" w:customStyle="1" w:styleId="WW8Num7z5">
    <w:name w:val="WW8Num7z5"/>
    <w:rsid w:val="009D59ED"/>
  </w:style>
  <w:style w:type="character" w:customStyle="1" w:styleId="WW8Num7z6">
    <w:name w:val="WW8Num7z6"/>
    <w:rsid w:val="009D59ED"/>
  </w:style>
  <w:style w:type="character" w:customStyle="1" w:styleId="WW8Num7z7">
    <w:name w:val="WW8Num7z7"/>
    <w:rsid w:val="009D59ED"/>
  </w:style>
  <w:style w:type="character" w:customStyle="1" w:styleId="WW8Num7z8">
    <w:name w:val="WW8Num7z8"/>
    <w:rsid w:val="009D59ED"/>
  </w:style>
  <w:style w:type="character" w:customStyle="1" w:styleId="WW8Num8z0">
    <w:name w:val="WW8Num8z0"/>
    <w:rsid w:val="009D59ED"/>
    <w:rPr>
      <w:rFonts w:hint="default"/>
      <w:b w:val="0"/>
      <w:i w:val="0"/>
      <w:color w:val="0000FF"/>
      <w:sz w:val="18"/>
      <w:szCs w:val="18"/>
    </w:rPr>
  </w:style>
  <w:style w:type="character" w:customStyle="1" w:styleId="WW8Num9z0">
    <w:name w:val="WW8Num9z0"/>
    <w:rsid w:val="009D59ED"/>
    <w:rPr>
      <w:rFonts w:ascii="Symbol" w:hAnsi="Symbol" w:cs="Symbol" w:hint="default"/>
    </w:rPr>
  </w:style>
  <w:style w:type="character" w:customStyle="1" w:styleId="WW8Num9z1">
    <w:name w:val="WW8Num9z1"/>
    <w:rsid w:val="009D59ED"/>
    <w:rPr>
      <w:rFonts w:ascii="Courier New" w:hAnsi="Courier New" w:cs="Courier New" w:hint="default"/>
    </w:rPr>
  </w:style>
  <w:style w:type="character" w:customStyle="1" w:styleId="WW8Num9z2">
    <w:name w:val="WW8Num9z2"/>
    <w:rsid w:val="009D59ED"/>
    <w:rPr>
      <w:rFonts w:ascii="Wingdings" w:hAnsi="Wingdings" w:cs="Wingdings" w:hint="default"/>
    </w:rPr>
  </w:style>
  <w:style w:type="character" w:customStyle="1" w:styleId="WW8Num10z0">
    <w:name w:val="WW8Num10z0"/>
    <w:rsid w:val="009D59ED"/>
    <w:rPr>
      <w:rFonts w:hint="default"/>
    </w:rPr>
  </w:style>
  <w:style w:type="character" w:customStyle="1" w:styleId="WW8Num10z1">
    <w:name w:val="WW8Num10z1"/>
    <w:rsid w:val="009D59ED"/>
  </w:style>
  <w:style w:type="character" w:customStyle="1" w:styleId="WW8Num10z2">
    <w:name w:val="WW8Num10z2"/>
    <w:rsid w:val="009D59ED"/>
  </w:style>
  <w:style w:type="character" w:customStyle="1" w:styleId="WW8Num10z3">
    <w:name w:val="WW8Num10z3"/>
    <w:rsid w:val="009D59ED"/>
  </w:style>
  <w:style w:type="character" w:customStyle="1" w:styleId="WW8Num10z4">
    <w:name w:val="WW8Num10z4"/>
    <w:rsid w:val="009D59ED"/>
  </w:style>
  <w:style w:type="character" w:customStyle="1" w:styleId="WW8Num10z5">
    <w:name w:val="WW8Num10z5"/>
    <w:rsid w:val="009D59ED"/>
  </w:style>
  <w:style w:type="character" w:customStyle="1" w:styleId="WW8Num10z6">
    <w:name w:val="WW8Num10z6"/>
    <w:rsid w:val="009D59ED"/>
  </w:style>
  <w:style w:type="character" w:customStyle="1" w:styleId="WW8Num10z7">
    <w:name w:val="WW8Num10z7"/>
    <w:rsid w:val="009D59ED"/>
  </w:style>
  <w:style w:type="character" w:customStyle="1" w:styleId="WW8Num10z8">
    <w:name w:val="WW8Num10z8"/>
    <w:rsid w:val="009D59ED"/>
  </w:style>
  <w:style w:type="character" w:customStyle="1" w:styleId="WW8Num11z0">
    <w:name w:val="WW8Num11z0"/>
    <w:rsid w:val="009D59ED"/>
    <w:rPr>
      <w:rFonts w:ascii="Wingdings" w:hAnsi="Wingdings" w:cs="Wingdings" w:hint="default"/>
      <w:b w:val="0"/>
      <w:i w:val="0"/>
      <w:color w:val="0000FF"/>
      <w:sz w:val="24"/>
      <w:szCs w:val="24"/>
    </w:rPr>
  </w:style>
  <w:style w:type="character" w:customStyle="1" w:styleId="WW8Num11z1">
    <w:name w:val="WW8Num11z1"/>
    <w:rsid w:val="009D59ED"/>
    <w:rPr>
      <w:rFonts w:ascii="Courier New" w:hAnsi="Courier New" w:cs="Courier New" w:hint="default"/>
    </w:rPr>
  </w:style>
  <w:style w:type="character" w:customStyle="1" w:styleId="WW8Num11z2">
    <w:name w:val="WW8Num11z2"/>
    <w:rsid w:val="009D59ED"/>
    <w:rPr>
      <w:rFonts w:ascii="Wingdings" w:hAnsi="Wingdings" w:cs="Wingdings" w:hint="default"/>
    </w:rPr>
  </w:style>
  <w:style w:type="character" w:customStyle="1" w:styleId="WW8Num11z3">
    <w:name w:val="WW8Num11z3"/>
    <w:rsid w:val="009D59ED"/>
    <w:rPr>
      <w:rFonts w:ascii="Symbol" w:hAnsi="Symbol" w:cs="Symbol" w:hint="default"/>
    </w:rPr>
  </w:style>
  <w:style w:type="character" w:customStyle="1" w:styleId="WW8Num12z0">
    <w:name w:val="WW8Num12z0"/>
    <w:rsid w:val="009D59ED"/>
    <w:rPr>
      <w:rFonts w:hint="default"/>
    </w:rPr>
  </w:style>
  <w:style w:type="character" w:customStyle="1" w:styleId="WW8Num13z0">
    <w:name w:val="WW8Num13z0"/>
    <w:rsid w:val="009D59ED"/>
    <w:rPr>
      <w:rFonts w:hint="default"/>
    </w:rPr>
  </w:style>
  <w:style w:type="character" w:customStyle="1" w:styleId="WW8Num13z1">
    <w:name w:val="WW8Num13z1"/>
    <w:rsid w:val="009D59ED"/>
  </w:style>
  <w:style w:type="character" w:customStyle="1" w:styleId="WW8Num13z2">
    <w:name w:val="WW8Num13z2"/>
    <w:rsid w:val="009D59ED"/>
  </w:style>
  <w:style w:type="character" w:customStyle="1" w:styleId="WW8Num13z3">
    <w:name w:val="WW8Num13z3"/>
    <w:rsid w:val="009D59ED"/>
  </w:style>
  <w:style w:type="character" w:customStyle="1" w:styleId="WW8Num13z4">
    <w:name w:val="WW8Num13z4"/>
    <w:rsid w:val="009D59ED"/>
  </w:style>
  <w:style w:type="character" w:customStyle="1" w:styleId="WW8Num13z5">
    <w:name w:val="WW8Num13z5"/>
    <w:rsid w:val="009D59ED"/>
  </w:style>
  <w:style w:type="character" w:customStyle="1" w:styleId="WW8Num13z6">
    <w:name w:val="WW8Num13z6"/>
    <w:rsid w:val="009D59ED"/>
  </w:style>
  <w:style w:type="character" w:customStyle="1" w:styleId="WW8Num13z7">
    <w:name w:val="WW8Num13z7"/>
    <w:rsid w:val="009D59ED"/>
  </w:style>
  <w:style w:type="character" w:customStyle="1" w:styleId="WW8Num13z8">
    <w:name w:val="WW8Num13z8"/>
    <w:rsid w:val="009D59ED"/>
  </w:style>
  <w:style w:type="character" w:customStyle="1" w:styleId="WW8Num14z0">
    <w:name w:val="WW8Num14z0"/>
    <w:rsid w:val="009D59ED"/>
    <w:rPr>
      <w:rFonts w:ascii="Symbol" w:hAnsi="Symbol" w:cs="Symbol" w:hint="default"/>
    </w:rPr>
  </w:style>
  <w:style w:type="character" w:customStyle="1" w:styleId="WW8Num14z1">
    <w:name w:val="WW8Num14z1"/>
    <w:rsid w:val="009D59ED"/>
    <w:rPr>
      <w:rFonts w:ascii="Courier New" w:hAnsi="Courier New" w:cs="Courier New" w:hint="default"/>
    </w:rPr>
  </w:style>
  <w:style w:type="character" w:customStyle="1" w:styleId="WW8Num14z2">
    <w:name w:val="WW8Num14z2"/>
    <w:rsid w:val="009D59ED"/>
    <w:rPr>
      <w:rFonts w:ascii="Wingdings" w:hAnsi="Wingdings" w:cs="Wingdings" w:hint="default"/>
    </w:rPr>
  </w:style>
  <w:style w:type="character" w:customStyle="1" w:styleId="WW8Num15z0">
    <w:name w:val="WW8Num15z0"/>
    <w:rsid w:val="009D59ED"/>
    <w:rPr>
      <w:rFonts w:hint="default"/>
    </w:rPr>
  </w:style>
  <w:style w:type="character" w:customStyle="1" w:styleId="WW8Num15z1">
    <w:name w:val="WW8Num15z1"/>
    <w:rsid w:val="009D59ED"/>
  </w:style>
  <w:style w:type="character" w:customStyle="1" w:styleId="WW8Num15z2">
    <w:name w:val="WW8Num15z2"/>
    <w:rsid w:val="009D59ED"/>
  </w:style>
  <w:style w:type="character" w:customStyle="1" w:styleId="WW8Num15z3">
    <w:name w:val="WW8Num15z3"/>
    <w:rsid w:val="009D59ED"/>
  </w:style>
  <w:style w:type="character" w:customStyle="1" w:styleId="WW8Num15z4">
    <w:name w:val="WW8Num15z4"/>
    <w:rsid w:val="009D59ED"/>
  </w:style>
  <w:style w:type="character" w:customStyle="1" w:styleId="WW8Num15z5">
    <w:name w:val="WW8Num15z5"/>
    <w:rsid w:val="009D59ED"/>
  </w:style>
  <w:style w:type="character" w:customStyle="1" w:styleId="WW8Num15z6">
    <w:name w:val="WW8Num15z6"/>
    <w:rsid w:val="009D59ED"/>
  </w:style>
  <w:style w:type="character" w:customStyle="1" w:styleId="WW8Num15z7">
    <w:name w:val="WW8Num15z7"/>
    <w:rsid w:val="009D59ED"/>
  </w:style>
  <w:style w:type="character" w:customStyle="1" w:styleId="WW8Num15z8">
    <w:name w:val="WW8Num15z8"/>
    <w:rsid w:val="009D59ED"/>
  </w:style>
  <w:style w:type="character" w:customStyle="1" w:styleId="WW8Num16z0">
    <w:name w:val="WW8Num16z0"/>
    <w:rsid w:val="009D59ED"/>
    <w:rPr>
      <w:rFonts w:ascii="Tahoma" w:hAnsi="Tahoma" w:cs="Tahoma" w:hint="default"/>
      <w:color w:val="0000FF"/>
      <w:sz w:val="20"/>
      <w:szCs w:val="20"/>
    </w:rPr>
  </w:style>
  <w:style w:type="character" w:customStyle="1" w:styleId="WW8Num16z1">
    <w:name w:val="WW8Num16z1"/>
    <w:rsid w:val="009D59ED"/>
  </w:style>
  <w:style w:type="character" w:customStyle="1" w:styleId="WW8Num16z2">
    <w:name w:val="WW8Num16z2"/>
    <w:rsid w:val="009D59ED"/>
  </w:style>
  <w:style w:type="character" w:customStyle="1" w:styleId="WW8Num16z3">
    <w:name w:val="WW8Num16z3"/>
    <w:rsid w:val="009D59ED"/>
  </w:style>
  <w:style w:type="character" w:customStyle="1" w:styleId="WW8Num16z4">
    <w:name w:val="WW8Num16z4"/>
    <w:rsid w:val="009D59ED"/>
  </w:style>
  <w:style w:type="character" w:customStyle="1" w:styleId="WW8Num16z5">
    <w:name w:val="WW8Num16z5"/>
    <w:rsid w:val="009D59ED"/>
  </w:style>
  <w:style w:type="character" w:customStyle="1" w:styleId="WW8Num16z6">
    <w:name w:val="WW8Num16z6"/>
    <w:rsid w:val="009D59ED"/>
  </w:style>
  <w:style w:type="character" w:customStyle="1" w:styleId="WW8Num16z7">
    <w:name w:val="WW8Num16z7"/>
    <w:rsid w:val="009D59ED"/>
  </w:style>
  <w:style w:type="character" w:customStyle="1" w:styleId="WW8Num16z8">
    <w:name w:val="WW8Num16z8"/>
    <w:rsid w:val="009D59ED"/>
  </w:style>
  <w:style w:type="character" w:customStyle="1" w:styleId="WW8Num17z0">
    <w:name w:val="WW8Num17z0"/>
    <w:rsid w:val="009D59ED"/>
    <w:rPr>
      <w:rFonts w:ascii="Symbol" w:hAnsi="Symbol" w:cs="Symbol" w:hint="default"/>
    </w:rPr>
  </w:style>
  <w:style w:type="character" w:customStyle="1" w:styleId="WW8Num17z1">
    <w:name w:val="WW8Num17z1"/>
    <w:rsid w:val="009D59ED"/>
    <w:rPr>
      <w:rFonts w:ascii="Courier New" w:hAnsi="Courier New" w:cs="Courier New" w:hint="default"/>
    </w:rPr>
  </w:style>
  <w:style w:type="character" w:customStyle="1" w:styleId="WW8Num17z2">
    <w:name w:val="WW8Num17z2"/>
    <w:rsid w:val="009D59ED"/>
    <w:rPr>
      <w:rFonts w:ascii="Wingdings" w:hAnsi="Wingdings" w:cs="Wingdings" w:hint="default"/>
    </w:rPr>
  </w:style>
  <w:style w:type="character" w:customStyle="1" w:styleId="WW8Num18z0">
    <w:name w:val="WW8Num18z0"/>
    <w:rsid w:val="009D59ED"/>
    <w:rPr>
      <w:rFonts w:ascii="Wingdings" w:hAnsi="Wingdings" w:cs="Wingdings" w:hint="default"/>
      <w:b w:val="0"/>
      <w:i w:val="0"/>
      <w:color w:val="0000FF"/>
      <w:sz w:val="24"/>
      <w:szCs w:val="24"/>
    </w:rPr>
  </w:style>
  <w:style w:type="character" w:customStyle="1" w:styleId="WW8Num18z1">
    <w:name w:val="WW8Num18z1"/>
    <w:rsid w:val="009D59ED"/>
    <w:rPr>
      <w:rFonts w:ascii="Courier New" w:hAnsi="Courier New" w:cs="Courier New" w:hint="default"/>
    </w:rPr>
  </w:style>
  <w:style w:type="character" w:customStyle="1" w:styleId="WW8Num18z2">
    <w:name w:val="WW8Num18z2"/>
    <w:rsid w:val="009D59ED"/>
    <w:rPr>
      <w:rFonts w:ascii="Wingdings" w:hAnsi="Wingdings" w:cs="Wingdings" w:hint="default"/>
    </w:rPr>
  </w:style>
  <w:style w:type="character" w:customStyle="1" w:styleId="WW8Num18z3">
    <w:name w:val="WW8Num18z3"/>
    <w:rsid w:val="009D59ED"/>
    <w:rPr>
      <w:rFonts w:ascii="Symbol" w:hAnsi="Symbol" w:cs="Symbol" w:hint="default"/>
    </w:rPr>
  </w:style>
  <w:style w:type="character" w:customStyle="1" w:styleId="WW8Num19z0">
    <w:name w:val="WW8Num19z0"/>
    <w:rsid w:val="009D59ED"/>
    <w:rPr>
      <w:rFonts w:ascii="Tahoma" w:hAnsi="Tahoma" w:cs="Tahoma" w:hint="default"/>
      <w:color w:val="0000FF"/>
      <w:sz w:val="18"/>
      <w:szCs w:val="18"/>
    </w:rPr>
  </w:style>
  <w:style w:type="character" w:customStyle="1" w:styleId="WW8Num19z1">
    <w:name w:val="WW8Num19z1"/>
    <w:rsid w:val="009D59ED"/>
  </w:style>
  <w:style w:type="character" w:customStyle="1" w:styleId="WW8Num19z2">
    <w:name w:val="WW8Num19z2"/>
    <w:rsid w:val="009D59ED"/>
  </w:style>
  <w:style w:type="character" w:customStyle="1" w:styleId="WW8Num19z3">
    <w:name w:val="WW8Num19z3"/>
    <w:rsid w:val="009D59ED"/>
  </w:style>
  <w:style w:type="character" w:customStyle="1" w:styleId="WW8Num19z4">
    <w:name w:val="WW8Num19z4"/>
    <w:rsid w:val="009D59ED"/>
  </w:style>
  <w:style w:type="character" w:customStyle="1" w:styleId="WW8Num19z5">
    <w:name w:val="WW8Num19z5"/>
    <w:rsid w:val="009D59ED"/>
  </w:style>
  <w:style w:type="character" w:customStyle="1" w:styleId="WW8Num19z6">
    <w:name w:val="WW8Num19z6"/>
    <w:rsid w:val="009D59ED"/>
  </w:style>
  <w:style w:type="character" w:customStyle="1" w:styleId="WW8Num19z7">
    <w:name w:val="WW8Num19z7"/>
    <w:rsid w:val="009D59ED"/>
  </w:style>
  <w:style w:type="character" w:customStyle="1" w:styleId="WW8Num19z8">
    <w:name w:val="WW8Num19z8"/>
    <w:rsid w:val="009D59ED"/>
  </w:style>
  <w:style w:type="character" w:customStyle="1" w:styleId="WW8Num20z0">
    <w:name w:val="WW8Num20z0"/>
    <w:rsid w:val="009D59ED"/>
    <w:rPr>
      <w:rFonts w:ascii="Tahoma" w:hAnsi="Tahoma" w:cs="Tahoma" w:hint="default"/>
      <w:sz w:val="18"/>
      <w:szCs w:val="18"/>
    </w:rPr>
  </w:style>
  <w:style w:type="character" w:customStyle="1" w:styleId="WW8Num20z1">
    <w:name w:val="WW8Num20z1"/>
    <w:rsid w:val="009D59ED"/>
  </w:style>
  <w:style w:type="character" w:customStyle="1" w:styleId="WW8Num20z2">
    <w:name w:val="WW8Num20z2"/>
    <w:rsid w:val="009D59ED"/>
  </w:style>
  <w:style w:type="character" w:customStyle="1" w:styleId="WW8Num20z3">
    <w:name w:val="WW8Num20z3"/>
    <w:rsid w:val="009D59ED"/>
  </w:style>
  <w:style w:type="character" w:customStyle="1" w:styleId="WW8Num20z4">
    <w:name w:val="WW8Num20z4"/>
    <w:rsid w:val="009D59ED"/>
  </w:style>
  <w:style w:type="character" w:customStyle="1" w:styleId="WW8Num20z5">
    <w:name w:val="WW8Num20z5"/>
    <w:rsid w:val="009D59ED"/>
  </w:style>
  <w:style w:type="character" w:customStyle="1" w:styleId="WW8Num20z6">
    <w:name w:val="WW8Num20z6"/>
    <w:rsid w:val="009D59ED"/>
  </w:style>
  <w:style w:type="character" w:customStyle="1" w:styleId="WW8Num20z7">
    <w:name w:val="WW8Num20z7"/>
    <w:rsid w:val="009D59ED"/>
  </w:style>
  <w:style w:type="character" w:customStyle="1" w:styleId="WW8Num20z8">
    <w:name w:val="WW8Num20z8"/>
    <w:rsid w:val="009D59ED"/>
  </w:style>
  <w:style w:type="character" w:customStyle="1" w:styleId="WW8Num21z0">
    <w:name w:val="WW8Num21z0"/>
    <w:rsid w:val="009D59ED"/>
  </w:style>
  <w:style w:type="character" w:customStyle="1" w:styleId="WW8Num21z1">
    <w:name w:val="WW8Num21z1"/>
    <w:rsid w:val="009D59ED"/>
  </w:style>
  <w:style w:type="character" w:customStyle="1" w:styleId="WW8Num21z2">
    <w:name w:val="WW8Num21z2"/>
    <w:rsid w:val="009D59ED"/>
  </w:style>
  <w:style w:type="character" w:customStyle="1" w:styleId="WW8Num21z3">
    <w:name w:val="WW8Num21z3"/>
    <w:rsid w:val="009D59ED"/>
  </w:style>
  <w:style w:type="character" w:customStyle="1" w:styleId="WW8Num21z4">
    <w:name w:val="WW8Num21z4"/>
    <w:rsid w:val="009D59ED"/>
  </w:style>
  <w:style w:type="character" w:customStyle="1" w:styleId="WW8Num21z5">
    <w:name w:val="WW8Num21z5"/>
    <w:rsid w:val="009D59ED"/>
  </w:style>
  <w:style w:type="character" w:customStyle="1" w:styleId="WW8Num21z6">
    <w:name w:val="WW8Num21z6"/>
    <w:rsid w:val="009D59ED"/>
  </w:style>
  <w:style w:type="character" w:customStyle="1" w:styleId="WW8Num21z7">
    <w:name w:val="WW8Num21z7"/>
    <w:rsid w:val="009D59ED"/>
  </w:style>
  <w:style w:type="character" w:customStyle="1" w:styleId="WW8Num21z8">
    <w:name w:val="WW8Num21z8"/>
    <w:rsid w:val="009D59ED"/>
  </w:style>
  <w:style w:type="character" w:customStyle="1" w:styleId="WW8Num22z0">
    <w:name w:val="WW8Num22z0"/>
    <w:rsid w:val="009D59ED"/>
    <w:rPr>
      <w:rFonts w:hint="default"/>
    </w:rPr>
  </w:style>
  <w:style w:type="character" w:customStyle="1" w:styleId="WW8Num22z1">
    <w:name w:val="WW8Num22z1"/>
    <w:rsid w:val="009D59ED"/>
  </w:style>
  <w:style w:type="character" w:customStyle="1" w:styleId="WW8Num22z2">
    <w:name w:val="WW8Num22z2"/>
    <w:rsid w:val="009D59ED"/>
  </w:style>
  <w:style w:type="character" w:customStyle="1" w:styleId="WW8Num22z3">
    <w:name w:val="WW8Num22z3"/>
    <w:rsid w:val="009D59ED"/>
  </w:style>
  <w:style w:type="character" w:customStyle="1" w:styleId="WW8Num22z4">
    <w:name w:val="WW8Num22z4"/>
    <w:rsid w:val="009D59ED"/>
  </w:style>
  <w:style w:type="character" w:customStyle="1" w:styleId="WW8Num22z5">
    <w:name w:val="WW8Num22z5"/>
    <w:rsid w:val="009D59ED"/>
  </w:style>
  <w:style w:type="character" w:customStyle="1" w:styleId="WW8Num22z6">
    <w:name w:val="WW8Num22z6"/>
    <w:rsid w:val="009D59ED"/>
  </w:style>
  <w:style w:type="character" w:customStyle="1" w:styleId="WW8Num22z7">
    <w:name w:val="WW8Num22z7"/>
    <w:rsid w:val="009D59ED"/>
  </w:style>
  <w:style w:type="character" w:customStyle="1" w:styleId="WW8Num22z8">
    <w:name w:val="WW8Num22z8"/>
    <w:rsid w:val="009D59ED"/>
  </w:style>
  <w:style w:type="character" w:customStyle="1" w:styleId="WW8Num23z0">
    <w:name w:val="WW8Num23z0"/>
    <w:rsid w:val="009D59ED"/>
    <w:rPr>
      <w:rFonts w:ascii="Tahoma" w:hAnsi="Tahoma" w:cs="Tahoma" w:hint="default"/>
      <w:color w:val="0000FF"/>
      <w:sz w:val="18"/>
      <w:szCs w:val="18"/>
    </w:rPr>
  </w:style>
  <w:style w:type="character" w:customStyle="1" w:styleId="WW8Num23z1">
    <w:name w:val="WW8Num23z1"/>
    <w:rsid w:val="009D59ED"/>
  </w:style>
  <w:style w:type="character" w:customStyle="1" w:styleId="WW8Num23z2">
    <w:name w:val="WW8Num23z2"/>
    <w:rsid w:val="009D59ED"/>
  </w:style>
  <w:style w:type="character" w:customStyle="1" w:styleId="WW8Num23z3">
    <w:name w:val="WW8Num23z3"/>
    <w:rsid w:val="009D59ED"/>
  </w:style>
  <w:style w:type="character" w:customStyle="1" w:styleId="WW8Num23z4">
    <w:name w:val="WW8Num23z4"/>
    <w:rsid w:val="009D59ED"/>
  </w:style>
  <w:style w:type="character" w:customStyle="1" w:styleId="WW8Num23z5">
    <w:name w:val="WW8Num23z5"/>
    <w:rsid w:val="009D59ED"/>
  </w:style>
  <w:style w:type="character" w:customStyle="1" w:styleId="WW8Num23z6">
    <w:name w:val="WW8Num23z6"/>
    <w:rsid w:val="009D59ED"/>
  </w:style>
  <w:style w:type="character" w:customStyle="1" w:styleId="WW8Num23z7">
    <w:name w:val="WW8Num23z7"/>
    <w:rsid w:val="009D59ED"/>
  </w:style>
  <w:style w:type="character" w:customStyle="1" w:styleId="WW8Num23z8">
    <w:name w:val="WW8Num23z8"/>
    <w:rsid w:val="009D59ED"/>
  </w:style>
  <w:style w:type="character" w:customStyle="1" w:styleId="WW8Num24z0">
    <w:name w:val="WW8Num24z0"/>
    <w:rsid w:val="009D59ED"/>
    <w:rPr>
      <w:rFonts w:ascii="Arial Black" w:hAnsi="Arial Black" w:cs="Arial Black" w:hint="default"/>
      <w:b w:val="0"/>
      <w:i w:val="0"/>
      <w:color w:val="0000FF"/>
      <w:sz w:val="24"/>
      <w:szCs w:val="24"/>
    </w:rPr>
  </w:style>
  <w:style w:type="character" w:customStyle="1" w:styleId="WW8Num24z1">
    <w:name w:val="WW8Num24z1"/>
    <w:rsid w:val="009D59ED"/>
    <w:rPr>
      <w:rFonts w:ascii="Courier New" w:hAnsi="Courier New" w:cs="Courier New" w:hint="default"/>
    </w:rPr>
  </w:style>
  <w:style w:type="character" w:customStyle="1" w:styleId="WW8Num24z2">
    <w:name w:val="WW8Num24z2"/>
    <w:rsid w:val="009D59ED"/>
    <w:rPr>
      <w:rFonts w:ascii="Wingdings" w:hAnsi="Wingdings" w:cs="Wingdings" w:hint="default"/>
    </w:rPr>
  </w:style>
  <w:style w:type="character" w:customStyle="1" w:styleId="WW8Num24z3">
    <w:name w:val="WW8Num24z3"/>
    <w:rsid w:val="009D59ED"/>
    <w:rPr>
      <w:rFonts w:ascii="Symbol" w:hAnsi="Symbol" w:cs="Symbol" w:hint="default"/>
    </w:rPr>
  </w:style>
  <w:style w:type="character" w:customStyle="1" w:styleId="WW8Num25z0">
    <w:name w:val="WW8Num25z0"/>
    <w:rsid w:val="009D59ED"/>
    <w:rPr>
      <w:rFonts w:ascii="Wingdings" w:hAnsi="Wingdings" w:cs="Wingdings" w:hint="default"/>
    </w:rPr>
  </w:style>
  <w:style w:type="character" w:customStyle="1" w:styleId="WW8Num25z1">
    <w:name w:val="WW8Num25z1"/>
    <w:rsid w:val="009D59ED"/>
    <w:rPr>
      <w:rFonts w:ascii="Monotype Sorts" w:eastAsia="Times New Roman" w:hAnsi="Monotype Sorts" w:cs="Times New Roman" w:hint="default"/>
    </w:rPr>
  </w:style>
  <w:style w:type="character" w:customStyle="1" w:styleId="WW8Num25z3">
    <w:name w:val="WW8Num25z3"/>
    <w:rsid w:val="009D59ED"/>
    <w:rPr>
      <w:rFonts w:ascii="Symbol" w:hAnsi="Symbol" w:cs="Symbol" w:hint="default"/>
    </w:rPr>
  </w:style>
  <w:style w:type="character" w:customStyle="1" w:styleId="WW8Num25z4">
    <w:name w:val="WW8Num25z4"/>
    <w:rsid w:val="009D59ED"/>
    <w:rPr>
      <w:rFonts w:ascii="Courier New" w:hAnsi="Courier New" w:cs="Courier New" w:hint="default"/>
    </w:rPr>
  </w:style>
  <w:style w:type="character" w:customStyle="1" w:styleId="WW8Num26z0">
    <w:name w:val="WW8Num26z0"/>
    <w:rsid w:val="009D59ED"/>
    <w:rPr>
      <w:rFonts w:hint="default"/>
    </w:rPr>
  </w:style>
  <w:style w:type="character" w:customStyle="1" w:styleId="WW8Num26z1">
    <w:name w:val="WW8Num26z1"/>
    <w:rsid w:val="009D59ED"/>
  </w:style>
  <w:style w:type="character" w:customStyle="1" w:styleId="WW8Num26z2">
    <w:name w:val="WW8Num26z2"/>
    <w:rsid w:val="009D59ED"/>
  </w:style>
  <w:style w:type="character" w:customStyle="1" w:styleId="WW8Num26z3">
    <w:name w:val="WW8Num26z3"/>
    <w:rsid w:val="009D59ED"/>
  </w:style>
  <w:style w:type="character" w:customStyle="1" w:styleId="WW8Num26z4">
    <w:name w:val="WW8Num26z4"/>
    <w:rsid w:val="009D59ED"/>
  </w:style>
  <w:style w:type="character" w:customStyle="1" w:styleId="WW8Num26z5">
    <w:name w:val="WW8Num26z5"/>
    <w:rsid w:val="009D59ED"/>
  </w:style>
  <w:style w:type="character" w:customStyle="1" w:styleId="WW8Num26z6">
    <w:name w:val="WW8Num26z6"/>
    <w:rsid w:val="009D59ED"/>
  </w:style>
  <w:style w:type="character" w:customStyle="1" w:styleId="WW8Num26z7">
    <w:name w:val="WW8Num26z7"/>
    <w:rsid w:val="009D59ED"/>
  </w:style>
  <w:style w:type="character" w:customStyle="1" w:styleId="WW8Num26z8">
    <w:name w:val="WW8Num26z8"/>
    <w:rsid w:val="009D59ED"/>
  </w:style>
  <w:style w:type="character" w:customStyle="1" w:styleId="WW8Num27z0">
    <w:name w:val="WW8Num27z0"/>
    <w:rsid w:val="009D59ED"/>
    <w:rPr>
      <w:rFonts w:hint="default"/>
    </w:rPr>
  </w:style>
  <w:style w:type="character" w:customStyle="1" w:styleId="WW8Num27z1">
    <w:name w:val="WW8Num27z1"/>
    <w:rsid w:val="009D59ED"/>
  </w:style>
  <w:style w:type="character" w:customStyle="1" w:styleId="WW8Num27z2">
    <w:name w:val="WW8Num27z2"/>
    <w:rsid w:val="009D59ED"/>
  </w:style>
  <w:style w:type="character" w:customStyle="1" w:styleId="WW8Num27z3">
    <w:name w:val="WW8Num27z3"/>
    <w:rsid w:val="009D59ED"/>
  </w:style>
  <w:style w:type="character" w:customStyle="1" w:styleId="WW8Num27z4">
    <w:name w:val="WW8Num27z4"/>
    <w:rsid w:val="009D59ED"/>
  </w:style>
  <w:style w:type="character" w:customStyle="1" w:styleId="WW8Num27z5">
    <w:name w:val="WW8Num27z5"/>
    <w:rsid w:val="009D59ED"/>
  </w:style>
  <w:style w:type="character" w:customStyle="1" w:styleId="WW8Num27z6">
    <w:name w:val="WW8Num27z6"/>
    <w:rsid w:val="009D59ED"/>
  </w:style>
  <w:style w:type="character" w:customStyle="1" w:styleId="WW8Num27z7">
    <w:name w:val="WW8Num27z7"/>
    <w:rsid w:val="009D59ED"/>
  </w:style>
  <w:style w:type="character" w:customStyle="1" w:styleId="WW8Num27z8">
    <w:name w:val="WW8Num27z8"/>
    <w:rsid w:val="009D59ED"/>
  </w:style>
  <w:style w:type="character" w:customStyle="1" w:styleId="WW8Num28z0">
    <w:name w:val="WW8Num28z0"/>
    <w:rsid w:val="009D59ED"/>
    <w:rPr>
      <w:rFonts w:ascii="Tahoma" w:hAnsi="Tahoma" w:cs="Tahoma" w:hint="default"/>
      <w:color w:val="0000FF"/>
      <w:sz w:val="18"/>
      <w:szCs w:val="18"/>
    </w:rPr>
  </w:style>
  <w:style w:type="character" w:customStyle="1" w:styleId="WW8Num28z1">
    <w:name w:val="WW8Num28z1"/>
    <w:rsid w:val="009D59ED"/>
  </w:style>
  <w:style w:type="character" w:customStyle="1" w:styleId="WW8Num28z2">
    <w:name w:val="WW8Num28z2"/>
    <w:rsid w:val="009D59ED"/>
  </w:style>
  <w:style w:type="character" w:customStyle="1" w:styleId="WW8Num28z3">
    <w:name w:val="WW8Num28z3"/>
    <w:rsid w:val="009D59ED"/>
  </w:style>
  <w:style w:type="character" w:customStyle="1" w:styleId="WW8Num28z4">
    <w:name w:val="WW8Num28z4"/>
    <w:rsid w:val="009D59ED"/>
  </w:style>
  <w:style w:type="character" w:customStyle="1" w:styleId="WW8Num28z5">
    <w:name w:val="WW8Num28z5"/>
    <w:rsid w:val="009D59ED"/>
  </w:style>
  <w:style w:type="character" w:customStyle="1" w:styleId="WW8Num28z6">
    <w:name w:val="WW8Num28z6"/>
    <w:rsid w:val="009D59ED"/>
  </w:style>
  <w:style w:type="character" w:customStyle="1" w:styleId="WW8Num28z7">
    <w:name w:val="WW8Num28z7"/>
    <w:rsid w:val="009D59ED"/>
  </w:style>
  <w:style w:type="character" w:customStyle="1" w:styleId="WW8Num28z8">
    <w:name w:val="WW8Num28z8"/>
    <w:rsid w:val="009D59ED"/>
  </w:style>
  <w:style w:type="character" w:customStyle="1" w:styleId="WW8Num29z0">
    <w:name w:val="WW8Num29z0"/>
    <w:rsid w:val="009D59ED"/>
    <w:rPr>
      <w:rFonts w:ascii="Symbol" w:hAnsi="Symbol" w:cs="Symbol" w:hint="default"/>
    </w:rPr>
  </w:style>
  <w:style w:type="character" w:customStyle="1" w:styleId="WW8Num29z1">
    <w:name w:val="WW8Num29z1"/>
    <w:rsid w:val="009D59ED"/>
    <w:rPr>
      <w:rFonts w:ascii="Courier New" w:hAnsi="Courier New" w:cs="Courier New" w:hint="default"/>
    </w:rPr>
  </w:style>
  <w:style w:type="character" w:customStyle="1" w:styleId="WW8Num29z2">
    <w:name w:val="WW8Num29z2"/>
    <w:rsid w:val="009D59ED"/>
    <w:rPr>
      <w:rFonts w:ascii="Wingdings" w:hAnsi="Wingdings" w:cs="Wingdings" w:hint="default"/>
    </w:rPr>
  </w:style>
  <w:style w:type="character" w:customStyle="1" w:styleId="WW8Num30z0">
    <w:name w:val="WW8Num30z0"/>
    <w:rsid w:val="009D59ED"/>
    <w:rPr>
      <w:rFonts w:ascii="Symbol" w:hAnsi="Symbol" w:cs="Symbol" w:hint="default"/>
    </w:rPr>
  </w:style>
  <w:style w:type="character" w:customStyle="1" w:styleId="WW8Num30z1">
    <w:name w:val="WW8Num30z1"/>
    <w:rsid w:val="009D59ED"/>
    <w:rPr>
      <w:rFonts w:ascii="Courier New" w:hAnsi="Courier New" w:cs="Courier New" w:hint="default"/>
    </w:rPr>
  </w:style>
  <w:style w:type="character" w:customStyle="1" w:styleId="WW8Num30z2">
    <w:name w:val="WW8Num30z2"/>
    <w:rsid w:val="009D59ED"/>
    <w:rPr>
      <w:rFonts w:ascii="Wingdings" w:hAnsi="Wingdings" w:cs="Wingdings" w:hint="default"/>
    </w:rPr>
  </w:style>
  <w:style w:type="character" w:customStyle="1" w:styleId="WW8Num31z0">
    <w:name w:val="WW8Num31z0"/>
    <w:rsid w:val="009D59ED"/>
    <w:rPr>
      <w:rFonts w:hint="default"/>
    </w:rPr>
  </w:style>
  <w:style w:type="character" w:customStyle="1" w:styleId="WW8Num31z1">
    <w:name w:val="WW8Num31z1"/>
    <w:rsid w:val="009D59ED"/>
  </w:style>
  <w:style w:type="character" w:customStyle="1" w:styleId="WW8Num31z2">
    <w:name w:val="WW8Num31z2"/>
    <w:rsid w:val="009D59ED"/>
  </w:style>
  <w:style w:type="character" w:customStyle="1" w:styleId="WW8Num31z3">
    <w:name w:val="WW8Num31z3"/>
    <w:rsid w:val="009D59ED"/>
  </w:style>
  <w:style w:type="character" w:customStyle="1" w:styleId="WW8Num31z4">
    <w:name w:val="WW8Num31z4"/>
    <w:rsid w:val="009D59ED"/>
  </w:style>
  <w:style w:type="character" w:customStyle="1" w:styleId="WW8Num31z5">
    <w:name w:val="WW8Num31z5"/>
    <w:rsid w:val="009D59ED"/>
  </w:style>
  <w:style w:type="character" w:customStyle="1" w:styleId="WW8Num31z6">
    <w:name w:val="WW8Num31z6"/>
    <w:rsid w:val="009D59ED"/>
  </w:style>
  <w:style w:type="character" w:customStyle="1" w:styleId="WW8Num31z7">
    <w:name w:val="WW8Num31z7"/>
    <w:rsid w:val="009D59ED"/>
  </w:style>
  <w:style w:type="character" w:customStyle="1" w:styleId="WW8Num31z8">
    <w:name w:val="WW8Num31z8"/>
    <w:rsid w:val="009D59ED"/>
  </w:style>
  <w:style w:type="character" w:customStyle="1" w:styleId="WW8Num32z0">
    <w:name w:val="WW8Num32z0"/>
    <w:rsid w:val="009D59ED"/>
    <w:rPr>
      <w:rFonts w:hint="default"/>
    </w:rPr>
  </w:style>
  <w:style w:type="character" w:customStyle="1" w:styleId="WW8Num32z1">
    <w:name w:val="WW8Num32z1"/>
    <w:rsid w:val="009D59ED"/>
  </w:style>
  <w:style w:type="character" w:customStyle="1" w:styleId="WW8Num32z2">
    <w:name w:val="WW8Num32z2"/>
    <w:rsid w:val="009D59ED"/>
  </w:style>
  <w:style w:type="character" w:customStyle="1" w:styleId="WW8Num32z3">
    <w:name w:val="WW8Num32z3"/>
    <w:rsid w:val="009D59ED"/>
  </w:style>
  <w:style w:type="character" w:customStyle="1" w:styleId="WW8Num32z4">
    <w:name w:val="WW8Num32z4"/>
    <w:rsid w:val="009D59ED"/>
  </w:style>
  <w:style w:type="character" w:customStyle="1" w:styleId="WW8Num32z5">
    <w:name w:val="WW8Num32z5"/>
    <w:rsid w:val="009D59ED"/>
  </w:style>
  <w:style w:type="character" w:customStyle="1" w:styleId="WW8Num32z6">
    <w:name w:val="WW8Num32z6"/>
    <w:rsid w:val="009D59ED"/>
  </w:style>
  <w:style w:type="character" w:customStyle="1" w:styleId="WW8Num32z7">
    <w:name w:val="WW8Num32z7"/>
    <w:rsid w:val="009D59ED"/>
  </w:style>
  <w:style w:type="character" w:customStyle="1" w:styleId="WW8Num32z8">
    <w:name w:val="WW8Num32z8"/>
    <w:rsid w:val="009D59ED"/>
  </w:style>
  <w:style w:type="character" w:customStyle="1" w:styleId="WW8Num33z0">
    <w:name w:val="WW8Num33z0"/>
    <w:rsid w:val="009D59ED"/>
    <w:rPr>
      <w:rFonts w:ascii="Wingdings" w:hAnsi="Wingdings" w:cs="Wingdings" w:hint="default"/>
      <w:b w:val="0"/>
      <w:i w:val="0"/>
      <w:color w:val="0000FF"/>
      <w:sz w:val="24"/>
    </w:rPr>
  </w:style>
  <w:style w:type="character" w:customStyle="1" w:styleId="WW8Num34z0">
    <w:name w:val="WW8Num34z0"/>
    <w:rsid w:val="009D59ED"/>
    <w:rPr>
      <w:rFonts w:ascii="Symbol" w:hAnsi="Symbol" w:cs="Symbol" w:hint="default"/>
    </w:rPr>
  </w:style>
  <w:style w:type="character" w:customStyle="1" w:styleId="WW8Num34z1">
    <w:name w:val="WW8Num34z1"/>
    <w:rsid w:val="009D59ED"/>
    <w:rPr>
      <w:rFonts w:ascii="Courier New" w:hAnsi="Courier New" w:cs="Courier New" w:hint="default"/>
    </w:rPr>
  </w:style>
  <w:style w:type="character" w:customStyle="1" w:styleId="WW8Num34z2">
    <w:name w:val="WW8Num34z2"/>
    <w:rsid w:val="009D59ED"/>
    <w:rPr>
      <w:rFonts w:ascii="Wingdings" w:hAnsi="Wingdings" w:cs="Wingdings" w:hint="default"/>
    </w:rPr>
  </w:style>
  <w:style w:type="character" w:customStyle="1" w:styleId="WW8NumSt33z0">
    <w:name w:val="WW8NumSt33z0"/>
    <w:rsid w:val="009D59ED"/>
    <w:rPr>
      <w:rFonts w:ascii="Dixieland" w:hAnsi="Dixieland" w:cs="Dixieland" w:hint="default"/>
      <w:sz w:val="16"/>
    </w:rPr>
  </w:style>
  <w:style w:type="character" w:customStyle="1" w:styleId="Fontepargpadro1">
    <w:name w:val="Fonte parág. padrão1"/>
    <w:rsid w:val="009D59ED"/>
  </w:style>
  <w:style w:type="character" w:styleId="Nmerodepgina">
    <w:name w:val="page number"/>
    <w:rsid w:val="009D59ED"/>
    <w:rPr>
      <w:color w:val="333333"/>
    </w:rPr>
  </w:style>
  <w:style w:type="character" w:customStyle="1" w:styleId="MarcadorAlfabetoChar">
    <w:name w:val="Marcador Alfabeto Char"/>
    <w:rsid w:val="009D59ED"/>
    <w:rPr>
      <w:rFonts w:ascii="Tahoma" w:hAnsi="Tahoma" w:cs="Tahoma"/>
      <w:sz w:val="18"/>
      <w:szCs w:val="24"/>
      <w:lang w:val="pt-BR" w:bidi="ar-SA"/>
    </w:rPr>
  </w:style>
  <w:style w:type="character" w:customStyle="1" w:styleId="marcadorlistaChar">
    <w:name w:val="marcador lista Char"/>
    <w:rsid w:val="009D59ED"/>
    <w:rPr>
      <w:rFonts w:ascii="Tahoma" w:hAnsi="Tahoma" w:cs="Tahoma"/>
      <w:sz w:val="18"/>
      <w:szCs w:val="24"/>
      <w:lang w:val="pt-BR" w:bidi="ar-SA"/>
    </w:rPr>
  </w:style>
  <w:style w:type="character" w:customStyle="1" w:styleId="MarcadorSetaChar">
    <w:name w:val="MarcadorSeta Char"/>
    <w:rsid w:val="009D59ED"/>
    <w:rPr>
      <w:rFonts w:ascii="Tahoma" w:hAnsi="Tahoma" w:cs="Tahoma"/>
      <w:sz w:val="18"/>
      <w:szCs w:val="24"/>
      <w:lang w:val="pt-BR" w:bidi="ar-SA"/>
    </w:rPr>
  </w:style>
  <w:style w:type="character" w:customStyle="1" w:styleId="StyleMarcadorSetaItalicChar">
    <w:name w:val="Style MarcadorSeta + Italic Char"/>
    <w:rsid w:val="009D59ED"/>
    <w:rPr>
      <w:rFonts w:ascii="Tahoma" w:hAnsi="Tahoma" w:cs="Tahoma"/>
      <w:i/>
      <w:iCs/>
      <w:sz w:val="18"/>
      <w:szCs w:val="24"/>
      <w:lang w:val="pt-BR" w:bidi="ar-SA"/>
    </w:rPr>
  </w:style>
  <w:style w:type="character" w:customStyle="1" w:styleId="ListSquareChar">
    <w:name w:val="List Square Char"/>
    <w:rsid w:val="009D59ED"/>
    <w:rPr>
      <w:rFonts w:ascii="Tahoma" w:hAnsi="Tahoma" w:cs="Tahoma"/>
      <w:sz w:val="18"/>
    </w:rPr>
  </w:style>
  <w:style w:type="character" w:customStyle="1" w:styleId="MarcadorQuadradoChar">
    <w:name w:val="MarcadorQuadrado Char"/>
    <w:rsid w:val="009D59ED"/>
    <w:rPr>
      <w:rFonts w:ascii="Tahoma" w:hAnsi="Tahoma" w:cs="Tahoma"/>
      <w:sz w:val="18"/>
      <w:szCs w:val="18"/>
    </w:rPr>
  </w:style>
  <w:style w:type="character" w:customStyle="1" w:styleId="MarcadorSetaChar1">
    <w:name w:val="MarcadorSeta Char1"/>
    <w:rsid w:val="009D59ED"/>
    <w:rPr>
      <w:rFonts w:ascii="Tahoma" w:hAnsi="Tahoma" w:cs="Tahoma"/>
      <w:sz w:val="18"/>
      <w:szCs w:val="24"/>
    </w:rPr>
  </w:style>
  <w:style w:type="character" w:customStyle="1" w:styleId="TextotabelacommarcadorChar">
    <w:name w:val="Texto tabela com marcador Char"/>
    <w:rsid w:val="009D59ED"/>
    <w:rPr>
      <w:rFonts w:ascii="Tahoma" w:hAnsi="Tahoma" w:cs="Tahoma"/>
      <w:sz w:val="18"/>
      <w:szCs w:val="24"/>
    </w:rPr>
  </w:style>
  <w:style w:type="character" w:customStyle="1" w:styleId="MarcadorNumeradoChar">
    <w:name w:val="Marcador_Numerado Char"/>
    <w:rsid w:val="009D59ED"/>
    <w:rPr>
      <w:rFonts w:ascii="Tahoma" w:hAnsi="Tahoma" w:cs="Tahoma"/>
      <w:sz w:val="18"/>
      <w:szCs w:val="24"/>
    </w:rPr>
  </w:style>
  <w:style w:type="character" w:customStyle="1" w:styleId="MarcadorAlfabetoChar0">
    <w:name w:val="Marcador_Alfabeto Char"/>
    <w:basedOn w:val="MarcadorNumeradoChar"/>
    <w:rsid w:val="009D59ED"/>
    <w:rPr>
      <w:rFonts w:ascii="Tahoma" w:hAnsi="Tahoma" w:cs="Tahoma"/>
      <w:sz w:val="18"/>
      <w:szCs w:val="24"/>
    </w:rPr>
  </w:style>
  <w:style w:type="character" w:customStyle="1" w:styleId="CommarcadoresChar">
    <w:name w:val="Com marcadores Char"/>
    <w:rsid w:val="009D59ED"/>
    <w:rPr>
      <w:rFonts w:ascii="Tahoma" w:hAnsi="Tahoma" w:cs="Tahoma"/>
      <w:sz w:val="18"/>
    </w:rPr>
  </w:style>
  <w:style w:type="character" w:customStyle="1" w:styleId="marcadorbolinhaChar">
    <w:name w:val="marcador bolinha Char"/>
    <w:basedOn w:val="CommarcadoresChar"/>
    <w:rsid w:val="009D59ED"/>
    <w:rPr>
      <w:rFonts w:ascii="Tahoma" w:hAnsi="Tahoma" w:cs="Tahoma"/>
      <w:sz w:val="18"/>
    </w:rPr>
  </w:style>
  <w:style w:type="character" w:customStyle="1" w:styleId="MarcadorBolinhaChar0">
    <w:name w:val="Marcador_Bolinha Char"/>
    <w:rsid w:val="009D59ED"/>
    <w:rPr>
      <w:rFonts w:ascii="Tahoma" w:hAnsi="Tahoma" w:cs="Tahoma"/>
      <w:sz w:val="18"/>
    </w:rPr>
  </w:style>
  <w:style w:type="character" w:customStyle="1" w:styleId="TextoCaberioChar">
    <w:name w:val="TextoCabeçário Char"/>
    <w:rsid w:val="009D59ED"/>
    <w:rPr>
      <w:rFonts w:ascii="Tahoma" w:hAnsi="Tahoma" w:cs="Tahoma"/>
      <w:b/>
      <w:color w:val="333333"/>
      <w:lang w:val="en-US"/>
    </w:rPr>
  </w:style>
  <w:style w:type="character" w:customStyle="1" w:styleId="MarcadorTraoChar">
    <w:name w:val="Marcador_Traço Char"/>
    <w:rsid w:val="009D59ED"/>
    <w:rPr>
      <w:rFonts w:ascii="Tahoma" w:hAnsi="Tahoma" w:cs="Tahoma"/>
      <w:sz w:val="18"/>
      <w:szCs w:val="24"/>
    </w:rPr>
  </w:style>
  <w:style w:type="character" w:customStyle="1" w:styleId="CAIXINHAChar">
    <w:name w:val="CAIXINHA Char"/>
    <w:qFormat/>
    <w:rsid w:val="009D59ED"/>
    <w:rPr>
      <w:rFonts w:ascii="Tahoma" w:hAnsi="Tahoma" w:cs="Tahoma"/>
      <w:b/>
      <w:bCs/>
      <w:iCs/>
      <w:sz w:val="24"/>
    </w:rPr>
  </w:style>
  <w:style w:type="character" w:customStyle="1" w:styleId="MarcadorQuadradoCharChar">
    <w:name w:val="MarcadorQuadrado Char Char"/>
    <w:rsid w:val="009D59ED"/>
    <w:rPr>
      <w:rFonts w:ascii="Tahoma" w:hAnsi="Tahoma" w:cs="Tahoma"/>
      <w:sz w:val="18"/>
      <w:szCs w:val="18"/>
      <w:lang w:val="pt-BR" w:bidi="ar-SA"/>
    </w:rPr>
  </w:style>
  <w:style w:type="character" w:customStyle="1" w:styleId="apple-converted-space">
    <w:name w:val="apple-converted-space"/>
    <w:rsid w:val="009D59ED"/>
  </w:style>
  <w:style w:type="character" w:customStyle="1" w:styleId="RecuodecorpodetextoChar">
    <w:name w:val="Recuo de corpo de texto Char"/>
    <w:rsid w:val="009D59ED"/>
    <w:rPr>
      <w:sz w:val="24"/>
      <w:szCs w:val="22"/>
    </w:rPr>
  </w:style>
  <w:style w:type="character" w:customStyle="1" w:styleId="Heading2Char1">
    <w:name w:val="Heading 2 Char1"/>
    <w:rsid w:val="009D59ED"/>
    <w:rPr>
      <w:rFonts w:ascii="Tahoma" w:hAnsi="Tahoma" w:cs="Arial"/>
      <w:b/>
      <w:caps/>
      <w:sz w:val="22"/>
      <w:szCs w:val="22"/>
      <w:lang w:val="pt-BR" w:bidi="ar-SA"/>
    </w:rPr>
  </w:style>
  <w:style w:type="character" w:customStyle="1" w:styleId="MarcadorSetaChar2">
    <w:name w:val="MarcadorSeta Char2"/>
    <w:rsid w:val="009D59ED"/>
    <w:rPr>
      <w:rFonts w:ascii="Tahoma" w:eastAsia="Times New Roman" w:hAnsi="Tahoma" w:cs="Tahoma"/>
      <w:sz w:val="18"/>
      <w:szCs w:val="24"/>
    </w:rPr>
  </w:style>
  <w:style w:type="character" w:customStyle="1" w:styleId="MarcadorBolinhaChar1">
    <w:name w:val="Marcador_Bolinha Char1"/>
    <w:rsid w:val="009D59ED"/>
    <w:rPr>
      <w:rFonts w:ascii="Tahoma" w:eastAsia="Times New Roman" w:hAnsi="Tahoma" w:cs="Tahoma"/>
      <w:sz w:val="18"/>
    </w:rPr>
  </w:style>
  <w:style w:type="character" w:customStyle="1" w:styleId="Titulo1BoletimChar">
    <w:name w:val="Titulo1_Boletim Char"/>
    <w:rsid w:val="009D59ED"/>
    <w:rPr>
      <w:rFonts w:ascii="Tahoma" w:hAnsi="Tahoma" w:cs="Tahoma"/>
      <w:b/>
      <w:color w:val="FFFFFF"/>
      <w:kern w:val="1"/>
      <w:sz w:val="24"/>
      <w:szCs w:val="24"/>
      <w:shd w:val="clear" w:color="auto" w:fill="000000"/>
    </w:rPr>
  </w:style>
  <w:style w:type="character" w:customStyle="1" w:styleId="TextoChar">
    <w:name w:val="Texto Char"/>
    <w:rsid w:val="009D59ED"/>
    <w:rPr>
      <w:rFonts w:ascii="Tahoma" w:hAnsi="Tahoma" w:cs="Tahoma"/>
      <w:sz w:val="18"/>
    </w:rPr>
  </w:style>
  <w:style w:type="character" w:customStyle="1" w:styleId="highlightedsearchterm">
    <w:name w:val="highlightedsearchterm"/>
    <w:basedOn w:val="Fontepargpadro1"/>
    <w:rsid w:val="009D59ED"/>
  </w:style>
  <w:style w:type="character" w:customStyle="1" w:styleId="Corpodetexto3Char">
    <w:name w:val="Corpo de texto 3 Char"/>
    <w:qFormat/>
    <w:rsid w:val="009D59ED"/>
    <w:rPr>
      <w:sz w:val="16"/>
      <w:szCs w:val="16"/>
      <w:lang w:val="en-US"/>
    </w:rPr>
  </w:style>
  <w:style w:type="character" w:customStyle="1" w:styleId="Recuodecorpodetexto2Char">
    <w:name w:val="Recuo de corpo de texto 2 Char"/>
    <w:uiPriority w:val="99"/>
    <w:qFormat/>
    <w:rsid w:val="009D59ED"/>
    <w:rPr>
      <w:sz w:val="24"/>
      <w:szCs w:val="24"/>
      <w:lang w:val="en-US"/>
    </w:rPr>
  </w:style>
  <w:style w:type="character" w:customStyle="1" w:styleId="Recuodecorpodetexto3Char">
    <w:name w:val="Recuo de corpo de texto 3 Char"/>
    <w:uiPriority w:val="99"/>
    <w:qFormat/>
    <w:rsid w:val="009D59ED"/>
    <w:rPr>
      <w:rFonts w:ascii="Calibri" w:hAnsi="Calibri" w:cs="Calibri"/>
      <w:sz w:val="16"/>
      <w:szCs w:val="16"/>
    </w:rPr>
  </w:style>
  <w:style w:type="character" w:customStyle="1" w:styleId="TextodenotaderodapChar">
    <w:name w:val="Texto de nota de rodapé Char"/>
    <w:rsid w:val="009D59ED"/>
    <w:rPr>
      <w:rFonts w:ascii="Calibri" w:eastAsia="Calibri" w:hAnsi="Calibri" w:cs="Calibri"/>
    </w:rPr>
  </w:style>
  <w:style w:type="character" w:customStyle="1" w:styleId="Caracteresdenotaderodap">
    <w:name w:val="Caracteres de nota de rodapé"/>
    <w:rsid w:val="009D59ED"/>
    <w:rPr>
      <w:vertAlign w:val="superscript"/>
    </w:rPr>
  </w:style>
  <w:style w:type="character" w:customStyle="1" w:styleId="CorpodetextoChar">
    <w:name w:val="Corpo de texto Char"/>
    <w:uiPriority w:val="99"/>
    <w:qFormat/>
    <w:rsid w:val="009D59ED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rsid w:val="009D59ED"/>
    <w:rPr>
      <w:sz w:val="24"/>
      <w:szCs w:val="24"/>
      <w:lang w:val="en-US"/>
    </w:rPr>
  </w:style>
  <w:style w:type="character" w:customStyle="1" w:styleId="ft28">
    <w:name w:val="ft28"/>
    <w:basedOn w:val="Fontepargpadro1"/>
    <w:rsid w:val="009D59ED"/>
  </w:style>
  <w:style w:type="character" w:customStyle="1" w:styleId="ft34">
    <w:name w:val="ft34"/>
    <w:basedOn w:val="Fontepargpadro1"/>
    <w:rsid w:val="009D59ED"/>
  </w:style>
  <w:style w:type="character" w:customStyle="1" w:styleId="ft45">
    <w:name w:val="ft45"/>
    <w:basedOn w:val="Fontepargpadro1"/>
    <w:rsid w:val="009D59ED"/>
  </w:style>
  <w:style w:type="character" w:customStyle="1" w:styleId="ft14">
    <w:name w:val="ft14"/>
    <w:basedOn w:val="Fontepargpadro1"/>
    <w:rsid w:val="009D59ED"/>
  </w:style>
  <w:style w:type="character" w:customStyle="1" w:styleId="ft47">
    <w:name w:val="ft47"/>
    <w:basedOn w:val="Fontepargpadro1"/>
    <w:rsid w:val="009D59ED"/>
  </w:style>
  <w:style w:type="character" w:customStyle="1" w:styleId="ft48">
    <w:name w:val="ft48"/>
    <w:basedOn w:val="Fontepargpadro1"/>
    <w:rsid w:val="009D59ED"/>
  </w:style>
  <w:style w:type="character" w:customStyle="1" w:styleId="ft13">
    <w:name w:val="ft13"/>
    <w:basedOn w:val="Fontepargpadro1"/>
    <w:rsid w:val="009D59ED"/>
  </w:style>
  <w:style w:type="character" w:customStyle="1" w:styleId="ft27">
    <w:name w:val="ft27"/>
    <w:basedOn w:val="Fontepargpadro1"/>
    <w:rsid w:val="009D59ED"/>
  </w:style>
  <w:style w:type="character" w:customStyle="1" w:styleId="ft25">
    <w:name w:val="ft25"/>
    <w:basedOn w:val="Fontepargpadro1"/>
    <w:rsid w:val="009D59ED"/>
  </w:style>
  <w:style w:type="character" w:customStyle="1" w:styleId="ft37">
    <w:name w:val="ft37"/>
    <w:basedOn w:val="Fontepargpadro1"/>
    <w:rsid w:val="009D59ED"/>
  </w:style>
  <w:style w:type="character" w:customStyle="1" w:styleId="ft21">
    <w:name w:val="ft21"/>
    <w:basedOn w:val="Fontepargpadro1"/>
    <w:rsid w:val="009D59ED"/>
  </w:style>
  <w:style w:type="character" w:customStyle="1" w:styleId="ft53">
    <w:name w:val="ft53"/>
    <w:basedOn w:val="Fontepargpadro1"/>
    <w:rsid w:val="009D59ED"/>
  </w:style>
  <w:style w:type="character" w:customStyle="1" w:styleId="ft0">
    <w:name w:val="ft0"/>
    <w:basedOn w:val="Fontepargpadro1"/>
    <w:qFormat/>
    <w:rsid w:val="009D59ED"/>
  </w:style>
  <w:style w:type="character" w:customStyle="1" w:styleId="ft6">
    <w:name w:val="ft6"/>
    <w:basedOn w:val="Fontepargpadro1"/>
    <w:rsid w:val="009D59ED"/>
  </w:style>
  <w:style w:type="character" w:customStyle="1" w:styleId="ft8">
    <w:name w:val="ft8"/>
    <w:basedOn w:val="Fontepargpadro1"/>
    <w:rsid w:val="009D59ED"/>
  </w:style>
  <w:style w:type="character" w:customStyle="1" w:styleId="ft4">
    <w:name w:val="ft4"/>
    <w:basedOn w:val="Fontepargpadro1"/>
    <w:rsid w:val="009D59ED"/>
  </w:style>
  <w:style w:type="character" w:customStyle="1" w:styleId="ft22">
    <w:name w:val="ft22"/>
    <w:basedOn w:val="Fontepargpadro1"/>
    <w:rsid w:val="009D59ED"/>
  </w:style>
  <w:style w:type="character" w:customStyle="1" w:styleId="ft1">
    <w:name w:val="ft1"/>
    <w:basedOn w:val="Fontepargpadro1"/>
    <w:rsid w:val="009D59ED"/>
  </w:style>
  <w:style w:type="character" w:customStyle="1" w:styleId="ft5">
    <w:name w:val="ft5"/>
    <w:basedOn w:val="Fontepargpadro1"/>
    <w:rsid w:val="009D59ED"/>
  </w:style>
  <w:style w:type="character" w:customStyle="1" w:styleId="ft20">
    <w:name w:val="ft20"/>
    <w:basedOn w:val="Fontepargpadro1"/>
    <w:rsid w:val="009D59ED"/>
  </w:style>
  <w:style w:type="character" w:customStyle="1" w:styleId="ft2">
    <w:name w:val="ft2"/>
    <w:basedOn w:val="Fontepargpadro1"/>
    <w:rsid w:val="009D59ED"/>
  </w:style>
  <w:style w:type="character" w:customStyle="1" w:styleId="ft9">
    <w:name w:val="ft9"/>
    <w:basedOn w:val="Fontepargpadro1"/>
    <w:rsid w:val="009D59ED"/>
  </w:style>
  <w:style w:type="character" w:customStyle="1" w:styleId="ft24">
    <w:name w:val="ft24"/>
    <w:basedOn w:val="Fontepargpadro1"/>
    <w:rsid w:val="009D59ED"/>
  </w:style>
  <w:style w:type="character" w:customStyle="1" w:styleId="ft11">
    <w:name w:val="ft11"/>
    <w:basedOn w:val="Fontepargpadro1"/>
    <w:rsid w:val="009D59ED"/>
  </w:style>
  <w:style w:type="character" w:customStyle="1" w:styleId="ft7">
    <w:name w:val="ft7"/>
    <w:basedOn w:val="Fontepargpadro1"/>
    <w:rsid w:val="009D59ED"/>
  </w:style>
  <w:style w:type="character" w:customStyle="1" w:styleId="ft12">
    <w:name w:val="ft12"/>
    <w:basedOn w:val="Fontepargpadro1"/>
    <w:rsid w:val="009D59ED"/>
  </w:style>
  <w:style w:type="character" w:styleId="Refdenotaderodap">
    <w:name w:val="footnote reference"/>
    <w:rsid w:val="009D59ED"/>
    <w:rPr>
      <w:vertAlign w:val="superscript"/>
    </w:rPr>
  </w:style>
  <w:style w:type="character" w:styleId="Refdenotadefim">
    <w:name w:val="endnote reference"/>
    <w:rsid w:val="009D59ED"/>
    <w:rPr>
      <w:vertAlign w:val="superscript"/>
    </w:rPr>
  </w:style>
  <w:style w:type="character" w:customStyle="1" w:styleId="Caracteresdenotadefim">
    <w:name w:val="Caracteres de nota de fim"/>
    <w:rsid w:val="009D59ED"/>
  </w:style>
  <w:style w:type="paragraph" w:customStyle="1" w:styleId="Ttulo10">
    <w:name w:val="Título1"/>
    <w:basedOn w:val="Normal"/>
    <w:next w:val="Corpodetexto"/>
    <w:rsid w:val="009D59ED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auto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1"/>
    <w:uiPriority w:val="99"/>
    <w:rsid w:val="009D59ED"/>
    <w:pPr>
      <w:suppressAutoHyphens/>
      <w:spacing w:after="0" w:line="240" w:lineRule="auto"/>
      <w:jc w:val="both"/>
    </w:pPr>
    <w:rPr>
      <w:rFonts w:ascii="Arial" w:eastAsia="Times New Roman" w:hAnsi="Arial"/>
      <w:color w:val="auto"/>
      <w:sz w:val="24"/>
      <w:szCs w:val="24"/>
      <w:lang w:val="x-none" w:eastAsia="zh-CN"/>
    </w:rPr>
  </w:style>
  <w:style w:type="character" w:customStyle="1" w:styleId="CorpodetextoChar1">
    <w:name w:val="Corpo de texto Char1"/>
    <w:basedOn w:val="Fontepargpadro"/>
    <w:link w:val="Corpodetexto"/>
    <w:rsid w:val="009D59ED"/>
    <w:rPr>
      <w:rFonts w:ascii="Arial" w:eastAsia="Times New Roman" w:hAnsi="Arial" w:cs="Arial"/>
      <w:sz w:val="24"/>
      <w:szCs w:val="24"/>
      <w:lang w:val="x-none" w:eastAsia="zh-CN"/>
    </w:rPr>
  </w:style>
  <w:style w:type="paragraph" w:styleId="Lista">
    <w:name w:val="List"/>
    <w:basedOn w:val="Corpodetexto"/>
    <w:rsid w:val="009D59ED"/>
    <w:rPr>
      <w:rFonts w:cs="Lucida Sans"/>
    </w:rPr>
  </w:style>
  <w:style w:type="paragraph" w:styleId="Legenda">
    <w:name w:val="caption"/>
    <w:basedOn w:val="Normal"/>
    <w:qFormat/>
    <w:rsid w:val="009D59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 w:eastAsia="zh-CN"/>
    </w:rPr>
  </w:style>
  <w:style w:type="paragraph" w:customStyle="1" w:styleId="ndice">
    <w:name w:val="Índice"/>
    <w:basedOn w:val="Normal"/>
    <w:qFormat/>
    <w:rsid w:val="009D59ED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color w:val="auto"/>
      <w:sz w:val="24"/>
      <w:szCs w:val="24"/>
      <w:lang w:val="en-US" w:eastAsia="zh-CN"/>
    </w:rPr>
  </w:style>
  <w:style w:type="paragraph" w:customStyle="1" w:styleId="Texto">
    <w:name w:val="Texto"/>
    <w:basedOn w:val="Normal"/>
    <w:rsid w:val="009D59ED"/>
    <w:pPr>
      <w:keepLines/>
      <w:tabs>
        <w:tab w:val="left" w:pos="1843"/>
      </w:tabs>
      <w:suppressAutoHyphens/>
      <w:spacing w:after="120" w:line="240" w:lineRule="auto"/>
      <w:ind w:left="1843" w:firstLine="567"/>
      <w:jc w:val="both"/>
    </w:pPr>
    <w:rPr>
      <w:rFonts w:ascii="Tahoma" w:eastAsia="Times New Roman" w:hAnsi="Tahoma" w:cs="Tahoma"/>
      <w:color w:val="auto"/>
      <w:sz w:val="18"/>
      <w:lang w:val="x-none" w:eastAsia="zh-CN"/>
    </w:rPr>
  </w:style>
  <w:style w:type="paragraph" w:customStyle="1" w:styleId="TextoBoletim">
    <w:name w:val="TextoBoletim"/>
    <w:basedOn w:val="Texto"/>
    <w:link w:val="TextoBoletimChar"/>
    <w:qFormat/>
    <w:rsid w:val="009D59ED"/>
    <w:pPr>
      <w:spacing w:line="360" w:lineRule="auto"/>
      <w:ind w:left="0" w:firstLine="0"/>
    </w:pPr>
    <w:rPr>
      <w:rFonts w:ascii="Arial" w:hAnsi="Arial" w:cs="Arial"/>
      <w:sz w:val="24"/>
      <w:szCs w:val="24"/>
    </w:rPr>
  </w:style>
  <w:style w:type="paragraph" w:customStyle="1" w:styleId="SubCapitulo">
    <w:name w:val="SubCapitulo"/>
    <w:basedOn w:val="TextoBoletim"/>
    <w:rsid w:val="009D59ED"/>
    <w:pPr>
      <w:ind w:firstLine="562"/>
      <w:jc w:val="center"/>
    </w:pPr>
    <w:rPr>
      <w:b/>
      <w:caps/>
      <w:sz w:val="36"/>
      <w:szCs w:val="36"/>
    </w:rPr>
  </w:style>
  <w:style w:type="paragraph" w:customStyle="1" w:styleId="TextoRodape">
    <w:name w:val="TextoRodape"/>
    <w:basedOn w:val="Rodap"/>
    <w:rsid w:val="009D59ED"/>
    <w:pPr>
      <w:tabs>
        <w:tab w:val="clear" w:pos="4252"/>
        <w:tab w:val="clear" w:pos="8504"/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zh-CN"/>
    </w:rPr>
  </w:style>
  <w:style w:type="paragraph" w:customStyle="1" w:styleId="TextoCaberio">
    <w:name w:val="TextoCabeçário"/>
    <w:basedOn w:val="Normal"/>
    <w:rsid w:val="009D59ED"/>
    <w:pPr>
      <w:suppressAutoHyphens/>
      <w:spacing w:after="0" w:line="240" w:lineRule="auto"/>
      <w:jc w:val="right"/>
    </w:pPr>
    <w:rPr>
      <w:rFonts w:ascii="Tahoma" w:eastAsia="Times New Roman" w:hAnsi="Tahoma" w:cs="Tahoma"/>
      <w:b/>
      <w:color w:val="333333"/>
      <w:lang w:val="en-US" w:eastAsia="zh-CN"/>
    </w:rPr>
  </w:style>
  <w:style w:type="paragraph" w:customStyle="1" w:styleId="Titulo1Boletim">
    <w:name w:val="Titulo1_Boletim"/>
    <w:basedOn w:val="Ttulo1"/>
    <w:rsid w:val="009D59ED"/>
    <w:pPr>
      <w:numPr>
        <w:numId w:val="0"/>
      </w:numPr>
      <w:shd w:val="clear" w:color="auto" w:fill="000000"/>
      <w:spacing w:before="360" w:after="360" w:line="360" w:lineRule="auto"/>
      <w:jc w:val="center"/>
    </w:pPr>
    <w:rPr>
      <w:caps w:val="0"/>
      <w:color w:val="FFFFFF"/>
      <w:szCs w:val="24"/>
    </w:rPr>
  </w:style>
  <w:style w:type="paragraph" w:customStyle="1" w:styleId="StyleHeading1Justified">
    <w:name w:val="Style Heading 1 + Justified"/>
    <w:basedOn w:val="Ttulo1"/>
    <w:rsid w:val="009D59ED"/>
    <w:pPr>
      <w:numPr>
        <w:numId w:val="0"/>
      </w:numPr>
      <w:shd w:val="clear" w:color="auto" w:fill="000000"/>
      <w:ind w:left="1843"/>
      <w:jc w:val="center"/>
    </w:pPr>
    <w:rPr>
      <w:bCs/>
      <w:color w:val="FFFFFF"/>
    </w:rPr>
  </w:style>
  <w:style w:type="paragraph" w:customStyle="1" w:styleId="TituloBoletim2">
    <w:name w:val="Titulo_Boletim2"/>
    <w:basedOn w:val="Ttulo2"/>
    <w:rsid w:val="009D59ED"/>
    <w:pPr>
      <w:numPr>
        <w:ilvl w:val="0"/>
        <w:numId w:val="0"/>
      </w:numPr>
      <w:spacing w:after="240"/>
      <w:jc w:val="both"/>
    </w:pPr>
    <w:rPr>
      <w:rFonts w:ascii="Tahoma" w:hAnsi="Tahoma" w:cs="Tahoma"/>
      <w:i w:val="0"/>
      <w:sz w:val="20"/>
      <w:szCs w:val="20"/>
    </w:rPr>
  </w:style>
  <w:style w:type="paragraph" w:customStyle="1" w:styleId="Textotabelacommarcador">
    <w:name w:val="Texto tabela com marcador"/>
    <w:basedOn w:val="Normal"/>
    <w:rsid w:val="009D59ED"/>
    <w:pPr>
      <w:tabs>
        <w:tab w:val="left" w:pos="130"/>
      </w:tabs>
      <w:suppressAutoHyphens/>
      <w:spacing w:before="240" w:after="120" w:line="240" w:lineRule="auto"/>
    </w:pPr>
    <w:rPr>
      <w:rFonts w:ascii="Tahoma" w:eastAsia="Times New Roman" w:hAnsi="Tahoma" w:cs="Tahoma"/>
      <w:color w:val="auto"/>
      <w:sz w:val="18"/>
      <w:szCs w:val="24"/>
      <w:lang w:val="x-none" w:eastAsia="zh-CN"/>
    </w:rPr>
  </w:style>
  <w:style w:type="paragraph" w:customStyle="1" w:styleId="MarcadorSeta">
    <w:name w:val="MarcadorSeta"/>
    <w:basedOn w:val="Normal"/>
    <w:rsid w:val="009D59ED"/>
    <w:pPr>
      <w:numPr>
        <w:numId w:val="6"/>
      </w:numPr>
      <w:tabs>
        <w:tab w:val="left" w:pos="970"/>
      </w:tabs>
      <w:suppressAutoHyphens/>
      <w:spacing w:before="240" w:after="120" w:line="240" w:lineRule="auto"/>
      <w:ind w:left="969" w:hanging="357"/>
      <w:jc w:val="both"/>
    </w:pPr>
    <w:rPr>
      <w:rFonts w:ascii="Tahoma" w:eastAsia="Times New Roman" w:hAnsi="Tahoma" w:cs="Tahoma"/>
      <w:color w:val="auto"/>
      <w:sz w:val="18"/>
      <w:szCs w:val="24"/>
      <w:lang w:val="x-none" w:eastAsia="zh-CN"/>
    </w:rPr>
  </w:style>
  <w:style w:type="paragraph" w:customStyle="1" w:styleId="ListSquare">
    <w:name w:val="List Square"/>
    <w:basedOn w:val="Normal"/>
    <w:next w:val="Texto"/>
    <w:rsid w:val="009D59ED"/>
    <w:pPr>
      <w:keepLines/>
      <w:numPr>
        <w:numId w:val="14"/>
      </w:numPr>
      <w:tabs>
        <w:tab w:val="left" w:pos="1270"/>
        <w:tab w:val="left" w:pos="2815"/>
      </w:tabs>
      <w:suppressAutoHyphens/>
      <w:spacing w:after="120" w:line="240" w:lineRule="auto"/>
      <w:ind w:left="2812" w:firstLine="0"/>
    </w:pPr>
    <w:rPr>
      <w:rFonts w:ascii="Tahoma" w:eastAsia="Times New Roman" w:hAnsi="Tahoma" w:cs="Tahoma"/>
      <w:color w:val="auto"/>
      <w:sz w:val="18"/>
      <w:lang w:val="x-none" w:eastAsia="zh-CN"/>
    </w:rPr>
  </w:style>
  <w:style w:type="paragraph" w:customStyle="1" w:styleId="MarcadorQuadrado">
    <w:name w:val="MarcadorQuadrado"/>
    <w:basedOn w:val="ListSquare"/>
    <w:rsid w:val="009D59ED"/>
    <w:pPr>
      <w:numPr>
        <w:numId w:val="3"/>
      </w:numPr>
      <w:jc w:val="both"/>
    </w:pPr>
    <w:rPr>
      <w:szCs w:val="18"/>
    </w:rPr>
  </w:style>
  <w:style w:type="paragraph" w:customStyle="1" w:styleId="Commarcadores1">
    <w:name w:val="Com marcadores1"/>
    <w:basedOn w:val="Normal"/>
    <w:next w:val="Texto"/>
    <w:rsid w:val="009D59ED"/>
    <w:pPr>
      <w:keepLines/>
      <w:numPr>
        <w:numId w:val="2"/>
      </w:numPr>
      <w:tabs>
        <w:tab w:val="left" w:pos="1270"/>
        <w:tab w:val="left" w:pos="3240"/>
      </w:tabs>
      <w:suppressAutoHyphens/>
      <w:spacing w:after="120" w:line="240" w:lineRule="auto"/>
      <w:ind w:left="3240"/>
    </w:pPr>
    <w:rPr>
      <w:rFonts w:ascii="Tahoma" w:eastAsia="Times New Roman" w:hAnsi="Tahoma" w:cs="Tahoma"/>
      <w:color w:val="auto"/>
      <w:sz w:val="18"/>
      <w:lang w:val="x-none" w:eastAsia="zh-CN"/>
    </w:rPr>
  </w:style>
  <w:style w:type="paragraph" w:customStyle="1" w:styleId="marcadorbolinha">
    <w:name w:val="marcador bolinha"/>
    <w:basedOn w:val="Commarcadores1"/>
    <w:rsid w:val="009D59ED"/>
  </w:style>
  <w:style w:type="paragraph" w:customStyle="1" w:styleId="MarcadorBolinha0">
    <w:name w:val="Marcador_Bolinha"/>
    <w:basedOn w:val="marcadorbolinha"/>
    <w:rsid w:val="009D59ED"/>
    <w:pPr>
      <w:ind w:left="1378" w:hanging="357"/>
      <w:jc w:val="both"/>
    </w:pPr>
  </w:style>
  <w:style w:type="paragraph" w:customStyle="1" w:styleId="MarcadorTrao">
    <w:name w:val="Marcador_Traço"/>
    <w:basedOn w:val="TextoCaberio"/>
    <w:rsid w:val="009D59ED"/>
    <w:pPr>
      <w:numPr>
        <w:numId w:val="11"/>
      </w:numPr>
      <w:tabs>
        <w:tab w:val="left" w:pos="970"/>
      </w:tabs>
      <w:ind w:left="969" w:hanging="357"/>
      <w:jc w:val="both"/>
    </w:pPr>
    <w:rPr>
      <w:b w:val="0"/>
      <w:color w:val="auto"/>
      <w:sz w:val="18"/>
      <w:szCs w:val="24"/>
      <w:lang w:val="x-none"/>
    </w:rPr>
  </w:style>
  <w:style w:type="paragraph" w:customStyle="1" w:styleId="MarcadorNumerado">
    <w:name w:val="Marcador_Numerado"/>
    <w:basedOn w:val="Textotabelacommarcador"/>
    <w:rsid w:val="009D59ED"/>
    <w:pPr>
      <w:numPr>
        <w:numId w:val="10"/>
      </w:numPr>
      <w:tabs>
        <w:tab w:val="clear" w:pos="130"/>
        <w:tab w:val="left" w:pos="970"/>
      </w:tabs>
      <w:ind w:left="969" w:hanging="357"/>
      <w:jc w:val="both"/>
    </w:pPr>
  </w:style>
  <w:style w:type="paragraph" w:customStyle="1" w:styleId="MarcadorAlfabeto0">
    <w:name w:val="Marcador Alfabeto"/>
    <w:basedOn w:val="Texto"/>
    <w:rsid w:val="009D59ED"/>
    <w:pPr>
      <w:numPr>
        <w:numId w:val="9"/>
      </w:numPr>
      <w:tabs>
        <w:tab w:val="left" w:pos="720"/>
      </w:tabs>
      <w:ind w:left="2818" w:hanging="357"/>
    </w:pPr>
    <w:rPr>
      <w:szCs w:val="24"/>
    </w:rPr>
  </w:style>
  <w:style w:type="paragraph" w:customStyle="1" w:styleId="MarcadorAlfabeto">
    <w:name w:val="Marcador_Alfabeto"/>
    <w:basedOn w:val="MarcadorNumerado"/>
    <w:rsid w:val="009D59ED"/>
    <w:pPr>
      <w:numPr>
        <w:numId w:val="4"/>
      </w:numPr>
      <w:ind w:left="969" w:hanging="357"/>
    </w:pPr>
  </w:style>
  <w:style w:type="paragraph" w:customStyle="1" w:styleId="marcadorlista">
    <w:name w:val="marcador lista"/>
    <w:basedOn w:val="ListSquare"/>
    <w:rsid w:val="009D59ED"/>
    <w:pPr>
      <w:numPr>
        <w:numId w:val="8"/>
      </w:numPr>
      <w:ind w:left="2812" w:firstLine="0"/>
    </w:pPr>
    <w:rPr>
      <w:szCs w:val="24"/>
    </w:rPr>
  </w:style>
  <w:style w:type="paragraph" w:customStyle="1" w:styleId="MarcadorNumeroRomano">
    <w:name w:val="Marcador_NumeroRomano"/>
    <w:basedOn w:val="MarcadorNumerado"/>
    <w:rsid w:val="009D59ED"/>
    <w:pPr>
      <w:numPr>
        <w:numId w:val="7"/>
      </w:numPr>
      <w:ind w:left="969" w:hanging="357"/>
    </w:pPr>
  </w:style>
  <w:style w:type="paragraph" w:customStyle="1" w:styleId="Tabela">
    <w:name w:val="Tabela"/>
    <w:basedOn w:val="Normal"/>
    <w:rsid w:val="009D59ED"/>
    <w:pPr>
      <w:tabs>
        <w:tab w:val="left" w:pos="1270"/>
      </w:tabs>
      <w:suppressAutoHyphens/>
      <w:spacing w:after="0" w:line="240" w:lineRule="auto"/>
      <w:jc w:val="center"/>
    </w:pPr>
    <w:rPr>
      <w:rFonts w:ascii="Tahoma" w:eastAsia="Times New Roman" w:hAnsi="Tahoma" w:cs="Tahoma"/>
      <w:b/>
      <w:color w:val="808080"/>
      <w:sz w:val="18"/>
      <w:lang w:val="pt-PT" w:eastAsia="zh-CN"/>
    </w:rPr>
  </w:style>
  <w:style w:type="paragraph" w:customStyle="1" w:styleId="Textotabela">
    <w:name w:val="Texto tabela"/>
    <w:basedOn w:val="Normal"/>
    <w:rsid w:val="009D59ED"/>
    <w:pPr>
      <w:keepLines/>
      <w:tabs>
        <w:tab w:val="left" w:pos="1270"/>
      </w:tabs>
      <w:suppressAutoHyphens/>
      <w:spacing w:before="60" w:after="60" w:line="240" w:lineRule="auto"/>
    </w:pPr>
    <w:rPr>
      <w:rFonts w:ascii="Tahoma" w:eastAsia="Times New Roman" w:hAnsi="Tahoma" w:cs="Tahoma"/>
      <w:color w:val="auto"/>
      <w:sz w:val="18"/>
      <w:lang w:eastAsia="zh-CN"/>
    </w:rPr>
  </w:style>
  <w:style w:type="paragraph" w:customStyle="1" w:styleId="TabelaBoletim">
    <w:name w:val="Tabela_Boletim"/>
    <w:basedOn w:val="Tabela"/>
    <w:qFormat/>
    <w:rsid w:val="009D59ED"/>
    <w:pPr>
      <w:shd w:val="clear" w:color="auto" w:fill="C0C0C0"/>
      <w:spacing w:before="120" w:after="120"/>
    </w:pPr>
    <w:rPr>
      <w:caps/>
      <w:color w:val="auto"/>
      <w:sz w:val="22"/>
      <w:szCs w:val="22"/>
    </w:rPr>
  </w:style>
  <w:style w:type="paragraph" w:customStyle="1" w:styleId="StyleTextoBoletimLeft0mmFirstline0mm">
    <w:name w:val="Style TextoBoletim + Left:  0 mm First line:  0 mm"/>
    <w:basedOn w:val="TextoBoletim"/>
    <w:rsid w:val="009D59ED"/>
    <w:pPr>
      <w:shd w:val="clear" w:color="auto" w:fill="000000"/>
      <w:spacing w:before="120"/>
    </w:pPr>
    <w:rPr>
      <w:rFonts w:cs="Times New Roman"/>
      <w:szCs w:val="18"/>
    </w:rPr>
  </w:style>
  <w:style w:type="paragraph" w:customStyle="1" w:styleId="TextoTabelaBoletim">
    <w:name w:val="TextoTabelaBoletim"/>
    <w:basedOn w:val="TabelaBoletim"/>
    <w:qFormat/>
    <w:rsid w:val="009D59ED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Observao">
    <w:name w:val="Observação"/>
    <w:basedOn w:val="Normal"/>
    <w:next w:val="Normal"/>
    <w:rsid w:val="009D59ED"/>
    <w:pPr>
      <w:tabs>
        <w:tab w:val="left" w:pos="1270"/>
        <w:tab w:val="left" w:pos="2268"/>
      </w:tabs>
      <w:suppressAutoHyphens/>
      <w:spacing w:before="120" w:after="120" w:line="240" w:lineRule="auto"/>
      <w:ind w:left="1985" w:hanging="851"/>
    </w:pPr>
    <w:rPr>
      <w:rFonts w:ascii="Tahoma" w:eastAsia="Times New Roman" w:hAnsi="Tahoma" w:cs="Tahoma"/>
      <w:color w:val="auto"/>
      <w:sz w:val="18"/>
      <w:lang w:eastAsia="zh-CN"/>
    </w:rPr>
  </w:style>
  <w:style w:type="paragraph" w:customStyle="1" w:styleId="ObservaoTemplate">
    <w:name w:val="Observação:Template"/>
    <w:basedOn w:val="Observao"/>
    <w:rsid w:val="009D59ED"/>
    <w:pPr>
      <w:ind w:left="851"/>
    </w:pPr>
  </w:style>
  <w:style w:type="paragraph" w:customStyle="1" w:styleId="StyleTituloBoletim2Left0mm">
    <w:name w:val="Style Titulo_Boletim2 + Left:  0 mm"/>
    <w:basedOn w:val="TituloBoletim2"/>
    <w:rsid w:val="009D59ED"/>
    <w:rPr>
      <w:rFonts w:cs="Times New Roman"/>
      <w:iCs w:val="0"/>
    </w:rPr>
  </w:style>
  <w:style w:type="paragraph" w:customStyle="1" w:styleId="MarcadorEstiloTexto">
    <w:name w:val="Marcador_Estilo_Texto"/>
    <w:basedOn w:val="TextoBoletim"/>
    <w:rsid w:val="009D59ED"/>
    <w:pPr>
      <w:spacing w:before="240" w:after="240"/>
      <w:ind w:left="612"/>
    </w:pPr>
  </w:style>
  <w:style w:type="paragraph" w:customStyle="1" w:styleId="RealarTexto">
    <w:name w:val="Realçar_Texto"/>
    <w:basedOn w:val="TituloBoletim2"/>
    <w:rsid w:val="009D59ED"/>
  </w:style>
  <w:style w:type="paragraph" w:customStyle="1" w:styleId="StyleMarcadorSetaItalic">
    <w:name w:val="Style MarcadorSeta + Italic"/>
    <w:basedOn w:val="MarcadorSeta"/>
    <w:rsid w:val="009D59ED"/>
    <w:rPr>
      <w:i/>
      <w:iCs/>
    </w:rPr>
  </w:style>
  <w:style w:type="paragraph" w:customStyle="1" w:styleId="DecretaBoletim">
    <w:name w:val="Decreta_Boletim"/>
    <w:basedOn w:val="TextoBoletim"/>
    <w:qFormat/>
    <w:rsid w:val="009D59ED"/>
    <w:pPr>
      <w:spacing w:before="240" w:after="240"/>
      <w:jc w:val="left"/>
    </w:pPr>
    <w:rPr>
      <w:rFonts w:cs="Tahoma"/>
      <w:b/>
      <w:caps/>
      <w:lang w:val="pt-BR"/>
    </w:rPr>
  </w:style>
  <w:style w:type="paragraph" w:styleId="Remissivo1">
    <w:name w:val="index 1"/>
    <w:basedOn w:val="Normal"/>
    <w:next w:val="Normal"/>
    <w:rsid w:val="009D59ED"/>
    <w:pPr>
      <w:suppressAutoHyphens/>
      <w:spacing w:after="0" w:line="240" w:lineRule="auto"/>
      <w:ind w:left="240" w:hanging="240"/>
    </w:pPr>
    <w:rPr>
      <w:rFonts w:ascii="Tahoma" w:eastAsia="Times New Roman" w:hAnsi="Tahoma" w:cs="Tahoma"/>
      <w:color w:val="auto"/>
      <w:szCs w:val="24"/>
      <w:lang w:val="en-US" w:eastAsia="zh-CN"/>
    </w:rPr>
  </w:style>
  <w:style w:type="paragraph" w:styleId="Sumrio1">
    <w:name w:val="toc 1"/>
    <w:basedOn w:val="Normal"/>
    <w:next w:val="Normal"/>
    <w:rsid w:val="009D59ED"/>
    <w:pPr>
      <w:suppressAutoHyphens/>
      <w:spacing w:after="120" w:line="240" w:lineRule="auto"/>
    </w:pPr>
    <w:rPr>
      <w:rFonts w:ascii="Tahoma" w:eastAsia="Times New Roman" w:hAnsi="Tahoma" w:cs="Tahoma"/>
      <w:color w:val="auto"/>
      <w:sz w:val="18"/>
      <w:szCs w:val="18"/>
      <w:lang w:val="en-US" w:eastAsia="zh-CN"/>
    </w:rPr>
  </w:style>
  <w:style w:type="paragraph" w:styleId="Sumrio2">
    <w:name w:val="toc 2"/>
    <w:basedOn w:val="Normal"/>
    <w:next w:val="Normal"/>
    <w:rsid w:val="009D59ED"/>
    <w:pPr>
      <w:suppressAutoHyphens/>
      <w:spacing w:after="120" w:line="240" w:lineRule="auto"/>
    </w:pPr>
    <w:rPr>
      <w:rFonts w:ascii="Tahoma" w:eastAsia="Times New Roman" w:hAnsi="Tahoma" w:cs="Tahoma"/>
      <w:color w:val="auto"/>
      <w:szCs w:val="24"/>
      <w:lang w:val="en-US" w:eastAsia="zh-CN"/>
    </w:rPr>
  </w:style>
  <w:style w:type="paragraph" w:customStyle="1" w:styleId="MarcadorTextoNivel2">
    <w:name w:val="Marcador_Texto_Nivel2"/>
    <w:basedOn w:val="MarcadorBolinha0"/>
    <w:rsid w:val="009D59ED"/>
    <w:pPr>
      <w:numPr>
        <w:numId w:val="0"/>
      </w:numPr>
      <w:spacing w:after="240"/>
      <w:ind w:left="1021"/>
    </w:pPr>
  </w:style>
  <w:style w:type="paragraph" w:customStyle="1" w:styleId="CentrarFoto">
    <w:name w:val="CentrarFoto"/>
    <w:basedOn w:val="TextoBoletim"/>
    <w:rsid w:val="009D59ED"/>
    <w:pPr>
      <w:jc w:val="center"/>
    </w:pPr>
  </w:style>
  <w:style w:type="paragraph" w:customStyle="1" w:styleId="CAIXINHA">
    <w:name w:val="CAIXINHA"/>
    <w:basedOn w:val="Normal"/>
    <w:qFormat/>
    <w:rsid w:val="009D59E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color w:val="auto"/>
      <w:sz w:val="24"/>
      <w:lang w:val="x-none" w:eastAsia="zh-CN"/>
    </w:rPr>
  </w:style>
  <w:style w:type="paragraph" w:customStyle="1" w:styleId="subcapitulo0">
    <w:name w:val="subcapitulo"/>
    <w:basedOn w:val="Normal"/>
    <w:rsid w:val="009D59ED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caps/>
      <w:color w:val="auto"/>
      <w:sz w:val="52"/>
      <w:szCs w:val="52"/>
      <w:lang w:val="en-US" w:eastAsia="zh-CN"/>
    </w:rPr>
  </w:style>
  <w:style w:type="paragraph" w:customStyle="1" w:styleId="ndicedeilustraes1">
    <w:name w:val="Índice de ilustrações1"/>
    <w:basedOn w:val="Normal"/>
    <w:next w:val="Normal"/>
    <w:rsid w:val="009D59ED"/>
    <w:pPr>
      <w:tabs>
        <w:tab w:val="left" w:pos="1270"/>
        <w:tab w:val="right" w:leader="dot" w:pos="9639"/>
      </w:tabs>
      <w:suppressAutoHyphens/>
      <w:autoSpaceDE w:val="0"/>
      <w:spacing w:after="0" w:line="240" w:lineRule="auto"/>
      <w:ind w:left="400" w:hanging="400"/>
    </w:pPr>
    <w:rPr>
      <w:rFonts w:ascii="Arial" w:eastAsia="Times New Roman" w:hAnsi="Arial"/>
      <w:b/>
      <w:sz w:val="24"/>
      <w:szCs w:val="24"/>
      <w:lang w:eastAsia="zh-CN"/>
    </w:rPr>
  </w:style>
  <w:style w:type="paragraph" w:styleId="Sumrio9">
    <w:name w:val="toc 9"/>
    <w:basedOn w:val="Titulo1Boletim"/>
    <w:next w:val="Normal"/>
    <w:rsid w:val="009D59ED"/>
    <w:pPr>
      <w:ind w:left="1920"/>
    </w:pPr>
    <w:rPr>
      <w:b w:val="0"/>
      <w:sz w:val="18"/>
    </w:rPr>
  </w:style>
  <w:style w:type="paragraph" w:styleId="Subttulo">
    <w:name w:val="Subtitle"/>
    <w:basedOn w:val="Normal"/>
    <w:next w:val="Corpodetexto"/>
    <w:link w:val="SubttuloChar"/>
    <w:qFormat/>
    <w:rsid w:val="009D59ED"/>
    <w:pPr>
      <w:suppressAutoHyphens/>
      <w:spacing w:after="60" w:line="240" w:lineRule="auto"/>
      <w:jc w:val="center"/>
    </w:pPr>
    <w:rPr>
      <w:rFonts w:ascii="Arial" w:eastAsia="Times New Roman" w:hAnsi="Arial"/>
      <w:color w:val="auto"/>
      <w:sz w:val="24"/>
      <w:szCs w:val="24"/>
      <w:lang w:val="en-US" w:eastAsia="zh-CN"/>
    </w:rPr>
  </w:style>
  <w:style w:type="character" w:customStyle="1" w:styleId="SubttuloChar">
    <w:name w:val="Subtítulo Char"/>
    <w:basedOn w:val="Fontepargpadro"/>
    <w:link w:val="Subttulo"/>
    <w:rsid w:val="009D59ED"/>
    <w:rPr>
      <w:rFonts w:ascii="Arial" w:eastAsia="Times New Roman" w:hAnsi="Arial" w:cs="Arial"/>
      <w:sz w:val="24"/>
      <w:szCs w:val="24"/>
      <w:lang w:val="en-US" w:eastAsia="zh-CN"/>
    </w:rPr>
  </w:style>
  <w:style w:type="paragraph" w:styleId="Sumrio3">
    <w:name w:val="toc 3"/>
    <w:basedOn w:val="Normal"/>
    <w:next w:val="Normal"/>
    <w:rsid w:val="009D59ED"/>
    <w:pPr>
      <w:suppressAutoHyphens/>
      <w:spacing w:after="0" w:line="240" w:lineRule="auto"/>
      <w:ind w:left="480"/>
    </w:pPr>
    <w:rPr>
      <w:rFonts w:ascii="Tahoma" w:eastAsia="Times New Roman" w:hAnsi="Tahoma" w:cs="Tahoma"/>
      <w:b/>
      <w:color w:val="auto"/>
      <w:sz w:val="36"/>
      <w:szCs w:val="24"/>
      <w:lang w:val="en-US" w:eastAsia="zh-CN"/>
    </w:rPr>
  </w:style>
  <w:style w:type="paragraph" w:customStyle="1" w:styleId="analtico8">
    <w:name w:val="analítico 8"/>
    <w:basedOn w:val="subcapitulo0"/>
    <w:rsid w:val="009D59ED"/>
    <w:pPr>
      <w:tabs>
        <w:tab w:val="left" w:pos="9000"/>
        <w:tab w:val="right" w:pos="9360"/>
      </w:tabs>
      <w:ind w:left="720" w:hanging="720"/>
    </w:pPr>
    <w:rPr>
      <w:caps w:val="0"/>
    </w:rPr>
  </w:style>
  <w:style w:type="paragraph" w:styleId="NormalWeb">
    <w:name w:val="Normal (Web)"/>
    <w:basedOn w:val="Normal"/>
    <w:uiPriority w:val="99"/>
    <w:qFormat/>
    <w:rsid w:val="009D59E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9D59ED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customStyle="1" w:styleId="Default">
    <w:name w:val="Default"/>
    <w:rsid w:val="009D59ED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ListaColorida-nfase11">
    <w:name w:val="Lista Colorida - Ênfase 11"/>
    <w:basedOn w:val="Normal"/>
    <w:rsid w:val="009D59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customStyle="1" w:styleId="Pargrafo">
    <w:name w:val="#Parágrafo"/>
    <w:basedOn w:val="Normal"/>
    <w:rsid w:val="009D5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styleId="Recuodecorpodetexto">
    <w:name w:val="Body Text Indent"/>
    <w:basedOn w:val="Normal"/>
    <w:link w:val="RecuodecorpodetextoChar1"/>
    <w:rsid w:val="009D59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2"/>
      <w:lang w:val="x-none"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9D59ED"/>
    <w:rPr>
      <w:rFonts w:ascii="Times New Roman" w:eastAsia="Times New Roman" w:hAnsi="Times New Roman" w:cs="Times New Roman"/>
      <w:sz w:val="24"/>
      <w:lang w:val="x-none" w:eastAsia="zh-CN"/>
    </w:rPr>
  </w:style>
  <w:style w:type="paragraph" w:customStyle="1" w:styleId="texto1">
    <w:name w:val="texto1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marcadorquadrado0">
    <w:name w:val="marcadorquadrado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9D59E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zh-CN"/>
    </w:rPr>
  </w:style>
  <w:style w:type="paragraph" w:customStyle="1" w:styleId="marcadorseta0">
    <w:name w:val="marcadorseta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-3">
    <w:name w:val="Style-3"/>
    <w:rsid w:val="009D59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5">
    <w:name w:val="p5"/>
    <w:basedOn w:val="Normal"/>
    <w:qFormat/>
    <w:rsid w:val="009D59ED"/>
    <w:pPr>
      <w:widowControl w:val="0"/>
      <w:tabs>
        <w:tab w:val="left" w:pos="4540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t1">
    <w:name w:val="t1"/>
    <w:basedOn w:val="Normal"/>
    <w:qFormat/>
    <w:rsid w:val="009D59ED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c2">
    <w:name w:val="c2"/>
    <w:basedOn w:val="Normal"/>
    <w:qFormat/>
    <w:rsid w:val="009D59ED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p3">
    <w:name w:val="p3"/>
    <w:basedOn w:val="Normal"/>
    <w:qFormat/>
    <w:rsid w:val="009D59ED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p6">
    <w:name w:val="p6"/>
    <w:basedOn w:val="Normal"/>
    <w:qFormat/>
    <w:rsid w:val="009D59ED"/>
    <w:pPr>
      <w:widowControl w:val="0"/>
      <w:tabs>
        <w:tab w:val="left" w:pos="720"/>
      </w:tabs>
      <w:suppressAutoHyphens/>
      <w:spacing w:after="0" w:line="400" w:lineRule="atLeast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Recuodecorpodetexto21">
    <w:name w:val="Recuo de corpo de texto 21"/>
    <w:basedOn w:val="Normal"/>
    <w:rsid w:val="009D59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customStyle="1" w:styleId="Recuodecorpodetexto31">
    <w:name w:val="Recuo de corpo de texto 31"/>
    <w:basedOn w:val="Normal"/>
    <w:rsid w:val="009D59ED"/>
    <w:pPr>
      <w:suppressAutoHyphens/>
      <w:spacing w:after="120"/>
      <w:ind w:left="283"/>
    </w:pPr>
    <w:rPr>
      <w:rFonts w:ascii="Calibri" w:eastAsia="Times New Roman" w:hAnsi="Calibri" w:cs="Calibri"/>
      <w:color w:val="auto"/>
      <w:sz w:val="16"/>
      <w:szCs w:val="16"/>
      <w:lang w:val="x-none" w:eastAsia="zh-CN"/>
    </w:rPr>
  </w:style>
  <w:style w:type="paragraph" w:styleId="Textodenotaderodap">
    <w:name w:val="footnote text"/>
    <w:basedOn w:val="Normal"/>
    <w:link w:val="TextodenotaderodapChar1"/>
    <w:rsid w:val="009D59ED"/>
    <w:pPr>
      <w:suppressAutoHyphens/>
      <w:spacing w:after="0" w:line="240" w:lineRule="auto"/>
    </w:pPr>
    <w:rPr>
      <w:rFonts w:ascii="Calibri" w:hAnsi="Calibri" w:cs="Calibri"/>
      <w:color w:val="auto"/>
      <w:lang w:val="x-none"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9D59ED"/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BodyText21">
    <w:name w:val="Body Text 21"/>
    <w:basedOn w:val="Normal"/>
    <w:rsid w:val="009D59ED"/>
    <w:pPr>
      <w:suppressAutoHyphens/>
      <w:spacing w:after="0" w:line="240" w:lineRule="auto"/>
      <w:jc w:val="both"/>
    </w:pPr>
    <w:rPr>
      <w:rFonts w:ascii="Arial" w:eastAsia="Times New Roman" w:hAnsi="Arial"/>
      <w:color w:val="auto"/>
      <w:sz w:val="22"/>
      <w:lang w:eastAsia="zh-CN"/>
    </w:rPr>
  </w:style>
  <w:style w:type="paragraph" w:customStyle="1" w:styleId="marcadortrao0">
    <w:name w:val="marcadortrao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56">
    <w:name w:val="p5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1">
    <w:name w:val="p71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2">
    <w:name w:val="p7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3">
    <w:name w:val="p7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4">
    <w:name w:val="p74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1">
    <w:name w:val="p21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3">
    <w:name w:val="p8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4">
    <w:name w:val="p84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5">
    <w:name w:val="p8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1">
    <w:name w:val="p11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55">
    <w:name w:val="p5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6">
    <w:name w:val="p8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7">
    <w:name w:val="p8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8">
    <w:name w:val="p88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90">
    <w:name w:val="p90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13">
    <w:name w:val="p113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14">
    <w:name w:val="p114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39">
    <w:name w:val="p39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41">
    <w:name w:val="p41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47">
    <w:name w:val="p4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52">
    <w:name w:val="p5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67">
    <w:name w:val="p67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6">
    <w:name w:val="p7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99">
    <w:name w:val="p99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00">
    <w:name w:val="p100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03">
    <w:name w:val="p10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08">
    <w:name w:val="p108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20">
    <w:name w:val="p120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37">
    <w:name w:val="p13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3">
    <w:name w:val="p14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4">
    <w:name w:val="p144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5">
    <w:name w:val="p14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6">
    <w:name w:val="p14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7">
    <w:name w:val="p14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8">
    <w:name w:val="p148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9D59E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eastAsia="zh-CN"/>
    </w:rPr>
  </w:style>
  <w:style w:type="paragraph" w:customStyle="1" w:styleId="p15">
    <w:name w:val="p1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9">
    <w:name w:val="p19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0">
    <w:name w:val="p20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8">
    <w:name w:val="p28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32">
    <w:name w:val="p3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31">
    <w:name w:val="p31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68">
    <w:name w:val="p68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2">
    <w:name w:val="p162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4">
    <w:name w:val="p164"/>
    <w:basedOn w:val="Normal"/>
    <w:qFormat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5">
    <w:name w:val="p16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6">
    <w:name w:val="p16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7">
    <w:name w:val="p16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9">
    <w:name w:val="p169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70">
    <w:name w:val="p170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71">
    <w:name w:val="p171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92">
    <w:name w:val="p9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72">
    <w:name w:val="p17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96">
    <w:name w:val="p19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97">
    <w:name w:val="p19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98">
    <w:name w:val="p198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3">
    <w:name w:val="p23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4">
    <w:name w:val="p234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5">
    <w:name w:val="p235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6">
    <w:name w:val="p236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7">
    <w:name w:val="p237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8">
    <w:name w:val="p238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39">
    <w:name w:val="p239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40">
    <w:name w:val="p240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42">
    <w:name w:val="p242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43">
    <w:name w:val="p243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44">
    <w:name w:val="p244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37">
    <w:name w:val="p37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21">
    <w:name w:val="p121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0">
    <w:name w:val="p10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5">
    <w:name w:val="p25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07">
    <w:name w:val="p207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08">
    <w:name w:val="p208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09">
    <w:name w:val="p209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95">
    <w:name w:val="p195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49">
    <w:name w:val="p149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28">
    <w:name w:val="p128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61">
    <w:name w:val="p161"/>
    <w:basedOn w:val="Normal"/>
    <w:qFormat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86">
    <w:name w:val="p186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58">
    <w:name w:val="p58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9">
    <w:name w:val="p9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59">
    <w:name w:val="p59"/>
    <w:basedOn w:val="Normal"/>
    <w:qFormat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60">
    <w:name w:val="p60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82">
    <w:name w:val="p82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11">
    <w:name w:val="p211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12">
    <w:name w:val="p212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adro">
    <w:name w:val="padro"/>
    <w:basedOn w:val="Normal"/>
    <w:rsid w:val="009D59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70">
    <w:name w:val="p70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126">
    <w:name w:val="p126"/>
    <w:basedOn w:val="Normal"/>
    <w:qFormat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22">
    <w:name w:val="p222"/>
    <w:basedOn w:val="Normal"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225">
    <w:name w:val="p225"/>
    <w:basedOn w:val="Normal"/>
    <w:qFormat/>
    <w:rsid w:val="009D59E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9D59ED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9D59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113E65"/>
    <w:pPr>
      <w:ind w:left="720"/>
      <w:contextualSpacing/>
    </w:pPr>
  </w:style>
  <w:style w:type="paragraph" w:styleId="Corpodetexto3">
    <w:name w:val="Body Text 3"/>
    <w:basedOn w:val="Normal"/>
    <w:link w:val="Corpodetexto3Char1"/>
    <w:unhideWhenUsed/>
    <w:qFormat/>
    <w:rsid w:val="003B36A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3B36A7"/>
    <w:rPr>
      <w:rFonts w:ascii="Georgia" w:eastAsia="Calibri" w:hAnsi="Georgia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uiPriority w:val="99"/>
    <w:unhideWhenUsed/>
    <w:qFormat/>
    <w:rsid w:val="003B36A7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3B36A7"/>
    <w:rPr>
      <w:rFonts w:ascii="Georgia" w:eastAsia="Calibri" w:hAnsi="Georgia" w:cs="Arial"/>
      <w:color w:val="000000"/>
      <w:sz w:val="16"/>
      <w:szCs w:val="16"/>
    </w:rPr>
  </w:style>
  <w:style w:type="paragraph" w:styleId="Recuodecorpodetexto2">
    <w:name w:val="Body Text Indent 2"/>
    <w:basedOn w:val="Normal"/>
    <w:link w:val="Recuodecorpodetexto2Char1"/>
    <w:uiPriority w:val="99"/>
    <w:unhideWhenUsed/>
    <w:qFormat/>
    <w:rsid w:val="003B36A7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uiPriority w:val="99"/>
    <w:rsid w:val="003B36A7"/>
    <w:rPr>
      <w:rFonts w:ascii="Georgia" w:eastAsia="Calibri" w:hAnsi="Georgia" w:cs="Arial"/>
      <w:color w:val="000000"/>
      <w:sz w:val="20"/>
      <w:szCs w:val="20"/>
    </w:rPr>
  </w:style>
  <w:style w:type="character" w:customStyle="1" w:styleId="TextoBoletimChar">
    <w:name w:val="TextoBoletim Char"/>
    <w:link w:val="TextoBoletim"/>
    <w:qFormat/>
    <w:locked/>
    <w:rsid w:val="003B36A7"/>
    <w:rPr>
      <w:rFonts w:ascii="Arial" w:eastAsia="Times New Roman" w:hAnsi="Arial" w:cs="Arial"/>
      <w:sz w:val="24"/>
      <w:szCs w:val="24"/>
      <w:lang w:val="x-none" w:eastAsia="zh-CN"/>
    </w:rPr>
  </w:style>
  <w:style w:type="paragraph" w:styleId="Ttulo">
    <w:name w:val="Title"/>
    <w:basedOn w:val="Normal"/>
    <w:next w:val="Corpodetexto"/>
    <w:link w:val="TtuloChar"/>
    <w:qFormat/>
    <w:rsid w:val="003B36A7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TtuloChar">
    <w:name w:val="Título Char"/>
    <w:basedOn w:val="Fontepargpadro"/>
    <w:link w:val="Ttulo"/>
    <w:rsid w:val="003B36A7"/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p81">
    <w:name w:val="p81"/>
    <w:basedOn w:val="Normal"/>
    <w:qFormat/>
    <w:rsid w:val="003B36A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p215">
    <w:name w:val="p215"/>
    <w:basedOn w:val="Normal"/>
    <w:qFormat/>
    <w:rsid w:val="003B36A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254E-0A98-4727-BB06-8B6F83BF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Mendonça</dc:creator>
  <cp:keywords/>
  <dc:description/>
  <cp:lastModifiedBy>User</cp:lastModifiedBy>
  <cp:revision>33</cp:revision>
  <cp:lastPrinted>2022-12-28T17:29:00Z</cp:lastPrinted>
  <dcterms:created xsi:type="dcterms:W3CDTF">2019-01-31T19:02:00Z</dcterms:created>
  <dcterms:modified xsi:type="dcterms:W3CDTF">2022-12-29T11:14:00Z</dcterms:modified>
</cp:coreProperties>
</file>