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DD6581" w14:textId="77777777" w:rsidR="00A2384A" w:rsidRDefault="00A2384A">
      <w:pPr>
        <w:spacing w:line="360" w:lineRule="auto"/>
        <w:rPr>
          <w:rFonts w:ascii="Arial" w:hAnsi="Arial" w:cs="Arial"/>
          <w:sz w:val="22"/>
          <w:szCs w:val="22"/>
        </w:rPr>
      </w:pPr>
    </w:p>
    <w:p w14:paraId="608C09BC" w14:textId="77777777" w:rsidR="00A2384A" w:rsidRDefault="00A2384A">
      <w:pPr>
        <w:spacing w:line="360" w:lineRule="auto"/>
        <w:rPr>
          <w:rFonts w:ascii="Arial" w:hAnsi="Arial" w:cs="Arial"/>
          <w:sz w:val="22"/>
          <w:szCs w:val="22"/>
        </w:rPr>
      </w:pPr>
    </w:p>
    <w:p w14:paraId="775E6582" w14:textId="497128BC" w:rsidR="00A2384A" w:rsidRDefault="009738B4">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r>
        <w:rPr>
          <w:rFonts w:ascii="Arial" w:hAnsi="Arial" w:cs="Arial"/>
          <w:b/>
          <w:bCs/>
          <w:sz w:val="22"/>
          <w:szCs w:val="22"/>
        </w:rPr>
        <w:t xml:space="preserve">PROCESSO ADMINISTRATIVO Nº </w:t>
      </w:r>
      <w:r w:rsidR="0078662E">
        <w:rPr>
          <w:rFonts w:ascii="Arial" w:hAnsi="Arial" w:cs="Arial"/>
          <w:b/>
          <w:bCs/>
          <w:sz w:val="22"/>
          <w:szCs w:val="22"/>
        </w:rPr>
        <w:t>2.182/2025</w:t>
      </w:r>
    </w:p>
    <w:p w14:paraId="7B6921DC" w14:textId="607A491C" w:rsidR="00A2384A" w:rsidRDefault="009738B4">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r>
        <w:rPr>
          <w:rFonts w:ascii="Arial" w:hAnsi="Arial" w:cs="Arial"/>
          <w:b/>
          <w:bCs/>
          <w:sz w:val="22"/>
          <w:szCs w:val="22"/>
        </w:rPr>
        <w:t xml:space="preserve">PREGÃO ELETRÔNICO Nº </w:t>
      </w:r>
      <w:r w:rsidR="00D90D8A">
        <w:rPr>
          <w:rFonts w:ascii="Arial" w:hAnsi="Arial" w:cs="Arial"/>
          <w:b/>
          <w:bCs/>
          <w:sz w:val="22"/>
          <w:szCs w:val="22"/>
        </w:rPr>
        <w:t>17</w:t>
      </w:r>
      <w:r w:rsidR="0078662E">
        <w:rPr>
          <w:rFonts w:ascii="Arial" w:hAnsi="Arial" w:cs="Arial"/>
          <w:b/>
          <w:bCs/>
          <w:sz w:val="22"/>
          <w:szCs w:val="22"/>
        </w:rPr>
        <w:t>/2025</w:t>
      </w:r>
    </w:p>
    <w:p w14:paraId="0B44FC05" w14:textId="767B06B9" w:rsidR="00A2384A" w:rsidRDefault="009738B4">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r>
        <w:rPr>
          <w:rFonts w:ascii="Arial" w:hAnsi="Arial" w:cs="Arial"/>
          <w:b/>
          <w:bCs/>
          <w:sz w:val="22"/>
          <w:szCs w:val="22"/>
        </w:rPr>
        <w:t xml:space="preserve">EDITAL Nº </w:t>
      </w:r>
      <w:r w:rsidR="00D90D8A">
        <w:rPr>
          <w:rFonts w:ascii="Arial" w:hAnsi="Arial" w:cs="Arial"/>
          <w:b/>
          <w:bCs/>
          <w:sz w:val="22"/>
          <w:szCs w:val="22"/>
        </w:rPr>
        <w:t>22</w:t>
      </w:r>
      <w:r w:rsidR="0078662E">
        <w:rPr>
          <w:rFonts w:ascii="Arial" w:hAnsi="Arial" w:cs="Arial"/>
          <w:b/>
          <w:bCs/>
          <w:sz w:val="22"/>
          <w:szCs w:val="22"/>
        </w:rPr>
        <w:t>/2025</w:t>
      </w:r>
    </w:p>
    <w:p w14:paraId="70851279" w14:textId="77777777" w:rsidR="00A2384A" w:rsidRDefault="00A2384A">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3C2290D0" w14:textId="77777777" w:rsidR="00A2384A" w:rsidRDefault="00A2384A">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151A41EC" w14:textId="77777777" w:rsidR="00A2384A" w:rsidRDefault="009738B4">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OBJETO</w:t>
      </w:r>
    </w:p>
    <w:p w14:paraId="2B5FC3B7" w14:textId="77777777" w:rsidR="00A2384A" w:rsidRDefault="009738B4">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Registro de Preços para eventual aquisição de baterias para autos.</w:t>
      </w:r>
    </w:p>
    <w:p w14:paraId="13E41A2D" w14:textId="77777777" w:rsidR="00A2384A" w:rsidRDefault="00A2384A">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30CCE9E5" w14:textId="77777777" w:rsidR="00A2384A" w:rsidRDefault="00A2384A">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4035BCD9" w14:textId="77777777" w:rsidR="00A2384A" w:rsidRDefault="009738B4">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VALOR ESTIMADO DA CONTRATAÇÃO</w:t>
      </w:r>
    </w:p>
    <w:p w14:paraId="689AB5AF" w14:textId="768C72E4" w:rsidR="00A2384A" w:rsidRDefault="009738B4">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 xml:space="preserve">R$ </w:t>
      </w:r>
      <w:r w:rsidR="00675847" w:rsidRPr="00675847">
        <w:rPr>
          <w:rFonts w:ascii="Arial" w:hAnsi="Arial" w:cs="Arial"/>
          <w:sz w:val="22"/>
          <w:szCs w:val="22"/>
        </w:rPr>
        <w:t xml:space="preserve">324.272,38 </w:t>
      </w:r>
      <w:r w:rsidR="0078662E">
        <w:rPr>
          <w:rFonts w:ascii="Arial" w:hAnsi="Arial" w:cs="Arial"/>
          <w:sz w:val="22"/>
          <w:szCs w:val="22"/>
        </w:rPr>
        <w:t>(</w:t>
      </w:r>
      <w:r w:rsidR="00675847">
        <w:rPr>
          <w:rFonts w:ascii="Arial" w:hAnsi="Arial" w:cs="Arial"/>
          <w:sz w:val="22"/>
          <w:szCs w:val="22"/>
        </w:rPr>
        <w:t xml:space="preserve">trezentos e vinte e quatro mil duzentos e setenta e dois reais e trinta e oito </w:t>
      </w:r>
      <w:r w:rsidR="0078662E">
        <w:rPr>
          <w:rFonts w:ascii="Arial" w:hAnsi="Arial" w:cs="Arial"/>
          <w:sz w:val="22"/>
          <w:szCs w:val="22"/>
        </w:rPr>
        <w:t>centavos</w:t>
      </w:r>
      <w:r>
        <w:rPr>
          <w:rFonts w:ascii="Arial" w:hAnsi="Arial" w:cs="Arial"/>
          <w:sz w:val="22"/>
          <w:szCs w:val="22"/>
        </w:rPr>
        <w:t>)</w:t>
      </w:r>
    </w:p>
    <w:p w14:paraId="1238E726" w14:textId="77777777" w:rsidR="00A2384A" w:rsidRDefault="00A2384A">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2C0857DA" w14:textId="77777777" w:rsidR="00A2384A" w:rsidRDefault="00A2384A">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571EFEC4" w14:textId="2D3266F6" w:rsidR="00A2384A" w:rsidRDefault="009738B4">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 xml:space="preserve">DATA DA SESSÃO PÚBLICA – Data </w:t>
      </w:r>
      <w:r w:rsidR="00D90D8A">
        <w:rPr>
          <w:rFonts w:ascii="Arial" w:hAnsi="Arial" w:cs="Arial"/>
          <w:b/>
          <w:bCs/>
          <w:sz w:val="22"/>
          <w:szCs w:val="22"/>
        </w:rPr>
        <w:t>14 de maio de 2025</w:t>
      </w:r>
    </w:p>
    <w:p w14:paraId="5B20845C" w14:textId="5FAEA799" w:rsidR="00A2384A" w:rsidRDefault="009738B4">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 xml:space="preserve">Cadastro das Propostas até: </w:t>
      </w:r>
      <w:r>
        <w:rPr>
          <w:rFonts w:ascii="Arial" w:hAnsi="Arial" w:cs="Arial"/>
          <w:b/>
          <w:bCs/>
          <w:sz w:val="22"/>
          <w:szCs w:val="22"/>
        </w:rPr>
        <w:tab/>
      </w:r>
      <w:r>
        <w:rPr>
          <w:rFonts w:ascii="Arial" w:hAnsi="Arial" w:cs="Arial"/>
          <w:b/>
          <w:bCs/>
          <w:sz w:val="22"/>
          <w:szCs w:val="22"/>
        </w:rPr>
        <w:tab/>
      </w:r>
      <w:r w:rsidR="00D90D8A">
        <w:rPr>
          <w:rFonts w:ascii="Arial" w:hAnsi="Arial" w:cs="Arial"/>
          <w:sz w:val="22"/>
          <w:szCs w:val="22"/>
        </w:rPr>
        <w:t>14/05/2025</w:t>
      </w:r>
      <w:r>
        <w:rPr>
          <w:rFonts w:ascii="Arial" w:hAnsi="Arial" w:cs="Arial"/>
          <w:sz w:val="22"/>
          <w:szCs w:val="22"/>
        </w:rPr>
        <w:tab/>
      </w:r>
      <w:r>
        <w:rPr>
          <w:rFonts w:ascii="Arial" w:hAnsi="Arial" w:cs="Arial"/>
          <w:sz w:val="22"/>
          <w:szCs w:val="22"/>
        </w:rPr>
        <w:tab/>
        <w:t>08h50min</w:t>
      </w:r>
    </w:p>
    <w:p w14:paraId="0982B17D" w14:textId="4A7BCAB0" w:rsidR="00A2384A" w:rsidRDefault="009738B4">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Abertura das Propostas: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D90D8A">
        <w:rPr>
          <w:rFonts w:ascii="Arial" w:hAnsi="Arial" w:cs="Arial"/>
          <w:sz w:val="22"/>
          <w:szCs w:val="22"/>
        </w:rPr>
        <w:t>14/05/2025</w:t>
      </w:r>
      <w:r>
        <w:rPr>
          <w:rFonts w:ascii="Arial" w:hAnsi="Arial" w:cs="Arial"/>
          <w:sz w:val="22"/>
          <w:szCs w:val="22"/>
        </w:rPr>
        <w:tab/>
      </w:r>
      <w:r>
        <w:rPr>
          <w:rFonts w:ascii="Arial" w:hAnsi="Arial" w:cs="Arial"/>
          <w:sz w:val="22"/>
          <w:szCs w:val="22"/>
        </w:rPr>
        <w:tab/>
        <w:t>09 horas</w:t>
      </w:r>
    </w:p>
    <w:p w14:paraId="75DFC9BF" w14:textId="6122883B" w:rsidR="00A2384A" w:rsidRDefault="009738B4">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Início do Pregão (fase competitiva)</w:t>
      </w:r>
      <w:r>
        <w:rPr>
          <w:rFonts w:ascii="Arial" w:hAnsi="Arial" w:cs="Arial"/>
          <w:b/>
          <w:bCs/>
          <w:sz w:val="22"/>
          <w:szCs w:val="22"/>
        </w:rPr>
        <w:tab/>
      </w:r>
      <w:r w:rsidR="00D90D8A">
        <w:rPr>
          <w:rFonts w:ascii="Arial" w:hAnsi="Arial" w:cs="Arial"/>
          <w:sz w:val="22"/>
          <w:szCs w:val="22"/>
        </w:rPr>
        <w:t>14/05/2025</w:t>
      </w:r>
      <w:r>
        <w:rPr>
          <w:rFonts w:ascii="Arial" w:hAnsi="Arial" w:cs="Arial"/>
          <w:sz w:val="22"/>
          <w:szCs w:val="22"/>
        </w:rPr>
        <w:tab/>
      </w:r>
      <w:r>
        <w:rPr>
          <w:rFonts w:ascii="Arial" w:hAnsi="Arial" w:cs="Arial"/>
          <w:sz w:val="22"/>
          <w:szCs w:val="22"/>
        </w:rPr>
        <w:tab/>
        <w:t>09h10min</w:t>
      </w:r>
    </w:p>
    <w:p w14:paraId="254B8D37" w14:textId="77777777" w:rsidR="00A2384A" w:rsidRDefault="00A2384A">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5E752EF3" w14:textId="77777777" w:rsidR="00A2384A" w:rsidRDefault="00A2384A">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5097146A" w14:textId="77777777" w:rsidR="00A2384A" w:rsidRDefault="009738B4">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Critério de Julgamento:</w:t>
      </w:r>
    </w:p>
    <w:p w14:paraId="4EF7152D" w14:textId="77777777" w:rsidR="00A2384A" w:rsidRDefault="009738B4">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Menor Preço por Item</w:t>
      </w:r>
    </w:p>
    <w:p w14:paraId="77F4440C" w14:textId="77777777" w:rsidR="00A2384A" w:rsidRDefault="00A2384A">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70E3855B" w14:textId="77777777" w:rsidR="00A2384A" w:rsidRDefault="00A2384A">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637FDDC8" w14:textId="77777777" w:rsidR="00A2384A" w:rsidRDefault="009738B4">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Modo de disputa:</w:t>
      </w:r>
    </w:p>
    <w:p w14:paraId="3B6C26E3" w14:textId="77777777" w:rsidR="00A2384A" w:rsidRDefault="009738B4">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Aberto</w:t>
      </w:r>
    </w:p>
    <w:p w14:paraId="3F1C9527" w14:textId="77777777" w:rsidR="00A2384A" w:rsidRDefault="00A2384A">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4692C5F8" w14:textId="77777777" w:rsidR="00A2384A" w:rsidRDefault="00A2384A">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07C19BE8" w14:textId="77777777" w:rsidR="00A2384A" w:rsidRDefault="009738B4">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PREFERÊNCIA ME/EPP</w:t>
      </w:r>
    </w:p>
    <w:p w14:paraId="2986BA78" w14:textId="77777777" w:rsidR="00A2384A" w:rsidRDefault="009738B4">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COM COTA DE EXCLUSIVIDADE ME/EPP</w:t>
      </w:r>
    </w:p>
    <w:p w14:paraId="6105FF20" w14:textId="77777777" w:rsidR="00A2384A" w:rsidRDefault="00A2384A">
      <w:pPr>
        <w:spacing w:line="360" w:lineRule="auto"/>
        <w:rPr>
          <w:rFonts w:ascii="Arial" w:hAnsi="Arial" w:cs="Arial"/>
          <w:sz w:val="22"/>
          <w:szCs w:val="22"/>
        </w:rPr>
      </w:pPr>
    </w:p>
    <w:p w14:paraId="3E194C23" w14:textId="77777777" w:rsidR="00A2384A" w:rsidRDefault="009738B4">
      <w:pPr>
        <w:spacing w:line="360" w:lineRule="auto"/>
        <w:rPr>
          <w:rFonts w:ascii="Arial" w:hAnsi="Arial" w:cs="Arial"/>
          <w:b/>
          <w:bCs/>
          <w:sz w:val="22"/>
          <w:szCs w:val="22"/>
        </w:rPr>
      </w:pPr>
      <w:r>
        <w:rPr>
          <w:rFonts w:ascii="Arial" w:hAnsi="Arial" w:cs="Arial"/>
          <w:b/>
          <w:bCs/>
          <w:sz w:val="22"/>
          <w:szCs w:val="22"/>
        </w:rPr>
        <w:t>PREFEITURA DO MUNICÍPIO DE ITATIBA</w:t>
      </w:r>
    </w:p>
    <w:p w14:paraId="6B8AA890" w14:textId="77777777" w:rsidR="00A2384A" w:rsidRDefault="009738B4">
      <w:pPr>
        <w:spacing w:line="360" w:lineRule="auto"/>
        <w:jc w:val="both"/>
        <w:rPr>
          <w:rFonts w:ascii="Arial" w:hAnsi="Arial" w:cs="Arial"/>
          <w:b/>
          <w:bCs/>
          <w:sz w:val="22"/>
          <w:szCs w:val="22"/>
        </w:rPr>
      </w:pPr>
      <w:r>
        <w:rPr>
          <w:rFonts w:ascii="Arial" w:hAnsi="Arial" w:cs="Arial"/>
          <w:b/>
          <w:bCs/>
          <w:sz w:val="22"/>
          <w:szCs w:val="22"/>
        </w:rPr>
        <w:t>SECRETARIA DA SAÚDE, SECRETARIA DA EDUCAÇÃO, SECRETARIA DE ADMINISTRAÇÃO e SECRETARIA DE OBRAS E SERVIÇOS PÚBLICOS</w:t>
      </w:r>
    </w:p>
    <w:p w14:paraId="417191F3" w14:textId="1DC1B4EE" w:rsidR="00A2384A" w:rsidRDefault="009738B4">
      <w:pPr>
        <w:spacing w:line="360" w:lineRule="auto"/>
        <w:rPr>
          <w:rFonts w:ascii="Arial" w:hAnsi="Arial" w:cs="Arial"/>
          <w:b/>
          <w:bCs/>
          <w:sz w:val="22"/>
          <w:szCs w:val="22"/>
        </w:rPr>
      </w:pPr>
      <w:r>
        <w:rPr>
          <w:rFonts w:ascii="Arial" w:hAnsi="Arial" w:cs="Arial"/>
          <w:b/>
          <w:bCs/>
          <w:sz w:val="22"/>
          <w:szCs w:val="22"/>
        </w:rPr>
        <w:t xml:space="preserve">PROCESSO ADMINISTRATIVO Nº </w:t>
      </w:r>
      <w:r w:rsidR="0078662E">
        <w:rPr>
          <w:rFonts w:ascii="Arial" w:hAnsi="Arial" w:cs="Arial"/>
          <w:b/>
          <w:bCs/>
          <w:sz w:val="22"/>
          <w:szCs w:val="22"/>
        </w:rPr>
        <w:t>2.182/2025</w:t>
      </w:r>
    </w:p>
    <w:p w14:paraId="3CF8F803" w14:textId="77777777" w:rsidR="00A2384A" w:rsidRDefault="00A2384A">
      <w:pPr>
        <w:spacing w:line="360" w:lineRule="auto"/>
        <w:rPr>
          <w:rFonts w:ascii="Arial" w:hAnsi="Arial" w:cs="Arial"/>
          <w:b/>
          <w:bCs/>
          <w:sz w:val="22"/>
          <w:szCs w:val="22"/>
        </w:rPr>
      </w:pPr>
    </w:p>
    <w:p w14:paraId="364F51AC" w14:textId="60BB0178" w:rsidR="00A2384A" w:rsidRDefault="009738B4">
      <w:pPr>
        <w:spacing w:line="360" w:lineRule="auto"/>
        <w:ind w:firstLine="567"/>
        <w:jc w:val="center"/>
        <w:rPr>
          <w:rFonts w:ascii="Arial" w:hAnsi="Arial" w:cs="Arial"/>
          <w:b/>
          <w:sz w:val="22"/>
          <w:szCs w:val="22"/>
        </w:rPr>
      </w:pPr>
      <w:r>
        <w:rPr>
          <w:rFonts w:ascii="Arial" w:hAnsi="Arial" w:cs="Arial"/>
          <w:b/>
          <w:sz w:val="22"/>
          <w:szCs w:val="22"/>
        </w:rPr>
        <w:t xml:space="preserve">PREGÃO ELETRÔNICO Nº </w:t>
      </w:r>
      <w:r w:rsidR="00D90D8A">
        <w:rPr>
          <w:rFonts w:ascii="Arial" w:hAnsi="Arial" w:cs="Arial"/>
          <w:b/>
          <w:sz w:val="22"/>
          <w:szCs w:val="22"/>
        </w:rPr>
        <w:t>17</w:t>
      </w:r>
      <w:r w:rsidR="0078662E">
        <w:rPr>
          <w:rFonts w:ascii="Arial" w:hAnsi="Arial" w:cs="Arial"/>
          <w:b/>
          <w:sz w:val="22"/>
          <w:szCs w:val="22"/>
        </w:rPr>
        <w:t>/2025</w:t>
      </w:r>
    </w:p>
    <w:p w14:paraId="1BFD115F" w14:textId="3C2525CC" w:rsidR="00A2384A" w:rsidRDefault="009738B4">
      <w:pPr>
        <w:spacing w:line="360" w:lineRule="auto"/>
        <w:ind w:firstLine="567"/>
        <w:jc w:val="center"/>
        <w:rPr>
          <w:rFonts w:ascii="Arial" w:hAnsi="Arial" w:cs="Arial"/>
          <w:b/>
          <w:sz w:val="22"/>
          <w:szCs w:val="22"/>
        </w:rPr>
      </w:pPr>
      <w:r>
        <w:rPr>
          <w:rFonts w:ascii="Arial" w:hAnsi="Arial" w:cs="Arial"/>
          <w:b/>
          <w:sz w:val="22"/>
          <w:szCs w:val="22"/>
        </w:rPr>
        <w:t xml:space="preserve">EDITAL Nº </w:t>
      </w:r>
      <w:r w:rsidR="00D90D8A">
        <w:rPr>
          <w:rFonts w:ascii="Arial" w:hAnsi="Arial" w:cs="Arial"/>
          <w:b/>
          <w:sz w:val="22"/>
          <w:szCs w:val="22"/>
        </w:rPr>
        <w:t>22</w:t>
      </w:r>
      <w:r w:rsidR="0078662E">
        <w:rPr>
          <w:rFonts w:ascii="Arial" w:hAnsi="Arial" w:cs="Arial"/>
          <w:b/>
          <w:sz w:val="22"/>
          <w:szCs w:val="22"/>
        </w:rPr>
        <w:t>/2025</w:t>
      </w:r>
    </w:p>
    <w:p w14:paraId="569033D7" w14:textId="77777777" w:rsidR="00A2384A" w:rsidRDefault="009738B4">
      <w:pPr>
        <w:snapToGrid w:val="0"/>
        <w:spacing w:before="288" w:after="288" w:line="360" w:lineRule="auto"/>
        <w:ind w:firstLine="567"/>
        <w:jc w:val="both"/>
      </w:pPr>
      <w:r>
        <w:rPr>
          <w:rFonts w:ascii="Arial" w:hAnsi="Arial" w:cs="Arial"/>
          <w:sz w:val="22"/>
          <w:szCs w:val="22"/>
        </w:rPr>
        <w:t xml:space="preserve">Torna-se público que a </w:t>
      </w:r>
      <w:r>
        <w:rPr>
          <w:rFonts w:ascii="Arial" w:hAnsi="Arial" w:cs="Arial"/>
          <w:b/>
          <w:sz w:val="22"/>
          <w:szCs w:val="22"/>
        </w:rPr>
        <w:t>PREFEITURA DO MUNICÍPIO DE ITATIBA</w:t>
      </w:r>
      <w:r>
        <w:rPr>
          <w:rFonts w:ascii="Arial" w:hAnsi="Arial" w:cs="Arial"/>
          <w:sz w:val="22"/>
          <w:szCs w:val="22"/>
        </w:rPr>
        <w:t xml:space="preserve">, por meio da </w:t>
      </w:r>
      <w:r>
        <w:rPr>
          <w:rFonts w:ascii="Arial" w:hAnsi="Arial" w:cs="Arial"/>
          <w:b/>
          <w:bCs/>
          <w:sz w:val="22"/>
          <w:szCs w:val="22"/>
        </w:rPr>
        <w:t xml:space="preserve">SECRETARIA DA SAÚDE, SECRETARIA DA EDUCAÇÃO, SECRETARIA DE ADMINISTRAÇÃO e SECRETARIA DE OBRAS E SERVIÇOS PÚBLICOS, </w:t>
      </w:r>
      <w:r>
        <w:rPr>
          <w:rFonts w:ascii="Arial" w:hAnsi="Arial" w:cs="Arial"/>
          <w:sz w:val="22"/>
          <w:szCs w:val="22"/>
        </w:rPr>
        <w:t xml:space="preserve">sediada à Avenida Luciano </w:t>
      </w:r>
      <w:proofErr w:type="spellStart"/>
      <w:r>
        <w:rPr>
          <w:rFonts w:ascii="Arial" w:hAnsi="Arial" w:cs="Arial"/>
          <w:sz w:val="22"/>
          <w:szCs w:val="22"/>
        </w:rPr>
        <w:t>Consoline</w:t>
      </w:r>
      <w:proofErr w:type="spellEnd"/>
      <w:r>
        <w:rPr>
          <w:rFonts w:ascii="Arial" w:hAnsi="Arial" w:cs="Arial"/>
          <w:sz w:val="22"/>
          <w:szCs w:val="22"/>
        </w:rPr>
        <w:t xml:space="preserve">, nº 600, Jardim de Luca, Itatiba/SP, realizará licitação, na modalidade PREGÃO, na forma ELETRÔNICA, nos termos da </w:t>
      </w:r>
      <w:hyperlink r:id="rId7">
        <w:r>
          <w:rPr>
            <w:rStyle w:val="Hyperlink"/>
            <w:rFonts w:ascii="Arial" w:hAnsi="Arial" w:cs="Arial"/>
            <w:sz w:val="22"/>
            <w:szCs w:val="22"/>
          </w:rPr>
          <w:t>Lei nº 14.133/2021 e Decreto 11.462/2023</w:t>
        </w:r>
      </w:hyperlink>
      <w:r>
        <w:rPr>
          <w:rFonts w:ascii="Arial" w:hAnsi="Arial" w:cs="Arial"/>
          <w:sz w:val="22"/>
          <w:szCs w:val="22"/>
        </w:rPr>
        <w:t>, e demais legislação aplicável e, ainda, de acordo com as condições estabelecidas neste Edital.</w:t>
      </w:r>
    </w:p>
    <w:p w14:paraId="7521A022" w14:textId="77777777" w:rsidR="00A2384A" w:rsidRDefault="009738B4">
      <w:pPr>
        <w:pStyle w:val="Nivel01"/>
        <w:spacing w:before="0" w:line="360" w:lineRule="auto"/>
        <w:rPr>
          <w:sz w:val="22"/>
          <w:szCs w:val="22"/>
          <w:lang w:eastAsia="en-US"/>
        </w:rPr>
      </w:pPr>
      <w:r>
        <w:rPr>
          <w:sz w:val="22"/>
          <w:szCs w:val="22"/>
          <w:lang w:eastAsia="en-US"/>
        </w:rPr>
        <w:t>1 - DO OBJETO</w:t>
      </w:r>
    </w:p>
    <w:p w14:paraId="2609412C" w14:textId="77777777" w:rsidR="00A2384A" w:rsidRDefault="009738B4">
      <w:pPr>
        <w:pStyle w:val="Nivel2"/>
        <w:numPr>
          <w:ilvl w:val="0"/>
          <w:numId w:val="0"/>
        </w:numPr>
        <w:spacing w:before="0" w:after="0" w:line="360" w:lineRule="auto"/>
        <w:rPr>
          <w:sz w:val="22"/>
          <w:szCs w:val="22"/>
        </w:rPr>
      </w:pPr>
      <w:r>
        <w:rPr>
          <w:sz w:val="22"/>
          <w:szCs w:val="22"/>
        </w:rPr>
        <w:t>1.1 - O objeto da presente licitação é o Registro de Preço, pelo prazo de 12 (doze) meses, para eventual aquisição de baterias para autos, conforme condições, quantidades e exigências estabelecidas neste Edital e seus anexos.</w:t>
      </w:r>
    </w:p>
    <w:p w14:paraId="4C160289" w14:textId="77777777" w:rsidR="00A2384A" w:rsidRDefault="009738B4">
      <w:pPr>
        <w:pStyle w:val="Nivel2"/>
        <w:numPr>
          <w:ilvl w:val="0"/>
          <w:numId w:val="0"/>
        </w:numPr>
        <w:spacing w:before="0" w:after="0" w:line="360" w:lineRule="auto"/>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14:paraId="036C1B8A" w14:textId="77777777" w:rsidR="00A2384A" w:rsidRDefault="009738B4">
      <w:pPr>
        <w:pStyle w:val="Nivel2"/>
        <w:numPr>
          <w:ilvl w:val="0"/>
          <w:numId w:val="0"/>
        </w:numPr>
        <w:spacing w:before="0" w:after="0" w:line="360" w:lineRule="auto"/>
        <w:rPr>
          <w:sz w:val="22"/>
          <w:szCs w:val="22"/>
        </w:rPr>
      </w:pPr>
      <w:r>
        <w:rPr>
          <w:sz w:val="22"/>
          <w:szCs w:val="22"/>
        </w:rPr>
        <w:t>1.3 - Os quantitativos totais expressos no Anexo I, deste edital, são estimativos e representam a previsão da Secretaria requisitante, pelo prazo de 12 (doze) meses.</w:t>
      </w:r>
    </w:p>
    <w:p w14:paraId="65692179" w14:textId="77777777" w:rsidR="00A2384A" w:rsidRDefault="009738B4">
      <w:pPr>
        <w:pStyle w:val="Nivel2"/>
        <w:numPr>
          <w:ilvl w:val="0"/>
          <w:numId w:val="0"/>
        </w:numPr>
        <w:spacing w:before="0" w:after="0" w:line="360" w:lineRule="auto"/>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14:paraId="0D35FC79" w14:textId="77777777" w:rsidR="00A2384A" w:rsidRDefault="009738B4">
      <w:pPr>
        <w:pStyle w:val="Nivel2"/>
        <w:numPr>
          <w:ilvl w:val="0"/>
          <w:numId w:val="0"/>
        </w:numPr>
        <w:spacing w:before="0" w:after="0" w:line="360" w:lineRule="auto"/>
        <w:rPr>
          <w:color w:val="auto"/>
          <w:sz w:val="22"/>
          <w:szCs w:val="22"/>
        </w:rPr>
      </w:pPr>
      <w:r>
        <w:rPr>
          <w:sz w:val="22"/>
          <w:szCs w:val="22"/>
        </w:rPr>
        <w:t>1.5 - Os</w:t>
      </w:r>
      <w:r>
        <w:rPr>
          <w:color w:val="auto"/>
          <w:sz w:val="22"/>
          <w:szCs w:val="22"/>
        </w:rPr>
        <w:t xml:space="preserve"> quantitativos do objeto desta licitação estão divididos em </w:t>
      </w:r>
      <w:r>
        <w:rPr>
          <w:b/>
          <w:color w:val="auto"/>
          <w:sz w:val="22"/>
          <w:szCs w:val="22"/>
        </w:rPr>
        <w:t>Cota Principal</w:t>
      </w:r>
      <w:r>
        <w:rPr>
          <w:color w:val="auto"/>
          <w:sz w:val="22"/>
          <w:szCs w:val="22"/>
        </w:rPr>
        <w:t xml:space="preserve">, correspondente a 75% (setenta e cinco por cento) das quantidades do Item do Objeto, destinado à participação dos interessados que atendam aos requisitos deste edital; e em </w:t>
      </w:r>
      <w:r>
        <w:rPr>
          <w:b/>
          <w:color w:val="auto"/>
          <w:sz w:val="22"/>
          <w:szCs w:val="22"/>
        </w:rPr>
        <w:t>Cota Reservada</w:t>
      </w:r>
      <w:r>
        <w:rPr>
          <w:color w:val="auto"/>
          <w:sz w:val="22"/>
          <w:szCs w:val="22"/>
        </w:rPr>
        <w:t xml:space="preserve">, correspondente </w:t>
      </w:r>
      <w:r>
        <w:rPr>
          <w:color w:val="auto"/>
          <w:sz w:val="22"/>
          <w:szCs w:val="22"/>
        </w:rPr>
        <w:lastRenderedPageBreak/>
        <w:t>a 25% (vinte e cinco por cento) das quantidades do item do objeto, destinado à participação exclusiva das Microempresas – ME e Empresas de Pequeno Porte – EPP, sem prejuízo da sua participação na Cota Principal.</w:t>
      </w:r>
    </w:p>
    <w:p w14:paraId="6B235571" w14:textId="77777777" w:rsidR="00A2384A" w:rsidRDefault="009738B4">
      <w:pPr>
        <w:pStyle w:val="Nivel2"/>
        <w:numPr>
          <w:ilvl w:val="0"/>
          <w:numId w:val="0"/>
        </w:numPr>
        <w:spacing w:before="0" w:after="0" w:line="360" w:lineRule="auto"/>
        <w:rPr>
          <w:sz w:val="22"/>
          <w:szCs w:val="22"/>
        </w:rPr>
      </w:pPr>
      <w:r>
        <w:rPr>
          <w:sz w:val="22"/>
          <w:szCs w:val="22"/>
        </w:rPr>
        <w:t>1.6 – O objeto desta licitação será subsidiado com Recursos Próprios da Administração.</w:t>
      </w:r>
    </w:p>
    <w:p w14:paraId="4591C5B0" w14:textId="77777777" w:rsidR="00A2384A" w:rsidRDefault="00A2384A">
      <w:pPr>
        <w:pStyle w:val="Nivel2"/>
        <w:numPr>
          <w:ilvl w:val="0"/>
          <w:numId w:val="0"/>
        </w:numPr>
        <w:spacing w:before="0" w:after="0" w:line="360" w:lineRule="auto"/>
        <w:rPr>
          <w:sz w:val="22"/>
          <w:szCs w:val="22"/>
        </w:rPr>
      </w:pPr>
    </w:p>
    <w:p w14:paraId="0459D1AD" w14:textId="77777777" w:rsidR="00A2384A" w:rsidRDefault="009738B4">
      <w:pPr>
        <w:pStyle w:val="Nivel01"/>
        <w:spacing w:before="0" w:line="360" w:lineRule="auto"/>
        <w:rPr>
          <w:sz w:val="22"/>
          <w:szCs w:val="22"/>
        </w:rPr>
      </w:pPr>
      <w:r>
        <w:rPr>
          <w:sz w:val="22"/>
          <w:szCs w:val="22"/>
        </w:rPr>
        <w:t>2 - DA PARTICIPAÇÃO NA LICITAÇÃO</w:t>
      </w:r>
    </w:p>
    <w:p w14:paraId="04CD7A12" w14:textId="77777777" w:rsidR="00A2384A" w:rsidRDefault="00A2384A">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59D0BC0F" w14:textId="77777777" w:rsidR="00A2384A" w:rsidRDefault="00A2384A">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37CB7C24" w14:textId="77777777" w:rsidR="00A2384A" w:rsidRDefault="009738B4">
      <w:pPr>
        <w:pStyle w:val="Nivel2"/>
        <w:numPr>
          <w:ilvl w:val="1"/>
          <w:numId w:val="6"/>
        </w:numPr>
        <w:spacing w:before="0" w:after="0" w:line="360" w:lineRule="auto"/>
        <w:ind w:left="0" w:firstLine="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1466521D" w14:textId="77777777" w:rsidR="00A2384A" w:rsidRDefault="009738B4">
      <w:pPr>
        <w:pStyle w:val="Nivel2"/>
        <w:numPr>
          <w:ilvl w:val="1"/>
          <w:numId w:val="6"/>
        </w:numPr>
        <w:spacing w:before="0" w:after="0" w:line="360" w:lineRule="auto"/>
        <w:ind w:left="0" w:firstLine="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3468DEA1" w14:textId="77777777" w:rsidR="00A2384A" w:rsidRDefault="009738B4">
      <w:pPr>
        <w:pStyle w:val="Nivel2"/>
        <w:numPr>
          <w:ilvl w:val="1"/>
          <w:numId w:val="6"/>
        </w:numPr>
        <w:spacing w:before="0" w:after="0" w:line="360" w:lineRule="auto"/>
        <w:ind w:left="0" w:firstLine="0"/>
        <w:rPr>
          <w:sz w:val="22"/>
          <w:szCs w:val="22"/>
        </w:rPr>
      </w:pPr>
      <w:r>
        <w:rPr>
          <w:sz w:val="22"/>
          <w:szCs w:val="22"/>
        </w:rPr>
        <w:t xml:space="preserve">A participação no pregão está condicionada obrigatoriamente a inscrição e credenciamento do licitante, até o limite de horário previsto no edital. </w:t>
      </w:r>
    </w:p>
    <w:p w14:paraId="363193E4" w14:textId="77777777" w:rsidR="00A2384A" w:rsidRDefault="009738B4">
      <w:pPr>
        <w:pStyle w:val="Nivel2"/>
        <w:numPr>
          <w:ilvl w:val="1"/>
          <w:numId w:val="6"/>
        </w:numPr>
        <w:spacing w:before="0" w:after="0" w:line="360" w:lineRule="auto"/>
        <w:ind w:left="0" w:firstLine="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27035DA8" w14:textId="77777777" w:rsidR="00A2384A" w:rsidRDefault="009738B4">
      <w:pPr>
        <w:pStyle w:val="Nivel2"/>
        <w:numPr>
          <w:ilvl w:val="1"/>
          <w:numId w:val="6"/>
        </w:numPr>
        <w:spacing w:before="0" w:after="0" w:line="360" w:lineRule="auto"/>
        <w:ind w:left="0" w:firstLine="0"/>
        <w:rPr>
          <w:rFonts w:eastAsia="Times New Roman"/>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bookmarkStart w:id="0" w:name="_Ref117000692"/>
    </w:p>
    <w:p w14:paraId="472CC8FA" w14:textId="77777777" w:rsidR="00A2384A" w:rsidRDefault="009738B4">
      <w:pPr>
        <w:pStyle w:val="Nivel2"/>
        <w:numPr>
          <w:ilvl w:val="1"/>
          <w:numId w:val="6"/>
        </w:numPr>
        <w:spacing w:before="0" w:after="0" w:line="360" w:lineRule="auto"/>
        <w:ind w:left="0" w:firstLine="0"/>
        <w:rPr>
          <w:rFonts w:eastAsia="Times New Roman"/>
          <w:color w:val="auto"/>
          <w:sz w:val="22"/>
          <w:szCs w:val="22"/>
        </w:rPr>
      </w:pPr>
      <w:r>
        <w:rPr>
          <w:color w:val="auto"/>
          <w:sz w:val="22"/>
          <w:szCs w:val="22"/>
        </w:rPr>
        <w:t xml:space="preserve">Para os itens das cotas reservadas a participação é exclusiva a microempresas e empresas de pequeno porte, nos termos do </w:t>
      </w:r>
      <w:hyperlink r:id="rId8">
        <w:r>
          <w:rPr>
            <w:rStyle w:val="Hyperlink"/>
            <w:color w:val="auto"/>
            <w:sz w:val="22"/>
            <w:szCs w:val="22"/>
          </w:rPr>
          <w:t>art. 48 da Lei Complementar nº 123, de 14 de dezembro de 2006</w:t>
        </w:r>
      </w:hyperlink>
      <w:r>
        <w:rPr>
          <w:color w:val="auto"/>
          <w:sz w:val="22"/>
          <w:szCs w:val="22"/>
        </w:rPr>
        <w:t>.</w:t>
      </w:r>
    </w:p>
    <w:p w14:paraId="1C26FB96" w14:textId="77777777" w:rsidR="00A2384A" w:rsidRDefault="009738B4">
      <w:pPr>
        <w:pStyle w:val="Nivel3"/>
        <w:spacing w:before="0" w:after="0" w:line="360" w:lineRule="auto"/>
        <w:ind w:left="0" w:firstLine="709"/>
        <w:rPr>
          <w:color w:val="auto"/>
          <w:sz w:val="22"/>
          <w:szCs w:val="22"/>
        </w:rPr>
      </w:pPr>
      <w:bookmarkStart w:id="1" w:name="_Ref117015508"/>
      <w:r>
        <w:rPr>
          <w:color w:val="auto"/>
          <w:sz w:val="22"/>
          <w:szCs w:val="22"/>
        </w:rPr>
        <w:t>2.6.1 -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
    </w:p>
    <w:p w14:paraId="1E8E5806" w14:textId="77777777" w:rsidR="00A2384A" w:rsidRDefault="009738B4">
      <w:pPr>
        <w:pStyle w:val="Nivel2"/>
        <w:numPr>
          <w:ilvl w:val="1"/>
          <w:numId w:val="6"/>
        </w:numPr>
        <w:spacing w:before="0" w:after="0" w:line="360" w:lineRule="auto"/>
        <w:ind w:left="0" w:firstLine="0"/>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hyperlink r:id="rId9" w:anchor="art16" w:history="1">
        <w:r>
          <w:rPr>
            <w:rStyle w:val="Hyperlink"/>
            <w:rFonts w:eastAsia="Times New Roman"/>
            <w:color w:val="auto"/>
            <w:sz w:val="22"/>
            <w:szCs w:val="22"/>
          </w:rPr>
          <w:t xml:space="preserve">artigo </w:t>
        </w:r>
      </w:hyperlink>
      <w:r>
        <w:rPr>
          <w:rStyle w:val="Hyperlink"/>
          <w:color w:val="auto"/>
          <w:sz w:val="22"/>
          <w:szCs w:val="22"/>
        </w:rPr>
        <w:t>16 da Lei nº 14.133, de 2021</w:t>
      </w:r>
      <w:r>
        <w:rPr>
          <w:color w:val="auto"/>
          <w:sz w:val="22"/>
          <w:szCs w:val="22"/>
        </w:rPr>
        <w:t xml:space="preserve">, para </w:t>
      </w:r>
      <w:r>
        <w:rPr>
          <w:color w:val="auto"/>
          <w:sz w:val="22"/>
          <w:szCs w:val="22"/>
        </w:rPr>
        <w:lastRenderedPageBreak/>
        <w:t xml:space="preserve">o agricultor familiar, o produtor rural pessoa física e para o microempreendedor individual - MEI, nos limites previstos da </w:t>
      </w:r>
      <w:hyperlink r:id="rId10">
        <w:r>
          <w:rPr>
            <w:rStyle w:val="Hyperlink"/>
            <w:color w:val="auto"/>
            <w:sz w:val="22"/>
            <w:szCs w:val="22"/>
          </w:rPr>
          <w:t>Lei Complementar nº 123, de 2006</w:t>
        </w:r>
      </w:hyperlink>
      <w:r>
        <w:rPr>
          <w:color w:val="auto"/>
          <w:sz w:val="22"/>
          <w:szCs w:val="22"/>
        </w:rPr>
        <w:t>.</w:t>
      </w:r>
    </w:p>
    <w:p w14:paraId="55D3B04D" w14:textId="77777777" w:rsidR="00A2384A" w:rsidRDefault="009738B4">
      <w:pPr>
        <w:pStyle w:val="Nivel2"/>
        <w:numPr>
          <w:ilvl w:val="1"/>
          <w:numId w:val="6"/>
        </w:numPr>
        <w:spacing w:before="0" w:after="0" w:line="360" w:lineRule="auto"/>
        <w:ind w:left="0" w:firstLine="0"/>
        <w:rPr>
          <w:rFonts w:eastAsia="Times New Roman"/>
          <w:sz w:val="22"/>
          <w:szCs w:val="22"/>
        </w:rPr>
      </w:pPr>
      <w:r>
        <w:rPr>
          <w:rFonts w:eastAsia="Times New Roman"/>
          <w:sz w:val="22"/>
          <w:szCs w:val="22"/>
        </w:rPr>
        <w:t>Não poderão disputar esta licitação:</w:t>
      </w:r>
      <w:bookmarkEnd w:id="0"/>
    </w:p>
    <w:p w14:paraId="351F56CF" w14:textId="77777777" w:rsidR="00A2384A" w:rsidRDefault="009738B4">
      <w:pPr>
        <w:numPr>
          <w:ilvl w:val="2"/>
          <w:numId w:val="6"/>
        </w:numPr>
        <w:tabs>
          <w:tab w:val="left" w:pos="709"/>
        </w:tabs>
        <w:suppressAutoHyphens w:val="0"/>
        <w:snapToGrid w:val="0"/>
        <w:spacing w:line="360"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0E521F11" w14:textId="77777777" w:rsidR="00A2384A" w:rsidRDefault="009738B4">
      <w:pPr>
        <w:pStyle w:val="Nivel3"/>
        <w:numPr>
          <w:ilvl w:val="2"/>
          <w:numId w:val="6"/>
        </w:numPr>
        <w:spacing w:before="0" w:after="0" w:line="360" w:lineRule="auto"/>
        <w:ind w:left="567" w:firstLine="0"/>
        <w:rPr>
          <w:sz w:val="22"/>
          <w:szCs w:val="22"/>
        </w:rPr>
      </w:pPr>
      <w:bookmarkStart w:id="2" w:name="_Ref113883338"/>
      <w:bookmarkStart w:id="3" w:name="_Ref113883003"/>
      <w:bookmarkEnd w:id="2"/>
      <w:r>
        <w:rPr>
          <w:sz w:val="22"/>
          <w:szCs w:val="22"/>
        </w:rPr>
        <w:t>pessoa física ou jurídica que se encontre, ao tempo da licitação, impossibilitada de participar da licitação em decorrência de sanção que lhe foi imposta;</w:t>
      </w:r>
      <w:bookmarkEnd w:id="3"/>
    </w:p>
    <w:p w14:paraId="7F7E76CF" w14:textId="77777777" w:rsidR="00A2384A" w:rsidRDefault="009738B4">
      <w:pPr>
        <w:pStyle w:val="Nivel3"/>
        <w:numPr>
          <w:ilvl w:val="2"/>
          <w:numId w:val="6"/>
        </w:numPr>
        <w:spacing w:before="0" w:after="0" w:line="360" w:lineRule="auto"/>
        <w:ind w:left="567" w:firstLine="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1A0E6C6" w14:textId="77777777" w:rsidR="00A2384A" w:rsidRDefault="009738B4">
      <w:pPr>
        <w:pStyle w:val="Nivel3"/>
        <w:numPr>
          <w:ilvl w:val="2"/>
          <w:numId w:val="6"/>
        </w:numPr>
        <w:spacing w:before="0" w:after="0" w:line="360" w:lineRule="auto"/>
        <w:ind w:left="567" w:firstLine="0"/>
        <w:rPr>
          <w:sz w:val="22"/>
          <w:szCs w:val="22"/>
        </w:rPr>
      </w:pPr>
      <w:bookmarkStart w:id="4" w:name="_Ref113883579"/>
      <w:r>
        <w:rPr>
          <w:sz w:val="22"/>
          <w:szCs w:val="22"/>
        </w:rPr>
        <w:t>empresas controladoras, controladas ou coligadas, nos termos da Lei nº 6.404, de 15 de dezembro de 1976, concorrendo entre si;</w:t>
      </w:r>
      <w:bookmarkEnd w:id="4"/>
    </w:p>
    <w:p w14:paraId="04C21246" w14:textId="77777777" w:rsidR="00A2384A" w:rsidRDefault="009738B4">
      <w:pPr>
        <w:pStyle w:val="Nivel3"/>
        <w:numPr>
          <w:ilvl w:val="2"/>
          <w:numId w:val="6"/>
        </w:numPr>
        <w:spacing w:before="0" w:after="0" w:line="360" w:lineRule="auto"/>
        <w:ind w:left="567" w:firstLine="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443C0D4" w14:textId="77777777" w:rsidR="00A2384A" w:rsidRDefault="009738B4">
      <w:pPr>
        <w:pStyle w:val="Nivel3"/>
        <w:numPr>
          <w:ilvl w:val="2"/>
          <w:numId w:val="6"/>
        </w:numPr>
        <w:spacing w:before="0" w:after="0" w:line="360" w:lineRule="auto"/>
        <w:ind w:left="567" w:firstLine="0"/>
        <w:rPr>
          <w:sz w:val="22"/>
          <w:szCs w:val="22"/>
        </w:rPr>
      </w:pPr>
      <w:bookmarkStart w:id="5" w:name="_Ref113962336"/>
      <w:r>
        <w:rPr>
          <w:sz w:val="22"/>
          <w:szCs w:val="22"/>
        </w:rPr>
        <w:t>agente público do órgão ou entidade licitante;</w:t>
      </w:r>
      <w:bookmarkEnd w:id="5"/>
    </w:p>
    <w:p w14:paraId="56493DBC" w14:textId="77777777" w:rsidR="00A2384A" w:rsidRDefault="009738B4">
      <w:pPr>
        <w:numPr>
          <w:ilvl w:val="2"/>
          <w:numId w:val="6"/>
        </w:numPr>
        <w:suppressAutoHyphens w:val="0"/>
        <w:snapToGrid w:val="0"/>
        <w:spacing w:line="360" w:lineRule="auto"/>
        <w:ind w:left="567" w:firstLine="0"/>
        <w:jc w:val="both"/>
        <w:rPr>
          <w:rFonts w:ascii="Arial" w:hAnsi="Arial" w:cs="Arial"/>
          <w:sz w:val="22"/>
          <w:szCs w:val="22"/>
        </w:rPr>
      </w:pPr>
      <w:r>
        <w:rPr>
          <w:rFonts w:ascii="Arial" w:hAnsi="Arial" w:cs="Arial"/>
          <w:sz w:val="22"/>
          <w:szCs w:val="22"/>
        </w:rPr>
        <w:t>Organizações da Sociedade Civil de Interesse Público - OSCIP, atuando nessa condição;</w:t>
      </w:r>
    </w:p>
    <w:p w14:paraId="52D24264" w14:textId="77777777" w:rsidR="00A2384A" w:rsidRDefault="009738B4">
      <w:pPr>
        <w:pStyle w:val="Nivel3"/>
        <w:numPr>
          <w:ilvl w:val="2"/>
          <w:numId w:val="6"/>
        </w:numPr>
        <w:spacing w:before="0" w:after="0" w:line="360" w:lineRule="auto"/>
        <w:ind w:left="567" w:firstLine="0"/>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Pr>
            <w:rStyle w:val="Hyperlink"/>
            <w:color w:val="000000"/>
            <w:sz w:val="22"/>
            <w:szCs w:val="22"/>
          </w:rPr>
          <w:t>§ 1º do art. 9º da Lei n.º 14.133, de 2021</w:t>
        </w:r>
      </w:hyperlink>
      <w:r>
        <w:rPr>
          <w:sz w:val="22"/>
          <w:szCs w:val="22"/>
        </w:rPr>
        <w:t>.</w:t>
      </w:r>
    </w:p>
    <w:p w14:paraId="6749E226" w14:textId="77777777" w:rsidR="00A2384A" w:rsidRDefault="009738B4">
      <w:pPr>
        <w:pStyle w:val="Nivel2"/>
        <w:numPr>
          <w:ilvl w:val="1"/>
          <w:numId w:val="6"/>
        </w:numPr>
        <w:spacing w:before="0" w:after="0" w:line="360" w:lineRule="auto"/>
        <w:ind w:left="0" w:firstLine="0"/>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r>
      <w:r>
        <w:rPr>
          <w:sz w:val="22"/>
          <w:szCs w:val="22"/>
        </w:rPr>
        <w:fldChar w:fldCharType="separate"/>
      </w:r>
      <w:r>
        <w:rPr>
          <w:sz w:val="22"/>
          <w:szCs w:val="22"/>
        </w:rPr>
        <w:t>2.8.2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875B442" w14:textId="77777777" w:rsidR="00A2384A" w:rsidRDefault="00A2384A">
      <w:pPr>
        <w:pStyle w:val="Nivel2"/>
        <w:numPr>
          <w:ilvl w:val="0"/>
          <w:numId w:val="0"/>
        </w:numPr>
        <w:spacing w:before="0" w:after="0" w:line="360" w:lineRule="auto"/>
        <w:rPr>
          <w:sz w:val="22"/>
          <w:szCs w:val="22"/>
        </w:rPr>
      </w:pPr>
      <w:bookmarkStart w:id="6" w:name="art14§2"/>
      <w:bookmarkEnd w:id="6"/>
    </w:p>
    <w:p w14:paraId="76910364" w14:textId="77777777" w:rsidR="00A2384A" w:rsidRDefault="00A2384A">
      <w:pPr>
        <w:pStyle w:val="Nivel2"/>
        <w:numPr>
          <w:ilvl w:val="0"/>
          <w:numId w:val="0"/>
        </w:numPr>
        <w:spacing w:before="0" w:after="0" w:line="360" w:lineRule="auto"/>
        <w:rPr>
          <w:sz w:val="22"/>
          <w:szCs w:val="22"/>
        </w:rPr>
      </w:pPr>
    </w:p>
    <w:p w14:paraId="343C151B" w14:textId="77777777" w:rsidR="00A2384A" w:rsidRDefault="00A2384A">
      <w:pPr>
        <w:pStyle w:val="Nivel2"/>
        <w:numPr>
          <w:ilvl w:val="0"/>
          <w:numId w:val="0"/>
        </w:numPr>
        <w:spacing w:before="0" w:after="0" w:line="360" w:lineRule="auto"/>
        <w:rPr>
          <w:sz w:val="22"/>
          <w:szCs w:val="22"/>
        </w:rPr>
      </w:pPr>
    </w:p>
    <w:p w14:paraId="0002775E" w14:textId="77777777" w:rsidR="00A2384A" w:rsidRDefault="009738B4">
      <w:pPr>
        <w:pStyle w:val="Nivel01"/>
        <w:spacing w:before="0" w:line="360" w:lineRule="auto"/>
        <w:rPr>
          <w:sz w:val="22"/>
          <w:szCs w:val="22"/>
        </w:rPr>
      </w:pPr>
      <w:r>
        <w:rPr>
          <w:sz w:val="22"/>
          <w:szCs w:val="22"/>
        </w:rPr>
        <w:lastRenderedPageBreak/>
        <w:t>3 - DA APRESENTAÇÃO DA PROPOSTA E DOS DOCUMENTOS DE HABILITAÇÃO</w:t>
      </w:r>
    </w:p>
    <w:p w14:paraId="79A9FA5B" w14:textId="77777777" w:rsidR="00A2384A" w:rsidRDefault="00A2384A">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08F67185" w14:textId="77777777" w:rsidR="00A2384A" w:rsidRDefault="009738B4">
      <w:pPr>
        <w:pStyle w:val="Nivel2"/>
        <w:numPr>
          <w:ilvl w:val="1"/>
          <w:numId w:val="6"/>
        </w:numPr>
        <w:ind w:left="0" w:hanging="6"/>
        <w:rPr>
          <w:sz w:val="22"/>
          <w:szCs w:val="22"/>
        </w:rPr>
      </w:pPr>
      <w:r>
        <w:rPr>
          <w:sz w:val="22"/>
          <w:szCs w:val="22"/>
        </w:rPr>
        <w:t>Na presente licitação, a fase de habilitação sucederá as fases de apresentação de propostas, lances e julgamento.</w:t>
      </w:r>
    </w:p>
    <w:p w14:paraId="716DB156" w14:textId="77777777" w:rsidR="00A2384A" w:rsidRDefault="009738B4">
      <w:pPr>
        <w:pStyle w:val="Nivel2"/>
        <w:numPr>
          <w:ilvl w:val="1"/>
          <w:numId w:val="6"/>
        </w:numPr>
        <w:spacing w:before="0" w:after="0" w:line="360" w:lineRule="auto"/>
        <w:ind w:left="0" w:firstLine="0"/>
      </w:pPr>
      <w:r>
        <w:rPr>
          <w:sz w:val="22"/>
          <w:szCs w:val="22"/>
        </w:rPr>
        <w:t xml:space="preserve">Os procedimentos para credenciamento e obtenção da chave e senha de acesso poderão ser iniciados diretamente no site de licitações no endereço eletrônico </w:t>
      </w:r>
      <w:r>
        <w:rPr>
          <w:rStyle w:val="Hyperlink"/>
          <w:color w:val="000000"/>
          <w:sz w:val="22"/>
          <w:szCs w:val="22"/>
        </w:rPr>
        <w:t>www.novobbmnet.com.br</w:t>
      </w:r>
      <w:r>
        <w:rPr>
          <w:sz w:val="22"/>
          <w:szCs w:val="22"/>
        </w:rPr>
        <w:t xml:space="preserve">, acesso “credenciamento – licitantes (fornecedores)”. </w:t>
      </w:r>
    </w:p>
    <w:p w14:paraId="18392F06" w14:textId="77777777" w:rsidR="00A2384A" w:rsidRDefault="009738B4">
      <w:pPr>
        <w:pStyle w:val="Nivel2"/>
        <w:numPr>
          <w:ilvl w:val="1"/>
          <w:numId w:val="6"/>
        </w:numPr>
        <w:spacing w:before="0" w:after="0" w:line="360" w:lineRule="auto"/>
        <w:ind w:left="0" w:firstLine="0"/>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12">
        <w:r>
          <w:rPr>
            <w:rStyle w:val="Hyperlink"/>
            <w:color w:val="000000"/>
            <w:sz w:val="22"/>
            <w:szCs w:val="22"/>
          </w:rPr>
          <w:t>www.novobbmnet.com.br</w:t>
        </w:r>
      </w:hyperlink>
      <w:r>
        <w:rPr>
          <w:sz w:val="22"/>
          <w:szCs w:val="22"/>
        </w:rPr>
        <w:t>.</w:t>
      </w:r>
    </w:p>
    <w:p w14:paraId="64CDB98B" w14:textId="77777777" w:rsidR="00A2384A" w:rsidRDefault="009738B4">
      <w:pPr>
        <w:pStyle w:val="Nivel2"/>
        <w:numPr>
          <w:ilvl w:val="1"/>
          <w:numId w:val="6"/>
        </w:numPr>
        <w:spacing w:before="0" w:after="0" w:line="360" w:lineRule="auto"/>
        <w:ind w:left="0" w:firstLine="0"/>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3">
        <w:r>
          <w:rPr>
            <w:rStyle w:val="Hyperlink"/>
            <w:color w:val="000000"/>
            <w:sz w:val="22"/>
            <w:szCs w:val="22"/>
          </w:rPr>
          <w:t>www.novobbmnet.com.br</w:t>
        </w:r>
      </w:hyperlink>
      <w:r>
        <w:rPr>
          <w:sz w:val="22"/>
          <w:szCs w:val="22"/>
        </w:rPr>
        <w:t>.</w:t>
      </w:r>
    </w:p>
    <w:p w14:paraId="4353E476" w14:textId="77777777" w:rsidR="00A2384A" w:rsidRDefault="009738B4">
      <w:pPr>
        <w:pStyle w:val="Nivel2"/>
        <w:numPr>
          <w:ilvl w:val="1"/>
          <w:numId w:val="6"/>
        </w:numPr>
        <w:spacing w:before="0" w:after="0" w:line="360" w:lineRule="auto"/>
        <w:ind w:left="0" w:firstLine="0"/>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4">
        <w:r>
          <w:rPr>
            <w:rStyle w:val="Hyperlink"/>
            <w:color w:val="000000"/>
            <w:sz w:val="22"/>
            <w:szCs w:val="22"/>
          </w:rPr>
          <w:t>www.novobbmnet.com.br</w:t>
        </w:r>
      </w:hyperlink>
      <w:r>
        <w:rPr>
          <w:sz w:val="22"/>
          <w:szCs w:val="22"/>
        </w:rPr>
        <w:t>, opção “Login” opção “Licitação Pública” “Sala de Negociação”.</w:t>
      </w:r>
    </w:p>
    <w:p w14:paraId="047049FA" w14:textId="77777777" w:rsidR="00A2384A" w:rsidRDefault="009738B4">
      <w:pPr>
        <w:pStyle w:val="Nivel2"/>
        <w:numPr>
          <w:ilvl w:val="1"/>
          <w:numId w:val="6"/>
        </w:numPr>
        <w:spacing w:before="0" w:after="0" w:line="360" w:lineRule="auto"/>
        <w:ind w:left="0" w:firstLine="0"/>
        <w:rPr>
          <w:sz w:val="22"/>
          <w:szCs w:val="22"/>
        </w:rPr>
      </w:pPr>
      <w:bookmarkStart w:id="7"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14:paraId="62D2BDC1" w14:textId="77777777" w:rsidR="00A2384A" w:rsidRDefault="009738B4">
      <w:pPr>
        <w:pStyle w:val="Nivel2"/>
        <w:numPr>
          <w:ilvl w:val="1"/>
          <w:numId w:val="6"/>
        </w:numPr>
        <w:spacing w:before="0" w:after="0" w:line="360" w:lineRule="auto"/>
        <w:ind w:left="0" w:firstLine="0"/>
        <w:rPr>
          <w:rFonts w:eastAsia="Times New Roman"/>
          <w:sz w:val="22"/>
          <w:szCs w:val="22"/>
        </w:rPr>
      </w:pPr>
      <w:bookmarkStart w:id="8" w:name="_Ref113968921"/>
      <w:r>
        <w:rPr>
          <w:rFonts w:eastAsia="Times New Roman"/>
          <w:sz w:val="22"/>
          <w:szCs w:val="22"/>
        </w:rPr>
        <w:t>No cadastramento da proposta inicial, o licitante declarará, em campo próprio do sistema, que:</w:t>
      </w:r>
      <w:bookmarkEnd w:id="8"/>
    </w:p>
    <w:p w14:paraId="49C68F52" w14:textId="77777777" w:rsidR="00A2384A" w:rsidRDefault="009738B4">
      <w:pPr>
        <w:pStyle w:val="Nivel3"/>
        <w:numPr>
          <w:ilvl w:val="2"/>
          <w:numId w:val="6"/>
        </w:numPr>
        <w:spacing w:before="0" w:after="0" w:line="360" w:lineRule="auto"/>
        <w:ind w:left="567" w:firstLine="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1752071" w14:textId="77777777" w:rsidR="00A2384A" w:rsidRDefault="009738B4">
      <w:pPr>
        <w:pStyle w:val="Nivel3"/>
        <w:numPr>
          <w:ilvl w:val="2"/>
          <w:numId w:val="6"/>
        </w:numPr>
        <w:spacing w:before="0" w:after="0" w:line="360" w:lineRule="auto"/>
        <w:ind w:left="567" w:firstLine="0"/>
      </w:pPr>
      <w:r>
        <w:rPr>
          <w:sz w:val="22"/>
          <w:szCs w:val="22"/>
        </w:rPr>
        <w:t xml:space="preserve">Não emprega menor de 18 anos em trabalho noturno, perigoso ou insalubre e não emprega menor de 16 anos, salvo menor, a partir de 14 anos, na condição de aprendiz, nos termos do </w:t>
      </w:r>
      <w:hyperlink r:id="rId15" w:anchor="art7" w:history="1">
        <w:r>
          <w:rPr>
            <w:rStyle w:val="Hyperlink"/>
            <w:color w:val="000000"/>
            <w:sz w:val="22"/>
            <w:szCs w:val="22"/>
          </w:rPr>
          <w:t>artigo 7°, XXXIII, da Constituição</w:t>
        </w:r>
      </w:hyperlink>
      <w:r>
        <w:rPr>
          <w:sz w:val="22"/>
          <w:szCs w:val="22"/>
        </w:rPr>
        <w:t>;</w:t>
      </w:r>
    </w:p>
    <w:p w14:paraId="656A7F37" w14:textId="77777777" w:rsidR="00A2384A" w:rsidRDefault="009738B4">
      <w:pPr>
        <w:pStyle w:val="Nivel3"/>
        <w:numPr>
          <w:ilvl w:val="2"/>
          <w:numId w:val="6"/>
        </w:numPr>
        <w:spacing w:before="0" w:after="0" w:line="360" w:lineRule="auto"/>
        <w:ind w:left="567" w:firstLine="0"/>
      </w:pPr>
      <w:r>
        <w:rPr>
          <w:sz w:val="22"/>
          <w:szCs w:val="22"/>
        </w:rPr>
        <w:lastRenderedPageBreak/>
        <w:t xml:space="preserve">Não possui, em sua cadeia produtiva, empregados executando trabalho degradante ou forçado, observando o disposto nos </w:t>
      </w:r>
      <w:hyperlink r:id="rId16">
        <w:r>
          <w:rPr>
            <w:rStyle w:val="Hyperlink"/>
            <w:color w:val="000000"/>
            <w:sz w:val="22"/>
            <w:szCs w:val="22"/>
          </w:rPr>
          <w:t>incisos III e IV do art. 1º e no inciso III do art. 5º da Constituição Federal</w:t>
        </w:r>
      </w:hyperlink>
      <w:r>
        <w:rPr>
          <w:sz w:val="22"/>
          <w:szCs w:val="22"/>
        </w:rPr>
        <w:t>;</w:t>
      </w:r>
    </w:p>
    <w:p w14:paraId="419F5DF6" w14:textId="77777777" w:rsidR="00A2384A" w:rsidRDefault="009738B4">
      <w:pPr>
        <w:pStyle w:val="Nivel3"/>
        <w:numPr>
          <w:ilvl w:val="2"/>
          <w:numId w:val="6"/>
        </w:numPr>
        <w:spacing w:before="0" w:after="0" w:line="360" w:lineRule="auto"/>
        <w:ind w:left="567" w:firstLine="0"/>
        <w:rPr>
          <w:sz w:val="22"/>
          <w:szCs w:val="22"/>
        </w:rPr>
      </w:pPr>
      <w:r>
        <w:rPr>
          <w:sz w:val="22"/>
          <w:szCs w:val="22"/>
        </w:rPr>
        <w:t>Cumpre as exigências de reserva de cargos para pessoa com deficiência e para reabilitado da Previdência Social, previstas em lei e em outras normas específicas.</w:t>
      </w:r>
    </w:p>
    <w:p w14:paraId="19E47F4F" w14:textId="77777777" w:rsidR="00A2384A" w:rsidRDefault="009738B4">
      <w:pPr>
        <w:pStyle w:val="Nivel2"/>
        <w:numPr>
          <w:ilvl w:val="1"/>
          <w:numId w:val="6"/>
        </w:numPr>
        <w:spacing w:before="0" w:after="0" w:line="360" w:lineRule="auto"/>
        <w:ind w:left="0" w:firstLine="0"/>
      </w:pPr>
      <w:bookmarkStart w:id="9" w:name="_Hlk159222170"/>
      <w:bookmarkEnd w:id="9"/>
      <w:r>
        <w:rPr>
          <w:sz w:val="22"/>
          <w:szCs w:val="22"/>
        </w:rPr>
        <w:t xml:space="preserve">O licitante organizado em cooperativa deverá declarar, ainda, em campo próprio do sistema eletrônico, que cumpre os requisitos estabelecidos no </w:t>
      </w:r>
      <w:hyperlink r:id="rId17" w:anchor="art16" w:history="1">
        <w:r>
          <w:rPr>
            <w:rStyle w:val="Hyperlink"/>
            <w:color w:val="000000"/>
            <w:sz w:val="22"/>
            <w:szCs w:val="22"/>
          </w:rPr>
          <w:t>artigo 16 da Lei nº 14.133, de 2021</w:t>
        </w:r>
      </w:hyperlink>
      <w:r>
        <w:rPr>
          <w:sz w:val="22"/>
          <w:szCs w:val="22"/>
        </w:rPr>
        <w:t>.</w:t>
      </w:r>
    </w:p>
    <w:p w14:paraId="6DF4C47A" w14:textId="77777777" w:rsidR="00A2384A" w:rsidRDefault="009738B4">
      <w:pPr>
        <w:pStyle w:val="Nivel2"/>
        <w:numPr>
          <w:ilvl w:val="1"/>
          <w:numId w:val="6"/>
        </w:numPr>
        <w:spacing w:before="0" w:after="0" w:line="360" w:lineRule="auto"/>
        <w:ind w:left="0" w:firstLine="0"/>
      </w:pPr>
      <w:bookmarkStart w:id="10"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history="1">
        <w:r>
          <w:rPr>
            <w:rStyle w:val="Hyperlink"/>
            <w:color w:val="000000"/>
            <w:sz w:val="22"/>
            <w:szCs w:val="22"/>
          </w:rPr>
          <w:t>artigo 3° da Lei Complementar nº 123, de 2006</w:t>
        </w:r>
      </w:hyperlink>
      <w:r>
        <w:rPr>
          <w:sz w:val="22"/>
          <w:szCs w:val="22"/>
        </w:rPr>
        <w:t xml:space="preserve">, estando apto a usufruir do tratamento favorecido estabelecido em seus </w:t>
      </w:r>
      <w:hyperlink r:id="rId19" w:anchor="art42" w:history="1">
        <w:proofErr w:type="spellStart"/>
        <w:r>
          <w:rPr>
            <w:rStyle w:val="Hyperlink"/>
            <w:color w:val="000000"/>
            <w:sz w:val="22"/>
            <w:szCs w:val="22"/>
          </w:rPr>
          <w:t>arts</w:t>
        </w:r>
        <w:proofErr w:type="spellEnd"/>
        <w:r>
          <w:rPr>
            <w:rStyle w:val="Hyperlink"/>
            <w:color w:val="000000"/>
            <w:sz w:val="22"/>
            <w:szCs w:val="22"/>
          </w:rPr>
          <w:t>. 42 a 49</w:t>
        </w:r>
      </w:hyperlink>
      <w:r>
        <w:rPr>
          <w:sz w:val="22"/>
          <w:szCs w:val="22"/>
        </w:rPr>
        <w:t xml:space="preserve">, observado o disposto nos </w:t>
      </w:r>
      <w:hyperlink r:id="rId20" w:anchor="art4§1" w:history="1">
        <w:r>
          <w:rPr>
            <w:rStyle w:val="Hyperlink"/>
            <w:color w:val="000000"/>
            <w:sz w:val="22"/>
            <w:szCs w:val="22"/>
          </w:rPr>
          <w:t>§§ 1º ao 3º do art. 4º, da Lei n.º 14.133, de 2021.</w:t>
        </w:r>
      </w:hyperlink>
      <w:bookmarkEnd w:id="10"/>
      <w:r>
        <w:rPr>
          <w:sz w:val="22"/>
          <w:szCs w:val="22"/>
        </w:rPr>
        <w:t xml:space="preserve"> </w:t>
      </w:r>
    </w:p>
    <w:p w14:paraId="622260CC" w14:textId="77777777" w:rsidR="00A2384A" w:rsidRDefault="009738B4">
      <w:pPr>
        <w:pStyle w:val="Nivel2"/>
        <w:numPr>
          <w:ilvl w:val="1"/>
          <w:numId w:val="6"/>
        </w:numPr>
        <w:spacing w:before="0" w:after="0" w:line="360" w:lineRule="auto"/>
        <w:ind w:left="0" w:firstLine="0"/>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21">
        <w:r>
          <w:rPr>
            <w:rStyle w:val="Hyperlink"/>
            <w:color w:val="000000"/>
            <w:sz w:val="22"/>
            <w:szCs w:val="22"/>
          </w:rPr>
          <w:t>Lei nº 14.133, de 2021</w:t>
        </w:r>
      </w:hyperlink>
      <w:r>
        <w:rPr>
          <w:sz w:val="22"/>
          <w:szCs w:val="22"/>
        </w:rPr>
        <w:t>, e neste Edital.</w:t>
      </w:r>
    </w:p>
    <w:p w14:paraId="5BE86247" w14:textId="77777777" w:rsidR="00A2384A" w:rsidRDefault="009738B4">
      <w:pPr>
        <w:pStyle w:val="Nivel2"/>
        <w:numPr>
          <w:ilvl w:val="1"/>
          <w:numId w:val="6"/>
        </w:numPr>
        <w:spacing w:before="0" w:after="0" w:line="360" w:lineRule="auto"/>
        <w:ind w:left="0" w:firstLine="0"/>
        <w:rPr>
          <w:sz w:val="22"/>
          <w:szCs w:val="22"/>
        </w:rPr>
      </w:pPr>
      <w:r>
        <w:rPr>
          <w:sz w:val="22"/>
          <w:szCs w:val="22"/>
        </w:rPr>
        <w:t>Os licitantes poderão retirar ou substituir a proposta, até a abertura da sessão pública.</w:t>
      </w:r>
    </w:p>
    <w:p w14:paraId="7D0F1468" w14:textId="77777777" w:rsidR="00A2384A" w:rsidRDefault="009738B4">
      <w:pPr>
        <w:pStyle w:val="Nivel2"/>
        <w:numPr>
          <w:ilvl w:val="1"/>
          <w:numId w:val="6"/>
        </w:numPr>
        <w:spacing w:before="0" w:after="0" w:line="360" w:lineRule="auto"/>
        <w:ind w:left="0" w:firstLine="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14:paraId="468ED916" w14:textId="77777777" w:rsidR="00A2384A" w:rsidRDefault="009738B4">
      <w:pPr>
        <w:pStyle w:val="Nivel2"/>
        <w:numPr>
          <w:ilvl w:val="1"/>
          <w:numId w:val="6"/>
        </w:numPr>
        <w:spacing w:before="0" w:after="0" w:line="360" w:lineRule="auto"/>
        <w:ind w:left="0" w:firstLine="0"/>
        <w:rPr>
          <w:sz w:val="22"/>
          <w:szCs w:val="22"/>
        </w:rPr>
      </w:pPr>
      <w:r>
        <w:rPr>
          <w:sz w:val="22"/>
          <w:szCs w:val="22"/>
        </w:rPr>
        <w:t>Serão disponibilizados para acesso público os documentos que compõem a proposta dos licitantes quando convocados para apresentação de propostas, após a fase de envio de lances.</w:t>
      </w:r>
    </w:p>
    <w:p w14:paraId="712AEBD8" w14:textId="77777777" w:rsidR="00A2384A" w:rsidRDefault="009738B4">
      <w:pPr>
        <w:pStyle w:val="Nivel2"/>
        <w:numPr>
          <w:ilvl w:val="1"/>
          <w:numId w:val="6"/>
        </w:numPr>
        <w:spacing w:before="0" w:after="0" w:line="360" w:lineRule="auto"/>
        <w:ind w:left="0" w:firstLine="0"/>
      </w:pPr>
      <w:bookmarkStart w:id="11" w:name="_Ref116992247"/>
      <w:r>
        <w:rPr>
          <w:sz w:val="22"/>
          <w:szCs w:val="22"/>
        </w:rPr>
        <w:t>Desde que disponibilizada a funcionalidade no sistema, o licitante poderá parametrizar o seu valor final mínimo ou o seu percentual de desconto máximo quando do cadastramento da proposta.</w:t>
      </w:r>
      <w:bookmarkEnd w:id="11"/>
      <w:r>
        <w:rPr>
          <w:sz w:val="22"/>
          <w:szCs w:val="22"/>
        </w:rPr>
        <w:t xml:space="preserve"> </w:t>
      </w:r>
    </w:p>
    <w:p w14:paraId="16A6A8EB" w14:textId="77777777" w:rsidR="00A2384A" w:rsidRDefault="009738B4">
      <w:pPr>
        <w:pStyle w:val="Nivel2"/>
        <w:numPr>
          <w:ilvl w:val="1"/>
          <w:numId w:val="6"/>
        </w:numPr>
        <w:spacing w:before="0" w:after="0" w:line="360" w:lineRule="auto"/>
        <w:ind w:left="0" w:firstLine="0"/>
        <w:rPr>
          <w:sz w:val="22"/>
          <w:szCs w:val="22"/>
        </w:rPr>
      </w:pPr>
      <w:r>
        <w:rPr>
          <w:sz w:val="22"/>
          <w:szCs w:val="22"/>
        </w:rPr>
        <w:t>O valor final mínimo ou o percentual de desconto final máximo parametrizado no sistema poderá ser alterado pelo fornecedor durante a fase de disputa, sendo vedado:</w:t>
      </w:r>
    </w:p>
    <w:p w14:paraId="12AB0522" w14:textId="77777777" w:rsidR="00A2384A" w:rsidRDefault="009738B4">
      <w:pPr>
        <w:pStyle w:val="Nivel3"/>
        <w:numPr>
          <w:ilvl w:val="2"/>
          <w:numId w:val="6"/>
        </w:numPr>
        <w:spacing w:before="0" w:after="0" w:line="360" w:lineRule="auto"/>
        <w:ind w:left="567" w:firstLine="0"/>
        <w:rPr>
          <w:sz w:val="22"/>
          <w:szCs w:val="22"/>
        </w:rPr>
      </w:pPr>
      <w:r>
        <w:rPr>
          <w:sz w:val="22"/>
          <w:szCs w:val="22"/>
        </w:rPr>
        <w:t>valor superior a lance já registrado pelo fornecedor no sistema, quando adotado o critério de julgamento por menor preço; e</w:t>
      </w:r>
    </w:p>
    <w:p w14:paraId="45F0A0F3" w14:textId="77777777" w:rsidR="00A2384A" w:rsidRDefault="009738B4">
      <w:pPr>
        <w:pStyle w:val="Nivel3"/>
        <w:numPr>
          <w:ilvl w:val="2"/>
          <w:numId w:val="6"/>
        </w:numPr>
        <w:spacing w:before="0" w:after="0" w:line="360" w:lineRule="auto"/>
        <w:ind w:left="567" w:firstLine="0"/>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14:paraId="3B5B5B93" w14:textId="77777777" w:rsidR="00A2384A" w:rsidRDefault="009738B4">
      <w:pPr>
        <w:pStyle w:val="Nivel2"/>
        <w:numPr>
          <w:ilvl w:val="1"/>
          <w:numId w:val="6"/>
        </w:numPr>
        <w:spacing w:before="0" w:after="0" w:line="360" w:lineRule="auto"/>
        <w:ind w:left="0" w:firstLine="0"/>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w:t>
      </w:r>
      <w:r>
        <w:rPr>
          <w:sz w:val="22"/>
          <w:szCs w:val="22"/>
        </w:rPr>
        <w:lastRenderedPageBreak/>
        <w:t xml:space="preserve">perda de negócios diante da inobservância de mensagens emitidas pela Administração ou de sua desconexão. </w:t>
      </w:r>
    </w:p>
    <w:p w14:paraId="3AD4F350" w14:textId="77777777" w:rsidR="00A2384A" w:rsidRDefault="009738B4">
      <w:pPr>
        <w:pStyle w:val="Nivel2"/>
        <w:numPr>
          <w:ilvl w:val="1"/>
          <w:numId w:val="6"/>
        </w:numPr>
        <w:spacing w:before="0" w:after="0" w:line="360" w:lineRule="auto"/>
        <w:ind w:left="0" w:firstLine="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168726E5" w14:textId="77777777" w:rsidR="00A2384A" w:rsidRDefault="009738B4">
      <w:pPr>
        <w:pStyle w:val="Nivel2"/>
        <w:numPr>
          <w:ilvl w:val="1"/>
          <w:numId w:val="6"/>
        </w:numPr>
        <w:spacing w:before="0" w:after="0" w:line="360" w:lineRule="auto"/>
        <w:ind w:left="0" w:firstLine="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59EBE912" w14:textId="77777777" w:rsidR="00A2384A" w:rsidRDefault="009738B4">
      <w:pPr>
        <w:pStyle w:val="Nivel2"/>
        <w:numPr>
          <w:ilvl w:val="1"/>
          <w:numId w:val="6"/>
        </w:numPr>
        <w:spacing w:before="0" w:after="0" w:line="360" w:lineRule="auto"/>
        <w:ind w:left="0" w:firstLine="0"/>
        <w:rPr>
          <w:sz w:val="22"/>
          <w:szCs w:val="22"/>
        </w:rPr>
      </w:pPr>
      <w:r>
        <w:rPr>
          <w:sz w:val="22"/>
          <w:szCs w:val="22"/>
        </w:rPr>
        <w:t>Caso exista a necessidade de ser suspenso o pregão, tendo em vista a quantidade de itens, o pregoeiro designará novo dia e horário para a continuidade do certame.</w:t>
      </w:r>
    </w:p>
    <w:p w14:paraId="4A593520" w14:textId="77777777" w:rsidR="00A2384A" w:rsidRDefault="009738B4">
      <w:pPr>
        <w:pStyle w:val="Nivel2"/>
        <w:numPr>
          <w:ilvl w:val="1"/>
          <w:numId w:val="6"/>
        </w:numPr>
        <w:spacing w:before="0" w:after="0" w:line="360" w:lineRule="auto"/>
        <w:ind w:left="0" w:firstLine="0"/>
      </w:pPr>
      <w:r>
        <w:rPr>
          <w:sz w:val="22"/>
          <w:szCs w:val="22"/>
        </w:rPr>
        <w:t xml:space="preserve">O andamento do procedimento de licitação entre a data de abertura das propostas e a adjudicação do objeto deve ser acompanhado pelos participantes por meio do portal </w:t>
      </w:r>
      <w:hyperlink r:id="rId22">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14:paraId="5B57E171" w14:textId="77777777" w:rsidR="00A2384A" w:rsidRDefault="009738B4">
      <w:pPr>
        <w:pStyle w:val="Nivel2"/>
        <w:numPr>
          <w:ilvl w:val="1"/>
          <w:numId w:val="6"/>
        </w:numPr>
        <w:spacing w:before="0" w:after="0" w:line="360" w:lineRule="auto"/>
        <w:ind w:left="0" w:firstLine="0"/>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55709D91" w14:textId="77777777" w:rsidR="00A2384A" w:rsidRDefault="00A2384A">
      <w:pPr>
        <w:pStyle w:val="Nivel2"/>
        <w:numPr>
          <w:ilvl w:val="0"/>
          <w:numId w:val="0"/>
        </w:numPr>
        <w:spacing w:before="0" w:after="0" w:line="360" w:lineRule="auto"/>
        <w:rPr>
          <w:sz w:val="22"/>
          <w:szCs w:val="22"/>
        </w:rPr>
      </w:pPr>
    </w:p>
    <w:p w14:paraId="5C59A4A2" w14:textId="77777777" w:rsidR="00A2384A" w:rsidRDefault="009738B4">
      <w:pPr>
        <w:pStyle w:val="Nivel2"/>
        <w:numPr>
          <w:ilvl w:val="0"/>
          <w:numId w:val="0"/>
        </w:numPr>
        <w:spacing w:before="0" w:after="0" w:line="360" w:lineRule="auto"/>
        <w:rPr>
          <w:b/>
          <w:bCs/>
          <w:sz w:val="22"/>
          <w:szCs w:val="22"/>
        </w:rPr>
      </w:pPr>
      <w:r>
        <w:rPr>
          <w:b/>
          <w:bCs/>
          <w:sz w:val="22"/>
          <w:szCs w:val="22"/>
        </w:rPr>
        <w:t>4 - DO PREENCHIMENTO DA PROPOSTA</w:t>
      </w:r>
    </w:p>
    <w:p w14:paraId="760DB656" w14:textId="77777777" w:rsidR="00A2384A" w:rsidRDefault="00A2384A">
      <w:pPr>
        <w:pStyle w:val="PargrafodaLista"/>
        <w:numPr>
          <w:ilvl w:val="0"/>
          <w:numId w:val="6"/>
        </w:numPr>
        <w:suppressAutoHyphens w:val="0"/>
        <w:spacing w:line="360" w:lineRule="auto"/>
        <w:jc w:val="both"/>
        <w:rPr>
          <w:rFonts w:ascii="Arial" w:eastAsia="MS Mincho;ＭＳ 明朝" w:hAnsi="Arial" w:cs="Arial"/>
          <w:b/>
          <w:bCs/>
          <w:vanish/>
          <w:kern w:val="0"/>
          <w:lang w:eastAsia="pt-BR"/>
        </w:rPr>
      </w:pPr>
    </w:p>
    <w:p w14:paraId="0718F922" w14:textId="77777777" w:rsidR="00A2384A" w:rsidRDefault="009738B4">
      <w:pPr>
        <w:pStyle w:val="Nivel2"/>
        <w:numPr>
          <w:ilvl w:val="1"/>
          <w:numId w:val="6"/>
        </w:numPr>
        <w:spacing w:before="0" w:after="0" w:line="360" w:lineRule="auto"/>
        <w:ind w:left="0" w:firstLine="0"/>
        <w:rPr>
          <w:sz w:val="22"/>
          <w:szCs w:val="22"/>
        </w:rPr>
      </w:pPr>
      <w:r>
        <w:rPr>
          <w:sz w:val="22"/>
          <w:szCs w:val="22"/>
        </w:rPr>
        <w:t xml:space="preserve">O licitante deverá enviar sua proposta mediante o preenchimento, no sistema eletrônico, do campo: VALOR UNITÁRIO DO ITEM e MARCA. </w:t>
      </w:r>
    </w:p>
    <w:p w14:paraId="641A3270" w14:textId="77777777" w:rsidR="00A2384A" w:rsidRDefault="009738B4">
      <w:pPr>
        <w:pStyle w:val="Nivel2"/>
        <w:numPr>
          <w:ilvl w:val="1"/>
          <w:numId w:val="6"/>
        </w:numPr>
        <w:spacing w:before="0" w:after="0" w:line="360" w:lineRule="auto"/>
        <w:ind w:left="0" w:firstLine="0"/>
        <w:rPr>
          <w:sz w:val="22"/>
          <w:szCs w:val="22"/>
        </w:rPr>
      </w:pPr>
      <w:r>
        <w:rPr>
          <w:sz w:val="22"/>
          <w:szCs w:val="22"/>
        </w:rPr>
        <w:t>Todas as especificações do objeto contidas na proposta vinculam o licitante.</w:t>
      </w:r>
    </w:p>
    <w:p w14:paraId="5C0DEF84" w14:textId="77777777" w:rsidR="00A2384A" w:rsidRDefault="009738B4">
      <w:pPr>
        <w:pStyle w:val="Nivel2"/>
        <w:numPr>
          <w:ilvl w:val="1"/>
          <w:numId w:val="6"/>
        </w:numPr>
        <w:spacing w:before="0" w:after="0" w:line="360" w:lineRule="auto"/>
        <w:ind w:left="0" w:firstLine="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14:paraId="1DAA8C52" w14:textId="77777777" w:rsidR="00A2384A" w:rsidRDefault="009738B4">
      <w:pPr>
        <w:pStyle w:val="Nivel2"/>
        <w:numPr>
          <w:ilvl w:val="1"/>
          <w:numId w:val="6"/>
        </w:numPr>
        <w:spacing w:before="0" w:after="0" w:line="360" w:lineRule="auto"/>
        <w:ind w:left="0" w:firstLine="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14:paraId="32D5F8D0" w14:textId="77777777" w:rsidR="00A2384A" w:rsidRDefault="009738B4">
      <w:pPr>
        <w:pStyle w:val="Nivel2"/>
        <w:numPr>
          <w:ilvl w:val="1"/>
          <w:numId w:val="6"/>
        </w:numPr>
        <w:spacing w:before="0" w:after="0" w:line="360" w:lineRule="auto"/>
        <w:ind w:left="0" w:firstLine="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14:paraId="55B700EE" w14:textId="77777777" w:rsidR="00A2384A" w:rsidRDefault="009738B4">
      <w:pPr>
        <w:pStyle w:val="Nivel2"/>
        <w:numPr>
          <w:ilvl w:val="1"/>
          <w:numId w:val="6"/>
        </w:numPr>
        <w:spacing w:before="0" w:after="0" w:line="360" w:lineRule="auto"/>
        <w:ind w:left="0" w:firstLine="0"/>
        <w:rPr>
          <w:sz w:val="22"/>
          <w:szCs w:val="22"/>
        </w:rPr>
      </w:pPr>
      <w:r>
        <w:rPr>
          <w:sz w:val="22"/>
          <w:szCs w:val="22"/>
        </w:rPr>
        <w:lastRenderedPageBreak/>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8AB7B3B" w14:textId="77777777" w:rsidR="00A2384A" w:rsidRDefault="009738B4">
      <w:pPr>
        <w:pStyle w:val="Nivel2"/>
        <w:numPr>
          <w:ilvl w:val="1"/>
          <w:numId w:val="6"/>
        </w:numPr>
        <w:spacing w:before="0" w:after="0" w:line="360" w:lineRule="auto"/>
        <w:ind w:left="0" w:firstLine="0"/>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14:paraId="15A37F4C" w14:textId="77777777" w:rsidR="00A2384A" w:rsidRDefault="009738B4">
      <w:pPr>
        <w:pStyle w:val="Nivel2"/>
        <w:numPr>
          <w:ilvl w:val="1"/>
          <w:numId w:val="6"/>
        </w:numPr>
        <w:spacing w:before="0" w:after="0" w:line="360" w:lineRule="auto"/>
        <w:ind w:left="0" w:firstLine="0"/>
        <w:rPr>
          <w:sz w:val="22"/>
          <w:szCs w:val="22"/>
        </w:rPr>
      </w:pPr>
      <w:r>
        <w:rPr>
          <w:sz w:val="22"/>
          <w:szCs w:val="22"/>
        </w:rPr>
        <w:t>Os licitantes devem respeitar os preços máximos estabelecidos nas normas de regência de contratações públicas federais, quando participarem de licitações públicas.</w:t>
      </w:r>
    </w:p>
    <w:p w14:paraId="3C573990" w14:textId="77777777" w:rsidR="00A2384A" w:rsidRDefault="00A2384A">
      <w:pPr>
        <w:pStyle w:val="Nivel3"/>
        <w:tabs>
          <w:tab w:val="clear" w:pos="0"/>
        </w:tabs>
        <w:spacing w:before="0" w:after="0" w:line="360" w:lineRule="auto"/>
        <w:ind w:left="0" w:firstLine="0"/>
        <w:rPr>
          <w:sz w:val="22"/>
          <w:szCs w:val="22"/>
        </w:rPr>
      </w:pPr>
    </w:p>
    <w:p w14:paraId="79481091" w14:textId="77777777" w:rsidR="00A2384A" w:rsidRDefault="009738B4">
      <w:pPr>
        <w:pStyle w:val="Nivel01"/>
        <w:spacing w:before="0" w:line="360" w:lineRule="auto"/>
        <w:rPr>
          <w:sz w:val="22"/>
          <w:szCs w:val="22"/>
        </w:rPr>
      </w:pPr>
      <w:r>
        <w:rPr>
          <w:sz w:val="22"/>
          <w:szCs w:val="22"/>
        </w:rPr>
        <w:t>5 - EXIGÊNCIAS DE HABILITAÇÃO</w:t>
      </w:r>
    </w:p>
    <w:p w14:paraId="5CB080E9" w14:textId="77777777" w:rsidR="00A2384A" w:rsidRDefault="009738B4">
      <w:pPr>
        <w:spacing w:line="360" w:lineRule="auto"/>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Para fins de habilitação, deverá o licitante comprovar os seguintes requisitos:</w:t>
      </w:r>
    </w:p>
    <w:p w14:paraId="7A4E5CC2" w14:textId="77777777" w:rsidR="00A2384A" w:rsidRDefault="009738B4">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5.1 - HABILITAÇÃO JURÍDICA</w:t>
      </w:r>
    </w:p>
    <w:p w14:paraId="2B4970D2" w14:textId="77777777" w:rsidR="00A2384A" w:rsidRDefault="009738B4">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Empresário individual: inscrição no Registro Público de Empresas Mercantis, a cargo da Junta Comercial da respectiva sede;</w:t>
      </w:r>
    </w:p>
    <w:p w14:paraId="3B79E2F5" w14:textId="77777777" w:rsidR="00A2384A" w:rsidRDefault="009738B4">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 xml:space="preserve">Microempreendedor Individual - MEI: Certificado da Condição de Microempreendedor Individual - CCMEI, cuja aceitação ficará condicionada à verificação da autenticidade no sítio </w:t>
      </w:r>
      <w:hyperlink r:id="rId23">
        <w:r>
          <w:rPr>
            <w:rFonts w:ascii="Arial" w:eastAsia="MS Mincho;ＭＳ 明朝" w:hAnsi="Arial" w:cs="Arial"/>
            <w:kern w:val="0"/>
            <w:lang w:eastAsia="pt-BR"/>
          </w:rPr>
          <w:t>https://www.gov.br/empresas-enegocios/pt-br/empreendedor</w:t>
        </w:r>
      </w:hyperlink>
      <w:r>
        <w:rPr>
          <w:rFonts w:ascii="Arial" w:eastAsia="MS Mincho;ＭＳ 明朝" w:hAnsi="Arial" w:cs="Arial"/>
          <w:kern w:val="0"/>
          <w:lang w:eastAsia="pt-BR"/>
        </w:rPr>
        <w:t>;</w:t>
      </w:r>
    </w:p>
    <w:p w14:paraId="4E04B376" w14:textId="77777777" w:rsidR="00A2384A" w:rsidRDefault="009738B4">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5658345" w14:textId="77777777" w:rsidR="00A2384A" w:rsidRDefault="009738B4">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4269B9E5" w14:textId="77777777" w:rsidR="00A2384A" w:rsidRDefault="009738B4">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lastRenderedPageBreak/>
        <w:t>Sociedade simples: inscrição do ato constitutivo no Registro Civil de Pessoas Jurídicas do local de sua sede, acompanhada de documento comprobatório de seus administradores;</w:t>
      </w:r>
    </w:p>
    <w:p w14:paraId="6D0D5922" w14:textId="77777777" w:rsidR="00A2384A" w:rsidRDefault="009738B4">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Decreto de autorização, em se tratando de empresa ou sociedade estrangeira em funcionamento no País, e ato de registro ou autorização para funcionamento expedidos pelo órgão competente, quando a atividade assim o exigir.</w:t>
      </w:r>
    </w:p>
    <w:p w14:paraId="3421707A" w14:textId="77777777" w:rsidR="00A2384A" w:rsidRDefault="009738B4">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 xml:space="preserve">Os documentos apresentados deverão estar acompanhados de todas as alterações ou da consolidação respectiva. </w:t>
      </w:r>
    </w:p>
    <w:p w14:paraId="01E4CD5E" w14:textId="77777777" w:rsidR="00A2384A" w:rsidRDefault="009738B4">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5.2 - HABILITAÇÃO FISCAL, SOCIAL e TRABALHISTA</w:t>
      </w:r>
    </w:p>
    <w:p w14:paraId="41A748D8" w14:textId="77777777" w:rsidR="00A2384A" w:rsidRDefault="009738B4">
      <w:pPr>
        <w:spacing w:line="360" w:lineRule="auto"/>
        <w:ind w:right="-54"/>
        <w:jc w:val="both"/>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49A25B11" w14:textId="77777777" w:rsidR="00A2384A" w:rsidRDefault="009738B4">
      <w:pPr>
        <w:spacing w:line="360" w:lineRule="auto"/>
        <w:ind w:right="-54"/>
        <w:jc w:val="both"/>
      </w:pPr>
      <w:r>
        <w:rPr>
          <w:rFonts w:ascii="Arial" w:hAnsi="Arial" w:cs="Arial"/>
          <w:sz w:val="22"/>
          <w:szCs w:val="22"/>
        </w:rPr>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748C686D" w14:textId="77777777" w:rsidR="00A2384A" w:rsidRDefault="009738B4">
      <w:pPr>
        <w:spacing w:line="360" w:lineRule="auto"/>
        <w:ind w:right="-54"/>
        <w:jc w:val="both"/>
      </w:pPr>
      <w:r>
        <w:rPr>
          <w:rFonts w:ascii="Arial" w:hAnsi="Arial" w:cs="Arial"/>
          <w:sz w:val="22"/>
          <w:szCs w:val="22"/>
        </w:rPr>
        <w:t xml:space="preserve">c) Certidão de </w:t>
      </w:r>
      <w:r>
        <w:rPr>
          <w:rFonts w:ascii="Arial" w:hAnsi="Arial" w:cs="Arial"/>
          <w:b/>
          <w:bCs/>
          <w:sz w:val="22"/>
          <w:szCs w:val="22"/>
        </w:rPr>
        <w:t xml:space="preserve">regularidade de débitos com a Fazenda Estadual, </w:t>
      </w:r>
      <w:r>
        <w:rPr>
          <w:rFonts w:ascii="Arial" w:hAnsi="Arial" w:cs="Arial"/>
          <w:sz w:val="22"/>
          <w:szCs w:val="22"/>
        </w:rPr>
        <w:t>da sede/ domicílio do licitante, relativa aos tributos incidentes sobre o objeto desta licitação.</w:t>
      </w:r>
    </w:p>
    <w:p w14:paraId="498F01DA" w14:textId="77777777" w:rsidR="00A2384A" w:rsidRDefault="009738B4">
      <w:pPr>
        <w:spacing w:line="360" w:lineRule="auto"/>
        <w:ind w:right="-54"/>
        <w:jc w:val="both"/>
      </w:pPr>
      <w:r>
        <w:rPr>
          <w:rFonts w:ascii="Arial" w:hAnsi="Arial" w:cs="Arial"/>
          <w:sz w:val="22"/>
          <w:szCs w:val="22"/>
        </w:rPr>
        <w:t>d) Certidão de regularidade de débito para com o Fundo de Garantia por Tempo de Serviço</w:t>
      </w:r>
      <w:r>
        <w:rPr>
          <w:rFonts w:ascii="Arial" w:hAnsi="Arial" w:cs="Arial"/>
          <w:b/>
          <w:bCs/>
          <w:sz w:val="22"/>
          <w:szCs w:val="22"/>
        </w:rPr>
        <w:t xml:space="preserve"> (FGTS).</w:t>
      </w:r>
    </w:p>
    <w:p w14:paraId="0E46E389" w14:textId="77777777" w:rsidR="00A2384A" w:rsidRDefault="009738B4">
      <w:pPr>
        <w:spacing w:line="360" w:lineRule="auto"/>
        <w:jc w:val="both"/>
      </w:pPr>
      <w:r>
        <w:rPr>
          <w:rStyle w:val="apple-style-span"/>
          <w:rFonts w:ascii="Arial" w:hAnsi="Arial" w:cs="Arial"/>
          <w:sz w:val="22"/>
          <w:szCs w:val="22"/>
        </w:rPr>
        <w:t xml:space="preserve">e) Certidão Negativa de Débitos Trabalhistas - </w:t>
      </w:r>
      <w:r>
        <w:rPr>
          <w:rStyle w:val="apple-style-span"/>
          <w:rFonts w:ascii="Arial" w:hAnsi="Arial" w:cs="Arial"/>
          <w:b/>
          <w:bCs/>
          <w:sz w:val="22"/>
          <w:szCs w:val="22"/>
        </w:rPr>
        <w:t>CNDT</w:t>
      </w:r>
      <w:r>
        <w:rPr>
          <w:rStyle w:val="apple-style-span"/>
          <w:rFonts w:ascii="Arial" w:hAnsi="Arial" w:cs="Arial"/>
          <w:sz w:val="22"/>
          <w:szCs w:val="22"/>
        </w:rPr>
        <w:t xml:space="preserve"> ou </w:t>
      </w:r>
      <w:r>
        <w:rPr>
          <w:rFonts w:ascii="Arial" w:hAnsi="Arial" w:cs="Arial"/>
          <w:sz w:val="22"/>
          <w:szCs w:val="22"/>
        </w:rPr>
        <w:t>Certidão Positiva de Débitos Trabalhistas com efeitos de Negativa;</w:t>
      </w:r>
    </w:p>
    <w:p w14:paraId="5093C25B" w14:textId="77777777" w:rsidR="00A2384A" w:rsidRDefault="009738B4">
      <w:pPr>
        <w:tabs>
          <w:tab w:val="left" w:pos="9355"/>
        </w:tabs>
        <w:spacing w:line="360" w:lineRule="auto"/>
        <w:ind w:right="-5" w:hanging="24"/>
        <w:jc w:val="both"/>
        <w:rPr>
          <w:rFonts w:ascii="Arial" w:hAnsi="Arial" w:cs="Arial"/>
          <w:sz w:val="22"/>
          <w:szCs w:val="22"/>
        </w:rPr>
      </w:pPr>
      <w:r>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4F93F0C1" w14:textId="77777777" w:rsidR="00A2384A" w:rsidRDefault="009738B4">
      <w:pPr>
        <w:spacing w:line="360" w:lineRule="auto"/>
        <w:ind w:right="-54"/>
        <w:jc w:val="both"/>
        <w:rPr>
          <w:rFonts w:ascii="Arial" w:hAnsi="Arial" w:cs="Arial"/>
          <w:b/>
          <w:sz w:val="22"/>
          <w:szCs w:val="22"/>
        </w:rPr>
      </w:pPr>
      <w:r>
        <w:rPr>
          <w:rFonts w:ascii="Arial" w:hAnsi="Arial" w:cs="Arial"/>
          <w:b/>
          <w:sz w:val="22"/>
          <w:szCs w:val="22"/>
        </w:rPr>
        <w:t>5.3 - QUALIFICAÇÃO ECONÔMICA-FINANCEIRA</w:t>
      </w:r>
    </w:p>
    <w:p w14:paraId="7987F1D4" w14:textId="77777777" w:rsidR="00A2384A" w:rsidRDefault="009738B4">
      <w:pPr>
        <w:spacing w:line="360" w:lineRule="auto"/>
        <w:ind w:right="-54"/>
        <w:jc w:val="both"/>
      </w:pPr>
      <w:r>
        <w:rPr>
          <w:rFonts w:ascii="Arial" w:hAnsi="Arial" w:cs="Arial"/>
          <w:sz w:val="22"/>
          <w:szCs w:val="22"/>
        </w:rPr>
        <w:t xml:space="preserve">a) Certidão Negativa de </w:t>
      </w:r>
      <w:r>
        <w:rPr>
          <w:rFonts w:ascii="Arial" w:hAnsi="Arial" w:cs="Arial"/>
          <w:b/>
          <w:bCs/>
          <w:sz w:val="22"/>
          <w:szCs w:val="22"/>
        </w:rPr>
        <w:t>Falência, Concordata,</w:t>
      </w:r>
      <w:r>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6F554A6C" w14:textId="77777777" w:rsidR="00A2384A" w:rsidRDefault="009738B4">
      <w:pPr>
        <w:spacing w:line="360" w:lineRule="auto"/>
        <w:ind w:right="-54"/>
        <w:jc w:val="both"/>
        <w:rPr>
          <w:rFonts w:ascii="Arial" w:hAnsi="Arial" w:cs="Arial"/>
          <w:b/>
          <w:sz w:val="22"/>
          <w:szCs w:val="22"/>
        </w:rPr>
      </w:pPr>
      <w:r>
        <w:rPr>
          <w:rFonts w:ascii="Arial" w:hAnsi="Arial" w:cs="Arial"/>
          <w:b/>
          <w:sz w:val="22"/>
          <w:szCs w:val="22"/>
        </w:rPr>
        <w:t xml:space="preserve">5.4 - QUALIFICAÇÃO TÉCNICA </w:t>
      </w:r>
    </w:p>
    <w:p w14:paraId="36150D8B" w14:textId="77777777" w:rsidR="00A2384A" w:rsidRDefault="009738B4">
      <w:pPr>
        <w:spacing w:line="360" w:lineRule="auto"/>
        <w:jc w:val="both"/>
      </w:pPr>
      <w:r>
        <w:rPr>
          <w:rFonts w:ascii="Arial" w:hAnsi="Arial" w:cs="Arial"/>
          <w:sz w:val="22"/>
          <w:szCs w:val="22"/>
        </w:rPr>
        <w:t xml:space="preserve">a) Comprovação de aptidão para desempenho de atividade pertinente com o objeto da licitação, mediante apresentação de </w:t>
      </w:r>
      <w:r>
        <w:rPr>
          <w:rFonts w:ascii="Arial" w:hAnsi="Arial" w:cs="Arial"/>
          <w:b/>
          <w:bCs/>
          <w:sz w:val="22"/>
          <w:szCs w:val="22"/>
        </w:rPr>
        <w:t>atestado(s) ou certidão(</w:t>
      </w:r>
      <w:proofErr w:type="spellStart"/>
      <w:r>
        <w:rPr>
          <w:rFonts w:ascii="Arial" w:hAnsi="Arial" w:cs="Arial"/>
          <w:b/>
          <w:bCs/>
          <w:sz w:val="22"/>
          <w:szCs w:val="22"/>
        </w:rPr>
        <w:t>ões</w:t>
      </w:r>
      <w:proofErr w:type="spellEnd"/>
      <w:r>
        <w:rPr>
          <w:rFonts w:ascii="Arial" w:hAnsi="Arial" w:cs="Arial"/>
          <w:b/>
          <w:bCs/>
          <w:sz w:val="22"/>
          <w:szCs w:val="22"/>
        </w:rPr>
        <w:t xml:space="preserve">) </w:t>
      </w:r>
      <w:r>
        <w:rPr>
          <w:rFonts w:ascii="Arial" w:hAnsi="Arial" w:cs="Arial"/>
          <w:sz w:val="22"/>
          <w:szCs w:val="22"/>
        </w:rPr>
        <w:t>fornecidas por pessoa jurídica de direito público ou privado, com clara identificação de seu subscritor.</w:t>
      </w:r>
    </w:p>
    <w:p w14:paraId="60B54E28" w14:textId="77777777" w:rsidR="00A2384A" w:rsidRDefault="009738B4">
      <w:pPr>
        <w:spacing w:line="276" w:lineRule="auto"/>
        <w:ind w:right="-54"/>
        <w:jc w:val="both"/>
        <w:rPr>
          <w:rFonts w:ascii="Arial" w:hAnsi="Arial" w:cs="Arial"/>
          <w:b/>
          <w:sz w:val="22"/>
          <w:szCs w:val="22"/>
          <w:u w:val="single"/>
        </w:rPr>
      </w:pPr>
      <w:r>
        <w:rPr>
          <w:rFonts w:ascii="Arial" w:hAnsi="Arial" w:cs="Arial"/>
          <w:b/>
          <w:sz w:val="22"/>
          <w:szCs w:val="22"/>
          <w:u w:val="single"/>
        </w:rPr>
        <w:lastRenderedPageBreak/>
        <w:t>5.5 - OUTRAS COMPROVAÇÕES</w:t>
      </w:r>
    </w:p>
    <w:p w14:paraId="26844B5F" w14:textId="77777777" w:rsidR="00A2384A" w:rsidRDefault="009738B4">
      <w:pPr>
        <w:spacing w:line="360" w:lineRule="auto"/>
        <w:ind w:right="-57"/>
        <w:jc w:val="both"/>
        <w:rPr>
          <w:rFonts w:ascii="Arial" w:hAnsi="Arial" w:cs="Arial"/>
          <w:color w:val="000000"/>
          <w:sz w:val="22"/>
          <w:szCs w:val="22"/>
        </w:rPr>
      </w:pPr>
      <w:r>
        <w:rPr>
          <w:rFonts w:ascii="Arial" w:hAnsi="Arial" w:cs="Arial"/>
          <w:color w:val="000000"/>
          <w:sz w:val="22"/>
          <w:szCs w:val="22"/>
        </w:rPr>
        <w:t>a) Declaração elaborada em papel timbrado e subscrita pelo representante legal da licitante, assegurando a inexistência de impedimento legal para licitar ou contratar com a Administração (Anexo III).</w:t>
      </w:r>
    </w:p>
    <w:p w14:paraId="3C4C3223" w14:textId="77777777" w:rsidR="00A2384A" w:rsidRDefault="009738B4">
      <w:pPr>
        <w:spacing w:line="360" w:lineRule="auto"/>
        <w:ind w:right="-57"/>
        <w:jc w:val="both"/>
        <w:rPr>
          <w:rFonts w:ascii="Arial" w:hAnsi="Arial" w:cs="Arial"/>
          <w:b/>
          <w:color w:val="000000"/>
          <w:sz w:val="22"/>
          <w:szCs w:val="22"/>
          <w:u w:val="single"/>
        </w:rPr>
      </w:pPr>
      <w:r>
        <w:rPr>
          <w:rFonts w:ascii="Arial" w:hAnsi="Arial" w:cs="Arial"/>
          <w:b/>
          <w:color w:val="000000"/>
          <w:sz w:val="22"/>
          <w:szCs w:val="22"/>
          <w:u w:val="single"/>
        </w:rPr>
        <w:t>5.6 - DISPOSIÇÕES GERAIS DA HABILITAÇÃO</w:t>
      </w:r>
    </w:p>
    <w:p w14:paraId="522C2C26" w14:textId="77777777" w:rsidR="00A2384A" w:rsidRDefault="009738B4">
      <w:pPr>
        <w:spacing w:line="360" w:lineRule="auto"/>
        <w:ind w:right="-57"/>
        <w:jc w:val="both"/>
        <w:rPr>
          <w:rFonts w:ascii="Arial" w:hAnsi="Arial" w:cs="Arial"/>
          <w:color w:val="000000"/>
          <w:sz w:val="22"/>
          <w:szCs w:val="22"/>
        </w:rPr>
      </w:pPr>
      <w:r>
        <w:rPr>
          <w:rFonts w:ascii="Arial" w:hAnsi="Arial" w:cs="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03A699EE" w14:textId="77777777" w:rsidR="00A2384A" w:rsidRDefault="009738B4">
      <w:pPr>
        <w:spacing w:line="360" w:lineRule="auto"/>
        <w:ind w:right="-57"/>
        <w:jc w:val="both"/>
        <w:rPr>
          <w:rFonts w:ascii="Arial" w:hAnsi="Arial" w:cs="Arial"/>
          <w:color w:val="000000"/>
          <w:sz w:val="22"/>
          <w:szCs w:val="22"/>
        </w:rPr>
      </w:pPr>
      <w:r>
        <w:rPr>
          <w:rFonts w:ascii="Arial" w:hAnsi="Arial" w:cs="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296BF70F" w14:textId="77777777" w:rsidR="00A2384A" w:rsidRDefault="009738B4">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2DF1CBBF" w14:textId="77777777" w:rsidR="00A2384A" w:rsidRDefault="00A2384A">
      <w:pPr>
        <w:spacing w:line="360" w:lineRule="auto"/>
        <w:ind w:right="-57"/>
        <w:jc w:val="both"/>
        <w:rPr>
          <w:rFonts w:ascii="Arial" w:hAnsi="Arial" w:cs="Arial"/>
          <w:color w:val="000000"/>
          <w:sz w:val="22"/>
          <w:szCs w:val="22"/>
        </w:rPr>
      </w:pPr>
    </w:p>
    <w:p w14:paraId="30223B4D" w14:textId="77777777" w:rsidR="00A2384A" w:rsidRDefault="009738B4">
      <w:pPr>
        <w:pStyle w:val="Nivel01"/>
        <w:spacing w:before="0" w:line="360" w:lineRule="auto"/>
        <w:rPr>
          <w:sz w:val="22"/>
          <w:szCs w:val="22"/>
        </w:rPr>
      </w:pPr>
      <w:r>
        <w:rPr>
          <w:sz w:val="22"/>
          <w:szCs w:val="22"/>
        </w:rPr>
        <w:t>6 - DA ABERTURA DA SESSÃO, CLASSIFICAÇÃO DAS PROPOSTAS E FORMULAÇÃO DE LANCES</w:t>
      </w:r>
    </w:p>
    <w:p w14:paraId="2C49B571" w14:textId="77777777" w:rsidR="00A2384A" w:rsidRDefault="00A2384A">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22C279EF" w14:textId="77777777" w:rsidR="00A2384A" w:rsidRDefault="00A2384A">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19CC7D0D" w14:textId="77777777" w:rsidR="00A2384A" w:rsidRDefault="009738B4">
      <w:pPr>
        <w:pStyle w:val="Nivel2"/>
        <w:numPr>
          <w:ilvl w:val="1"/>
          <w:numId w:val="6"/>
        </w:numPr>
        <w:ind w:left="0" w:hanging="6"/>
      </w:pPr>
      <w:r>
        <w:rPr>
          <w:sz w:val="22"/>
          <w:szCs w:val="22"/>
        </w:rPr>
        <w:t>A abertura da presente licitação dar-se-á automaticamente em sessão pública, por meio de sistema eletrônico, na data, horário e local indicados neste Edital</w:t>
      </w:r>
      <w:r>
        <w:t>.</w:t>
      </w:r>
    </w:p>
    <w:p w14:paraId="54E60A2D" w14:textId="77777777" w:rsidR="00A2384A" w:rsidRDefault="009738B4">
      <w:pPr>
        <w:pStyle w:val="Nivel2"/>
        <w:numPr>
          <w:ilvl w:val="1"/>
          <w:numId w:val="6"/>
        </w:numPr>
        <w:spacing w:before="0" w:after="0" w:line="360" w:lineRule="auto"/>
        <w:ind w:left="0" w:firstLine="0"/>
        <w:rPr>
          <w:sz w:val="22"/>
          <w:szCs w:val="22"/>
        </w:rPr>
      </w:pPr>
      <w:r>
        <w:rPr>
          <w:sz w:val="22"/>
          <w:szCs w:val="22"/>
        </w:rPr>
        <w:t>Os licitantes poderão retirar ou substituir a proposta ou os documentos de habilitação, quando for o caso, anteriormente inseridos no sistema, até a abertura da sessão pública.</w:t>
      </w:r>
    </w:p>
    <w:p w14:paraId="182151DE" w14:textId="77777777" w:rsidR="00A2384A" w:rsidRDefault="009738B4">
      <w:pPr>
        <w:pStyle w:val="Nivel2"/>
        <w:numPr>
          <w:ilvl w:val="1"/>
          <w:numId w:val="6"/>
        </w:numPr>
        <w:spacing w:before="0" w:after="0" w:line="360" w:lineRule="auto"/>
        <w:ind w:left="0" w:firstLine="0"/>
        <w:rPr>
          <w:sz w:val="22"/>
          <w:szCs w:val="22"/>
        </w:rPr>
      </w:pPr>
      <w:r>
        <w:rPr>
          <w:sz w:val="22"/>
          <w:szCs w:val="22"/>
        </w:rPr>
        <w:t>Será desclassificada a proposta que identifique o licitante.</w:t>
      </w:r>
    </w:p>
    <w:p w14:paraId="514E6C3E" w14:textId="77777777" w:rsidR="00A2384A" w:rsidRDefault="009738B4">
      <w:pPr>
        <w:pStyle w:val="Nivel2"/>
        <w:numPr>
          <w:ilvl w:val="1"/>
          <w:numId w:val="6"/>
        </w:numPr>
        <w:spacing w:before="0" w:after="0" w:line="360" w:lineRule="auto"/>
        <w:ind w:left="0" w:firstLine="0"/>
        <w:rPr>
          <w:sz w:val="22"/>
          <w:szCs w:val="22"/>
        </w:rPr>
      </w:pPr>
      <w:r>
        <w:rPr>
          <w:sz w:val="22"/>
          <w:szCs w:val="22"/>
        </w:rPr>
        <w:t>A desclassificação será sempre fundamentada e registrada no sistema, com acompanhamento em tempo real por todos os participantes.</w:t>
      </w:r>
    </w:p>
    <w:p w14:paraId="489B6203" w14:textId="77777777" w:rsidR="00A2384A" w:rsidRDefault="009738B4">
      <w:pPr>
        <w:pStyle w:val="Nivel2"/>
        <w:numPr>
          <w:ilvl w:val="1"/>
          <w:numId w:val="6"/>
        </w:numPr>
        <w:spacing w:before="0" w:after="0" w:line="360" w:lineRule="auto"/>
        <w:ind w:left="0" w:firstLine="0"/>
        <w:rPr>
          <w:sz w:val="22"/>
          <w:szCs w:val="22"/>
        </w:rPr>
      </w:pPr>
      <w:r>
        <w:rPr>
          <w:sz w:val="22"/>
          <w:szCs w:val="22"/>
        </w:rPr>
        <w:t>A não desclassificação da proposta não impede o seu julgamento definitivo em sentido contrário, levado a efeito na fase de aceitação.</w:t>
      </w:r>
    </w:p>
    <w:p w14:paraId="0C0BDE9E" w14:textId="77777777" w:rsidR="00A2384A" w:rsidRDefault="009738B4">
      <w:pPr>
        <w:pStyle w:val="Nivel2"/>
        <w:numPr>
          <w:ilvl w:val="1"/>
          <w:numId w:val="6"/>
        </w:numPr>
        <w:spacing w:before="0" w:after="0" w:line="360" w:lineRule="auto"/>
        <w:ind w:left="0" w:firstLine="0"/>
        <w:rPr>
          <w:sz w:val="22"/>
          <w:szCs w:val="22"/>
        </w:rPr>
      </w:pPr>
      <w:r>
        <w:rPr>
          <w:sz w:val="22"/>
          <w:szCs w:val="22"/>
        </w:rPr>
        <w:t>O sistema ordenará automaticamente as propostas classificadas, sendo que somente estas participarão da fase de lances.</w:t>
      </w:r>
    </w:p>
    <w:p w14:paraId="3E67F87D" w14:textId="77777777" w:rsidR="00A2384A" w:rsidRDefault="009738B4">
      <w:pPr>
        <w:pStyle w:val="Nivel2"/>
        <w:numPr>
          <w:ilvl w:val="1"/>
          <w:numId w:val="6"/>
        </w:numPr>
        <w:spacing w:before="0" w:after="0" w:line="360" w:lineRule="auto"/>
        <w:ind w:left="0" w:firstLine="0"/>
        <w:rPr>
          <w:sz w:val="22"/>
          <w:szCs w:val="22"/>
        </w:rPr>
      </w:pPr>
      <w:r>
        <w:rPr>
          <w:sz w:val="22"/>
          <w:szCs w:val="22"/>
        </w:rPr>
        <w:t>O sistema disponibilizará campo próprio para troca de mensagens entre o Pregoeiro e os licitantes.</w:t>
      </w:r>
    </w:p>
    <w:p w14:paraId="35B4A9E1" w14:textId="77777777" w:rsidR="00A2384A" w:rsidRDefault="009738B4">
      <w:pPr>
        <w:pStyle w:val="Nivel2"/>
        <w:numPr>
          <w:ilvl w:val="1"/>
          <w:numId w:val="6"/>
        </w:numPr>
        <w:spacing w:before="0" w:after="0" w:line="360" w:lineRule="auto"/>
        <w:ind w:left="0" w:firstLine="0"/>
        <w:rPr>
          <w:sz w:val="22"/>
          <w:szCs w:val="22"/>
        </w:rPr>
      </w:pPr>
      <w:r>
        <w:rPr>
          <w:sz w:val="22"/>
          <w:szCs w:val="22"/>
        </w:rPr>
        <w:lastRenderedPageBreak/>
        <w:t xml:space="preserve">Iniciada a etapa competitiva, os licitantes deverão encaminhar lances exclusivamente por meio de sistema eletrônico, sendo imediatamente informados do seu recebimento e do valor consignado no registro. </w:t>
      </w:r>
    </w:p>
    <w:p w14:paraId="6EE5E7BD" w14:textId="77777777" w:rsidR="00A2384A" w:rsidRDefault="009738B4">
      <w:pPr>
        <w:pStyle w:val="Nivel2"/>
        <w:numPr>
          <w:ilvl w:val="1"/>
          <w:numId w:val="6"/>
        </w:numPr>
        <w:spacing w:before="0" w:after="0" w:line="360" w:lineRule="auto"/>
        <w:ind w:left="0" w:firstLine="0"/>
        <w:rPr>
          <w:sz w:val="22"/>
          <w:szCs w:val="22"/>
        </w:rPr>
      </w:pPr>
      <w:r>
        <w:rPr>
          <w:sz w:val="22"/>
          <w:szCs w:val="22"/>
        </w:rPr>
        <w:t>O lance deverá ser ofertado pelo valor unitário do item.</w:t>
      </w:r>
    </w:p>
    <w:p w14:paraId="04F8370C" w14:textId="77777777" w:rsidR="00A2384A" w:rsidRDefault="009738B4">
      <w:pPr>
        <w:pStyle w:val="Nivel2"/>
        <w:numPr>
          <w:ilvl w:val="1"/>
          <w:numId w:val="6"/>
        </w:numPr>
        <w:spacing w:before="0" w:after="0" w:line="360" w:lineRule="auto"/>
        <w:ind w:left="0" w:firstLine="0"/>
        <w:rPr>
          <w:sz w:val="22"/>
          <w:szCs w:val="22"/>
        </w:rPr>
      </w:pPr>
      <w:r>
        <w:rPr>
          <w:sz w:val="22"/>
          <w:szCs w:val="22"/>
        </w:rPr>
        <w:t>Os licitantes poderão oferecer lances sucessivos, observando o horário fixado para abertura da sessão e as regras estabelecidas no Edital.</w:t>
      </w:r>
    </w:p>
    <w:p w14:paraId="416484BA" w14:textId="77777777" w:rsidR="00A2384A" w:rsidRDefault="009738B4">
      <w:pPr>
        <w:pStyle w:val="Nivel2"/>
        <w:numPr>
          <w:ilvl w:val="1"/>
          <w:numId w:val="6"/>
        </w:numPr>
        <w:spacing w:before="0" w:after="0" w:line="360" w:lineRule="auto"/>
        <w:ind w:left="0" w:firstLine="0"/>
        <w:rPr>
          <w:sz w:val="22"/>
          <w:szCs w:val="22"/>
        </w:rPr>
      </w:pPr>
      <w:r>
        <w:rPr>
          <w:sz w:val="22"/>
          <w:szCs w:val="22"/>
        </w:rPr>
        <w:t xml:space="preserve">O licitante somente poderá oferecer lance de valor inferior ao último por ele ofertado e registrado pelo sistema. </w:t>
      </w:r>
    </w:p>
    <w:p w14:paraId="4844A458" w14:textId="77777777" w:rsidR="00A2384A" w:rsidRDefault="009738B4">
      <w:pPr>
        <w:pStyle w:val="Nivel2"/>
        <w:numPr>
          <w:ilvl w:val="1"/>
          <w:numId w:val="6"/>
        </w:numPr>
        <w:spacing w:before="0" w:after="0" w:line="360" w:lineRule="auto"/>
        <w:ind w:left="0" w:firstLine="0"/>
        <w:rPr>
          <w:sz w:val="22"/>
          <w:szCs w:val="22"/>
        </w:rPr>
      </w:pPr>
      <w:r>
        <w:rPr>
          <w:sz w:val="22"/>
          <w:szCs w:val="22"/>
        </w:rPr>
        <w:t>O procedimento seguirá de acordo com o modo de disputa adotado.</w:t>
      </w:r>
    </w:p>
    <w:p w14:paraId="0C619678" w14:textId="77777777" w:rsidR="00A2384A" w:rsidRDefault="009738B4">
      <w:pPr>
        <w:pStyle w:val="Nivel2"/>
        <w:numPr>
          <w:ilvl w:val="1"/>
          <w:numId w:val="6"/>
        </w:numPr>
        <w:spacing w:before="0" w:after="0" w:line="360" w:lineRule="auto"/>
        <w:ind w:left="0" w:firstLine="0"/>
        <w:rPr>
          <w:sz w:val="22"/>
          <w:szCs w:val="22"/>
        </w:rPr>
      </w:pPr>
      <w:r>
        <w:rPr>
          <w:sz w:val="22"/>
          <w:szCs w:val="22"/>
        </w:rPr>
        <w:t>Será adotado para o envio de lances no pregão eletrônico o modo de disputa “aberto”, os licitantes apresentarão lances públicos e sucessivos, com prorrogações.</w:t>
      </w:r>
    </w:p>
    <w:p w14:paraId="16D62C8C" w14:textId="77777777" w:rsidR="00A2384A" w:rsidRDefault="009738B4">
      <w:pPr>
        <w:pStyle w:val="Nivel3"/>
        <w:numPr>
          <w:ilvl w:val="2"/>
          <w:numId w:val="6"/>
        </w:numPr>
        <w:spacing w:before="0" w:after="0" w:line="360" w:lineRule="auto"/>
        <w:ind w:left="0" w:firstLine="0"/>
        <w:rPr>
          <w:sz w:val="22"/>
          <w:szCs w:val="22"/>
        </w:rPr>
      </w:pPr>
      <w:bookmarkStart w:id="12" w:name="_Hlk113697759"/>
      <w:bookmarkEnd w:id="12"/>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177BE1E" w14:textId="77777777" w:rsidR="00A2384A" w:rsidRDefault="009738B4">
      <w:pPr>
        <w:pStyle w:val="Nivel3"/>
        <w:numPr>
          <w:ilvl w:val="2"/>
          <w:numId w:val="6"/>
        </w:numPr>
        <w:spacing w:before="0" w:after="0" w:line="360" w:lineRule="auto"/>
        <w:ind w:left="0"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9C554C5" w14:textId="77777777" w:rsidR="00A2384A" w:rsidRDefault="009738B4">
      <w:pPr>
        <w:pStyle w:val="Nivel3"/>
        <w:numPr>
          <w:ilvl w:val="2"/>
          <w:numId w:val="6"/>
        </w:numPr>
        <w:spacing w:before="0" w:after="0" w:line="360" w:lineRule="auto"/>
        <w:ind w:left="0" w:firstLine="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14:paraId="0251FB89" w14:textId="77777777" w:rsidR="00A2384A" w:rsidRDefault="009738B4">
      <w:pPr>
        <w:pStyle w:val="Nivel2"/>
        <w:numPr>
          <w:ilvl w:val="1"/>
          <w:numId w:val="6"/>
        </w:numPr>
        <w:spacing w:before="0" w:after="0" w:line="360" w:lineRule="auto"/>
        <w:ind w:left="0" w:firstLine="0"/>
      </w:pPr>
      <w:r>
        <w:rPr>
          <w:sz w:val="22"/>
          <w:szCs w:val="22"/>
        </w:rPr>
        <w:t>Após o término dos prazos estabelecidos nos subitens anteriores, o sistema ordenará e divulgará os lances segundo a ordem crescente de valores</w:t>
      </w:r>
      <w:r>
        <w:rPr>
          <w:i/>
          <w:iCs/>
          <w:sz w:val="22"/>
          <w:szCs w:val="22"/>
        </w:rPr>
        <w:t>.</w:t>
      </w:r>
    </w:p>
    <w:p w14:paraId="1E2B74D0" w14:textId="77777777" w:rsidR="00A2384A" w:rsidRDefault="009738B4">
      <w:pPr>
        <w:pStyle w:val="Nivel2"/>
        <w:numPr>
          <w:ilvl w:val="1"/>
          <w:numId w:val="6"/>
        </w:numPr>
        <w:spacing w:before="0" w:after="0" w:line="360" w:lineRule="auto"/>
        <w:ind w:left="0" w:firstLine="0"/>
        <w:rPr>
          <w:sz w:val="22"/>
          <w:szCs w:val="22"/>
        </w:rPr>
      </w:pPr>
      <w:r>
        <w:rPr>
          <w:sz w:val="22"/>
          <w:szCs w:val="22"/>
        </w:rPr>
        <w:t xml:space="preserve">Não serão aceitos dois ou mais lances de mesmo valor, prevalecendo aquele que for recebido e registrado em primeiro lugar. </w:t>
      </w:r>
    </w:p>
    <w:p w14:paraId="042D1254" w14:textId="77777777" w:rsidR="00A2384A" w:rsidRDefault="009738B4">
      <w:pPr>
        <w:pStyle w:val="Nivel2"/>
        <w:numPr>
          <w:ilvl w:val="1"/>
          <w:numId w:val="6"/>
        </w:numPr>
        <w:spacing w:before="0" w:after="0" w:line="360" w:lineRule="auto"/>
        <w:ind w:left="0" w:firstLine="0"/>
        <w:rPr>
          <w:sz w:val="22"/>
          <w:szCs w:val="22"/>
        </w:rPr>
      </w:pPr>
      <w:r>
        <w:rPr>
          <w:sz w:val="22"/>
          <w:szCs w:val="22"/>
        </w:rPr>
        <w:t xml:space="preserve">Durante o transcurso da sessão pública, os licitantes serão informados, em tempo real, do valor do menor lance registrado, vedada a identificação do licitante. </w:t>
      </w:r>
    </w:p>
    <w:p w14:paraId="5024E4ED" w14:textId="77777777" w:rsidR="00A2384A" w:rsidRDefault="009738B4">
      <w:pPr>
        <w:pStyle w:val="Nivel2"/>
        <w:numPr>
          <w:ilvl w:val="1"/>
          <w:numId w:val="6"/>
        </w:numPr>
        <w:spacing w:before="0" w:after="0" w:line="360" w:lineRule="auto"/>
        <w:ind w:left="0" w:firstLine="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326F2BB8" w14:textId="77777777" w:rsidR="00A2384A" w:rsidRDefault="009738B4">
      <w:pPr>
        <w:pStyle w:val="Nivel2"/>
        <w:numPr>
          <w:ilvl w:val="1"/>
          <w:numId w:val="6"/>
        </w:numPr>
        <w:spacing w:before="0" w:after="0" w:line="360" w:lineRule="auto"/>
        <w:ind w:left="0" w:firstLine="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DED0097" w14:textId="77777777" w:rsidR="00A2384A" w:rsidRDefault="009738B4">
      <w:pPr>
        <w:pStyle w:val="Nivel2"/>
        <w:numPr>
          <w:ilvl w:val="1"/>
          <w:numId w:val="6"/>
        </w:numPr>
        <w:spacing w:before="0" w:after="0" w:line="360" w:lineRule="auto"/>
        <w:ind w:left="0" w:firstLine="0"/>
        <w:rPr>
          <w:sz w:val="22"/>
          <w:szCs w:val="22"/>
        </w:rPr>
      </w:pPr>
      <w:r>
        <w:rPr>
          <w:sz w:val="22"/>
          <w:szCs w:val="22"/>
        </w:rPr>
        <w:lastRenderedPageBreak/>
        <w:t>Caso o licitante não apresente lances, concorrerá com o valor de sua proposta.</w:t>
      </w:r>
    </w:p>
    <w:p w14:paraId="383C9D63" w14:textId="77777777" w:rsidR="00A2384A" w:rsidRDefault="009738B4">
      <w:pPr>
        <w:pStyle w:val="Nivel2"/>
        <w:numPr>
          <w:ilvl w:val="1"/>
          <w:numId w:val="6"/>
        </w:numPr>
        <w:spacing w:before="0" w:after="0" w:line="360" w:lineRule="auto"/>
        <w:ind w:left="0" w:firstLine="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4" w:anchor="art44" w:history="1">
        <w:proofErr w:type="spellStart"/>
        <w:r>
          <w:rPr>
            <w:rStyle w:val="Hyperlink"/>
            <w:rFonts w:eastAsia="Zurich BT"/>
            <w:color w:val="auto"/>
            <w:sz w:val="22"/>
            <w:szCs w:val="22"/>
          </w:rPr>
          <w:t>arts</w:t>
        </w:r>
        <w:proofErr w:type="spellEnd"/>
        <w:r>
          <w:rPr>
            <w:rStyle w:val="Hyperlink"/>
            <w:rFonts w:eastAsia="Zurich BT"/>
            <w:color w:val="auto"/>
            <w:sz w:val="22"/>
            <w:szCs w:val="22"/>
          </w:rPr>
          <w:t>. 44 e 45 da Lei Complementar nº 123, de 2006</w:t>
        </w:r>
      </w:hyperlink>
      <w:r>
        <w:rPr>
          <w:rFonts w:eastAsia="Zurich BT"/>
          <w:color w:val="auto"/>
          <w:sz w:val="22"/>
          <w:szCs w:val="22"/>
        </w:rPr>
        <w:t xml:space="preserve">, regulamentada pelo </w:t>
      </w:r>
      <w:hyperlink r:id="rId25">
        <w:r>
          <w:rPr>
            <w:rStyle w:val="Hyperlink"/>
            <w:rFonts w:eastAsia="Zurich BT"/>
            <w:color w:val="auto"/>
            <w:sz w:val="22"/>
            <w:szCs w:val="22"/>
          </w:rPr>
          <w:t>Decreto nº 8.538, de 2015</w:t>
        </w:r>
      </w:hyperlink>
      <w:r>
        <w:rPr>
          <w:rFonts w:eastAsia="Zurich BT"/>
          <w:color w:val="auto"/>
          <w:sz w:val="22"/>
          <w:szCs w:val="22"/>
        </w:rPr>
        <w:t>.</w:t>
      </w:r>
    </w:p>
    <w:p w14:paraId="086EB49D" w14:textId="77777777" w:rsidR="00A2384A" w:rsidRDefault="009738B4">
      <w:pPr>
        <w:pStyle w:val="Nivel3"/>
        <w:spacing w:before="0" w:after="0" w:line="360" w:lineRule="auto"/>
        <w:ind w:left="0" w:firstLine="709"/>
        <w:rPr>
          <w:color w:val="auto"/>
          <w:sz w:val="22"/>
          <w:szCs w:val="22"/>
        </w:rPr>
      </w:pPr>
      <w:r>
        <w:rPr>
          <w:color w:val="auto"/>
          <w:sz w:val="22"/>
          <w:szCs w:val="22"/>
        </w:rPr>
        <w:t xml:space="preserve">6.20.1 - 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14:paraId="1A138FC1" w14:textId="77777777" w:rsidR="00A2384A" w:rsidRDefault="009738B4">
      <w:pPr>
        <w:pStyle w:val="Nivel3"/>
        <w:spacing w:before="0" w:after="0" w:line="360" w:lineRule="auto"/>
        <w:ind w:left="0" w:firstLine="709"/>
        <w:rPr>
          <w:color w:val="auto"/>
          <w:sz w:val="22"/>
          <w:szCs w:val="22"/>
        </w:rPr>
      </w:pPr>
      <w:r>
        <w:rPr>
          <w:color w:val="auto"/>
          <w:sz w:val="22"/>
          <w:szCs w:val="22"/>
        </w:rPr>
        <w:t>6.20.2 -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B7E92BC" w14:textId="77777777" w:rsidR="00A2384A" w:rsidRDefault="009738B4">
      <w:pPr>
        <w:pStyle w:val="Nivel3"/>
        <w:spacing w:before="0" w:after="0" w:line="360" w:lineRule="auto"/>
        <w:ind w:left="0" w:firstLine="709"/>
        <w:rPr>
          <w:color w:val="auto"/>
          <w:sz w:val="22"/>
          <w:szCs w:val="22"/>
        </w:rPr>
      </w:pPr>
      <w:r>
        <w:rPr>
          <w:color w:val="auto"/>
          <w:sz w:val="22"/>
          <w:szCs w:val="22"/>
        </w:rPr>
        <w:t xml:space="preserve">6.20.3 - 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14:paraId="41D03C45" w14:textId="77777777" w:rsidR="00A2384A" w:rsidRDefault="009738B4">
      <w:pPr>
        <w:pStyle w:val="Nivel3"/>
        <w:spacing w:before="0" w:after="0" w:line="360" w:lineRule="auto"/>
        <w:ind w:left="0" w:firstLine="709"/>
        <w:rPr>
          <w:color w:val="auto"/>
          <w:sz w:val="22"/>
          <w:szCs w:val="22"/>
        </w:rPr>
      </w:pPr>
      <w:r>
        <w:rPr>
          <w:color w:val="auto"/>
          <w:sz w:val="22"/>
          <w:szCs w:val="22"/>
        </w:rPr>
        <w:t>6.20.4 -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CA4F436" w14:textId="77777777" w:rsidR="00A2384A" w:rsidRDefault="009738B4">
      <w:pPr>
        <w:pStyle w:val="Nivel3"/>
        <w:spacing w:before="0" w:after="0" w:line="360" w:lineRule="auto"/>
        <w:ind w:left="0" w:firstLine="0"/>
        <w:rPr>
          <w:sz w:val="22"/>
          <w:szCs w:val="22"/>
        </w:rPr>
      </w:pPr>
      <w:r>
        <w:rPr>
          <w:sz w:val="22"/>
          <w:szCs w:val="22"/>
        </w:rPr>
        <w:t>6.21 -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F39B0F5" w14:textId="77777777" w:rsidR="00A2384A" w:rsidRDefault="009738B4">
      <w:pPr>
        <w:pStyle w:val="Nivel3"/>
        <w:spacing w:before="0" w:after="0" w:line="360" w:lineRule="auto"/>
        <w:ind w:left="0" w:firstLine="0"/>
        <w:rPr>
          <w:sz w:val="22"/>
          <w:szCs w:val="22"/>
        </w:rPr>
      </w:pPr>
      <w:r>
        <w:rPr>
          <w:sz w:val="22"/>
          <w:szCs w:val="22"/>
        </w:rPr>
        <w:t>6.21.1 -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3466BDD" w14:textId="77777777" w:rsidR="00A2384A" w:rsidRDefault="009738B4">
      <w:pPr>
        <w:pStyle w:val="Nivel3"/>
        <w:spacing w:before="0" w:after="0" w:line="360" w:lineRule="auto"/>
        <w:ind w:left="0" w:firstLine="0"/>
        <w:rPr>
          <w:sz w:val="22"/>
          <w:szCs w:val="22"/>
        </w:rPr>
      </w:pPr>
      <w:r>
        <w:rPr>
          <w:sz w:val="22"/>
          <w:szCs w:val="22"/>
        </w:rPr>
        <w:t xml:space="preserve">6.21.2 - </w:t>
      </w:r>
      <w:r>
        <w:rPr>
          <w:rFonts w:eastAsia="Times New Roman"/>
          <w:sz w:val="22"/>
          <w:szCs w:val="22"/>
        </w:rPr>
        <w:t xml:space="preserve">A </w:t>
      </w:r>
      <w:r>
        <w:rPr>
          <w:sz w:val="22"/>
          <w:szCs w:val="22"/>
        </w:rPr>
        <w:t>negociação será realizada por meio do sistema, podendo ser acompanhada pelos demais licitantes.</w:t>
      </w:r>
    </w:p>
    <w:p w14:paraId="2FA4D45A" w14:textId="77777777" w:rsidR="00A2384A" w:rsidRDefault="009738B4">
      <w:pPr>
        <w:pStyle w:val="Nivel3"/>
        <w:spacing w:before="0" w:after="0" w:line="360" w:lineRule="auto"/>
        <w:ind w:left="0" w:firstLine="0"/>
        <w:rPr>
          <w:rFonts w:eastAsia="Times New Roman"/>
          <w:sz w:val="22"/>
          <w:szCs w:val="22"/>
        </w:rPr>
      </w:pPr>
      <w:r>
        <w:rPr>
          <w:sz w:val="22"/>
          <w:szCs w:val="22"/>
        </w:rPr>
        <w:lastRenderedPageBreak/>
        <w:t xml:space="preserve">6.21.3 - </w:t>
      </w:r>
      <w:r>
        <w:rPr>
          <w:rFonts w:eastAsia="Times New Roman"/>
          <w:sz w:val="22"/>
          <w:szCs w:val="22"/>
        </w:rPr>
        <w:t>O resultado da negociação será divulgado a todos os licitantes e anexado aos autos do processo licitatório.</w:t>
      </w:r>
      <w:bookmarkStart w:id="13" w:name="_Hlk114646655"/>
    </w:p>
    <w:p w14:paraId="61735D15" w14:textId="77777777" w:rsidR="00A2384A" w:rsidRDefault="009738B4">
      <w:pPr>
        <w:pStyle w:val="Nivel3"/>
        <w:spacing w:before="0" w:after="0" w:line="360" w:lineRule="auto"/>
        <w:ind w:left="0" w:firstLine="0"/>
        <w:rPr>
          <w:sz w:val="22"/>
          <w:szCs w:val="22"/>
        </w:rPr>
      </w:pPr>
      <w:r>
        <w:rPr>
          <w:rFonts w:eastAsia="Times New Roman"/>
          <w:sz w:val="22"/>
          <w:szCs w:val="22"/>
        </w:rPr>
        <w:t xml:space="preserve">6.21.4 - </w:t>
      </w:r>
      <w:r>
        <w:rPr>
          <w:sz w:val="22"/>
          <w:szCs w:val="22"/>
        </w:rPr>
        <w:t>Após a negociação do preço, o Pregoeiro iniciará a fase de aceitação e julgamento da proposta.</w:t>
      </w:r>
      <w:bookmarkEnd w:id="13"/>
      <w:r>
        <w:rPr>
          <w:sz w:val="22"/>
          <w:szCs w:val="22"/>
        </w:rPr>
        <w:t xml:space="preserve"> </w:t>
      </w:r>
    </w:p>
    <w:p w14:paraId="21C6C70C" w14:textId="77777777" w:rsidR="00A2384A" w:rsidRDefault="009738B4">
      <w:pPr>
        <w:pStyle w:val="Nivel3"/>
        <w:spacing w:before="0" w:after="0" w:line="360" w:lineRule="auto"/>
        <w:ind w:left="0" w:firstLine="0"/>
      </w:pPr>
      <w:r>
        <w:rPr>
          <w:sz w:val="22"/>
          <w:szCs w:val="22"/>
        </w:rPr>
        <w:t xml:space="preserve">6.21.5 - </w:t>
      </w:r>
      <w:r>
        <w:rPr>
          <w:rFonts w:eastAsia="Times New Roman"/>
          <w:color w:val="auto"/>
          <w:sz w:val="22"/>
          <w:szCs w:val="22"/>
        </w:rPr>
        <w:t>Se a mesma licitante vencer a Cota Reservada do item e a Cota Principal do Item, a contratação deverá ocorrer pelo menor preço ofertado pela empresa.</w:t>
      </w:r>
    </w:p>
    <w:p w14:paraId="61CED7B9" w14:textId="77777777" w:rsidR="00A2384A" w:rsidRDefault="00A2384A">
      <w:pPr>
        <w:pStyle w:val="Nivel2"/>
        <w:numPr>
          <w:ilvl w:val="0"/>
          <w:numId w:val="0"/>
        </w:numPr>
        <w:spacing w:before="0" w:after="0" w:line="360" w:lineRule="auto"/>
        <w:rPr>
          <w:rFonts w:eastAsia="Times New Roman"/>
          <w:sz w:val="22"/>
          <w:szCs w:val="22"/>
        </w:rPr>
      </w:pPr>
    </w:p>
    <w:p w14:paraId="5736AF2B" w14:textId="77777777" w:rsidR="00A2384A" w:rsidRDefault="009738B4">
      <w:pPr>
        <w:pStyle w:val="Nivel01"/>
        <w:spacing w:before="0" w:line="360" w:lineRule="auto"/>
        <w:rPr>
          <w:sz w:val="22"/>
          <w:szCs w:val="22"/>
        </w:rPr>
      </w:pPr>
      <w:r>
        <w:rPr>
          <w:sz w:val="22"/>
          <w:szCs w:val="22"/>
        </w:rPr>
        <w:t>7 - DA FASE DE JULGAMENTO</w:t>
      </w:r>
    </w:p>
    <w:p w14:paraId="67EAF217" w14:textId="77777777" w:rsidR="00A2384A" w:rsidRDefault="00A2384A">
      <w:pPr>
        <w:pStyle w:val="PargrafodaLista"/>
        <w:numPr>
          <w:ilvl w:val="0"/>
          <w:numId w:val="6"/>
        </w:numPr>
        <w:suppressAutoHyphens w:val="0"/>
        <w:spacing w:line="360" w:lineRule="auto"/>
        <w:jc w:val="both"/>
        <w:rPr>
          <w:rFonts w:ascii="Arial" w:eastAsia="MS Mincho;ＭＳ 明朝" w:hAnsi="Arial" w:cs="Arial"/>
          <w:vanish/>
          <w:kern w:val="0"/>
          <w:lang w:eastAsia="pt-BR"/>
        </w:rPr>
      </w:pPr>
      <w:bookmarkStart w:id="14" w:name="_Ref117019424"/>
    </w:p>
    <w:p w14:paraId="3B5644A8" w14:textId="77777777" w:rsidR="00A2384A" w:rsidRDefault="009738B4">
      <w:pPr>
        <w:pStyle w:val="Nivel2"/>
        <w:numPr>
          <w:ilvl w:val="1"/>
          <w:numId w:val="6"/>
        </w:numPr>
        <w:spacing w:before="0" w:after="0" w:line="360" w:lineRule="auto"/>
        <w:ind w:left="0" w:firstLine="0"/>
      </w:pPr>
      <w:r>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Pr>
            <w:rStyle w:val="Hyperlink"/>
            <w:sz w:val="22"/>
            <w:szCs w:val="22"/>
          </w:rPr>
          <w:t>art. 14 da Lei nº 14.133/2021</w:t>
        </w:r>
      </w:hyperlink>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r>
      <w:r>
        <w:rPr>
          <w:sz w:val="22"/>
          <w:szCs w:val="22"/>
        </w:rPr>
        <w:fldChar w:fldCharType="separate"/>
      </w:r>
      <w:r>
        <w:rPr>
          <w:sz w:val="22"/>
          <w:szCs w:val="22"/>
        </w:rPr>
        <w:t>2.5</w:t>
      </w:r>
      <w:r>
        <w:rPr>
          <w:sz w:val="22"/>
          <w:szCs w:val="22"/>
        </w:rPr>
        <w:fldChar w:fldCharType="end"/>
      </w:r>
      <w:r>
        <w:rPr>
          <w:sz w:val="22"/>
          <w:szCs w:val="22"/>
        </w:rPr>
        <w:t xml:space="preserve"> do edital, </w:t>
      </w:r>
      <w:bookmarkEnd w:id="14"/>
      <w:r>
        <w:rPr>
          <w:sz w:val="22"/>
          <w:szCs w:val="22"/>
        </w:rPr>
        <w:t>especialmente quanto à existência de sanção que impeça a participação no certame ou a futura contratação.</w:t>
      </w:r>
    </w:p>
    <w:p w14:paraId="7794B4DF" w14:textId="77777777" w:rsidR="00A2384A" w:rsidRDefault="009738B4">
      <w:pPr>
        <w:pStyle w:val="Nivel2"/>
        <w:numPr>
          <w:ilvl w:val="1"/>
          <w:numId w:val="6"/>
        </w:numPr>
        <w:spacing w:before="0" w:after="0" w:line="360" w:lineRule="auto"/>
        <w:ind w:left="0" w:firstLine="0"/>
        <w:rPr>
          <w:sz w:val="22"/>
          <w:szCs w:val="22"/>
        </w:rPr>
      </w:pPr>
      <w:r>
        <w:rPr>
          <w:sz w:val="22"/>
          <w:szCs w:val="22"/>
        </w:rPr>
        <w:t>Caso atendidas as condições de participação, será iniciado o procedimento de habilitação.</w:t>
      </w:r>
    </w:p>
    <w:p w14:paraId="1EEBD908" w14:textId="77777777" w:rsidR="00A2384A" w:rsidRDefault="009738B4">
      <w:pPr>
        <w:pStyle w:val="Nivel2"/>
        <w:numPr>
          <w:ilvl w:val="1"/>
          <w:numId w:val="6"/>
        </w:numPr>
        <w:spacing w:before="0" w:after="0" w:line="360" w:lineRule="auto"/>
        <w:ind w:left="0" w:firstLine="0"/>
        <w:rPr>
          <w:sz w:val="22"/>
          <w:szCs w:val="22"/>
        </w:rPr>
      </w:pPr>
      <w:r>
        <w:rPr>
          <w:color w:val="auto"/>
          <w:sz w:val="22"/>
          <w:szCs w:val="22"/>
        </w:rPr>
        <w:t>Caso o licitante provisoriamente classificado em primeiro lugar tenha se utilizado de algum tratamento favorecido às ME/</w:t>
      </w:r>
      <w:proofErr w:type="spellStart"/>
      <w:r>
        <w:rPr>
          <w:color w:val="auto"/>
          <w:sz w:val="22"/>
          <w:szCs w:val="22"/>
        </w:rPr>
        <w:t>EPPs</w:t>
      </w:r>
      <w:proofErr w:type="spellEnd"/>
      <w:r>
        <w:rPr>
          <w:color w:val="auto"/>
          <w:sz w:val="22"/>
          <w:szCs w:val="22"/>
        </w:rPr>
        <w:t xml:space="preserve">, o pregoeiro verificará se faz jus ao benefício, em conformidade com os itens </w:t>
      </w:r>
      <w:r>
        <w:rPr>
          <w:color w:val="auto"/>
          <w:sz w:val="22"/>
          <w:szCs w:val="22"/>
        </w:rPr>
        <w:fldChar w:fldCharType="begin"/>
      </w:r>
      <w:r>
        <w:rPr>
          <w:color w:val="auto"/>
          <w:sz w:val="22"/>
          <w:szCs w:val="22"/>
        </w:rPr>
        <w:instrText xml:space="preserve"> REF _Ref117015508 \r \h </w:instrText>
      </w:r>
      <w:r>
        <w:rPr>
          <w:color w:val="auto"/>
          <w:sz w:val="22"/>
          <w:szCs w:val="22"/>
        </w:rPr>
      </w:r>
      <w:r>
        <w:rPr>
          <w:color w:val="auto"/>
          <w:sz w:val="22"/>
          <w:szCs w:val="22"/>
        </w:rPr>
        <w:fldChar w:fldCharType="separate"/>
      </w:r>
      <w:r>
        <w:rPr>
          <w:color w:val="auto"/>
          <w:sz w:val="22"/>
          <w:szCs w:val="22"/>
        </w:rPr>
        <w:t>0</w:t>
      </w:r>
      <w:r>
        <w:rPr>
          <w:color w:val="auto"/>
          <w:sz w:val="22"/>
          <w:szCs w:val="22"/>
        </w:rPr>
        <w:fldChar w:fldCharType="end"/>
      </w:r>
      <w:r>
        <w:rPr>
          <w:color w:val="auto"/>
          <w:sz w:val="22"/>
          <w:szCs w:val="22"/>
        </w:rPr>
        <w:t xml:space="preserve"> e </w:t>
      </w:r>
      <w:r>
        <w:rPr>
          <w:color w:val="auto"/>
          <w:sz w:val="22"/>
          <w:szCs w:val="22"/>
        </w:rPr>
        <w:fldChar w:fldCharType="begin"/>
      </w:r>
      <w:r>
        <w:rPr>
          <w:color w:val="auto"/>
          <w:sz w:val="22"/>
          <w:szCs w:val="22"/>
        </w:rPr>
        <w:instrText xml:space="preserve"> REF _Ref117000019 \r \h </w:instrText>
      </w:r>
      <w:r>
        <w:rPr>
          <w:color w:val="auto"/>
          <w:sz w:val="22"/>
          <w:szCs w:val="22"/>
        </w:rPr>
      </w:r>
      <w:r>
        <w:rPr>
          <w:color w:val="auto"/>
          <w:sz w:val="22"/>
          <w:szCs w:val="22"/>
        </w:rPr>
        <w:fldChar w:fldCharType="separate"/>
      </w:r>
      <w:r>
        <w:rPr>
          <w:color w:val="auto"/>
          <w:sz w:val="22"/>
          <w:szCs w:val="22"/>
        </w:rPr>
        <w:t>3.9</w:t>
      </w:r>
      <w:r>
        <w:rPr>
          <w:color w:val="auto"/>
          <w:sz w:val="22"/>
          <w:szCs w:val="22"/>
        </w:rPr>
        <w:fldChar w:fldCharType="end"/>
      </w:r>
      <w:r>
        <w:rPr>
          <w:color w:val="auto"/>
          <w:sz w:val="22"/>
          <w:szCs w:val="22"/>
        </w:rPr>
        <w:t xml:space="preserve"> deste edital.</w:t>
      </w:r>
    </w:p>
    <w:p w14:paraId="58F1D1DC" w14:textId="77777777" w:rsidR="00A2384A" w:rsidRDefault="009738B4">
      <w:pPr>
        <w:pStyle w:val="Nivel2"/>
        <w:numPr>
          <w:ilvl w:val="1"/>
          <w:numId w:val="6"/>
        </w:numPr>
        <w:spacing w:before="0" w:after="0" w:line="360" w:lineRule="auto"/>
        <w:ind w:left="0" w:firstLine="0"/>
        <w:rPr>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500CC97A" w14:textId="77777777" w:rsidR="00A2384A" w:rsidRDefault="009738B4">
      <w:pPr>
        <w:pStyle w:val="Nivel2"/>
        <w:numPr>
          <w:ilvl w:val="1"/>
          <w:numId w:val="6"/>
        </w:numPr>
        <w:spacing w:before="0" w:after="0" w:line="360" w:lineRule="auto"/>
        <w:ind w:left="0" w:firstLine="0"/>
        <w:rPr>
          <w:sz w:val="22"/>
          <w:szCs w:val="22"/>
        </w:rPr>
      </w:pPr>
      <w:r>
        <w:rPr>
          <w:sz w:val="22"/>
          <w:szCs w:val="22"/>
        </w:rPr>
        <w:t xml:space="preserve">Será desclassificada a proposta vencedora que: </w:t>
      </w:r>
    </w:p>
    <w:p w14:paraId="159A1E05" w14:textId="77777777" w:rsidR="00A2384A" w:rsidRDefault="009738B4">
      <w:pPr>
        <w:pStyle w:val="Nivel3"/>
        <w:numPr>
          <w:ilvl w:val="2"/>
          <w:numId w:val="6"/>
        </w:numPr>
        <w:spacing w:before="0" w:after="0" w:line="360" w:lineRule="auto"/>
        <w:ind w:left="0" w:firstLine="0"/>
        <w:rPr>
          <w:sz w:val="22"/>
          <w:szCs w:val="22"/>
        </w:rPr>
      </w:pPr>
      <w:r>
        <w:rPr>
          <w:sz w:val="22"/>
          <w:szCs w:val="22"/>
        </w:rPr>
        <w:t>contiver vícios insanáveis;</w:t>
      </w:r>
    </w:p>
    <w:p w14:paraId="547E7158" w14:textId="77777777" w:rsidR="00A2384A" w:rsidRDefault="009738B4">
      <w:pPr>
        <w:pStyle w:val="Nivel3"/>
        <w:numPr>
          <w:ilvl w:val="2"/>
          <w:numId w:val="6"/>
        </w:numPr>
        <w:spacing w:before="0" w:after="0" w:line="360" w:lineRule="auto"/>
        <w:ind w:left="0" w:firstLine="0"/>
        <w:rPr>
          <w:sz w:val="22"/>
          <w:szCs w:val="22"/>
        </w:rPr>
      </w:pPr>
      <w:r>
        <w:rPr>
          <w:sz w:val="22"/>
          <w:szCs w:val="22"/>
        </w:rPr>
        <w:t>não obedecer às especificações técnicas contidas no Termo de Referência;</w:t>
      </w:r>
    </w:p>
    <w:p w14:paraId="11CF1A68" w14:textId="77777777" w:rsidR="00A2384A" w:rsidRDefault="009738B4">
      <w:pPr>
        <w:pStyle w:val="Nivel3"/>
        <w:numPr>
          <w:ilvl w:val="2"/>
          <w:numId w:val="6"/>
        </w:numPr>
        <w:spacing w:before="0" w:after="0" w:line="360" w:lineRule="auto"/>
        <w:ind w:left="0" w:firstLine="0"/>
        <w:rPr>
          <w:sz w:val="22"/>
          <w:szCs w:val="22"/>
        </w:rPr>
      </w:pPr>
      <w:r>
        <w:rPr>
          <w:sz w:val="22"/>
          <w:szCs w:val="22"/>
        </w:rPr>
        <w:t>apresentar preços inexequíveis ou permanecerem acima do preço máximo definido para a contratação;</w:t>
      </w:r>
    </w:p>
    <w:p w14:paraId="5134CEAA" w14:textId="77777777" w:rsidR="00A2384A" w:rsidRDefault="009738B4">
      <w:pPr>
        <w:pStyle w:val="Nivel3"/>
        <w:numPr>
          <w:ilvl w:val="2"/>
          <w:numId w:val="6"/>
        </w:numPr>
        <w:spacing w:before="0" w:after="0" w:line="360" w:lineRule="auto"/>
        <w:ind w:left="0" w:firstLine="0"/>
        <w:rPr>
          <w:sz w:val="22"/>
          <w:szCs w:val="22"/>
        </w:rPr>
      </w:pPr>
      <w:r>
        <w:rPr>
          <w:sz w:val="22"/>
          <w:szCs w:val="22"/>
        </w:rPr>
        <w:t>não tiverem sua exequibilidade demonstrada, quando exigido pela Administração;</w:t>
      </w:r>
    </w:p>
    <w:p w14:paraId="71E92326" w14:textId="77777777" w:rsidR="00A2384A" w:rsidRDefault="009738B4">
      <w:pPr>
        <w:pStyle w:val="Nivel3"/>
        <w:numPr>
          <w:ilvl w:val="2"/>
          <w:numId w:val="6"/>
        </w:numPr>
        <w:spacing w:before="0" w:after="0" w:line="360" w:lineRule="auto"/>
        <w:ind w:left="0" w:firstLine="0"/>
        <w:rPr>
          <w:sz w:val="22"/>
          <w:szCs w:val="22"/>
        </w:rPr>
      </w:pPr>
      <w:r>
        <w:rPr>
          <w:sz w:val="22"/>
          <w:szCs w:val="22"/>
        </w:rPr>
        <w:t>apresentar desconformidade com quaisquer outras exigências deste Edital ou seus anexos, desde que insanável.</w:t>
      </w:r>
    </w:p>
    <w:p w14:paraId="17F66F61" w14:textId="77777777" w:rsidR="00A2384A" w:rsidRDefault="009738B4">
      <w:pPr>
        <w:pStyle w:val="Nivel2"/>
        <w:numPr>
          <w:ilvl w:val="1"/>
          <w:numId w:val="6"/>
        </w:numPr>
        <w:spacing w:before="0" w:after="0" w:line="360" w:lineRule="auto"/>
        <w:ind w:left="0" w:firstLine="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641B9867" w14:textId="77777777" w:rsidR="00A2384A" w:rsidRDefault="009738B4">
      <w:pPr>
        <w:pStyle w:val="Nivel2"/>
        <w:numPr>
          <w:ilvl w:val="1"/>
          <w:numId w:val="6"/>
        </w:numPr>
        <w:spacing w:before="0" w:after="0" w:line="360" w:lineRule="auto"/>
        <w:ind w:left="0" w:firstLine="0"/>
      </w:pPr>
      <w:r>
        <w:rPr>
          <w:sz w:val="22"/>
          <w:szCs w:val="22"/>
          <w:lang w:eastAsia="en-US"/>
        </w:rPr>
        <w:lastRenderedPageBreak/>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11B2A227" w14:textId="77777777" w:rsidR="00A2384A" w:rsidRDefault="00A2384A">
      <w:pPr>
        <w:pStyle w:val="Nivel2"/>
        <w:numPr>
          <w:ilvl w:val="0"/>
          <w:numId w:val="0"/>
        </w:numPr>
        <w:spacing w:before="0" w:after="0" w:line="360" w:lineRule="auto"/>
        <w:rPr>
          <w:b/>
          <w:sz w:val="22"/>
          <w:szCs w:val="22"/>
          <w:highlight w:val="yellow"/>
        </w:rPr>
      </w:pPr>
    </w:p>
    <w:p w14:paraId="0D0379E1" w14:textId="77777777" w:rsidR="00A2384A" w:rsidRDefault="009738B4">
      <w:pPr>
        <w:pStyle w:val="Nivel01"/>
        <w:spacing w:before="0" w:line="360" w:lineRule="auto"/>
        <w:rPr>
          <w:sz w:val="22"/>
          <w:szCs w:val="22"/>
        </w:rPr>
      </w:pPr>
      <w:r>
        <w:rPr>
          <w:sz w:val="22"/>
          <w:szCs w:val="22"/>
        </w:rPr>
        <w:t>8 - DA FASE DE HABILITAÇÃO</w:t>
      </w:r>
    </w:p>
    <w:p w14:paraId="596759B2" w14:textId="77777777" w:rsidR="00A2384A" w:rsidRDefault="00A2384A">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6CE8DAE7" w14:textId="77777777" w:rsidR="00A2384A" w:rsidRDefault="009738B4">
      <w:pPr>
        <w:pStyle w:val="Nivel2"/>
        <w:numPr>
          <w:ilvl w:val="1"/>
          <w:numId w:val="6"/>
        </w:numPr>
        <w:spacing w:before="0" w:after="0" w:line="360" w:lineRule="auto"/>
        <w:ind w:left="0" w:firstLine="0"/>
      </w:pPr>
      <w:r>
        <w:rPr>
          <w:sz w:val="22"/>
          <w:szCs w:val="22"/>
        </w:rPr>
        <w:t xml:space="preserve">Os documentos previstos no item 05, necessários e suficientes para demonstrar a capacidade do licitante de realizar o objeto da licitação, serão exigidos para fins de habilitação, nos termos dos </w:t>
      </w:r>
      <w:hyperlink r:id="rId27" w:anchor="art62" w:history="1">
        <w:proofErr w:type="spellStart"/>
        <w:r>
          <w:rPr>
            <w:rStyle w:val="Hyperlink"/>
            <w:sz w:val="22"/>
            <w:szCs w:val="22"/>
          </w:rPr>
          <w:t>arts</w:t>
        </w:r>
        <w:proofErr w:type="spellEnd"/>
        <w:r>
          <w:rPr>
            <w:rStyle w:val="Hyperlink"/>
            <w:sz w:val="22"/>
            <w:szCs w:val="22"/>
          </w:rPr>
          <w:t>. 62 a 70 da Lei nº 14.133, de 2021</w:t>
        </w:r>
      </w:hyperlink>
      <w:r>
        <w:rPr>
          <w:sz w:val="22"/>
          <w:szCs w:val="22"/>
        </w:rPr>
        <w:t>.</w:t>
      </w:r>
    </w:p>
    <w:p w14:paraId="3C22B692" w14:textId="77777777" w:rsidR="00A2384A" w:rsidRDefault="009738B4">
      <w:pPr>
        <w:pStyle w:val="Nivel2"/>
        <w:numPr>
          <w:ilvl w:val="1"/>
          <w:numId w:val="6"/>
        </w:numPr>
        <w:spacing w:before="0" w:after="0" w:line="360" w:lineRule="auto"/>
        <w:ind w:left="0" w:firstLine="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14:paraId="1AC2D330" w14:textId="77777777" w:rsidR="00A2384A" w:rsidRDefault="009738B4">
      <w:pPr>
        <w:pStyle w:val="Nivel3"/>
        <w:numPr>
          <w:ilvl w:val="2"/>
          <w:numId w:val="6"/>
        </w:numPr>
        <w:spacing w:before="0" w:after="0" w:line="360" w:lineRule="auto"/>
        <w:ind w:left="0" w:firstLine="0"/>
      </w:pPr>
      <w:r>
        <w:rPr>
          <w:sz w:val="22"/>
          <w:szCs w:val="22"/>
        </w:rPr>
        <w:t xml:space="preserve">Na hipótese de o licitante vencedor ser empresa estrangeira que não funcione no País, para </w:t>
      </w:r>
      <w:proofErr w:type="spellStart"/>
      <w:r>
        <w:rPr>
          <w:sz w:val="22"/>
          <w:szCs w:val="22"/>
        </w:rPr>
        <w:t>ﬁns</w:t>
      </w:r>
      <w:proofErr w:type="spellEnd"/>
      <w:r>
        <w:rPr>
          <w:sz w:val="22"/>
          <w:szCs w:val="22"/>
        </w:rPr>
        <w:t xml:space="preserve"> de assinatura do contrato ou da ata de registro de preços, os documentos exigidos para a habilitação serão traduzidos por tradutor juramentado no País e apostilados nos termos do disposto no </w:t>
      </w:r>
      <w:hyperlink r:id="rId28">
        <w:r>
          <w:rPr>
            <w:rStyle w:val="Hyperlink"/>
            <w:color w:val="000000"/>
            <w:sz w:val="22"/>
            <w:szCs w:val="22"/>
          </w:rPr>
          <w:t>Decreto nº 8.660, de 29 de janeiro de 2016</w:t>
        </w:r>
      </w:hyperlink>
      <w:r>
        <w:rPr>
          <w:sz w:val="22"/>
          <w:szCs w:val="22"/>
        </w:rPr>
        <w:t xml:space="preserve">, ou de outro que venha a substituí-lo, ou </w:t>
      </w:r>
      <w:proofErr w:type="spellStart"/>
      <w:r>
        <w:rPr>
          <w:sz w:val="22"/>
          <w:szCs w:val="22"/>
        </w:rPr>
        <w:t>consularizados</w:t>
      </w:r>
      <w:proofErr w:type="spellEnd"/>
      <w:r>
        <w:rPr>
          <w:sz w:val="22"/>
          <w:szCs w:val="22"/>
        </w:rPr>
        <w:t xml:space="preserve"> pelos respectivos consulados ou embaixadas.</w:t>
      </w:r>
    </w:p>
    <w:p w14:paraId="3F2C8B3D" w14:textId="77777777" w:rsidR="00A2384A" w:rsidRDefault="009738B4">
      <w:pPr>
        <w:pStyle w:val="Nivel2"/>
        <w:numPr>
          <w:ilvl w:val="1"/>
          <w:numId w:val="6"/>
        </w:numPr>
        <w:spacing w:before="0" w:after="0" w:line="360" w:lineRule="auto"/>
        <w:ind w:left="0" w:firstLine="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AE682D8" w14:textId="77777777" w:rsidR="00A2384A" w:rsidRDefault="009738B4">
      <w:pPr>
        <w:pStyle w:val="Nivel3"/>
        <w:numPr>
          <w:ilvl w:val="2"/>
          <w:numId w:val="6"/>
        </w:numPr>
        <w:spacing w:before="0" w:after="0" w:line="360" w:lineRule="auto"/>
        <w:ind w:left="0" w:firstLine="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68367095" w14:textId="77777777" w:rsidR="00A2384A" w:rsidRDefault="009738B4">
      <w:pPr>
        <w:pStyle w:val="Nivel2"/>
        <w:numPr>
          <w:ilvl w:val="1"/>
          <w:numId w:val="6"/>
        </w:numPr>
        <w:spacing w:before="0" w:after="0" w:line="360" w:lineRule="auto"/>
        <w:ind w:left="0" w:firstLine="0"/>
        <w:rPr>
          <w:sz w:val="22"/>
          <w:szCs w:val="22"/>
        </w:rPr>
      </w:pPr>
      <w:r>
        <w:rPr>
          <w:sz w:val="22"/>
          <w:szCs w:val="22"/>
        </w:rPr>
        <w:t xml:space="preserve">Os documentos exigidos para fins de habilitação poderão ser apresentados em original, por cópia autenticada, através do sistema da </w:t>
      </w:r>
      <w:proofErr w:type="spellStart"/>
      <w:r>
        <w:rPr>
          <w:sz w:val="22"/>
          <w:szCs w:val="22"/>
        </w:rPr>
        <w:t>BBMnet</w:t>
      </w:r>
      <w:proofErr w:type="spellEnd"/>
      <w:r>
        <w:rPr>
          <w:sz w:val="22"/>
          <w:szCs w:val="22"/>
        </w:rPr>
        <w:t>.</w:t>
      </w:r>
    </w:p>
    <w:p w14:paraId="0B89F559" w14:textId="77777777" w:rsidR="00A2384A" w:rsidRDefault="009738B4">
      <w:pPr>
        <w:pStyle w:val="Nivel2"/>
        <w:numPr>
          <w:ilvl w:val="1"/>
          <w:numId w:val="6"/>
        </w:numPr>
        <w:spacing w:before="0" w:after="0" w:line="360" w:lineRule="auto"/>
        <w:ind w:left="0" w:firstLine="0"/>
        <w:rPr>
          <w:sz w:val="22"/>
          <w:szCs w:val="22"/>
        </w:rPr>
      </w:pPr>
      <w:r>
        <w:rPr>
          <w:sz w:val="22"/>
          <w:szCs w:val="22"/>
        </w:rPr>
        <w:t>A verificação pelo pregoeiro, em sítios eletrônicos oficiais de órgãos e entidades emissores de certidões constitui meio legal de prova, para fins de habilitação.</w:t>
      </w:r>
    </w:p>
    <w:p w14:paraId="46961C6A" w14:textId="77777777" w:rsidR="00A2384A" w:rsidRDefault="009738B4">
      <w:pPr>
        <w:pStyle w:val="Nivel3"/>
        <w:numPr>
          <w:ilvl w:val="2"/>
          <w:numId w:val="6"/>
        </w:numPr>
        <w:spacing w:before="0" w:after="0" w:line="360" w:lineRule="auto"/>
        <w:ind w:left="567" w:firstLine="0"/>
      </w:pPr>
      <w:bookmarkStart w:id="15" w:name="_Ref114663151"/>
      <w:r>
        <w:rPr>
          <w:sz w:val="22"/>
          <w:szCs w:val="22"/>
        </w:rPr>
        <w:t xml:space="preserve">Os documentos exigidos para habilitação deverão ser enviados por meio do sistema, em formato digital, </w:t>
      </w:r>
      <w:r>
        <w:rPr>
          <w:b/>
          <w:bCs/>
          <w:sz w:val="22"/>
          <w:szCs w:val="22"/>
        </w:rPr>
        <w:t>no prazo máximo de 02 (duas) horas</w:t>
      </w:r>
      <w:r>
        <w:rPr>
          <w:sz w:val="22"/>
          <w:szCs w:val="22"/>
        </w:rPr>
        <w:t xml:space="preserve">, </w:t>
      </w:r>
      <w:bookmarkEnd w:id="15"/>
      <w:r>
        <w:rPr>
          <w:sz w:val="22"/>
          <w:szCs w:val="22"/>
        </w:rPr>
        <w:t>contado da solicitação do Agente de Contratação.</w:t>
      </w:r>
    </w:p>
    <w:p w14:paraId="07CCFA7C" w14:textId="77777777" w:rsidR="00A2384A" w:rsidRDefault="009738B4">
      <w:pPr>
        <w:pStyle w:val="Nivel2"/>
        <w:numPr>
          <w:ilvl w:val="1"/>
          <w:numId w:val="6"/>
        </w:numPr>
        <w:spacing w:before="0" w:after="0" w:line="360" w:lineRule="auto"/>
        <w:ind w:left="0" w:firstLine="0"/>
        <w:rPr>
          <w:sz w:val="22"/>
          <w:szCs w:val="22"/>
        </w:rPr>
      </w:pPr>
      <w:r>
        <w:rPr>
          <w:sz w:val="22"/>
          <w:szCs w:val="22"/>
        </w:rPr>
        <w:t>A exigência das documentações de habilitação somente será feita em relação ao licitante vencedor.</w:t>
      </w:r>
    </w:p>
    <w:p w14:paraId="5DB210B5" w14:textId="77777777" w:rsidR="00A2384A" w:rsidRDefault="009738B4">
      <w:pPr>
        <w:pStyle w:val="Nivel2"/>
        <w:numPr>
          <w:ilvl w:val="1"/>
          <w:numId w:val="6"/>
        </w:numPr>
        <w:spacing w:before="0" w:after="0" w:line="360" w:lineRule="auto"/>
        <w:ind w:left="0" w:firstLine="0"/>
      </w:pPr>
      <w:r>
        <w:rPr>
          <w:sz w:val="22"/>
          <w:szCs w:val="22"/>
        </w:rPr>
        <w:lastRenderedPageBreak/>
        <w:t>Após a entrega dos documentos para habilitação, não será permitida a substituição ou a apresentação de novos documentos, salvo em sede de diligência, para (</w:t>
      </w:r>
      <w:hyperlink r:id="rId29" w:anchor="art64" w:history="1">
        <w:r>
          <w:rPr>
            <w:rStyle w:val="Hyperlink"/>
            <w:color w:val="000000"/>
            <w:sz w:val="22"/>
            <w:szCs w:val="22"/>
          </w:rPr>
          <w:t>Lei 14.133/21, art. 64</w:t>
        </w:r>
      </w:hyperlink>
      <w:r>
        <w:rPr>
          <w:rStyle w:val="Hyperlink"/>
          <w:color w:val="000000"/>
          <w:sz w:val="22"/>
          <w:szCs w:val="22"/>
        </w:rPr>
        <w:t>):</w:t>
      </w:r>
    </w:p>
    <w:p w14:paraId="1337C94C" w14:textId="77777777" w:rsidR="00A2384A" w:rsidRDefault="009738B4">
      <w:pPr>
        <w:pStyle w:val="Nivel3"/>
        <w:numPr>
          <w:ilvl w:val="2"/>
          <w:numId w:val="6"/>
        </w:numPr>
        <w:spacing w:before="0" w:after="0" w:line="360" w:lineRule="auto"/>
        <w:ind w:left="567" w:firstLine="0"/>
        <w:rPr>
          <w:sz w:val="22"/>
          <w:szCs w:val="22"/>
        </w:rPr>
      </w:pPr>
      <w:r>
        <w:rPr>
          <w:sz w:val="22"/>
          <w:szCs w:val="22"/>
        </w:rPr>
        <w:t>complementação de informações acerca dos documentos já apresentados pelos licitantes e desde que necessária para apurar fatos existentes à época da abertura do certame; e</w:t>
      </w:r>
    </w:p>
    <w:p w14:paraId="5E321E68" w14:textId="77777777" w:rsidR="00A2384A" w:rsidRDefault="009738B4">
      <w:pPr>
        <w:pStyle w:val="Nivel3"/>
        <w:numPr>
          <w:ilvl w:val="2"/>
          <w:numId w:val="6"/>
        </w:numPr>
        <w:spacing w:before="0" w:after="0" w:line="360" w:lineRule="auto"/>
        <w:ind w:left="567" w:firstLine="0"/>
        <w:rPr>
          <w:sz w:val="22"/>
          <w:szCs w:val="22"/>
        </w:rPr>
      </w:pPr>
      <w:r>
        <w:rPr>
          <w:sz w:val="22"/>
          <w:szCs w:val="22"/>
        </w:rPr>
        <w:t>atualização de documentos cuja validade tenha expirado após a data de recebimento das propostas;</w:t>
      </w:r>
    </w:p>
    <w:p w14:paraId="43C565A8" w14:textId="77777777" w:rsidR="00A2384A" w:rsidRDefault="009738B4">
      <w:pPr>
        <w:pStyle w:val="Nivel2"/>
        <w:numPr>
          <w:ilvl w:val="1"/>
          <w:numId w:val="6"/>
        </w:numPr>
        <w:spacing w:before="0" w:after="0" w:line="360" w:lineRule="auto"/>
        <w:ind w:left="0" w:firstLine="0"/>
        <w:rPr>
          <w:sz w:val="22"/>
          <w:szCs w:val="22"/>
        </w:rPr>
      </w:pPr>
      <w:bookmarkStart w:id="16"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6"/>
    </w:p>
    <w:p w14:paraId="06D9AAC3" w14:textId="77777777" w:rsidR="00A2384A" w:rsidRDefault="009738B4">
      <w:pPr>
        <w:pStyle w:val="Nivel2"/>
        <w:numPr>
          <w:ilvl w:val="1"/>
          <w:numId w:val="6"/>
        </w:numPr>
        <w:spacing w:before="0" w:after="0" w:line="360" w:lineRule="auto"/>
        <w:ind w:left="0" w:firstLine="0"/>
      </w:pPr>
      <w:bookmarkStart w:id="17"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r>
      <w:r>
        <w:rPr>
          <w:sz w:val="22"/>
          <w:szCs w:val="22"/>
        </w:rPr>
        <w:fldChar w:fldCharType="separate"/>
      </w:r>
      <w:r>
        <w:rPr>
          <w:sz w:val="22"/>
          <w:szCs w:val="22"/>
        </w:rPr>
        <w:t>8.5.1</w:t>
      </w:r>
      <w:r>
        <w:rPr>
          <w:sz w:val="22"/>
          <w:szCs w:val="22"/>
        </w:rPr>
        <w:fldChar w:fldCharType="end"/>
      </w:r>
      <w:r>
        <w:rPr>
          <w:sz w:val="22"/>
          <w:szCs w:val="22"/>
        </w:rPr>
        <w:t>.</w:t>
      </w:r>
      <w:bookmarkEnd w:id="17"/>
    </w:p>
    <w:p w14:paraId="6778AE50" w14:textId="77777777" w:rsidR="00A2384A" w:rsidRDefault="009738B4">
      <w:pPr>
        <w:pStyle w:val="Nivel2"/>
        <w:numPr>
          <w:ilvl w:val="1"/>
          <w:numId w:val="6"/>
        </w:numPr>
        <w:spacing w:before="0" w:after="0" w:line="360" w:lineRule="auto"/>
        <w:ind w:left="0" w:firstLine="0"/>
      </w:pPr>
      <w:bookmarkStart w:id="18"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18"/>
      <w:r>
        <w:rPr>
          <w:sz w:val="22"/>
          <w:szCs w:val="22"/>
        </w:rPr>
        <w:t>.</w:t>
      </w:r>
    </w:p>
    <w:p w14:paraId="1BC42B1A" w14:textId="77777777" w:rsidR="00A2384A" w:rsidRDefault="009738B4">
      <w:pPr>
        <w:pStyle w:val="Nivel2"/>
        <w:numPr>
          <w:ilvl w:val="1"/>
          <w:numId w:val="6"/>
        </w:numPr>
        <w:spacing w:before="0" w:after="0" w:line="360" w:lineRule="auto"/>
        <w:ind w:left="0" w:firstLine="0"/>
        <w:rPr>
          <w:sz w:val="22"/>
          <w:szCs w:val="22"/>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xml:space="preserve">), para a Seção de Licitações, localizada à Avenida Luciano </w:t>
      </w:r>
      <w:proofErr w:type="spellStart"/>
      <w:r>
        <w:rPr>
          <w:sz w:val="22"/>
          <w:szCs w:val="22"/>
        </w:rPr>
        <w:t>Consoline</w:t>
      </w:r>
      <w:proofErr w:type="spellEnd"/>
      <w:r>
        <w:rPr>
          <w:sz w:val="22"/>
          <w:szCs w:val="22"/>
        </w:rPr>
        <w:t>, nº   600 – Jardim de Lucca, CEP 13.250-000, das 09h às 17h, os documentos abaixo relacionados:</w:t>
      </w:r>
    </w:p>
    <w:p w14:paraId="4FB63779" w14:textId="77777777" w:rsidR="00A2384A" w:rsidRDefault="009738B4">
      <w:pPr>
        <w:pStyle w:val="Nivel2"/>
        <w:numPr>
          <w:ilvl w:val="0"/>
          <w:numId w:val="0"/>
        </w:numPr>
        <w:spacing w:before="0" w:after="0" w:line="360" w:lineRule="auto"/>
        <w:rPr>
          <w:sz w:val="22"/>
          <w:szCs w:val="22"/>
        </w:rPr>
      </w:pPr>
      <w:r>
        <w:rPr>
          <w:b/>
          <w:bCs/>
          <w:sz w:val="22"/>
          <w:szCs w:val="22"/>
          <w:u w:val="single"/>
        </w:rPr>
        <w:t>8.11.1 -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14:paraId="1C7AEB2F" w14:textId="77777777" w:rsidR="00A2384A" w:rsidRDefault="009738B4">
      <w:pPr>
        <w:pStyle w:val="Nivel2"/>
        <w:numPr>
          <w:ilvl w:val="0"/>
          <w:numId w:val="0"/>
        </w:numPr>
        <w:spacing w:before="0" w:after="0" w:line="360" w:lineRule="auto"/>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14:paraId="329D35D4" w14:textId="77777777" w:rsidR="00A2384A" w:rsidRDefault="009738B4">
      <w:pPr>
        <w:pStyle w:val="Nivel2"/>
        <w:numPr>
          <w:ilvl w:val="0"/>
          <w:numId w:val="0"/>
        </w:numPr>
        <w:spacing w:before="0" w:after="0" w:line="360" w:lineRule="auto"/>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14:paraId="5426D1FE" w14:textId="77777777" w:rsidR="00A2384A" w:rsidRDefault="009738B4">
      <w:pPr>
        <w:pStyle w:val="Nivel2"/>
        <w:numPr>
          <w:ilvl w:val="0"/>
          <w:numId w:val="0"/>
        </w:numPr>
        <w:spacing w:before="0" w:after="0" w:line="360" w:lineRule="auto"/>
        <w:rPr>
          <w:sz w:val="22"/>
          <w:szCs w:val="22"/>
        </w:rPr>
      </w:pPr>
      <w:r>
        <w:rPr>
          <w:sz w:val="22"/>
          <w:szCs w:val="22"/>
        </w:rPr>
        <w:lastRenderedPageBreak/>
        <w:t>c) O prazo de validade que não poderá ser inferior a 60 (sessenta) dias, contados da abertura das propostas virtuais;</w:t>
      </w:r>
    </w:p>
    <w:p w14:paraId="7052DE27" w14:textId="77777777" w:rsidR="00A2384A" w:rsidRDefault="009738B4">
      <w:pPr>
        <w:pStyle w:val="Nivel2"/>
        <w:numPr>
          <w:ilvl w:val="0"/>
          <w:numId w:val="0"/>
        </w:numPr>
        <w:spacing w:before="0" w:after="0" w:line="360" w:lineRule="auto"/>
        <w:rPr>
          <w:sz w:val="22"/>
          <w:szCs w:val="22"/>
        </w:rPr>
      </w:pPr>
      <w:r>
        <w:rPr>
          <w:sz w:val="22"/>
          <w:szCs w:val="22"/>
        </w:rPr>
        <w:t>d) Especificação completa do produto oferecido e marca, contendo informações técnicas que possibilitem a sua completa avaliação, conforme descrito no ANEXO I deste Edital.</w:t>
      </w:r>
    </w:p>
    <w:p w14:paraId="3621790D" w14:textId="77777777" w:rsidR="00A2384A" w:rsidRDefault="009738B4">
      <w:pPr>
        <w:pStyle w:val="Nivel2"/>
        <w:numPr>
          <w:ilvl w:val="0"/>
          <w:numId w:val="0"/>
        </w:numPr>
        <w:spacing w:before="0" w:after="0" w:line="360" w:lineRule="auto"/>
        <w:rPr>
          <w:sz w:val="22"/>
          <w:szCs w:val="22"/>
        </w:rPr>
      </w:pPr>
      <w:r>
        <w:rPr>
          <w:b/>
          <w:bCs/>
          <w:sz w:val="22"/>
          <w:szCs w:val="22"/>
          <w:u w:val="single"/>
        </w:rPr>
        <w:t>8.11.2 -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14:paraId="3D2DBD5E" w14:textId="77777777" w:rsidR="00A2384A" w:rsidRDefault="009738B4">
      <w:pPr>
        <w:pStyle w:val="Nivel2"/>
        <w:spacing w:before="0" w:after="0" w:line="360" w:lineRule="auto"/>
        <w:ind w:left="0" w:firstLine="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14:paraId="1EC68A3B" w14:textId="77777777" w:rsidR="00A2384A" w:rsidRDefault="009738B4">
      <w:pPr>
        <w:pStyle w:val="Nivel2"/>
        <w:spacing w:before="0" w:after="0" w:line="360" w:lineRule="auto"/>
        <w:ind w:left="0" w:firstLine="0"/>
        <w:rPr>
          <w:sz w:val="22"/>
          <w:szCs w:val="22"/>
        </w:rPr>
      </w:pPr>
      <w:r>
        <w:rPr>
          <w:sz w:val="22"/>
          <w:szCs w:val="22"/>
        </w:rPr>
        <w:t>A empresa participante e seu representante legal são responsáveis pela autenticidade e veracidade dos documentos enviados eletronicamente.</w:t>
      </w:r>
    </w:p>
    <w:p w14:paraId="41B1AD0F" w14:textId="77777777" w:rsidR="00A2384A" w:rsidRDefault="009738B4">
      <w:pPr>
        <w:pStyle w:val="PargrafodaLista"/>
        <w:numPr>
          <w:ilvl w:val="1"/>
          <w:numId w:val="6"/>
        </w:numPr>
        <w:spacing w:after="0" w:line="360" w:lineRule="auto"/>
        <w:ind w:left="0" w:firstLine="0"/>
        <w:jc w:val="both"/>
        <w:rPr>
          <w:rFonts w:ascii="Arial" w:hAnsi="Arial" w:cs="Arial"/>
        </w:rPr>
      </w:pPr>
      <w:r>
        <w:rPr>
          <w:rFonts w:ascii="Arial" w:hAnsi="Arial" w:cs="Arial"/>
          <w:color w:val="000000"/>
        </w:rPr>
        <w:t xml:space="preserve">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14:paraId="5848F80E" w14:textId="77777777" w:rsidR="00A2384A" w:rsidRDefault="00A2384A">
      <w:pPr>
        <w:pStyle w:val="Nivel2"/>
        <w:numPr>
          <w:ilvl w:val="0"/>
          <w:numId w:val="0"/>
        </w:numPr>
        <w:spacing w:before="0" w:after="0" w:line="360" w:lineRule="auto"/>
        <w:rPr>
          <w:i/>
          <w:sz w:val="22"/>
          <w:szCs w:val="22"/>
        </w:rPr>
      </w:pPr>
    </w:p>
    <w:p w14:paraId="0261289A" w14:textId="77777777" w:rsidR="00A2384A" w:rsidRDefault="009738B4">
      <w:pPr>
        <w:pStyle w:val="Nivel01"/>
        <w:spacing w:before="0" w:line="360" w:lineRule="auto"/>
        <w:rPr>
          <w:sz w:val="22"/>
          <w:szCs w:val="22"/>
        </w:rPr>
      </w:pPr>
      <w:r>
        <w:rPr>
          <w:sz w:val="22"/>
          <w:szCs w:val="22"/>
        </w:rPr>
        <w:t>9 - DA ATA DE REGISTRO DE PREÇOS</w:t>
      </w:r>
    </w:p>
    <w:p w14:paraId="645F448E" w14:textId="77777777" w:rsidR="00A2384A" w:rsidRDefault="00A2384A">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35D5E6A9" w14:textId="77777777" w:rsidR="00A2384A" w:rsidRDefault="009738B4">
      <w:pPr>
        <w:pStyle w:val="Nivel2"/>
        <w:numPr>
          <w:ilvl w:val="1"/>
          <w:numId w:val="6"/>
        </w:numPr>
        <w:spacing w:before="0" w:after="0" w:line="360" w:lineRule="auto"/>
        <w:ind w:left="0" w:firstLine="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69FEC186" w14:textId="77777777" w:rsidR="00A2384A" w:rsidRDefault="009738B4">
      <w:pPr>
        <w:pStyle w:val="Nivel2"/>
        <w:numPr>
          <w:ilvl w:val="1"/>
          <w:numId w:val="6"/>
        </w:numPr>
        <w:spacing w:before="0" w:after="0" w:line="360" w:lineRule="auto"/>
        <w:ind w:left="0" w:firstLine="0"/>
        <w:rPr>
          <w:sz w:val="22"/>
          <w:szCs w:val="22"/>
        </w:rPr>
      </w:pPr>
      <w:r>
        <w:rPr>
          <w:sz w:val="22"/>
          <w:szCs w:val="22"/>
        </w:rPr>
        <w:t>O prazo de convocação poderá ser prorrogado uma vez, por igual período, mediante solicitação do licitante mais bem classificado ou do fornecedor convocado, desde que:</w:t>
      </w:r>
    </w:p>
    <w:p w14:paraId="6D53339A" w14:textId="77777777" w:rsidR="00A2384A" w:rsidRDefault="009738B4">
      <w:pPr>
        <w:pStyle w:val="Nivel2"/>
        <w:numPr>
          <w:ilvl w:val="0"/>
          <w:numId w:val="0"/>
        </w:numPr>
        <w:spacing w:before="0" w:after="0" w:line="360" w:lineRule="auto"/>
        <w:rPr>
          <w:iCs/>
          <w:sz w:val="22"/>
          <w:szCs w:val="22"/>
        </w:rPr>
      </w:pPr>
      <w:r>
        <w:rPr>
          <w:iCs/>
          <w:sz w:val="22"/>
          <w:szCs w:val="22"/>
        </w:rPr>
        <w:t>(a) a solicitação seja devidamente justificada e apresentada dentro do prazo; e</w:t>
      </w:r>
    </w:p>
    <w:p w14:paraId="2BEF99CD" w14:textId="77777777" w:rsidR="00A2384A" w:rsidRDefault="009738B4">
      <w:pPr>
        <w:pStyle w:val="Nivel2"/>
        <w:numPr>
          <w:ilvl w:val="0"/>
          <w:numId w:val="0"/>
        </w:numPr>
        <w:spacing w:before="0" w:after="0" w:line="360" w:lineRule="auto"/>
        <w:rPr>
          <w:iCs/>
          <w:sz w:val="22"/>
          <w:szCs w:val="22"/>
        </w:rPr>
      </w:pPr>
      <w:r>
        <w:rPr>
          <w:iCs/>
          <w:sz w:val="22"/>
          <w:szCs w:val="22"/>
        </w:rPr>
        <w:t>(b) a justificativa apresentada seja aceita pela Administração.</w:t>
      </w:r>
    </w:p>
    <w:p w14:paraId="21EC14E2" w14:textId="77777777" w:rsidR="00A2384A" w:rsidRDefault="009738B4">
      <w:pPr>
        <w:pStyle w:val="Nivel2"/>
        <w:numPr>
          <w:ilvl w:val="1"/>
          <w:numId w:val="6"/>
        </w:numPr>
        <w:spacing w:before="0" w:after="0" w:line="360" w:lineRule="auto"/>
        <w:ind w:left="0" w:firstLine="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Pr>
          <w:sz w:val="22"/>
          <w:szCs w:val="22"/>
        </w:rPr>
        <w:t>ns</w:t>
      </w:r>
      <w:proofErr w:type="spellEnd"/>
      <w:r>
        <w:rPr>
          <w:sz w:val="22"/>
          <w:szCs w:val="22"/>
        </w:rPr>
        <w:t>), as respectivas quantidades, preços registrados e demais condições.</w:t>
      </w:r>
    </w:p>
    <w:p w14:paraId="78E9D98C" w14:textId="77777777" w:rsidR="00A2384A" w:rsidRDefault="009738B4">
      <w:pPr>
        <w:pStyle w:val="Nivel2"/>
        <w:numPr>
          <w:ilvl w:val="1"/>
          <w:numId w:val="6"/>
        </w:numPr>
        <w:spacing w:before="0" w:after="0" w:line="360" w:lineRule="auto"/>
        <w:ind w:left="0" w:firstLine="0"/>
        <w:rPr>
          <w:sz w:val="22"/>
          <w:szCs w:val="22"/>
        </w:rPr>
      </w:pPr>
      <w:r>
        <w:rPr>
          <w:sz w:val="22"/>
          <w:szCs w:val="22"/>
        </w:rPr>
        <w:lastRenderedPageBreak/>
        <w:t>O preço registrado, com a indicação dos fornecedores, será divulgado no PNCP e disponibilizado durante a vigência da ata de registro de preços.</w:t>
      </w:r>
    </w:p>
    <w:p w14:paraId="3E4BB995" w14:textId="77777777" w:rsidR="00A2384A" w:rsidRDefault="009738B4">
      <w:pPr>
        <w:pStyle w:val="Nivel2"/>
        <w:numPr>
          <w:ilvl w:val="1"/>
          <w:numId w:val="6"/>
        </w:numPr>
        <w:spacing w:before="0" w:after="0" w:line="360" w:lineRule="auto"/>
        <w:ind w:left="0" w:firstLine="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A1B6E5B" w14:textId="77777777" w:rsidR="00A2384A" w:rsidRDefault="009738B4">
      <w:pPr>
        <w:pStyle w:val="Nivel2"/>
        <w:numPr>
          <w:ilvl w:val="1"/>
          <w:numId w:val="6"/>
        </w:numPr>
        <w:spacing w:before="0" w:after="0" w:line="360" w:lineRule="auto"/>
        <w:ind w:left="0" w:firstLine="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965821D" w14:textId="77777777" w:rsidR="00A2384A" w:rsidRDefault="00A2384A">
      <w:pPr>
        <w:pStyle w:val="Nivel2"/>
        <w:numPr>
          <w:ilvl w:val="0"/>
          <w:numId w:val="0"/>
        </w:numPr>
        <w:spacing w:before="0" w:after="0" w:line="360" w:lineRule="auto"/>
        <w:rPr>
          <w:sz w:val="22"/>
          <w:szCs w:val="22"/>
        </w:rPr>
      </w:pPr>
    </w:p>
    <w:p w14:paraId="163D3920" w14:textId="77777777" w:rsidR="00A2384A" w:rsidRDefault="009738B4">
      <w:pPr>
        <w:pStyle w:val="Nivel01"/>
        <w:numPr>
          <w:ilvl w:val="0"/>
          <w:numId w:val="5"/>
        </w:numPr>
        <w:spacing w:before="0" w:line="360" w:lineRule="auto"/>
        <w:rPr>
          <w:sz w:val="22"/>
          <w:szCs w:val="22"/>
        </w:rPr>
      </w:pPr>
      <w:r>
        <w:rPr>
          <w:sz w:val="22"/>
          <w:szCs w:val="22"/>
        </w:rPr>
        <w:t xml:space="preserve">- DA FORMAÇÃO DO CADASTRO DE RESERVA </w:t>
      </w:r>
    </w:p>
    <w:p w14:paraId="45C54901" w14:textId="77777777" w:rsidR="00A2384A" w:rsidRDefault="00A2384A">
      <w:pPr>
        <w:pStyle w:val="PargrafodaLista"/>
        <w:numPr>
          <w:ilvl w:val="0"/>
          <w:numId w:val="8"/>
        </w:numPr>
        <w:suppressAutoHyphens w:val="0"/>
        <w:spacing w:line="360" w:lineRule="auto"/>
        <w:jc w:val="both"/>
        <w:rPr>
          <w:rFonts w:ascii="Arial" w:eastAsia="MS Mincho;ＭＳ 明朝" w:hAnsi="Arial" w:cs="Arial"/>
          <w:vanish/>
          <w:kern w:val="0"/>
          <w:lang w:eastAsia="pt-BR"/>
        </w:rPr>
      </w:pPr>
    </w:p>
    <w:p w14:paraId="3C8E9709" w14:textId="77777777" w:rsidR="00A2384A" w:rsidRDefault="009738B4">
      <w:pPr>
        <w:pStyle w:val="Nivel2"/>
        <w:numPr>
          <w:ilvl w:val="0"/>
          <w:numId w:val="0"/>
        </w:numPr>
        <w:spacing w:before="0" w:after="0" w:line="360" w:lineRule="auto"/>
        <w:rPr>
          <w:sz w:val="22"/>
          <w:szCs w:val="22"/>
        </w:rPr>
      </w:pPr>
      <w:r>
        <w:rPr>
          <w:sz w:val="22"/>
          <w:szCs w:val="22"/>
        </w:rPr>
        <w:t>10.1 - Após a homologação da licitação, será incluído na ata, na forma de anexo, o registro:</w:t>
      </w:r>
    </w:p>
    <w:p w14:paraId="45450EC8" w14:textId="77777777" w:rsidR="00A2384A" w:rsidRDefault="009738B4">
      <w:pPr>
        <w:pStyle w:val="Nivel3"/>
        <w:numPr>
          <w:ilvl w:val="2"/>
          <w:numId w:val="5"/>
        </w:numPr>
        <w:spacing w:before="0" w:after="0" w:line="360" w:lineRule="auto"/>
        <w:ind w:left="567" w:firstLine="0"/>
      </w:pPr>
      <w:r>
        <w:rPr>
          <w:sz w:val="22"/>
          <w:szCs w:val="22"/>
        </w:rPr>
        <w:t xml:space="preserve">dos licitantes </w:t>
      </w:r>
      <w:bookmarkStart w:id="19" w:name="_Hlk132991372"/>
      <w:r>
        <w:rPr>
          <w:sz w:val="22"/>
          <w:szCs w:val="22"/>
        </w:rPr>
        <w:t xml:space="preserve">que </w:t>
      </w:r>
      <w:bookmarkStart w:id="20" w:name="_Hlk132989696"/>
      <w:r>
        <w:rPr>
          <w:sz w:val="22"/>
          <w:szCs w:val="22"/>
        </w:rPr>
        <w:t>aceitarem cotar o objeto com preço igual ao do adjudicatári</w:t>
      </w:r>
      <w:bookmarkEnd w:id="19"/>
      <w:r>
        <w:rPr>
          <w:sz w:val="22"/>
          <w:szCs w:val="22"/>
        </w:rPr>
        <w:t>o</w:t>
      </w:r>
      <w:bookmarkEnd w:id="20"/>
      <w:r>
        <w:rPr>
          <w:sz w:val="22"/>
          <w:szCs w:val="22"/>
        </w:rPr>
        <w:t xml:space="preserve">, observada a classificação na licitação; e </w:t>
      </w:r>
    </w:p>
    <w:p w14:paraId="0554F8AF" w14:textId="77777777" w:rsidR="00A2384A" w:rsidRDefault="009738B4">
      <w:pPr>
        <w:pStyle w:val="Nivel3"/>
        <w:numPr>
          <w:ilvl w:val="2"/>
          <w:numId w:val="5"/>
        </w:numPr>
        <w:spacing w:before="0" w:after="0" w:line="360" w:lineRule="auto"/>
        <w:ind w:left="567" w:firstLine="0"/>
        <w:rPr>
          <w:sz w:val="22"/>
          <w:szCs w:val="22"/>
        </w:rPr>
      </w:pPr>
      <w:r>
        <w:rPr>
          <w:sz w:val="22"/>
          <w:szCs w:val="22"/>
        </w:rPr>
        <w:t>dos licitantes que mantiverem sua proposta original</w:t>
      </w:r>
    </w:p>
    <w:p w14:paraId="27D505E0" w14:textId="77777777" w:rsidR="00A2384A" w:rsidRDefault="009738B4">
      <w:pPr>
        <w:pStyle w:val="Nivel2"/>
        <w:numPr>
          <w:ilvl w:val="1"/>
          <w:numId w:val="5"/>
        </w:numPr>
        <w:spacing w:before="0" w:after="0" w:line="360" w:lineRule="auto"/>
        <w:ind w:left="0" w:firstLine="0"/>
      </w:pPr>
      <w:r>
        <w:rPr>
          <w:rFonts w:eastAsia="Arial"/>
          <w:sz w:val="22"/>
          <w:szCs w:val="22"/>
        </w:rPr>
        <w:t xml:space="preserve">          </w:t>
      </w:r>
      <w:r>
        <w:rPr>
          <w:sz w:val="22"/>
          <w:szCs w:val="22"/>
        </w:rPr>
        <w:t>Será respeitada, nas contratações, a ordem de classificação dos licitantes ou fornecedores registrados na ata.</w:t>
      </w:r>
    </w:p>
    <w:p w14:paraId="324F33F9" w14:textId="77777777" w:rsidR="00A2384A" w:rsidRDefault="009738B4">
      <w:pPr>
        <w:pStyle w:val="Nivel2"/>
        <w:numPr>
          <w:ilvl w:val="2"/>
          <w:numId w:val="5"/>
        </w:numPr>
        <w:spacing w:before="0" w:after="0" w:line="360" w:lineRule="auto"/>
        <w:ind w:left="567" w:firstLine="0"/>
        <w:rPr>
          <w:sz w:val="22"/>
          <w:szCs w:val="22"/>
        </w:rPr>
      </w:pPr>
      <w:r>
        <w:rPr>
          <w:sz w:val="22"/>
          <w:szCs w:val="22"/>
        </w:rPr>
        <w:t>A apresentação de novas propostas na forma deste item não prejudicará o resultado do certame em relação ao licitante mais bem classificado.</w:t>
      </w:r>
    </w:p>
    <w:p w14:paraId="2389A9E1" w14:textId="77777777" w:rsidR="00A2384A" w:rsidRDefault="009738B4">
      <w:pPr>
        <w:pStyle w:val="Nivel3"/>
        <w:numPr>
          <w:ilvl w:val="2"/>
          <w:numId w:val="5"/>
        </w:numPr>
        <w:spacing w:before="0" w:after="0" w:line="360" w:lineRule="auto"/>
        <w:ind w:left="567" w:firstLine="0"/>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14:paraId="7346EF15" w14:textId="77777777" w:rsidR="00A2384A" w:rsidRDefault="009738B4">
      <w:pPr>
        <w:pStyle w:val="Nivel2"/>
        <w:numPr>
          <w:ilvl w:val="1"/>
          <w:numId w:val="5"/>
        </w:numPr>
        <w:spacing w:before="0" w:after="0" w:line="360" w:lineRule="auto"/>
        <w:ind w:left="0" w:firstLine="0"/>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14:paraId="034EEA60" w14:textId="77777777" w:rsidR="00A2384A" w:rsidRDefault="009738B4">
      <w:pPr>
        <w:pStyle w:val="Nivel3"/>
        <w:tabs>
          <w:tab w:val="clear" w:pos="0"/>
        </w:tabs>
        <w:spacing w:before="0" w:after="0" w:line="360" w:lineRule="auto"/>
        <w:ind w:left="0" w:firstLine="0"/>
      </w:pPr>
      <w:r>
        <w:rPr>
          <w:rFonts w:eastAsia="Arial"/>
          <w:sz w:val="22"/>
          <w:szCs w:val="22"/>
        </w:rPr>
        <w:t xml:space="preserve"> </w:t>
      </w:r>
      <w:r>
        <w:rPr>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14:paraId="05820E2A" w14:textId="77777777" w:rsidR="00A2384A" w:rsidRDefault="009738B4">
      <w:pPr>
        <w:pStyle w:val="Nivel2"/>
        <w:numPr>
          <w:ilvl w:val="1"/>
          <w:numId w:val="5"/>
        </w:numPr>
        <w:spacing w:before="0" w:after="0" w:line="360" w:lineRule="auto"/>
        <w:ind w:left="0" w:firstLine="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96617F5" w14:textId="77777777" w:rsidR="00A2384A" w:rsidRDefault="009738B4">
      <w:pPr>
        <w:pStyle w:val="Nivel3"/>
        <w:numPr>
          <w:ilvl w:val="2"/>
          <w:numId w:val="5"/>
        </w:numPr>
        <w:spacing w:before="0" w:after="0" w:line="360" w:lineRule="auto"/>
        <w:ind w:left="567" w:firstLine="0"/>
      </w:pPr>
      <w:r>
        <w:rPr>
          <w:rFonts w:eastAsia="Arial"/>
          <w:sz w:val="22"/>
          <w:szCs w:val="22"/>
        </w:rPr>
        <w:lastRenderedPageBreak/>
        <w:t xml:space="preserve"> </w:t>
      </w:r>
      <w:r>
        <w:rPr>
          <w:sz w:val="22"/>
          <w:szCs w:val="22"/>
        </w:rPr>
        <w:t>convocar os licitantes que mantiveram sua proposta original para negociação, na ordem de classificação, com vistas à obtenção de preço melhor, mesmo que acima do preço do adjudicatário; ou</w:t>
      </w:r>
    </w:p>
    <w:p w14:paraId="0CB1F368" w14:textId="77777777" w:rsidR="00A2384A" w:rsidRDefault="009738B4">
      <w:pPr>
        <w:pStyle w:val="Nivel3"/>
        <w:numPr>
          <w:ilvl w:val="2"/>
          <w:numId w:val="5"/>
        </w:numPr>
        <w:spacing w:before="0" w:after="0" w:line="360" w:lineRule="auto"/>
        <w:ind w:left="567" w:firstLine="0"/>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14:paraId="21D38612" w14:textId="77777777" w:rsidR="00A2384A" w:rsidRDefault="00A2384A">
      <w:pPr>
        <w:pStyle w:val="Nivel2"/>
        <w:numPr>
          <w:ilvl w:val="0"/>
          <w:numId w:val="0"/>
        </w:numPr>
        <w:spacing w:before="0" w:after="0" w:line="360" w:lineRule="auto"/>
        <w:rPr>
          <w:i/>
          <w:sz w:val="22"/>
          <w:szCs w:val="22"/>
        </w:rPr>
      </w:pPr>
    </w:p>
    <w:p w14:paraId="4ACB173D" w14:textId="77777777" w:rsidR="00A2384A" w:rsidRDefault="009738B4">
      <w:pPr>
        <w:pStyle w:val="Nivel01"/>
        <w:spacing w:before="0" w:line="360" w:lineRule="auto"/>
        <w:rPr>
          <w:sz w:val="22"/>
          <w:szCs w:val="22"/>
        </w:rPr>
      </w:pPr>
      <w:r>
        <w:rPr>
          <w:sz w:val="22"/>
          <w:szCs w:val="22"/>
        </w:rPr>
        <w:t>11 - DOS RECURSOS</w:t>
      </w:r>
    </w:p>
    <w:p w14:paraId="6C474990" w14:textId="77777777" w:rsidR="00A2384A" w:rsidRDefault="00A2384A">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05DE0151" w14:textId="77777777" w:rsidR="00A2384A" w:rsidRDefault="009738B4">
      <w:pPr>
        <w:pStyle w:val="Nivel2"/>
        <w:numPr>
          <w:ilvl w:val="1"/>
          <w:numId w:val="5"/>
        </w:numPr>
        <w:spacing w:before="0" w:after="0" w:line="360" w:lineRule="auto"/>
        <w:ind w:left="0" w:firstLine="0"/>
      </w:pPr>
      <w:r>
        <w:rPr>
          <w:sz w:val="22"/>
          <w:szCs w:val="22"/>
        </w:rPr>
        <w:t xml:space="preserve">A interposição de recurso referente ao julgamento das propostas, à habilitação ou inabilitação de licitantes, à anulação ou revogação da licitação, observará o disposto no </w:t>
      </w:r>
      <w:hyperlink r:id="rId30" w:anchor="art165" w:history="1">
        <w:r>
          <w:rPr>
            <w:rStyle w:val="Hyperlink"/>
            <w:color w:val="000000"/>
            <w:sz w:val="22"/>
            <w:szCs w:val="22"/>
          </w:rPr>
          <w:t>art. 165 da Lei nº 14.133, de 2021</w:t>
        </w:r>
      </w:hyperlink>
      <w:r>
        <w:rPr>
          <w:sz w:val="22"/>
          <w:szCs w:val="22"/>
        </w:rPr>
        <w:t>.</w:t>
      </w:r>
    </w:p>
    <w:p w14:paraId="30E53866" w14:textId="77777777" w:rsidR="00A2384A" w:rsidRDefault="009738B4">
      <w:pPr>
        <w:pStyle w:val="Nivel2"/>
        <w:numPr>
          <w:ilvl w:val="1"/>
          <w:numId w:val="5"/>
        </w:numPr>
        <w:spacing w:before="0" w:after="0" w:line="360" w:lineRule="auto"/>
        <w:ind w:left="0" w:firstLine="0"/>
        <w:rPr>
          <w:sz w:val="22"/>
          <w:szCs w:val="22"/>
        </w:rPr>
      </w:pPr>
      <w:r>
        <w:rPr>
          <w:sz w:val="22"/>
          <w:szCs w:val="22"/>
        </w:rPr>
        <w:t>O prazo recursal é de 3 (três) dias úteis, contados da data de intimação ou de lavratura da ata.</w:t>
      </w:r>
    </w:p>
    <w:p w14:paraId="64B16ED4" w14:textId="77777777" w:rsidR="00A2384A" w:rsidRDefault="009738B4">
      <w:pPr>
        <w:pStyle w:val="Nivel2"/>
        <w:numPr>
          <w:ilvl w:val="1"/>
          <w:numId w:val="5"/>
        </w:numPr>
        <w:spacing w:before="0" w:after="0" w:line="360" w:lineRule="auto"/>
        <w:ind w:left="0" w:firstLine="0"/>
        <w:rPr>
          <w:sz w:val="22"/>
          <w:szCs w:val="22"/>
        </w:rPr>
      </w:pPr>
      <w:r>
        <w:rPr>
          <w:sz w:val="22"/>
          <w:szCs w:val="22"/>
        </w:rPr>
        <w:t>Quando o recurso apresentado impugnar o julgamento das propostas ou o ato de habilitação ou inabilitação do licitante:</w:t>
      </w:r>
    </w:p>
    <w:p w14:paraId="05F5A9B0" w14:textId="77777777" w:rsidR="00A2384A" w:rsidRDefault="009738B4">
      <w:pPr>
        <w:pStyle w:val="Nivel3"/>
        <w:numPr>
          <w:ilvl w:val="2"/>
          <w:numId w:val="5"/>
        </w:numPr>
        <w:spacing w:before="0" w:after="0" w:line="360" w:lineRule="auto"/>
        <w:ind w:left="567" w:firstLine="0"/>
        <w:rPr>
          <w:sz w:val="22"/>
          <w:szCs w:val="22"/>
        </w:rPr>
      </w:pPr>
      <w:r>
        <w:rPr>
          <w:sz w:val="22"/>
          <w:szCs w:val="22"/>
        </w:rPr>
        <w:t>A intenção de recorrer deverá ser manifestada imediatamente, sob pena de preclusão;</w:t>
      </w:r>
    </w:p>
    <w:p w14:paraId="3C7B8347" w14:textId="77777777" w:rsidR="00A2384A" w:rsidRDefault="009738B4">
      <w:pPr>
        <w:pStyle w:val="Nivel3"/>
        <w:numPr>
          <w:ilvl w:val="2"/>
          <w:numId w:val="5"/>
        </w:numPr>
        <w:spacing w:before="0" w:after="0" w:line="360" w:lineRule="auto"/>
        <w:ind w:left="567" w:firstLine="0"/>
        <w:rPr>
          <w:sz w:val="22"/>
          <w:szCs w:val="22"/>
        </w:rPr>
      </w:pPr>
      <w:r>
        <w:rPr>
          <w:sz w:val="22"/>
          <w:szCs w:val="22"/>
        </w:rPr>
        <w:t>O prazo para a manifestação da intenção de recorrer será de 30 (trinta) minutos;</w:t>
      </w:r>
    </w:p>
    <w:p w14:paraId="6968196D" w14:textId="77777777" w:rsidR="00A2384A" w:rsidRDefault="009738B4">
      <w:pPr>
        <w:pStyle w:val="Nivel3"/>
        <w:numPr>
          <w:ilvl w:val="2"/>
          <w:numId w:val="5"/>
        </w:numPr>
        <w:spacing w:before="0" w:after="0" w:line="360" w:lineRule="auto"/>
        <w:ind w:left="567" w:firstLine="0"/>
        <w:rPr>
          <w:sz w:val="22"/>
          <w:szCs w:val="22"/>
        </w:rPr>
      </w:pPr>
      <w:bookmarkStart w:id="21" w:name="_Hlk156913398"/>
      <w:bookmarkEnd w:id="21"/>
      <w:r>
        <w:rPr>
          <w:sz w:val="22"/>
          <w:szCs w:val="22"/>
        </w:rPr>
        <w:t>O prazo para apresentação das razões recursais será iniciado na data de intimação ou de lavratura da ata de habilitação ou inabilitação;</w:t>
      </w:r>
    </w:p>
    <w:p w14:paraId="59A4543F" w14:textId="77777777" w:rsidR="00A2384A" w:rsidRDefault="009738B4">
      <w:pPr>
        <w:pStyle w:val="Nivel2"/>
        <w:numPr>
          <w:ilvl w:val="1"/>
          <w:numId w:val="5"/>
        </w:numPr>
        <w:spacing w:before="0" w:after="0" w:line="360" w:lineRule="auto"/>
        <w:ind w:left="0" w:firstLine="0"/>
        <w:rPr>
          <w:sz w:val="22"/>
          <w:szCs w:val="22"/>
        </w:rPr>
      </w:pPr>
      <w:r>
        <w:rPr>
          <w:sz w:val="22"/>
          <w:szCs w:val="22"/>
        </w:rPr>
        <w:t>Os recursos deverão ser encaminhados em campo próprio do sistema.</w:t>
      </w:r>
    </w:p>
    <w:p w14:paraId="1040D313" w14:textId="77777777" w:rsidR="00A2384A" w:rsidRDefault="009738B4">
      <w:pPr>
        <w:pStyle w:val="Nivel2"/>
        <w:numPr>
          <w:ilvl w:val="1"/>
          <w:numId w:val="5"/>
        </w:numPr>
        <w:spacing w:before="0" w:after="0" w:line="360" w:lineRule="auto"/>
        <w:ind w:left="0" w:firstLine="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1EE3FBE" w14:textId="77777777" w:rsidR="00A2384A" w:rsidRDefault="009738B4">
      <w:pPr>
        <w:pStyle w:val="Nivel2"/>
        <w:numPr>
          <w:ilvl w:val="1"/>
          <w:numId w:val="5"/>
        </w:numPr>
        <w:spacing w:before="0" w:after="0" w:line="360" w:lineRule="auto"/>
        <w:ind w:left="0" w:firstLine="0"/>
        <w:rPr>
          <w:sz w:val="22"/>
          <w:szCs w:val="22"/>
        </w:rPr>
      </w:pPr>
      <w:r>
        <w:rPr>
          <w:sz w:val="22"/>
          <w:szCs w:val="22"/>
        </w:rPr>
        <w:t xml:space="preserve">Os recursos interpostos fora do prazo não serão conhecidos. </w:t>
      </w:r>
    </w:p>
    <w:p w14:paraId="4C102C92" w14:textId="77777777" w:rsidR="00A2384A" w:rsidRDefault="009738B4">
      <w:pPr>
        <w:pStyle w:val="Nivel2"/>
        <w:numPr>
          <w:ilvl w:val="1"/>
          <w:numId w:val="5"/>
        </w:numPr>
        <w:spacing w:before="0" w:after="0" w:line="360" w:lineRule="auto"/>
        <w:ind w:left="0" w:firstLine="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38AC0FF" w14:textId="77777777" w:rsidR="00A2384A" w:rsidRDefault="009738B4">
      <w:pPr>
        <w:pStyle w:val="Nivel2"/>
        <w:numPr>
          <w:ilvl w:val="1"/>
          <w:numId w:val="5"/>
        </w:numPr>
        <w:spacing w:before="0" w:after="0" w:line="360" w:lineRule="auto"/>
        <w:ind w:left="0" w:firstLine="0"/>
        <w:rPr>
          <w:sz w:val="22"/>
          <w:szCs w:val="22"/>
        </w:rPr>
      </w:pPr>
      <w:r>
        <w:rPr>
          <w:sz w:val="22"/>
          <w:szCs w:val="22"/>
        </w:rPr>
        <w:t xml:space="preserve">O recurso e o pedido de reconsideração terão efeito suspensivo do ato ou da decisão recorrida até que sobrevenha decisão final da autoridade competente. </w:t>
      </w:r>
    </w:p>
    <w:p w14:paraId="1D1AB5F4" w14:textId="77777777" w:rsidR="00A2384A" w:rsidRDefault="009738B4">
      <w:pPr>
        <w:pStyle w:val="Nivel2"/>
        <w:numPr>
          <w:ilvl w:val="1"/>
          <w:numId w:val="5"/>
        </w:numPr>
        <w:spacing w:before="0" w:after="0" w:line="360" w:lineRule="auto"/>
        <w:ind w:left="0" w:firstLine="0"/>
        <w:rPr>
          <w:sz w:val="22"/>
          <w:szCs w:val="22"/>
        </w:rPr>
      </w:pPr>
      <w:r>
        <w:rPr>
          <w:sz w:val="22"/>
          <w:szCs w:val="22"/>
        </w:rPr>
        <w:t xml:space="preserve">O acolhimento do recurso invalida tão somente os atos insuscetíveis de aproveitamento. </w:t>
      </w:r>
    </w:p>
    <w:p w14:paraId="24C317C7" w14:textId="77777777" w:rsidR="00A2384A" w:rsidRDefault="009738B4">
      <w:pPr>
        <w:pStyle w:val="Nivel2"/>
        <w:numPr>
          <w:ilvl w:val="1"/>
          <w:numId w:val="5"/>
        </w:numPr>
        <w:spacing w:before="0" w:after="0" w:line="360" w:lineRule="auto"/>
        <w:ind w:left="0" w:firstLine="0"/>
        <w:rPr>
          <w:sz w:val="22"/>
          <w:szCs w:val="22"/>
        </w:rPr>
      </w:pPr>
      <w:r>
        <w:rPr>
          <w:sz w:val="22"/>
          <w:szCs w:val="22"/>
        </w:rPr>
        <w:lastRenderedPageBreak/>
        <w:t xml:space="preserve">Os autos do processo permanecerão com vista franqueada aos interessados, na Seção de Licitações, localizada na Avenida Luciano </w:t>
      </w:r>
      <w:proofErr w:type="spellStart"/>
      <w:r>
        <w:rPr>
          <w:sz w:val="22"/>
          <w:szCs w:val="22"/>
        </w:rPr>
        <w:t>Consoline</w:t>
      </w:r>
      <w:proofErr w:type="spellEnd"/>
      <w:r>
        <w:rPr>
          <w:sz w:val="22"/>
          <w:szCs w:val="22"/>
        </w:rPr>
        <w:t>, 600 – Jardim de Lucca, Itatiba/SP.</w:t>
      </w:r>
    </w:p>
    <w:p w14:paraId="6B73E15E" w14:textId="77777777" w:rsidR="00A2384A" w:rsidRDefault="00A2384A">
      <w:pPr>
        <w:pStyle w:val="Nivel2"/>
        <w:numPr>
          <w:ilvl w:val="0"/>
          <w:numId w:val="0"/>
        </w:numPr>
        <w:spacing w:before="0" w:after="0" w:line="360" w:lineRule="auto"/>
        <w:rPr>
          <w:sz w:val="22"/>
          <w:szCs w:val="22"/>
        </w:rPr>
      </w:pPr>
    </w:p>
    <w:p w14:paraId="5799B634" w14:textId="77777777" w:rsidR="00A2384A" w:rsidRDefault="009738B4">
      <w:pPr>
        <w:pStyle w:val="Nivel01"/>
        <w:spacing w:before="0" w:line="360" w:lineRule="auto"/>
        <w:rPr>
          <w:sz w:val="22"/>
          <w:szCs w:val="22"/>
        </w:rPr>
      </w:pPr>
      <w:r>
        <w:rPr>
          <w:sz w:val="22"/>
          <w:szCs w:val="22"/>
        </w:rPr>
        <w:t>12 - DAS INFRAÇÕES ADMINISTRATIVAS E SANÇÕES</w:t>
      </w:r>
    </w:p>
    <w:p w14:paraId="3EEFC7D3" w14:textId="77777777" w:rsidR="00A2384A" w:rsidRDefault="00A2384A">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0FD1C8D1" w14:textId="77777777" w:rsidR="00A2384A" w:rsidRDefault="009738B4">
      <w:pPr>
        <w:pStyle w:val="Nivel2"/>
        <w:numPr>
          <w:ilvl w:val="1"/>
          <w:numId w:val="5"/>
        </w:numPr>
        <w:spacing w:before="0" w:after="0" w:line="360" w:lineRule="auto"/>
        <w:ind w:left="600"/>
        <w:rPr>
          <w:sz w:val="22"/>
          <w:szCs w:val="22"/>
        </w:rPr>
      </w:pPr>
      <w:r>
        <w:rPr>
          <w:sz w:val="22"/>
          <w:szCs w:val="22"/>
        </w:rPr>
        <w:t xml:space="preserve">Comete infração administrativa, nos termos da lei, o licitante que, com dolo ou culpa: </w:t>
      </w:r>
    </w:p>
    <w:p w14:paraId="7E11A142" w14:textId="77777777" w:rsidR="00A2384A" w:rsidRDefault="009738B4">
      <w:pPr>
        <w:pStyle w:val="Nivel3"/>
        <w:numPr>
          <w:ilvl w:val="2"/>
          <w:numId w:val="5"/>
        </w:numPr>
        <w:spacing w:before="0" w:after="0" w:line="360" w:lineRule="auto"/>
        <w:ind w:left="567" w:firstLine="0"/>
        <w:rPr>
          <w:sz w:val="22"/>
          <w:szCs w:val="22"/>
        </w:rPr>
      </w:pPr>
      <w:bookmarkStart w:id="22" w:name="_Ref114668085"/>
      <w:r>
        <w:rPr>
          <w:sz w:val="22"/>
          <w:szCs w:val="22"/>
        </w:rPr>
        <w:t>deixar de entregar a documentação exigida para o certame ou não entregar qualquer documento que tenha sido solicitado pelo/a pregoeiro/a durante o certame;</w:t>
      </w:r>
      <w:bookmarkEnd w:id="22"/>
    </w:p>
    <w:p w14:paraId="05646F0B" w14:textId="77777777" w:rsidR="00A2384A" w:rsidRDefault="009738B4">
      <w:pPr>
        <w:pStyle w:val="Nivel3"/>
        <w:numPr>
          <w:ilvl w:val="2"/>
          <w:numId w:val="5"/>
        </w:numPr>
        <w:spacing w:before="0" w:after="0" w:line="360" w:lineRule="auto"/>
        <w:ind w:left="567" w:firstLine="0"/>
        <w:rPr>
          <w:sz w:val="22"/>
          <w:szCs w:val="22"/>
        </w:rPr>
      </w:pPr>
      <w:bookmarkStart w:id="23" w:name="_Ref114668108"/>
      <w:r>
        <w:rPr>
          <w:sz w:val="22"/>
          <w:szCs w:val="22"/>
        </w:rPr>
        <w:t>Salvo em decorrência de fato superveniente devidamente justificado, não mantiver a proposta em especial quando:</w:t>
      </w:r>
      <w:bookmarkEnd w:id="23"/>
    </w:p>
    <w:p w14:paraId="7904BB74" w14:textId="77777777" w:rsidR="00A2384A" w:rsidRDefault="009738B4">
      <w:pPr>
        <w:pStyle w:val="Nivel4"/>
        <w:numPr>
          <w:ilvl w:val="3"/>
          <w:numId w:val="5"/>
        </w:numPr>
        <w:spacing w:before="0" w:after="0" w:line="360" w:lineRule="auto"/>
        <w:ind w:left="1134" w:firstLine="0"/>
        <w:rPr>
          <w:sz w:val="22"/>
          <w:szCs w:val="22"/>
        </w:rPr>
      </w:pPr>
      <w:r>
        <w:rPr>
          <w:sz w:val="22"/>
          <w:szCs w:val="22"/>
        </w:rPr>
        <w:t xml:space="preserve">não enviar a proposta adequada ao último lance ofertado ou após a negociação; </w:t>
      </w:r>
    </w:p>
    <w:p w14:paraId="459855C4" w14:textId="77777777" w:rsidR="00A2384A" w:rsidRDefault="009738B4">
      <w:pPr>
        <w:pStyle w:val="Nivel4"/>
        <w:numPr>
          <w:ilvl w:val="3"/>
          <w:numId w:val="5"/>
        </w:numPr>
        <w:spacing w:before="0" w:after="0" w:line="360" w:lineRule="auto"/>
        <w:ind w:left="1134" w:firstLine="0"/>
        <w:rPr>
          <w:sz w:val="22"/>
          <w:szCs w:val="22"/>
        </w:rPr>
      </w:pPr>
      <w:r>
        <w:rPr>
          <w:sz w:val="22"/>
          <w:szCs w:val="22"/>
        </w:rPr>
        <w:t xml:space="preserve">recusar-se a enviar o detalhamento da proposta quando exigível; </w:t>
      </w:r>
    </w:p>
    <w:p w14:paraId="001F072A" w14:textId="77777777" w:rsidR="00A2384A" w:rsidRDefault="009738B4">
      <w:pPr>
        <w:pStyle w:val="Nivel4"/>
        <w:numPr>
          <w:ilvl w:val="3"/>
          <w:numId w:val="5"/>
        </w:numPr>
        <w:spacing w:before="0" w:after="0" w:line="360" w:lineRule="auto"/>
        <w:ind w:left="1134" w:firstLine="0"/>
        <w:rPr>
          <w:sz w:val="22"/>
          <w:szCs w:val="22"/>
        </w:rPr>
      </w:pPr>
      <w:r>
        <w:rPr>
          <w:sz w:val="22"/>
          <w:szCs w:val="22"/>
        </w:rPr>
        <w:t xml:space="preserve">pedir para ser desclassificado quando encerrada a etapa competitiva; ou </w:t>
      </w:r>
    </w:p>
    <w:p w14:paraId="41628A42" w14:textId="77777777" w:rsidR="00A2384A" w:rsidRDefault="009738B4">
      <w:pPr>
        <w:pStyle w:val="Nivel3"/>
        <w:numPr>
          <w:ilvl w:val="2"/>
          <w:numId w:val="5"/>
        </w:numPr>
        <w:spacing w:before="0" w:after="0" w:line="360" w:lineRule="auto"/>
        <w:ind w:left="1134" w:firstLine="0"/>
        <w:rPr>
          <w:sz w:val="22"/>
          <w:szCs w:val="22"/>
        </w:rPr>
      </w:pPr>
      <w:bookmarkStart w:id="24" w:name="_Ref114668139"/>
      <w:r>
        <w:rPr>
          <w:sz w:val="22"/>
          <w:szCs w:val="22"/>
        </w:rPr>
        <w:t>não celebrar o contrato ou não entregar a documentação exigida para a contratação, quando convocado dentro do prazo de validade de sua proposta;</w:t>
      </w:r>
      <w:bookmarkEnd w:id="24"/>
    </w:p>
    <w:p w14:paraId="7C5EE210" w14:textId="77777777" w:rsidR="00A2384A" w:rsidRDefault="009738B4">
      <w:pPr>
        <w:pStyle w:val="Nivel4"/>
        <w:numPr>
          <w:ilvl w:val="3"/>
          <w:numId w:val="5"/>
        </w:numPr>
        <w:spacing w:before="0" w:after="0" w:line="360" w:lineRule="auto"/>
        <w:ind w:left="1134" w:firstLine="0"/>
        <w:rPr>
          <w:sz w:val="22"/>
          <w:szCs w:val="22"/>
        </w:rPr>
      </w:pPr>
      <w:r>
        <w:rPr>
          <w:sz w:val="22"/>
          <w:szCs w:val="22"/>
        </w:rPr>
        <w:t>recusar-se, sem justificativa, a assinar o contrato ou a ata de registro de preço, ou a aceitar ou retirar o instrumento equivalente no prazo estabelecido pela Administração;</w:t>
      </w:r>
    </w:p>
    <w:p w14:paraId="5F13711A" w14:textId="77777777" w:rsidR="00A2384A" w:rsidRDefault="009738B4">
      <w:pPr>
        <w:pStyle w:val="Nivel3"/>
        <w:numPr>
          <w:ilvl w:val="2"/>
          <w:numId w:val="5"/>
        </w:numPr>
        <w:spacing w:before="0" w:after="0" w:line="360" w:lineRule="auto"/>
        <w:ind w:left="1134" w:firstLine="0"/>
        <w:rPr>
          <w:sz w:val="22"/>
          <w:szCs w:val="22"/>
        </w:rPr>
      </w:pPr>
      <w:bookmarkStart w:id="25" w:name="_Ref114668249"/>
      <w:r>
        <w:rPr>
          <w:sz w:val="22"/>
          <w:szCs w:val="22"/>
        </w:rPr>
        <w:t>apresentar declaração ou documentação falsa exigida para o certame ou prestar declaração falsa durante a licitação</w:t>
      </w:r>
      <w:bookmarkEnd w:id="25"/>
    </w:p>
    <w:p w14:paraId="07E6E4DD" w14:textId="77777777" w:rsidR="00A2384A" w:rsidRDefault="009738B4">
      <w:pPr>
        <w:pStyle w:val="Nivel3"/>
        <w:numPr>
          <w:ilvl w:val="2"/>
          <w:numId w:val="5"/>
        </w:numPr>
        <w:spacing w:before="0" w:after="0" w:line="360" w:lineRule="auto"/>
        <w:ind w:left="1134" w:firstLine="0"/>
        <w:rPr>
          <w:sz w:val="22"/>
          <w:szCs w:val="22"/>
        </w:rPr>
      </w:pPr>
      <w:bookmarkStart w:id="26" w:name="_Ref114668245"/>
      <w:r>
        <w:rPr>
          <w:sz w:val="22"/>
          <w:szCs w:val="22"/>
        </w:rPr>
        <w:t>fraudar a licitação</w:t>
      </w:r>
      <w:bookmarkEnd w:id="26"/>
    </w:p>
    <w:p w14:paraId="3FE6B3C6" w14:textId="77777777" w:rsidR="00A2384A" w:rsidRDefault="009738B4">
      <w:pPr>
        <w:pStyle w:val="Nivel3"/>
        <w:numPr>
          <w:ilvl w:val="2"/>
          <w:numId w:val="5"/>
        </w:numPr>
        <w:spacing w:before="0" w:after="0" w:line="360" w:lineRule="auto"/>
        <w:ind w:left="1134" w:firstLine="0"/>
        <w:rPr>
          <w:sz w:val="22"/>
          <w:szCs w:val="22"/>
        </w:rPr>
      </w:pPr>
      <w:bookmarkStart w:id="27" w:name="_Ref114668247"/>
      <w:r>
        <w:rPr>
          <w:sz w:val="22"/>
          <w:szCs w:val="22"/>
        </w:rPr>
        <w:t>comportar-se de modo inidôneo ou cometer fraude de qualquer natureza, em especial quando:</w:t>
      </w:r>
      <w:bookmarkEnd w:id="27"/>
    </w:p>
    <w:p w14:paraId="108B8355" w14:textId="77777777" w:rsidR="00A2384A" w:rsidRDefault="009738B4">
      <w:pPr>
        <w:pStyle w:val="Nivel4"/>
        <w:numPr>
          <w:ilvl w:val="3"/>
          <w:numId w:val="5"/>
        </w:numPr>
        <w:spacing w:before="0" w:after="0" w:line="360" w:lineRule="auto"/>
        <w:ind w:left="1134" w:firstLine="0"/>
        <w:rPr>
          <w:sz w:val="22"/>
          <w:szCs w:val="22"/>
        </w:rPr>
      </w:pPr>
      <w:r>
        <w:rPr>
          <w:sz w:val="22"/>
          <w:szCs w:val="22"/>
        </w:rPr>
        <w:t xml:space="preserve">agir em conluio ou em desconformidade com a lei; </w:t>
      </w:r>
    </w:p>
    <w:p w14:paraId="533A0388" w14:textId="77777777" w:rsidR="00A2384A" w:rsidRDefault="009738B4">
      <w:pPr>
        <w:pStyle w:val="Nivel4"/>
        <w:numPr>
          <w:ilvl w:val="3"/>
          <w:numId w:val="5"/>
        </w:numPr>
        <w:spacing w:before="0" w:after="0" w:line="360" w:lineRule="auto"/>
        <w:ind w:left="1134" w:firstLine="0"/>
        <w:rPr>
          <w:sz w:val="22"/>
          <w:szCs w:val="22"/>
        </w:rPr>
      </w:pPr>
      <w:r>
        <w:rPr>
          <w:sz w:val="22"/>
          <w:szCs w:val="22"/>
        </w:rPr>
        <w:t xml:space="preserve">induzir deliberadamente a erro no julgamento; </w:t>
      </w:r>
    </w:p>
    <w:p w14:paraId="73A66653" w14:textId="77777777" w:rsidR="00A2384A" w:rsidRDefault="009738B4">
      <w:pPr>
        <w:pStyle w:val="Nivel4"/>
        <w:numPr>
          <w:ilvl w:val="3"/>
          <w:numId w:val="5"/>
        </w:numPr>
        <w:spacing w:before="0" w:after="0" w:line="360" w:lineRule="auto"/>
        <w:ind w:left="1134" w:firstLine="0"/>
        <w:rPr>
          <w:sz w:val="22"/>
          <w:szCs w:val="22"/>
        </w:rPr>
      </w:pPr>
      <w:r>
        <w:rPr>
          <w:sz w:val="22"/>
          <w:szCs w:val="22"/>
        </w:rPr>
        <w:t xml:space="preserve">apresentar amostra falsificada ou deteriorada; </w:t>
      </w:r>
    </w:p>
    <w:p w14:paraId="51B069E6" w14:textId="77777777" w:rsidR="00A2384A" w:rsidRDefault="009738B4">
      <w:pPr>
        <w:pStyle w:val="Nivel3"/>
        <w:numPr>
          <w:ilvl w:val="2"/>
          <w:numId w:val="5"/>
        </w:numPr>
        <w:spacing w:before="0" w:after="0" w:line="360" w:lineRule="auto"/>
        <w:ind w:left="1134" w:firstLine="0"/>
        <w:rPr>
          <w:sz w:val="22"/>
          <w:szCs w:val="22"/>
        </w:rPr>
      </w:pPr>
      <w:bookmarkStart w:id="28" w:name="_Ref114668251"/>
      <w:r>
        <w:rPr>
          <w:sz w:val="22"/>
          <w:szCs w:val="22"/>
        </w:rPr>
        <w:t>praticar atos ilícitos com vistas a frustrar os objetivos da licitação</w:t>
      </w:r>
      <w:bookmarkEnd w:id="28"/>
    </w:p>
    <w:p w14:paraId="77DB7E2F" w14:textId="77777777" w:rsidR="00A2384A" w:rsidRDefault="009738B4">
      <w:pPr>
        <w:pStyle w:val="Nivel3"/>
        <w:numPr>
          <w:ilvl w:val="2"/>
          <w:numId w:val="5"/>
        </w:numPr>
        <w:spacing w:before="0" w:after="0" w:line="360" w:lineRule="auto"/>
        <w:ind w:left="1134" w:firstLine="0"/>
      </w:pPr>
      <w:bookmarkStart w:id="29" w:name="_Ref114668252"/>
      <w:r>
        <w:rPr>
          <w:sz w:val="22"/>
          <w:szCs w:val="22"/>
        </w:rPr>
        <w:t xml:space="preserve">praticar ato lesivo previsto no </w:t>
      </w:r>
      <w:hyperlink r:id="rId31" w:anchor="art5" w:history="1">
        <w:r>
          <w:rPr>
            <w:rStyle w:val="Hyperlink"/>
            <w:color w:val="000000"/>
            <w:sz w:val="22"/>
            <w:szCs w:val="22"/>
          </w:rPr>
          <w:t>art. 5º da Lei n.º 12.846, de 2013</w:t>
        </w:r>
      </w:hyperlink>
      <w:r>
        <w:rPr>
          <w:sz w:val="22"/>
          <w:szCs w:val="22"/>
        </w:rPr>
        <w:t>.</w:t>
      </w:r>
      <w:bookmarkEnd w:id="29"/>
    </w:p>
    <w:p w14:paraId="3A84C4EA" w14:textId="77777777" w:rsidR="00A2384A" w:rsidRDefault="009738B4">
      <w:pPr>
        <w:pStyle w:val="Nivel2"/>
        <w:numPr>
          <w:ilvl w:val="1"/>
          <w:numId w:val="5"/>
        </w:numPr>
        <w:spacing w:before="0" w:after="0" w:line="360" w:lineRule="auto"/>
        <w:ind w:left="0" w:firstLine="0"/>
      </w:pPr>
      <w:bookmarkStart w:id="30" w:name="_Hlk114652595"/>
      <w:bookmarkEnd w:id="30"/>
      <w:r>
        <w:rPr>
          <w:sz w:val="22"/>
          <w:szCs w:val="22"/>
        </w:rPr>
        <w:t xml:space="preserve">Com fulcro na </w:t>
      </w:r>
      <w:hyperlink r:id="rId32">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14:paraId="128317F5" w14:textId="77777777" w:rsidR="00A2384A" w:rsidRDefault="009738B4">
      <w:pPr>
        <w:pStyle w:val="Nivel3"/>
        <w:numPr>
          <w:ilvl w:val="2"/>
          <w:numId w:val="5"/>
        </w:numPr>
        <w:spacing w:before="0" w:after="0" w:line="360" w:lineRule="auto"/>
        <w:ind w:left="567" w:firstLine="0"/>
        <w:rPr>
          <w:sz w:val="22"/>
          <w:szCs w:val="22"/>
        </w:rPr>
      </w:pPr>
      <w:r>
        <w:rPr>
          <w:sz w:val="22"/>
          <w:szCs w:val="22"/>
        </w:rPr>
        <w:t xml:space="preserve">advertência; </w:t>
      </w:r>
    </w:p>
    <w:p w14:paraId="4A3AC867" w14:textId="77777777" w:rsidR="00A2384A" w:rsidRDefault="009738B4">
      <w:pPr>
        <w:pStyle w:val="Nivel3"/>
        <w:numPr>
          <w:ilvl w:val="2"/>
          <w:numId w:val="5"/>
        </w:numPr>
        <w:spacing w:before="0" w:after="0" w:line="360" w:lineRule="auto"/>
        <w:ind w:left="567" w:firstLine="0"/>
        <w:rPr>
          <w:sz w:val="22"/>
          <w:szCs w:val="22"/>
        </w:rPr>
      </w:pPr>
      <w:r>
        <w:rPr>
          <w:sz w:val="22"/>
          <w:szCs w:val="22"/>
        </w:rPr>
        <w:lastRenderedPageBreak/>
        <w:t>multa;</w:t>
      </w:r>
    </w:p>
    <w:p w14:paraId="4C26EC50" w14:textId="77777777" w:rsidR="00A2384A" w:rsidRDefault="009738B4">
      <w:pPr>
        <w:pStyle w:val="Nivel3"/>
        <w:numPr>
          <w:ilvl w:val="2"/>
          <w:numId w:val="5"/>
        </w:numPr>
        <w:spacing w:before="0" w:after="0" w:line="360" w:lineRule="auto"/>
        <w:ind w:left="567" w:firstLine="0"/>
        <w:rPr>
          <w:sz w:val="22"/>
          <w:szCs w:val="22"/>
        </w:rPr>
      </w:pPr>
      <w:r>
        <w:rPr>
          <w:sz w:val="22"/>
          <w:szCs w:val="22"/>
        </w:rPr>
        <w:t>impedimento de licitar e contratar e</w:t>
      </w:r>
    </w:p>
    <w:p w14:paraId="0C448B30" w14:textId="77777777" w:rsidR="00A2384A" w:rsidRDefault="009738B4">
      <w:pPr>
        <w:pStyle w:val="Nivel3"/>
        <w:numPr>
          <w:ilvl w:val="2"/>
          <w:numId w:val="5"/>
        </w:numPr>
        <w:spacing w:before="0" w:after="0" w:line="360" w:lineRule="auto"/>
        <w:ind w:left="567" w:firstLine="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3C9C66E9" w14:textId="77777777" w:rsidR="00A2384A" w:rsidRDefault="009738B4">
      <w:pPr>
        <w:pStyle w:val="Nivel2"/>
        <w:numPr>
          <w:ilvl w:val="1"/>
          <w:numId w:val="5"/>
        </w:numPr>
        <w:spacing w:before="0" w:after="0" w:line="360" w:lineRule="auto"/>
        <w:ind w:left="0" w:firstLine="0"/>
        <w:rPr>
          <w:sz w:val="22"/>
          <w:szCs w:val="22"/>
        </w:rPr>
      </w:pPr>
      <w:r>
        <w:rPr>
          <w:sz w:val="22"/>
          <w:szCs w:val="22"/>
        </w:rPr>
        <w:t>Na aplicação das sanções serão considerados:</w:t>
      </w:r>
    </w:p>
    <w:p w14:paraId="5724D481" w14:textId="77777777" w:rsidR="00A2384A" w:rsidRDefault="009738B4">
      <w:pPr>
        <w:pStyle w:val="Nivel3"/>
        <w:numPr>
          <w:ilvl w:val="2"/>
          <w:numId w:val="5"/>
        </w:numPr>
        <w:spacing w:before="0" w:after="0" w:line="360" w:lineRule="auto"/>
        <w:ind w:left="567" w:firstLine="0"/>
        <w:rPr>
          <w:sz w:val="22"/>
          <w:szCs w:val="22"/>
        </w:rPr>
      </w:pPr>
      <w:r>
        <w:rPr>
          <w:sz w:val="22"/>
          <w:szCs w:val="22"/>
        </w:rPr>
        <w:t>a natureza e a gravidade da infração cometida.</w:t>
      </w:r>
    </w:p>
    <w:p w14:paraId="3AF94D3A" w14:textId="77777777" w:rsidR="00A2384A" w:rsidRDefault="009738B4">
      <w:pPr>
        <w:pStyle w:val="Nivel3"/>
        <w:numPr>
          <w:ilvl w:val="2"/>
          <w:numId w:val="5"/>
        </w:numPr>
        <w:spacing w:before="0" w:after="0" w:line="360" w:lineRule="auto"/>
        <w:ind w:left="567" w:firstLine="0"/>
        <w:rPr>
          <w:sz w:val="22"/>
          <w:szCs w:val="22"/>
        </w:rPr>
      </w:pPr>
      <w:r>
        <w:rPr>
          <w:sz w:val="22"/>
          <w:szCs w:val="22"/>
        </w:rPr>
        <w:t>as peculiaridades do caso concreto</w:t>
      </w:r>
    </w:p>
    <w:p w14:paraId="09148749" w14:textId="77777777" w:rsidR="00A2384A" w:rsidRDefault="009738B4">
      <w:pPr>
        <w:pStyle w:val="Nivel3"/>
        <w:numPr>
          <w:ilvl w:val="2"/>
          <w:numId w:val="5"/>
        </w:numPr>
        <w:spacing w:before="0" w:after="0" w:line="360" w:lineRule="auto"/>
        <w:ind w:left="567" w:firstLine="0"/>
        <w:rPr>
          <w:sz w:val="22"/>
          <w:szCs w:val="22"/>
        </w:rPr>
      </w:pPr>
      <w:r>
        <w:rPr>
          <w:sz w:val="22"/>
          <w:szCs w:val="22"/>
        </w:rPr>
        <w:t>as circunstâncias agravantes ou atenuantes</w:t>
      </w:r>
    </w:p>
    <w:p w14:paraId="7396AD7E" w14:textId="77777777" w:rsidR="00A2384A" w:rsidRDefault="009738B4">
      <w:pPr>
        <w:pStyle w:val="Nivel3"/>
        <w:numPr>
          <w:ilvl w:val="2"/>
          <w:numId w:val="5"/>
        </w:numPr>
        <w:spacing w:before="0" w:after="0" w:line="360" w:lineRule="auto"/>
        <w:ind w:left="567" w:firstLine="0"/>
        <w:rPr>
          <w:sz w:val="22"/>
          <w:szCs w:val="22"/>
        </w:rPr>
      </w:pPr>
      <w:r>
        <w:rPr>
          <w:sz w:val="22"/>
          <w:szCs w:val="22"/>
        </w:rPr>
        <w:t>os danos que dela provierem para a Administração Pública</w:t>
      </w:r>
    </w:p>
    <w:p w14:paraId="768AC0E4" w14:textId="77777777" w:rsidR="00A2384A" w:rsidRDefault="009738B4">
      <w:pPr>
        <w:pStyle w:val="Nivel3"/>
        <w:numPr>
          <w:ilvl w:val="2"/>
          <w:numId w:val="5"/>
        </w:numPr>
        <w:spacing w:before="0" w:after="0" w:line="360" w:lineRule="auto"/>
        <w:ind w:left="567" w:firstLine="0"/>
        <w:rPr>
          <w:sz w:val="22"/>
          <w:szCs w:val="22"/>
        </w:rPr>
      </w:pPr>
      <w:r>
        <w:rPr>
          <w:sz w:val="22"/>
          <w:szCs w:val="22"/>
        </w:rPr>
        <w:t>a implantação ou o aperfeiçoamento de programa de integridade, conforme normas e orientações dos órgãos de controle.</w:t>
      </w:r>
    </w:p>
    <w:p w14:paraId="4416F06D" w14:textId="77777777" w:rsidR="00A2384A" w:rsidRDefault="009738B4">
      <w:pPr>
        <w:pStyle w:val="Nivel2"/>
        <w:numPr>
          <w:ilvl w:val="1"/>
          <w:numId w:val="5"/>
        </w:numPr>
        <w:spacing w:before="0" w:after="0" w:line="360" w:lineRule="auto"/>
        <w:ind w:left="0" w:firstLine="0"/>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14:paraId="3F125A58" w14:textId="77777777" w:rsidR="00A2384A" w:rsidRDefault="009738B4">
      <w:pPr>
        <w:pStyle w:val="Nivel3"/>
        <w:numPr>
          <w:ilvl w:val="2"/>
          <w:numId w:val="5"/>
        </w:numPr>
        <w:spacing w:before="0" w:after="0" w:line="360" w:lineRule="auto"/>
        <w:ind w:left="0" w:firstLine="0"/>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14:paraId="3E20A627" w14:textId="77777777" w:rsidR="00A2384A" w:rsidRDefault="009738B4">
      <w:pPr>
        <w:pStyle w:val="Nivel3"/>
        <w:numPr>
          <w:ilvl w:val="2"/>
          <w:numId w:val="5"/>
        </w:numPr>
        <w:spacing w:before="0" w:after="0" w:line="360" w:lineRule="auto"/>
        <w:ind w:left="0" w:firstLine="0"/>
      </w:pPr>
      <w:bookmarkStart w:id="31" w:name="_Hlk113876035"/>
      <w:bookmarkEnd w:id="31"/>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14:paraId="05930B40" w14:textId="77777777" w:rsidR="00A2384A" w:rsidRDefault="009738B4">
      <w:pPr>
        <w:pStyle w:val="Nivel2"/>
        <w:numPr>
          <w:ilvl w:val="1"/>
          <w:numId w:val="5"/>
        </w:numPr>
        <w:spacing w:before="0" w:after="0" w:line="360" w:lineRule="auto"/>
        <w:ind w:left="0" w:firstLine="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14:paraId="75234AFF" w14:textId="77777777" w:rsidR="00A2384A" w:rsidRDefault="009738B4">
      <w:pPr>
        <w:pStyle w:val="Nivel2"/>
        <w:numPr>
          <w:ilvl w:val="1"/>
          <w:numId w:val="5"/>
        </w:numPr>
        <w:spacing w:before="0" w:after="0" w:line="360" w:lineRule="auto"/>
        <w:ind w:left="0" w:firstLine="0"/>
        <w:rPr>
          <w:sz w:val="22"/>
          <w:szCs w:val="22"/>
        </w:rPr>
      </w:pPr>
      <w:r>
        <w:rPr>
          <w:sz w:val="22"/>
          <w:szCs w:val="22"/>
        </w:rPr>
        <w:t>Na aplicação da sanção de multa será facultada a defesa do interessado no prazo de 15 (quinze) dias úteis, contado da data de sua intimação.</w:t>
      </w:r>
    </w:p>
    <w:p w14:paraId="6601140B" w14:textId="77777777" w:rsidR="00A2384A" w:rsidRDefault="009738B4">
      <w:pPr>
        <w:pStyle w:val="Nivel2"/>
        <w:numPr>
          <w:ilvl w:val="1"/>
          <w:numId w:val="5"/>
        </w:numPr>
        <w:spacing w:before="0" w:after="0" w:line="360" w:lineRule="auto"/>
        <w:ind w:left="0" w:firstLine="0"/>
      </w:pPr>
      <w:bookmarkStart w:id="32" w:name="_Hlk159229867"/>
      <w:bookmarkEnd w:id="32"/>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26ACA21" w14:textId="77777777" w:rsidR="00A2384A" w:rsidRDefault="009738B4">
      <w:pPr>
        <w:pStyle w:val="Nivel2"/>
        <w:numPr>
          <w:ilvl w:val="1"/>
          <w:numId w:val="5"/>
        </w:numPr>
        <w:spacing w:before="0" w:after="0" w:line="360" w:lineRule="auto"/>
        <w:ind w:left="0" w:firstLine="0"/>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hyperlink r:id="rId33" w:anchor="art156§5" w:history="1">
        <w:r>
          <w:rPr>
            <w:rStyle w:val="Hyperlink"/>
            <w:color w:val="000000"/>
            <w:sz w:val="22"/>
            <w:szCs w:val="22"/>
          </w:rPr>
          <w:t>art. 156, §5º, da Lei n.º 14.133/2021</w:t>
        </w:r>
      </w:hyperlink>
      <w:r>
        <w:rPr>
          <w:sz w:val="22"/>
          <w:szCs w:val="22"/>
        </w:rPr>
        <w:t>.</w:t>
      </w:r>
    </w:p>
    <w:p w14:paraId="65D92F8C" w14:textId="77777777" w:rsidR="00A2384A" w:rsidRDefault="009738B4">
      <w:pPr>
        <w:pStyle w:val="Nivel2"/>
        <w:numPr>
          <w:ilvl w:val="1"/>
          <w:numId w:val="5"/>
        </w:numPr>
        <w:spacing w:before="0" w:after="0" w:line="360" w:lineRule="auto"/>
        <w:ind w:left="0" w:firstLine="0"/>
      </w:pPr>
      <w:r>
        <w:rPr>
          <w:sz w:val="22"/>
          <w:szCs w:val="22"/>
        </w:rPr>
        <w:lastRenderedPageBreak/>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4">
        <w:r>
          <w:rPr>
            <w:rStyle w:val="Hyperlink"/>
            <w:color w:val="000000"/>
            <w:sz w:val="22"/>
            <w:szCs w:val="22"/>
          </w:rPr>
          <w:t>art. 45, §4º da IN SEGES/ME n.º 73, de 2022</w:t>
        </w:r>
      </w:hyperlink>
      <w:r>
        <w:rPr>
          <w:sz w:val="22"/>
          <w:szCs w:val="22"/>
        </w:rPr>
        <w:t xml:space="preserve">. </w:t>
      </w:r>
    </w:p>
    <w:p w14:paraId="58020CB6" w14:textId="77777777" w:rsidR="00A2384A" w:rsidRDefault="009738B4">
      <w:pPr>
        <w:pStyle w:val="Nivel2"/>
        <w:numPr>
          <w:ilvl w:val="1"/>
          <w:numId w:val="5"/>
        </w:numPr>
        <w:spacing w:before="0" w:after="0" w:line="360" w:lineRule="auto"/>
        <w:ind w:left="0" w:firstLine="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1AE8FCF" w14:textId="77777777" w:rsidR="00A2384A" w:rsidRDefault="009738B4">
      <w:pPr>
        <w:pStyle w:val="Nivel2"/>
        <w:numPr>
          <w:ilvl w:val="1"/>
          <w:numId w:val="5"/>
        </w:numPr>
        <w:spacing w:before="0" w:after="0" w:line="360" w:lineRule="auto"/>
        <w:ind w:left="0" w:firstLine="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0CFF569" w14:textId="77777777" w:rsidR="00A2384A" w:rsidRDefault="009738B4">
      <w:pPr>
        <w:pStyle w:val="Nivel2"/>
        <w:numPr>
          <w:ilvl w:val="1"/>
          <w:numId w:val="5"/>
        </w:numPr>
        <w:spacing w:before="0" w:after="0" w:line="360" w:lineRule="auto"/>
        <w:ind w:left="0" w:firstLine="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5065E43" w14:textId="77777777" w:rsidR="00A2384A" w:rsidRDefault="009738B4">
      <w:pPr>
        <w:pStyle w:val="Nivel2"/>
        <w:numPr>
          <w:ilvl w:val="1"/>
          <w:numId w:val="5"/>
        </w:numPr>
        <w:spacing w:before="0" w:after="0" w:line="360" w:lineRule="auto"/>
        <w:ind w:left="0" w:firstLine="0"/>
        <w:rPr>
          <w:sz w:val="22"/>
          <w:szCs w:val="22"/>
        </w:rPr>
      </w:pPr>
      <w:r>
        <w:rPr>
          <w:sz w:val="22"/>
          <w:szCs w:val="22"/>
        </w:rPr>
        <w:t>O recurso e o pedido de reconsideração terão efeito suspensivo do ato ou da decisão recorrida até que sobrevenha decisão final da autoridade competente.</w:t>
      </w:r>
    </w:p>
    <w:p w14:paraId="205B151F" w14:textId="77777777" w:rsidR="00A2384A" w:rsidRDefault="009738B4">
      <w:pPr>
        <w:pStyle w:val="Nivel2"/>
        <w:numPr>
          <w:ilvl w:val="1"/>
          <w:numId w:val="5"/>
        </w:numPr>
        <w:spacing w:before="0" w:after="0" w:line="360" w:lineRule="auto"/>
        <w:ind w:left="0" w:firstLine="0"/>
        <w:rPr>
          <w:sz w:val="22"/>
          <w:szCs w:val="22"/>
        </w:rPr>
      </w:pPr>
      <w:r>
        <w:rPr>
          <w:sz w:val="22"/>
          <w:szCs w:val="22"/>
        </w:rPr>
        <w:t>A aplicação das sanções previstas neste edital não exclui, em hipótese alguma, a obrigação de reparação integral dos danos causados.</w:t>
      </w:r>
    </w:p>
    <w:p w14:paraId="614610F7" w14:textId="77777777" w:rsidR="00A2384A" w:rsidRDefault="00A2384A">
      <w:pPr>
        <w:pStyle w:val="Nivel2"/>
        <w:numPr>
          <w:ilvl w:val="0"/>
          <w:numId w:val="0"/>
        </w:numPr>
        <w:spacing w:before="0" w:after="0" w:line="360" w:lineRule="auto"/>
        <w:rPr>
          <w:sz w:val="22"/>
          <w:szCs w:val="22"/>
        </w:rPr>
      </w:pPr>
    </w:p>
    <w:p w14:paraId="5805B13D" w14:textId="77777777" w:rsidR="00A2384A" w:rsidRDefault="009738B4">
      <w:pPr>
        <w:pStyle w:val="Nivel01"/>
        <w:spacing w:before="0" w:line="360" w:lineRule="auto"/>
        <w:rPr>
          <w:sz w:val="22"/>
          <w:szCs w:val="22"/>
        </w:rPr>
      </w:pPr>
      <w:r>
        <w:rPr>
          <w:sz w:val="22"/>
          <w:szCs w:val="22"/>
        </w:rPr>
        <w:t>13 - DA IMPUGNAÇÃO AO EDITAL E DO PEDIDO DE ESCLARECIMENTO</w:t>
      </w:r>
    </w:p>
    <w:p w14:paraId="6D6D655F" w14:textId="77777777" w:rsidR="00A2384A" w:rsidRDefault="00A2384A">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18D6E327" w14:textId="77777777" w:rsidR="00A2384A" w:rsidRDefault="009738B4">
      <w:pPr>
        <w:pStyle w:val="Nivel2"/>
        <w:numPr>
          <w:ilvl w:val="1"/>
          <w:numId w:val="5"/>
        </w:numPr>
        <w:spacing w:before="0" w:after="0" w:line="360" w:lineRule="auto"/>
        <w:ind w:left="0" w:firstLine="0"/>
      </w:pPr>
      <w:r>
        <w:rPr>
          <w:sz w:val="22"/>
          <w:szCs w:val="22"/>
        </w:rPr>
        <w:t xml:space="preserve">Qualquer pessoa é parte legítima para impugnar este Edital por irregularidade na aplicação da </w:t>
      </w:r>
      <w:hyperlink r:id="rId35">
        <w:r>
          <w:rPr>
            <w:rStyle w:val="Hyperlink"/>
            <w:color w:val="000000"/>
            <w:sz w:val="22"/>
            <w:szCs w:val="22"/>
          </w:rPr>
          <w:t>Lei nº 14.133, de 2021</w:t>
        </w:r>
      </w:hyperlink>
      <w:r>
        <w:rPr>
          <w:sz w:val="22"/>
          <w:szCs w:val="22"/>
        </w:rPr>
        <w:t>, devendo protocolar o pedido até 3 (cinco) dias úteis antes da data da abertura do certame.</w:t>
      </w:r>
    </w:p>
    <w:p w14:paraId="06D5098A" w14:textId="77777777" w:rsidR="00A2384A" w:rsidRDefault="009738B4">
      <w:pPr>
        <w:pStyle w:val="Nivel2"/>
        <w:numPr>
          <w:ilvl w:val="1"/>
          <w:numId w:val="5"/>
        </w:numPr>
        <w:spacing w:before="0" w:after="0" w:line="360" w:lineRule="auto"/>
        <w:ind w:left="0" w:firstLine="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35DBB9B7" w14:textId="77777777" w:rsidR="00A2384A" w:rsidRDefault="009738B4">
      <w:pPr>
        <w:pStyle w:val="Nivel2"/>
        <w:numPr>
          <w:ilvl w:val="1"/>
          <w:numId w:val="5"/>
        </w:numPr>
        <w:spacing w:before="0" w:after="0" w:line="360" w:lineRule="auto"/>
        <w:ind w:left="0" w:firstLine="0"/>
        <w:rPr>
          <w:sz w:val="22"/>
          <w:szCs w:val="22"/>
        </w:rPr>
      </w:pPr>
      <w:r>
        <w:rPr>
          <w:sz w:val="22"/>
          <w:szCs w:val="22"/>
        </w:rPr>
        <w:lastRenderedPageBreak/>
        <w:t xml:space="preserve">A impugnação e o pedido de esclarecimento poderão ser realizados por forma eletrônica, através do sistema da </w:t>
      </w:r>
      <w:proofErr w:type="spellStart"/>
      <w:r>
        <w:rPr>
          <w:sz w:val="22"/>
          <w:szCs w:val="22"/>
        </w:rPr>
        <w:t>BBMnet</w:t>
      </w:r>
      <w:proofErr w:type="spellEnd"/>
      <w:r>
        <w:rPr>
          <w:sz w:val="22"/>
          <w:szCs w:val="22"/>
        </w:rPr>
        <w:t xml:space="preserve"> ou e-mail; </w:t>
      </w:r>
      <w:hyperlink r:id="rId36">
        <w:r>
          <w:rPr>
            <w:rStyle w:val="Hyperlink"/>
            <w:sz w:val="22"/>
            <w:szCs w:val="22"/>
          </w:rPr>
          <w:t>licitacoes@licitacoes.itatiba.sp.gov.br</w:t>
        </w:r>
      </w:hyperlink>
      <w:r>
        <w:rPr>
          <w:sz w:val="22"/>
          <w:szCs w:val="22"/>
        </w:rPr>
        <w:t>.</w:t>
      </w:r>
    </w:p>
    <w:p w14:paraId="49707F5E" w14:textId="77777777" w:rsidR="00A2384A" w:rsidRDefault="009738B4">
      <w:pPr>
        <w:pStyle w:val="Nivel2"/>
        <w:numPr>
          <w:ilvl w:val="1"/>
          <w:numId w:val="5"/>
        </w:numPr>
        <w:spacing w:before="0" w:after="0" w:line="360" w:lineRule="auto"/>
        <w:ind w:left="0" w:firstLine="0"/>
        <w:rPr>
          <w:sz w:val="22"/>
          <w:szCs w:val="22"/>
        </w:rPr>
      </w:pPr>
      <w:r>
        <w:rPr>
          <w:sz w:val="22"/>
          <w:szCs w:val="22"/>
        </w:rPr>
        <w:t>As impugnações e pedidos de esclarecimentos não suspendem os prazos previstos no certame.</w:t>
      </w:r>
    </w:p>
    <w:p w14:paraId="7BD30379" w14:textId="77777777" w:rsidR="00A2384A" w:rsidRDefault="009738B4">
      <w:pPr>
        <w:pStyle w:val="Nivel3"/>
        <w:numPr>
          <w:ilvl w:val="2"/>
          <w:numId w:val="5"/>
        </w:numPr>
        <w:spacing w:before="0" w:after="0" w:line="360" w:lineRule="auto"/>
        <w:ind w:left="0" w:firstLine="0"/>
        <w:rPr>
          <w:sz w:val="22"/>
          <w:szCs w:val="22"/>
        </w:rPr>
      </w:pPr>
      <w:r>
        <w:rPr>
          <w:sz w:val="22"/>
          <w:szCs w:val="22"/>
        </w:rPr>
        <w:t>A concessão de efeito suspensivo à impugnação é medida excepcional e deverá ser motivada pelo agente de contratação, nos autos do processo de licitação.</w:t>
      </w:r>
    </w:p>
    <w:p w14:paraId="6939405A" w14:textId="77777777" w:rsidR="00A2384A" w:rsidRDefault="009738B4">
      <w:pPr>
        <w:pStyle w:val="Nivel2"/>
        <w:numPr>
          <w:ilvl w:val="1"/>
          <w:numId w:val="5"/>
        </w:numPr>
        <w:spacing w:before="0" w:after="0" w:line="360" w:lineRule="auto"/>
        <w:ind w:left="0" w:firstLine="0"/>
        <w:rPr>
          <w:sz w:val="22"/>
          <w:szCs w:val="22"/>
        </w:rPr>
      </w:pPr>
      <w:r>
        <w:rPr>
          <w:sz w:val="22"/>
          <w:szCs w:val="22"/>
        </w:rPr>
        <w:t>Acolhida a impugnação, será definida e publicada nova data para a realização do certame.</w:t>
      </w:r>
    </w:p>
    <w:p w14:paraId="54669F3A" w14:textId="77777777" w:rsidR="00A2384A" w:rsidRDefault="00A2384A">
      <w:pPr>
        <w:pStyle w:val="Nivel2"/>
        <w:numPr>
          <w:ilvl w:val="0"/>
          <w:numId w:val="0"/>
        </w:numPr>
        <w:spacing w:before="0" w:after="0" w:line="360" w:lineRule="auto"/>
        <w:rPr>
          <w:sz w:val="22"/>
          <w:szCs w:val="22"/>
        </w:rPr>
      </w:pPr>
    </w:p>
    <w:p w14:paraId="7FF74870" w14:textId="77777777" w:rsidR="00A2384A" w:rsidRDefault="009738B4">
      <w:pPr>
        <w:pStyle w:val="Nivel01"/>
        <w:spacing w:before="0" w:line="360" w:lineRule="auto"/>
        <w:rPr>
          <w:sz w:val="22"/>
          <w:szCs w:val="22"/>
        </w:rPr>
      </w:pPr>
      <w:r>
        <w:rPr>
          <w:sz w:val="22"/>
          <w:szCs w:val="22"/>
        </w:rPr>
        <w:t>14 - DAS DISPOSIÇÕES GERAIS</w:t>
      </w:r>
    </w:p>
    <w:p w14:paraId="4CA2DEC2" w14:textId="77777777" w:rsidR="00A2384A" w:rsidRDefault="00A2384A">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1F488BE0" w14:textId="77777777" w:rsidR="00A2384A" w:rsidRDefault="009738B4">
      <w:pPr>
        <w:pStyle w:val="Nivel2"/>
        <w:numPr>
          <w:ilvl w:val="1"/>
          <w:numId w:val="5"/>
        </w:numPr>
        <w:spacing w:before="0" w:after="0" w:line="360" w:lineRule="auto"/>
        <w:ind w:left="600"/>
        <w:rPr>
          <w:sz w:val="22"/>
          <w:szCs w:val="22"/>
        </w:rPr>
      </w:pPr>
      <w:r>
        <w:rPr>
          <w:sz w:val="22"/>
          <w:szCs w:val="22"/>
        </w:rPr>
        <w:t>Será divulgada ata da sessão pública no sistema eletrônico.</w:t>
      </w:r>
    </w:p>
    <w:p w14:paraId="3D2ACA38" w14:textId="77777777" w:rsidR="00A2384A" w:rsidRDefault="009738B4">
      <w:pPr>
        <w:pStyle w:val="Nivel2"/>
        <w:numPr>
          <w:ilvl w:val="1"/>
          <w:numId w:val="5"/>
        </w:numPr>
        <w:spacing w:before="0" w:after="0" w:line="360" w:lineRule="auto"/>
        <w:ind w:left="0" w:firstLine="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D9CA8E0" w14:textId="77777777" w:rsidR="00A2384A" w:rsidRDefault="009738B4">
      <w:pPr>
        <w:pStyle w:val="Nivel2"/>
        <w:numPr>
          <w:ilvl w:val="1"/>
          <w:numId w:val="5"/>
        </w:numPr>
        <w:spacing w:before="0" w:after="0" w:line="360" w:lineRule="auto"/>
        <w:ind w:left="0" w:firstLine="0"/>
        <w:rPr>
          <w:sz w:val="22"/>
          <w:szCs w:val="22"/>
        </w:rPr>
      </w:pPr>
      <w:r>
        <w:rPr>
          <w:sz w:val="22"/>
          <w:szCs w:val="22"/>
        </w:rPr>
        <w:t>Todas as referências de tempo no Edital, no aviso e durante a sessão pública observarão o horário de Brasília - DF.</w:t>
      </w:r>
    </w:p>
    <w:p w14:paraId="6E076DBE" w14:textId="77777777" w:rsidR="00A2384A" w:rsidRDefault="009738B4">
      <w:pPr>
        <w:pStyle w:val="Nivel2"/>
        <w:numPr>
          <w:ilvl w:val="1"/>
          <w:numId w:val="5"/>
        </w:numPr>
        <w:spacing w:before="0" w:after="0" w:line="360" w:lineRule="auto"/>
        <w:ind w:left="0" w:firstLine="0"/>
        <w:rPr>
          <w:sz w:val="22"/>
          <w:szCs w:val="22"/>
        </w:rPr>
      </w:pPr>
      <w:r>
        <w:rPr>
          <w:sz w:val="22"/>
          <w:szCs w:val="22"/>
        </w:rPr>
        <w:t>A homologação do resultado desta licitação não implicará direito à contratação.</w:t>
      </w:r>
    </w:p>
    <w:p w14:paraId="2E0A0018" w14:textId="77777777" w:rsidR="00A2384A" w:rsidRDefault="009738B4">
      <w:pPr>
        <w:pStyle w:val="Nivel2"/>
        <w:numPr>
          <w:ilvl w:val="1"/>
          <w:numId w:val="5"/>
        </w:numPr>
        <w:spacing w:before="0" w:after="0" w:line="360" w:lineRule="auto"/>
        <w:ind w:left="0" w:firstLine="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0B26C1D" w14:textId="77777777" w:rsidR="00A2384A" w:rsidRDefault="009738B4">
      <w:pPr>
        <w:pStyle w:val="Nivel2"/>
        <w:numPr>
          <w:ilvl w:val="1"/>
          <w:numId w:val="5"/>
        </w:numPr>
        <w:spacing w:before="0" w:after="0" w:line="360" w:lineRule="auto"/>
        <w:ind w:left="0" w:firstLine="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7EA74BE" w14:textId="77777777" w:rsidR="00A2384A" w:rsidRDefault="009738B4">
      <w:pPr>
        <w:pStyle w:val="Nivel2"/>
        <w:numPr>
          <w:ilvl w:val="1"/>
          <w:numId w:val="5"/>
        </w:numPr>
        <w:spacing w:before="0" w:after="0" w:line="360" w:lineRule="auto"/>
        <w:ind w:left="0" w:firstLine="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14:paraId="288D7F8E" w14:textId="77777777" w:rsidR="00A2384A" w:rsidRDefault="009738B4">
      <w:pPr>
        <w:pStyle w:val="Nivel2"/>
        <w:numPr>
          <w:ilvl w:val="1"/>
          <w:numId w:val="5"/>
        </w:numPr>
        <w:spacing w:before="0" w:after="0" w:line="360" w:lineRule="auto"/>
        <w:ind w:left="0" w:firstLine="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57633EF4" w14:textId="77777777" w:rsidR="00A2384A" w:rsidRDefault="009738B4">
      <w:pPr>
        <w:pStyle w:val="Nivel2"/>
        <w:numPr>
          <w:ilvl w:val="1"/>
          <w:numId w:val="5"/>
        </w:numPr>
        <w:spacing w:before="0" w:after="0" w:line="360" w:lineRule="auto"/>
        <w:ind w:left="0" w:firstLine="0"/>
        <w:rPr>
          <w:sz w:val="22"/>
          <w:szCs w:val="22"/>
        </w:rPr>
      </w:pPr>
      <w:r>
        <w:rPr>
          <w:sz w:val="22"/>
          <w:szCs w:val="22"/>
        </w:rPr>
        <w:t>Em caso de divergência entre disposições deste Edital e de seus anexos ou demais peças que compõem o processo, prevalecerá as deste Edital.</w:t>
      </w:r>
    </w:p>
    <w:p w14:paraId="157304B7" w14:textId="77777777" w:rsidR="00A2384A" w:rsidRDefault="009738B4">
      <w:pPr>
        <w:pStyle w:val="Nivel2"/>
        <w:numPr>
          <w:ilvl w:val="1"/>
          <w:numId w:val="5"/>
        </w:numPr>
        <w:spacing w:before="0" w:after="0" w:line="360" w:lineRule="auto"/>
        <w:ind w:left="0" w:firstLine="0"/>
        <w:rPr>
          <w:sz w:val="22"/>
          <w:szCs w:val="22"/>
        </w:rPr>
      </w:pPr>
      <w:r>
        <w:rPr>
          <w:sz w:val="22"/>
          <w:szCs w:val="22"/>
        </w:rPr>
        <w:lastRenderedPageBreak/>
        <w:t>O Edital e seus anexos estão disponíveis, na íntegra, no Portal Nacional de Contratações Públicas (PNCP) e endereço eletrônico www.itatiba.sp.gov.br.</w:t>
      </w:r>
    </w:p>
    <w:p w14:paraId="78888D6F" w14:textId="77777777" w:rsidR="00A2384A" w:rsidRDefault="009738B4">
      <w:pPr>
        <w:pStyle w:val="Nivel2"/>
        <w:numPr>
          <w:ilvl w:val="1"/>
          <w:numId w:val="5"/>
        </w:numPr>
        <w:spacing w:before="0" w:after="0" w:line="360" w:lineRule="auto"/>
        <w:ind w:left="0" w:firstLine="0"/>
        <w:rPr>
          <w:sz w:val="22"/>
          <w:szCs w:val="22"/>
        </w:rPr>
      </w:pPr>
      <w:r>
        <w:rPr>
          <w:sz w:val="22"/>
          <w:szCs w:val="22"/>
        </w:rPr>
        <w:t>Integram este Edital, para todos os fins e efeitos, os seguintes anexos:</w:t>
      </w:r>
    </w:p>
    <w:p w14:paraId="29A6DAEE" w14:textId="77777777" w:rsidR="00A2384A" w:rsidRDefault="009738B4">
      <w:pPr>
        <w:pStyle w:val="Nivel3"/>
        <w:numPr>
          <w:ilvl w:val="2"/>
          <w:numId w:val="5"/>
        </w:numPr>
        <w:spacing w:before="0" w:after="0" w:line="360" w:lineRule="auto"/>
        <w:ind w:left="567" w:firstLine="0"/>
        <w:rPr>
          <w:sz w:val="22"/>
          <w:szCs w:val="22"/>
        </w:rPr>
      </w:pPr>
      <w:r>
        <w:rPr>
          <w:sz w:val="22"/>
          <w:szCs w:val="22"/>
        </w:rPr>
        <w:t>ANEXO I - Termo de Referência</w:t>
      </w:r>
    </w:p>
    <w:p w14:paraId="01299CD4" w14:textId="77777777" w:rsidR="00A2384A" w:rsidRDefault="009738B4">
      <w:pPr>
        <w:pStyle w:val="Nivel3"/>
        <w:numPr>
          <w:ilvl w:val="2"/>
          <w:numId w:val="5"/>
        </w:numPr>
        <w:spacing w:before="0" w:after="0" w:line="360" w:lineRule="auto"/>
        <w:ind w:left="567" w:right="-54" w:firstLine="0"/>
        <w:rPr>
          <w:sz w:val="22"/>
          <w:szCs w:val="22"/>
        </w:rPr>
      </w:pPr>
      <w:r>
        <w:rPr>
          <w:sz w:val="22"/>
          <w:szCs w:val="22"/>
        </w:rPr>
        <w:t>ANEXO II – Modelo de Procuração</w:t>
      </w:r>
    </w:p>
    <w:p w14:paraId="3472259E" w14:textId="77777777" w:rsidR="00A2384A" w:rsidRDefault="009738B4">
      <w:pPr>
        <w:pStyle w:val="Nivel3"/>
        <w:numPr>
          <w:ilvl w:val="2"/>
          <w:numId w:val="5"/>
        </w:numPr>
        <w:spacing w:before="0" w:after="0" w:line="360" w:lineRule="auto"/>
        <w:ind w:left="567" w:right="-54" w:firstLine="0"/>
        <w:rPr>
          <w:sz w:val="22"/>
          <w:szCs w:val="22"/>
        </w:rPr>
      </w:pPr>
      <w:r>
        <w:rPr>
          <w:sz w:val="22"/>
          <w:szCs w:val="22"/>
        </w:rPr>
        <w:t>ANEXO III – Declaração assegurando a inexistência de impedimento legal para licitar ou contratar com a Administração</w:t>
      </w:r>
    </w:p>
    <w:p w14:paraId="1A19E582" w14:textId="77777777" w:rsidR="00A2384A" w:rsidRDefault="009738B4">
      <w:pPr>
        <w:pStyle w:val="Nivel3"/>
        <w:numPr>
          <w:ilvl w:val="2"/>
          <w:numId w:val="5"/>
        </w:numPr>
        <w:spacing w:before="0" w:after="0" w:line="360" w:lineRule="auto"/>
        <w:ind w:left="567" w:right="-54" w:firstLine="0"/>
        <w:rPr>
          <w:sz w:val="22"/>
          <w:szCs w:val="22"/>
        </w:rPr>
      </w:pPr>
      <w:r>
        <w:rPr>
          <w:sz w:val="22"/>
          <w:szCs w:val="22"/>
        </w:rPr>
        <w:t>ANEXO IV – Modelo de Declaração de qualificação microempresa ou empresa de pequeno porte</w:t>
      </w:r>
    </w:p>
    <w:p w14:paraId="6E8679AA" w14:textId="77777777" w:rsidR="00A2384A" w:rsidRDefault="009738B4">
      <w:pPr>
        <w:pStyle w:val="Nivel3"/>
        <w:numPr>
          <w:ilvl w:val="2"/>
          <w:numId w:val="5"/>
        </w:numPr>
        <w:spacing w:before="0" w:after="0" w:line="360" w:lineRule="auto"/>
        <w:ind w:left="567" w:firstLine="0"/>
        <w:rPr>
          <w:sz w:val="22"/>
          <w:szCs w:val="22"/>
        </w:rPr>
      </w:pPr>
      <w:r>
        <w:rPr>
          <w:sz w:val="22"/>
          <w:szCs w:val="22"/>
        </w:rPr>
        <w:t>ANEXO V – Modelo de Proposta</w:t>
      </w:r>
    </w:p>
    <w:p w14:paraId="37F65140" w14:textId="77777777" w:rsidR="00A2384A" w:rsidRDefault="009738B4">
      <w:pPr>
        <w:pStyle w:val="Nivel3"/>
        <w:numPr>
          <w:ilvl w:val="2"/>
          <w:numId w:val="5"/>
        </w:numPr>
        <w:spacing w:before="0" w:after="0" w:line="360" w:lineRule="auto"/>
        <w:ind w:left="567" w:firstLine="0"/>
        <w:rPr>
          <w:sz w:val="22"/>
          <w:szCs w:val="22"/>
        </w:rPr>
      </w:pPr>
      <w:r>
        <w:rPr>
          <w:sz w:val="22"/>
          <w:szCs w:val="22"/>
        </w:rPr>
        <w:t>ANEXO VI - Minuta de Ata de Registro de Preços</w:t>
      </w:r>
    </w:p>
    <w:p w14:paraId="7F97E86D" w14:textId="77777777" w:rsidR="00A2384A" w:rsidRDefault="009738B4">
      <w:pPr>
        <w:pStyle w:val="Nivel3"/>
        <w:numPr>
          <w:ilvl w:val="2"/>
          <w:numId w:val="5"/>
        </w:numPr>
        <w:spacing w:before="0" w:after="0" w:line="360" w:lineRule="auto"/>
        <w:ind w:left="567" w:firstLine="0"/>
        <w:rPr>
          <w:sz w:val="22"/>
          <w:szCs w:val="22"/>
        </w:rPr>
      </w:pPr>
      <w:r>
        <w:rPr>
          <w:sz w:val="22"/>
          <w:szCs w:val="22"/>
        </w:rPr>
        <w:t>ANEXO VII – Minuta de Autorização de Fornecimento.</w:t>
      </w:r>
    </w:p>
    <w:p w14:paraId="01BC982F" w14:textId="77777777" w:rsidR="00A2384A" w:rsidRDefault="00A2384A">
      <w:pPr>
        <w:pStyle w:val="Nivel3"/>
        <w:tabs>
          <w:tab w:val="clear" w:pos="0"/>
        </w:tabs>
        <w:spacing w:before="0" w:after="0" w:line="360" w:lineRule="auto"/>
        <w:ind w:left="567" w:firstLine="0"/>
        <w:rPr>
          <w:sz w:val="22"/>
          <w:szCs w:val="22"/>
        </w:rPr>
      </w:pPr>
    </w:p>
    <w:p w14:paraId="3B26FCD8" w14:textId="524ABF7C" w:rsidR="00A2384A" w:rsidRDefault="009738B4">
      <w:pPr>
        <w:spacing w:line="360" w:lineRule="auto"/>
        <w:rPr>
          <w:rFonts w:ascii="Arial" w:eastAsia="MS Mincho;ＭＳ 明朝" w:hAnsi="Arial" w:cs="Arial"/>
          <w:sz w:val="22"/>
          <w:szCs w:val="22"/>
        </w:rPr>
      </w:pPr>
      <w:r>
        <w:rPr>
          <w:rFonts w:ascii="Arial" w:eastAsia="MS Mincho;ＭＳ 明朝" w:hAnsi="Arial" w:cs="Arial"/>
          <w:sz w:val="22"/>
          <w:szCs w:val="22"/>
        </w:rPr>
        <w:t xml:space="preserve">Itatiba, </w:t>
      </w:r>
      <w:r w:rsidR="00D90D8A">
        <w:rPr>
          <w:rFonts w:ascii="Arial" w:eastAsia="MS Mincho;ＭＳ 明朝" w:hAnsi="Arial" w:cs="Arial"/>
          <w:sz w:val="22"/>
          <w:szCs w:val="22"/>
        </w:rPr>
        <w:t>23 de abril de 2025.</w:t>
      </w:r>
    </w:p>
    <w:p w14:paraId="61BEC608" w14:textId="77777777" w:rsidR="00A2384A" w:rsidRDefault="00A2384A">
      <w:pPr>
        <w:spacing w:line="360" w:lineRule="auto"/>
        <w:rPr>
          <w:rFonts w:ascii="Arial" w:eastAsia="MS Mincho;ＭＳ 明朝" w:hAnsi="Arial" w:cs="Arial"/>
          <w:sz w:val="22"/>
          <w:szCs w:val="22"/>
        </w:rPr>
      </w:pPr>
    </w:p>
    <w:p w14:paraId="6EC01066" w14:textId="77777777" w:rsidR="00A2384A" w:rsidRDefault="00A2384A">
      <w:pPr>
        <w:spacing w:line="360" w:lineRule="auto"/>
        <w:rPr>
          <w:rFonts w:ascii="Arial" w:eastAsia="MS Mincho;ＭＳ 明朝" w:hAnsi="Arial" w:cs="Arial"/>
          <w:sz w:val="22"/>
          <w:szCs w:val="22"/>
        </w:rPr>
      </w:pPr>
    </w:p>
    <w:p w14:paraId="5941FDAF" w14:textId="77777777" w:rsidR="00A2384A" w:rsidRDefault="00A2384A">
      <w:pPr>
        <w:jc w:val="center"/>
        <w:rPr>
          <w:rFonts w:ascii="Arial" w:hAnsi="Arial"/>
          <w:b/>
          <w:bCs/>
          <w:sz w:val="22"/>
          <w:szCs w:val="22"/>
        </w:rPr>
      </w:pPr>
      <w:bookmarkStart w:id="33" w:name="_Hlk82473550"/>
      <w:bookmarkEnd w:id="33"/>
    </w:p>
    <w:p w14:paraId="53ADFA50" w14:textId="77777777" w:rsidR="00A2384A" w:rsidRDefault="009738B4">
      <w:pPr>
        <w:jc w:val="center"/>
        <w:rPr>
          <w:rFonts w:ascii="Arial" w:hAnsi="Arial" w:cs="Arial"/>
          <w:sz w:val="22"/>
          <w:szCs w:val="22"/>
        </w:rPr>
      </w:pPr>
      <w:r>
        <w:rPr>
          <w:rFonts w:ascii="Arial" w:hAnsi="Arial" w:cs="Arial"/>
          <w:b/>
          <w:bCs/>
          <w:sz w:val="22"/>
          <w:szCs w:val="22"/>
        </w:rPr>
        <w:t>SUELI DE MORAES TUON</w:t>
      </w:r>
    </w:p>
    <w:p w14:paraId="5468C3CD" w14:textId="77777777" w:rsidR="00A2384A" w:rsidRDefault="009738B4">
      <w:pPr>
        <w:jc w:val="center"/>
        <w:rPr>
          <w:rFonts w:ascii="Arial" w:hAnsi="Arial" w:cs="Arial"/>
          <w:sz w:val="22"/>
          <w:szCs w:val="22"/>
        </w:rPr>
      </w:pPr>
      <w:r>
        <w:rPr>
          <w:rFonts w:ascii="Arial" w:hAnsi="Arial" w:cs="Arial"/>
          <w:b/>
          <w:bCs/>
          <w:sz w:val="22"/>
          <w:szCs w:val="22"/>
        </w:rPr>
        <w:t>Secretária Municipal da Educação</w:t>
      </w:r>
    </w:p>
    <w:p w14:paraId="522C6929" w14:textId="77777777" w:rsidR="00A2384A" w:rsidRDefault="00A2384A">
      <w:pPr>
        <w:spacing w:line="276" w:lineRule="auto"/>
        <w:ind w:right="-54"/>
        <w:jc w:val="center"/>
        <w:rPr>
          <w:rFonts w:ascii="Arial" w:hAnsi="Arial" w:cs="Arial"/>
          <w:b/>
          <w:bCs/>
          <w:sz w:val="22"/>
          <w:szCs w:val="22"/>
        </w:rPr>
      </w:pPr>
    </w:p>
    <w:p w14:paraId="0CCB33FF" w14:textId="77777777" w:rsidR="00A2384A" w:rsidRDefault="00A2384A">
      <w:pPr>
        <w:spacing w:line="276" w:lineRule="auto"/>
        <w:jc w:val="center"/>
        <w:rPr>
          <w:rFonts w:ascii="Arial" w:hAnsi="Arial" w:cs="Arial"/>
          <w:sz w:val="22"/>
          <w:szCs w:val="22"/>
        </w:rPr>
      </w:pPr>
    </w:p>
    <w:p w14:paraId="6A9678E7" w14:textId="77777777" w:rsidR="00A2384A" w:rsidRDefault="00A2384A">
      <w:pPr>
        <w:spacing w:line="276" w:lineRule="auto"/>
        <w:rPr>
          <w:rFonts w:ascii="Arial" w:eastAsia="MS Mincho" w:hAnsi="Arial" w:cs="Arial"/>
          <w:sz w:val="22"/>
          <w:szCs w:val="22"/>
        </w:rPr>
      </w:pPr>
    </w:p>
    <w:p w14:paraId="29A929C2" w14:textId="77777777" w:rsidR="00A2384A" w:rsidRDefault="009738B4">
      <w:pPr>
        <w:spacing w:line="276" w:lineRule="auto"/>
        <w:jc w:val="center"/>
      </w:pPr>
      <w:r>
        <w:rPr>
          <w:rFonts w:ascii="Arial" w:hAnsi="Arial" w:cs="Arial"/>
          <w:b/>
          <w:bCs/>
          <w:sz w:val="22"/>
          <w:szCs w:val="22"/>
        </w:rPr>
        <w:t>FRANCIELI GUINAMI DOS SANTOS</w:t>
      </w:r>
    </w:p>
    <w:p w14:paraId="59B3CA45" w14:textId="77777777" w:rsidR="00A2384A" w:rsidRDefault="009738B4">
      <w:pPr>
        <w:spacing w:line="276" w:lineRule="auto"/>
        <w:jc w:val="center"/>
      </w:pPr>
      <w:r>
        <w:rPr>
          <w:rFonts w:ascii="Arial" w:hAnsi="Arial" w:cs="Arial"/>
          <w:b/>
          <w:bCs/>
          <w:sz w:val="22"/>
          <w:szCs w:val="22"/>
        </w:rPr>
        <w:t>Secretária Municipal de Administração</w:t>
      </w:r>
      <w:bookmarkStart w:id="34" w:name="_Hlk129875105"/>
      <w:bookmarkEnd w:id="34"/>
    </w:p>
    <w:p w14:paraId="6163AE41" w14:textId="77777777" w:rsidR="00A2384A" w:rsidRDefault="00A2384A">
      <w:pPr>
        <w:tabs>
          <w:tab w:val="left" w:pos="1490"/>
        </w:tabs>
        <w:spacing w:line="276" w:lineRule="auto"/>
        <w:ind w:right="-54"/>
        <w:jc w:val="both"/>
        <w:rPr>
          <w:rFonts w:ascii="Arial" w:hAnsi="Arial" w:cs="Arial"/>
          <w:b/>
          <w:bCs/>
          <w:sz w:val="22"/>
          <w:szCs w:val="22"/>
        </w:rPr>
      </w:pPr>
    </w:p>
    <w:p w14:paraId="4820D0C0" w14:textId="77777777" w:rsidR="00A2384A" w:rsidRDefault="00A2384A">
      <w:pPr>
        <w:spacing w:line="360" w:lineRule="auto"/>
        <w:jc w:val="center"/>
        <w:rPr>
          <w:rFonts w:ascii="Arial" w:eastAsia="Calibri" w:hAnsi="Arial" w:cs="Arial"/>
          <w:b/>
          <w:sz w:val="22"/>
          <w:szCs w:val="22"/>
          <w:lang w:eastAsia="en-US"/>
        </w:rPr>
      </w:pPr>
    </w:p>
    <w:p w14:paraId="2DF52720" w14:textId="77777777" w:rsidR="00A2384A" w:rsidRDefault="00A2384A">
      <w:pPr>
        <w:spacing w:line="360" w:lineRule="auto"/>
        <w:jc w:val="center"/>
        <w:rPr>
          <w:rFonts w:ascii="Arial" w:eastAsia="Calibri" w:hAnsi="Arial" w:cs="Arial"/>
          <w:b/>
          <w:sz w:val="22"/>
          <w:szCs w:val="22"/>
          <w:lang w:eastAsia="en-US"/>
        </w:rPr>
      </w:pPr>
    </w:p>
    <w:p w14:paraId="30EAB424" w14:textId="77777777" w:rsidR="00A2384A" w:rsidRDefault="009738B4">
      <w:pPr>
        <w:spacing w:line="360" w:lineRule="auto"/>
        <w:jc w:val="center"/>
        <w:rPr>
          <w:rFonts w:ascii="Arial" w:hAnsi="Arial" w:cs="Arial"/>
          <w:sz w:val="22"/>
          <w:szCs w:val="22"/>
        </w:rPr>
      </w:pPr>
      <w:r>
        <w:rPr>
          <w:rFonts w:ascii="Arial" w:hAnsi="Arial" w:cs="Arial"/>
          <w:b/>
          <w:bCs/>
          <w:sz w:val="22"/>
          <w:szCs w:val="22"/>
        </w:rPr>
        <w:t>ADILSON FRANCO PENTEADO</w:t>
      </w:r>
    </w:p>
    <w:p w14:paraId="370DA7CA" w14:textId="77777777" w:rsidR="00A2384A" w:rsidRDefault="009738B4">
      <w:pPr>
        <w:spacing w:line="360" w:lineRule="auto"/>
        <w:jc w:val="center"/>
        <w:rPr>
          <w:rFonts w:ascii="Arial" w:hAnsi="Arial" w:cs="Arial"/>
          <w:b/>
          <w:bCs/>
          <w:sz w:val="22"/>
          <w:szCs w:val="22"/>
        </w:rPr>
      </w:pPr>
      <w:r>
        <w:rPr>
          <w:rFonts w:ascii="Arial" w:hAnsi="Arial" w:cs="Arial"/>
          <w:b/>
          <w:bCs/>
          <w:sz w:val="22"/>
          <w:szCs w:val="22"/>
        </w:rPr>
        <w:t>Secretário Municipal de Obras e Serviços Públicos</w:t>
      </w:r>
    </w:p>
    <w:p w14:paraId="21EABAA4" w14:textId="77777777" w:rsidR="00A2384A" w:rsidRDefault="00A2384A">
      <w:pPr>
        <w:tabs>
          <w:tab w:val="left" w:pos="1490"/>
        </w:tabs>
        <w:spacing w:line="360" w:lineRule="auto"/>
        <w:ind w:right="-54"/>
        <w:jc w:val="both"/>
        <w:rPr>
          <w:rFonts w:ascii="Arial" w:hAnsi="Arial" w:cs="Arial"/>
          <w:b/>
          <w:bCs/>
          <w:sz w:val="22"/>
          <w:szCs w:val="22"/>
        </w:rPr>
      </w:pPr>
    </w:p>
    <w:p w14:paraId="4506D947" w14:textId="77777777" w:rsidR="00A2384A" w:rsidRDefault="00A2384A">
      <w:pPr>
        <w:spacing w:line="360" w:lineRule="auto"/>
        <w:jc w:val="center"/>
        <w:rPr>
          <w:rFonts w:ascii="Arial" w:hAnsi="Arial" w:cs="Arial"/>
          <w:b/>
          <w:bCs/>
          <w:color w:val="00000A"/>
          <w:kern w:val="0"/>
          <w:sz w:val="22"/>
          <w:szCs w:val="22"/>
        </w:rPr>
      </w:pPr>
    </w:p>
    <w:p w14:paraId="32CA5F5F" w14:textId="77777777" w:rsidR="00A2384A" w:rsidRDefault="009738B4">
      <w:pPr>
        <w:spacing w:line="360" w:lineRule="auto"/>
        <w:jc w:val="center"/>
        <w:rPr>
          <w:rFonts w:ascii="Arial" w:hAnsi="Arial" w:cs="Arial"/>
          <w:b/>
          <w:bCs/>
          <w:color w:val="00000A"/>
          <w:kern w:val="0"/>
          <w:sz w:val="22"/>
          <w:szCs w:val="22"/>
        </w:rPr>
      </w:pPr>
      <w:r>
        <w:rPr>
          <w:rFonts w:ascii="Arial" w:hAnsi="Arial" w:cs="Arial"/>
          <w:b/>
          <w:bCs/>
          <w:color w:val="00000A"/>
          <w:kern w:val="0"/>
          <w:sz w:val="22"/>
          <w:szCs w:val="22"/>
        </w:rPr>
        <w:t>DR. RENAN DIAS IRABI</w:t>
      </w:r>
    </w:p>
    <w:p w14:paraId="18B98C8A" w14:textId="77777777" w:rsidR="00A2384A" w:rsidRDefault="009738B4">
      <w:pPr>
        <w:spacing w:line="360" w:lineRule="auto"/>
        <w:jc w:val="center"/>
        <w:rPr>
          <w:rFonts w:ascii="Arial" w:hAnsi="Arial" w:cs="Arial"/>
          <w:b/>
          <w:bCs/>
          <w:color w:val="00000A"/>
          <w:kern w:val="0"/>
          <w:sz w:val="22"/>
          <w:szCs w:val="22"/>
        </w:rPr>
      </w:pPr>
      <w:r>
        <w:rPr>
          <w:rFonts w:ascii="Arial" w:hAnsi="Arial" w:cs="Arial"/>
          <w:b/>
          <w:bCs/>
          <w:color w:val="00000A"/>
          <w:kern w:val="0"/>
          <w:sz w:val="22"/>
          <w:szCs w:val="22"/>
        </w:rPr>
        <w:t>Secretário Municipal de Saúde</w:t>
      </w:r>
    </w:p>
    <w:p w14:paraId="2151597C" w14:textId="77777777" w:rsidR="00A2384A" w:rsidRDefault="00A2384A">
      <w:pPr>
        <w:spacing w:line="360" w:lineRule="auto"/>
        <w:ind w:right="-54" w:firstLine="708"/>
        <w:jc w:val="center"/>
        <w:rPr>
          <w:rFonts w:ascii="Arial" w:hAnsi="Arial" w:cs="Arial"/>
          <w:b/>
          <w:bCs/>
          <w:color w:val="222222"/>
          <w:sz w:val="22"/>
          <w:szCs w:val="22"/>
          <w:shd w:val="clear" w:color="auto" w:fill="FFFFFF"/>
        </w:rPr>
      </w:pPr>
    </w:p>
    <w:p w14:paraId="48E2AB3C" w14:textId="77777777" w:rsidR="00A2384A" w:rsidRDefault="009738B4">
      <w:pPr>
        <w:tabs>
          <w:tab w:val="left" w:pos="1490"/>
        </w:tabs>
        <w:spacing w:line="360" w:lineRule="auto"/>
        <w:ind w:right="-54"/>
        <w:jc w:val="both"/>
        <w:rPr>
          <w:rFonts w:ascii="Arial" w:hAnsi="Arial" w:cs="Arial"/>
          <w:b/>
          <w:bCs/>
          <w:sz w:val="22"/>
          <w:szCs w:val="22"/>
        </w:rPr>
      </w:pPr>
      <w:r>
        <w:rPr>
          <w:rFonts w:ascii="Arial" w:hAnsi="Arial" w:cs="Arial"/>
          <w:b/>
          <w:bCs/>
          <w:sz w:val="22"/>
          <w:szCs w:val="22"/>
        </w:rPr>
        <w:lastRenderedPageBreak/>
        <w:t>ANEXO I</w:t>
      </w:r>
    </w:p>
    <w:p w14:paraId="3ACFF7AF" w14:textId="77777777" w:rsidR="00A2384A" w:rsidRDefault="00A2384A">
      <w:pPr>
        <w:tabs>
          <w:tab w:val="left" w:pos="1490"/>
        </w:tabs>
        <w:spacing w:line="360" w:lineRule="auto"/>
        <w:ind w:right="-54"/>
        <w:jc w:val="both"/>
        <w:rPr>
          <w:rFonts w:ascii="Arial" w:hAnsi="Arial" w:cs="Arial"/>
          <w:b/>
          <w:bCs/>
          <w:sz w:val="22"/>
          <w:szCs w:val="22"/>
        </w:rPr>
      </w:pPr>
    </w:p>
    <w:p w14:paraId="575DDB13" w14:textId="77777777" w:rsidR="00A2384A" w:rsidRDefault="009738B4">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46AA5453" w14:textId="2F5E6123" w:rsidR="00A2384A" w:rsidRDefault="009738B4">
      <w:pPr>
        <w:spacing w:line="360" w:lineRule="auto"/>
        <w:ind w:right="-57"/>
        <w:jc w:val="both"/>
        <w:rPr>
          <w:rFonts w:ascii="Arial" w:hAnsi="Arial" w:cs="Arial"/>
          <w:b/>
          <w:bCs/>
          <w:sz w:val="22"/>
          <w:szCs w:val="22"/>
        </w:rPr>
      </w:pPr>
      <w:r>
        <w:rPr>
          <w:rFonts w:ascii="Arial" w:hAnsi="Arial" w:cs="Arial"/>
          <w:b/>
          <w:bCs/>
          <w:sz w:val="22"/>
          <w:szCs w:val="22"/>
        </w:rPr>
        <w:t xml:space="preserve">PREGÃO ELETRÔNICO </w:t>
      </w:r>
      <w:r w:rsidR="00D90D8A">
        <w:rPr>
          <w:rFonts w:ascii="Arial" w:hAnsi="Arial" w:cs="Arial"/>
          <w:b/>
          <w:bCs/>
          <w:sz w:val="22"/>
          <w:szCs w:val="22"/>
        </w:rPr>
        <w:t>17</w:t>
      </w:r>
      <w:r w:rsidR="0078662E">
        <w:rPr>
          <w:rFonts w:ascii="Arial" w:hAnsi="Arial" w:cs="Arial"/>
          <w:b/>
          <w:bCs/>
          <w:sz w:val="22"/>
          <w:szCs w:val="22"/>
        </w:rPr>
        <w:t>/2025</w:t>
      </w:r>
    </w:p>
    <w:p w14:paraId="0F71C7A0" w14:textId="1522165E" w:rsidR="00A2384A" w:rsidRDefault="009738B4">
      <w:pPr>
        <w:spacing w:line="360" w:lineRule="auto"/>
        <w:ind w:right="-57"/>
        <w:jc w:val="both"/>
        <w:rPr>
          <w:rFonts w:ascii="Arial" w:hAnsi="Arial" w:cs="Arial"/>
          <w:b/>
          <w:bCs/>
          <w:sz w:val="22"/>
          <w:szCs w:val="22"/>
        </w:rPr>
      </w:pPr>
      <w:r>
        <w:rPr>
          <w:rFonts w:ascii="Arial" w:hAnsi="Arial" w:cs="Arial"/>
          <w:b/>
          <w:bCs/>
          <w:sz w:val="22"/>
          <w:szCs w:val="22"/>
        </w:rPr>
        <w:t xml:space="preserve">EDITAL Nº </w:t>
      </w:r>
      <w:r w:rsidR="00D90D8A">
        <w:rPr>
          <w:rFonts w:ascii="Arial" w:hAnsi="Arial" w:cs="Arial"/>
          <w:b/>
          <w:bCs/>
          <w:sz w:val="22"/>
          <w:szCs w:val="22"/>
        </w:rPr>
        <w:t>22</w:t>
      </w:r>
      <w:r w:rsidR="0078662E">
        <w:rPr>
          <w:rFonts w:ascii="Arial" w:hAnsi="Arial" w:cs="Arial"/>
          <w:b/>
          <w:bCs/>
          <w:sz w:val="22"/>
          <w:szCs w:val="22"/>
        </w:rPr>
        <w:t>/2025</w:t>
      </w:r>
    </w:p>
    <w:p w14:paraId="1B0405F1" w14:textId="5756A5A8" w:rsidR="00A2384A" w:rsidRDefault="009738B4">
      <w:pPr>
        <w:spacing w:line="360" w:lineRule="auto"/>
        <w:ind w:right="-57"/>
        <w:jc w:val="both"/>
        <w:rPr>
          <w:rFonts w:ascii="Arial" w:hAnsi="Arial" w:cs="Arial"/>
          <w:b/>
          <w:bCs/>
          <w:sz w:val="22"/>
          <w:szCs w:val="22"/>
        </w:rPr>
      </w:pPr>
      <w:r>
        <w:rPr>
          <w:rFonts w:ascii="Arial" w:hAnsi="Arial" w:cs="Arial"/>
          <w:b/>
          <w:bCs/>
          <w:sz w:val="22"/>
          <w:szCs w:val="22"/>
        </w:rPr>
        <w:t xml:space="preserve">Processo nº </w:t>
      </w:r>
      <w:r w:rsidR="0078662E">
        <w:rPr>
          <w:rFonts w:ascii="Arial" w:hAnsi="Arial" w:cs="Arial"/>
          <w:b/>
          <w:bCs/>
          <w:sz w:val="22"/>
          <w:szCs w:val="22"/>
        </w:rPr>
        <w:t>2.182/2025</w:t>
      </w:r>
    </w:p>
    <w:p w14:paraId="0464A69A" w14:textId="77777777" w:rsidR="00A2384A" w:rsidRDefault="00A2384A">
      <w:pPr>
        <w:spacing w:line="360" w:lineRule="auto"/>
        <w:ind w:right="-54"/>
        <w:jc w:val="center"/>
        <w:rPr>
          <w:rFonts w:ascii="Arial" w:hAnsi="Arial" w:cs="Arial"/>
          <w:b/>
          <w:sz w:val="22"/>
          <w:szCs w:val="22"/>
          <w:u w:val="single"/>
        </w:rPr>
      </w:pPr>
    </w:p>
    <w:p w14:paraId="24581054" w14:textId="77777777" w:rsidR="00A2384A" w:rsidRDefault="009738B4">
      <w:pPr>
        <w:spacing w:line="360" w:lineRule="auto"/>
        <w:ind w:right="-54"/>
        <w:jc w:val="center"/>
        <w:rPr>
          <w:rFonts w:ascii="Arial" w:hAnsi="Arial" w:cs="Arial"/>
          <w:b/>
          <w:sz w:val="22"/>
          <w:szCs w:val="22"/>
          <w:u w:val="single"/>
        </w:rPr>
      </w:pPr>
      <w:r>
        <w:rPr>
          <w:rFonts w:ascii="Arial" w:hAnsi="Arial" w:cs="Arial"/>
          <w:b/>
          <w:sz w:val="22"/>
          <w:szCs w:val="22"/>
          <w:u w:val="single"/>
        </w:rPr>
        <w:t>TERMO DE REFERÊNCIA</w:t>
      </w:r>
    </w:p>
    <w:p w14:paraId="61772AB3" w14:textId="77777777" w:rsidR="00A2384A" w:rsidRDefault="00A2384A">
      <w:pPr>
        <w:spacing w:line="360" w:lineRule="auto"/>
        <w:ind w:right="-54"/>
        <w:rPr>
          <w:rFonts w:ascii="Arial" w:hAnsi="Arial" w:cs="Arial"/>
          <w:b/>
          <w:sz w:val="22"/>
          <w:szCs w:val="22"/>
          <w:u w:val="single"/>
        </w:rPr>
      </w:pPr>
    </w:p>
    <w:p w14:paraId="33ADFA1B" w14:textId="77777777" w:rsidR="00A2384A" w:rsidRDefault="009738B4">
      <w:pPr>
        <w:pStyle w:val="Nivel01"/>
        <w:numPr>
          <w:ilvl w:val="0"/>
          <w:numId w:val="3"/>
        </w:numPr>
        <w:spacing w:before="0" w:line="360" w:lineRule="auto"/>
        <w:ind w:left="0" w:firstLine="0"/>
        <w:rPr>
          <w:sz w:val="22"/>
          <w:szCs w:val="22"/>
        </w:rPr>
      </w:pPr>
      <w:r>
        <w:rPr>
          <w:sz w:val="22"/>
          <w:szCs w:val="22"/>
        </w:rPr>
        <w:t>- CONDIÇÕES GERAIS DA CONTRATAÇÃO</w:t>
      </w:r>
    </w:p>
    <w:p w14:paraId="3460B8EC" w14:textId="77777777" w:rsidR="00A2384A" w:rsidRDefault="009738B4">
      <w:pPr>
        <w:pStyle w:val="Nivel2"/>
        <w:numPr>
          <w:ilvl w:val="0"/>
          <w:numId w:val="0"/>
        </w:numPr>
        <w:spacing w:after="288" w:line="360" w:lineRule="auto"/>
        <w:rPr>
          <w:bCs/>
          <w:sz w:val="22"/>
          <w:szCs w:val="22"/>
        </w:rPr>
      </w:pPr>
      <w:r>
        <w:rPr>
          <w:b/>
          <w:sz w:val="22"/>
          <w:szCs w:val="22"/>
        </w:rPr>
        <w:t xml:space="preserve">1.1 - </w:t>
      </w:r>
      <w:r>
        <w:rPr>
          <w:bCs/>
          <w:sz w:val="22"/>
          <w:szCs w:val="22"/>
        </w:rPr>
        <w:t>Constitui objeto deste Termo de Referência o Registro de Preços com vistas à eventual aquisição de baterias para autos, de acordo com as especificações, quantitativos máximos e condições mínimas abaixo apresentadas:</w:t>
      </w:r>
    </w:p>
    <w:p w14:paraId="7DA30AC6" w14:textId="77777777" w:rsidR="00A2384A" w:rsidRDefault="009738B4">
      <w:pPr>
        <w:pStyle w:val="Nivel01"/>
        <w:spacing w:line="276" w:lineRule="auto"/>
        <w:ind w:left="360"/>
        <w:jc w:val="center"/>
        <w:rPr>
          <w:sz w:val="22"/>
          <w:szCs w:val="22"/>
        </w:rPr>
      </w:pPr>
      <w:r>
        <w:rPr>
          <w:sz w:val="22"/>
          <w:szCs w:val="22"/>
        </w:rPr>
        <w:t>COTA PRINCIPAL - AMPLA PARTICIPAÇÃO</w:t>
      </w:r>
    </w:p>
    <w:p w14:paraId="5C49DC0C" w14:textId="77777777" w:rsidR="00675847" w:rsidRPr="00675847" w:rsidRDefault="00675847" w:rsidP="00675847"/>
    <w:p w14:paraId="42A1E42A" w14:textId="77777777" w:rsidR="00A2384A" w:rsidRDefault="00A2384A"/>
    <w:tbl>
      <w:tblPr>
        <w:tblW w:w="8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
        <w:gridCol w:w="3248"/>
        <w:gridCol w:w="915"/>
        <w:gridCol w:w="1134"/>
        <w:gridCol w:w="253"/>
        <w:gridCol w:w="1245"/>
        <w:gridCol w:w="1200"/>
      </w:tblGrid>
      <w:tr w:rsidR="00675847" w:rsidRPr="00675847" w14:paraId="641B39EB" w14:textId="77777777" w:rsidTr="00675847">
        <w:trPr>
          <w:cantSplit/>
        </w:trPr>
        <w:tc>
          <w:tcPr>
            <w:tcW w:w="100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74C1A6AC" w14:textId="77777777" w:rsidR="00675847" w:rsidRPr="00675847" w:rsidRDefault="00675847" w:rsidP="003F2C86">
            <w:pPr>
              <w:widowControl w:val="0"/>
              <w:pBdr>
                <w:top w:val="nil"/>
                <w:left w:val="nil"/>
                <w:bottom w:val="nil"/>
                <w:right w:val="nil"/>
                <w:between w:val="nil"/>
              </w:pBdr>
              <w:jc w:val="right"/>
              <w:rPr>
                <w:rFonts w:ascii="Arial" w:hAnsi="Arial" w:cs="Arial"/>
                <w:b/>
                <w:bCs/>
                <w:sz w:val="16"/>
                <w:szCs w:val="16"/>
              </w:rPr>
            </w:pPr>
            <w:r w:rsidRPr="00675847">
              <w:rPr>
                <w:rFonts w:ascii="Arial" w:hAnsi="Arial" w:cs="Arial"/>
                <w:b/>
                <w:bCs/>
                <w:sz w:val="16"/>
                <w:szCs w:val="16"/>
              </w:rPr>
              <w:t>Item</w:t>
            </w:r>
          </w:p>
        </w:tc>
        <w:tc>
          <w:tcPr>
            <w:tcW w:w="3248"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44241489" w14:textId="77777777" w:rsidR="00675847" w:rsidRPr="00675847" w:rsidRDefault="00675847" w:rsidP="003F2C86">
            <w:pPr>
              <w:widowControl w:val="0"/>
              <w:pBdr>
                <w:top w:val="nil"/>
                <w:left w:val="nil"/>
                <w:bottom w:val="nil"/>
                <w:right w:val="nil"/>
                <w:between w:val="nil"/>
              </w:pBdr>
              <w:rPr>
                <w:rFonts w:ascii="Arial" w:hAnsi="Arial" w:cs="Arial"/>
                <w:b/>
                <w:bCs/>
                <w:sz w:val="16"/>
                <w:szCs w:val="16"/>
              </w:rPr>
            </w:pPr>
            <w:r w:rsidRPr="00675847">
              <w:rPr>
                <w:rFonts w:ascii="Arial" w:hAnsi="Arial" w:cs="Arial"/>
                <w:b/>
                <w:bCs/>
                <w:sz w:val="16"/>
                <w:szCs w:val="16"/>
              </w:rPr>
              <w:t>Material</w:t>
            </w:r>
          </w:p>
        </w:tc>
        <w:tc>
          <w:tcPr>
            <w:tcW w:w="915"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3734B5F2" w14:textId="77777777" w:rsidR="00675847" w:rsidRPr="00675847" w:rsidRDefault="00675847" w:rsidP="003F2C86">
            <w:pPr>
              <w:widowControl w:val="0"/>
              <w:pBdr>
                <w:top w:val="nil"/>
                <w:left w:val="nil"/>
                <w:bottom w:val="nil"/>
                <w:right w:val="nil"/>
                <w:between w:val="nil"/>
              </w:pBdr>
              <w:rPr>
                <w:rFonts w:ascii="Arial" w:hAnsi="Arial" w:cs="Arial"/>
                <w:b/>
                <w:bCs/>
                <w:sz w:val="16"/>
                <w:szCs w:val="16"/>
              </w:rPr>
            </w:pPr>
            <w:r w:rsidRPr="00675847">
              <w:rPr>
                <w:rFonts w:ascii="Arial" w:hAnsi="Arial" w:cs="Arial"/>
                <w:b/>
                <w:bCs/>
                <w:sz w:val="16"/>
                <w:szCs w:val="16"/>
              </w:rPr>
              <w:t>Unidade</w:t>
            </w:r>
          </w:p>
        </w:tc>
        <w:tc>
          <w:tcPr>
            <w:tcW w:w="1134" w:type="dxa"/>
            <w:tcBorders>
              <w:top w:val="single" w:sz="4" w:space="0" w:color="auto"/>
              <w:left w:val="single" w:sz="4" w:space="0" w:color="auto"/>
              <w:bottom w:val="single" w:sz="4" w:space="0" w:color="auto"/>
              <w:right w:val="nil"/>
            </w:tcBorders>
            <w:shd w:val="clear" w:color="auto" w:fill="B7B7B7"/>
            <w:tcMar>
              <w:top w:w="60" w:type="dxa"/>
              <w:left w:w="60" w:type="dxa"/>
              <w:bottom w:w="60" w:type="dxa"/>
              <w:right w:w="60" w:type="dxa"/>
            </w:tcMar>
          </w:tcPr>
          <w:p w14:paraId="7C34C726" w14:textId="77777777" w:rsidR="00675847" w:rsidRPr="00675847" w:rsidRDefault="00675847" w:rsidP="003F2C86">
            <w:pPr>
              <w:widowControl w:val="0"/>
              <w:pBdr>
                <w:top w:val="nil"/>
                <w:left w:val="nil"/>
                <w:bottom w:val="nil"/>
                <w:right w:val="nil"/>
                <w:between w:val="nil"/>
              </w:pBdr>
              <w:jc w:val="right"/>
              <w:rPr>
                <w:rFonts w:ascii="Arial" w:hAnsi="Arial" w:cs="Arial"/>
                <w:b/>
                <w:bCs/>
                <w:sz w:val="16"/>
                <w:szCs w:val="16"/>
              </w:rPr>
            </w:pPr>
            <w:r w:rsidRPr="00675847">
              <w:rPr>
                <w:rFonts w:ascii="Arial" w:hAnsi="Arial" w:cs="Arial"/>
                <w:b/>
                <w:bCs/>
                <w:sz w:val="16"/>
                <w:szCs w:val="16"/>
              </w:rPr>
              <w:t>Quantidade</w:t>
            </w:r>
          </w:p>
        </w:tc>
        <w:tc>
          <w:tcPr>
            <w:tcW w:w="253" w:type="dxa"/>
            <w:tcBorders>
              <w:top w:val="single" w:sz="4" w:space="0" w:color="auto"/>
              <w:left w:val="nil"/>
              <w:bottom w:val="single" w:sz="4" w:space="0" w:color="auto"/>
              <w:right w:val="single" w:sz="4" w:space="0" w:color="auto"/>
            </w:tcBorders>
            <w:shd w:val="clear" w:color="auto" w:fill="B7B7B7"/>
            <w:tcMar>
              <w:top w:w="60" w:type="dxa"/>
              <w:left w:w="60" w:type="dxa"/>
              <w:bottom w:w="60" w:type="dxa"/>
              <w:right w:w="60" w:type="dxa"/>
            </w:tcMar>
          </w:tcPr>
          <w:p w14:paraId="0FC8EC87" w14:textId="77777777" w:rsidR="00675847" w:rsidRPr="00675847" w:rsidRDefault="00675847" w:rsidP="003F2C86">
            <w:pPr>
              <w:widowControl w:val="0"/>
              <w:pBdr>
                <w:top w:val="nil"/>
                <w:left w:val="nil"/>
                <w:bottom w:val="nil"/>
                <w:right w:val="nil"/>
                <w:between w:val="nil"/>
              </w:pBdr>
              <w:rPr>
                <w:rFonts w:ascii="Arial" w:hAnsi="Arial" w:cs="Arial"/>
                <w:b/>
                <w:bCs/>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2A26A3ED" w14:textId="77777777" w:rsidR="00675847" w:rsidRPr="00675847" w:rsidRDefault="00675847" w:rsidP="003F2C86">
            <w:pPr>
              <w:widowControl w:val="0"/>
              <w:pBdr>
                <w:top w:val="nil"/>
                <w:left w:val="nil"/>
                <w:bottom w:val="nil"/>
                <w:right w:val="nil"/>
                <w:between w:val="nil"/>
              </w:pBdr>
              <w:jc w:val="right"/>
              <w:rPr>
                <w:rFonts w:ascii="Arial" w:hAnsi="Arial" w:cs="Arial"/>
                <w:b/>
                <w:bCs/>
                <w:sz w:val="16"/>
                <w:szCs w:val="16"/>
              </w:rPr>
            </w:pPr>
            <w:r w:rsidRPr="00675847">
              <w:rPr>
                <w:rFonts w:ascii="Arial" w:hAnsi="Arial" w:cs="Arial"/>
                <w:b/>
                <w:bCs/>
                <w:sz w:val="16"/>
                <w:szCs w:val="16"/>
              </w:rPr>
              <w:t>Preço Unitário</w:t>
            </w:r>
          </w:p>
        </w:tc>
        <w:tc>
          <w:tcPr>
            <w:tcW w:w="120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276B8D5F" w14:textId="77777777" w:rsidR="00675847" w:rsidRPr="00675847" w:rsidRDefault="00675847" w:rsidP="003F2C86">
            <w:pPr>
              <w:widowControl w:val="0"/>
              <w:pBdr>
                <w:top w:val="nil"/>
                <w:left w:val="nil"/>
                <w:bottom w:val="nil"/>
                <w:right w:val="nil"/>
                <w:between w:val="nil"/>
              </w:pBdr>
              <w:jc w:val="right"/>
              <w:rPr>
                <w:rFonts w:ascii="Arial" w:hAnsi="Arial" w:cs="Arial"/>
                <w:b/>
                <w:bCs/>
                <w:sz w:val="16"/>
                <w:szCs w:val="16"/>
              </w:rPr>
            </w:pPr>
            <w:r w:rsidRPr="00675847">
              <w:rPr>
                <w:rFonts w:ascii="Arial" w:hAnsi="Arial" w:cs="Arial"/>
                <w:b/>
                <w:bCs/>
                <w:sz w:val="16"/>
                <w:szCs w:val="16"/>
              </w:rPr>
              <w:t>Preço Total</w:t>
            </w:r>
          </w:p>
        </w:tc>
      </w:tr>
      <w:tr w:rsidR="00675847" w:rsidRPr="00A16CFB" w14:paraId="32AFC1B8" w14:textId="77777777" w:rsidTr="00675847">
        <w:trPr>
          <w:cantSplit/>
        </w:trPr>
        <w:tc>
          <w:tcPr>
            <w:tcW w:w="1000" w:type="dxa"/>
            <w:tcBorders>
              <w:left w:val="single" w:sz="4" w:space="0" w:color="auto"/>
            </w:tcBorders>
            <w:shd w:val="clear" w:color="auto" w:fill="auto"/>
            <w:tcMar>
              <w:top w:w="60" w:type="dxa"/>
              <w:left w:w="60" w:type="dxa"/>
              <w:bottom w:w="60" w:type="dxa"/>
              <w:right w:w="60" w:type="dxa"/>
            </w:tcMar>
          </w:tcPr>
          <w:p w14:paraId="0389E65C"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w:t>
            </w:r>
          </w:p>
        </w:tc>
        <w:tc>
          <w:tcPr>
            <w:tcW w:w="3248" w:type="dxa"/>
            <w:shd w:val="clear" w:color="auto" w:fill="auto"/>
            <w:tcMar>
              <w:top w:w="60" w:type="dxa"/>
              <w:left w:w="60" w:type="dxa"/>
              <w:bottom w:w="60" w:type="dxa"/>
              <w:right w:w="60" w:type="dxa"/>
            </w:tcMar>
          </w:tcPr>
          <w:p w14:paraId="5C56FFCF"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1.24.06.0107-4 - BATERIA SELADA 06AH 12V</w:t>
            </w:r>
          </w:p>
        </w:tc>
        <w:tc>
          <w:tcPr>
            <w:tcW w:w="915" w:type="dxa"/>
            <w:shd w:val="clear" w:color="auto" w:fill="auto"/>
            <w:tcMar>
              <w:top w:w="60" w:type="dxa"/>
              <w:left w:w="60" w:type="dxa"/>
              <w:bottom w:w="60" w:type="dxa"/>
              <w:right w:w="60" w:type="dxa"/>
            </w:tcMar>
          </w:tcPr>
          <w:p w14:paraId="10A07E5F"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781CB1A3"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5</w:t>
            </w:r>
          </w:p>
        </w:tc>
        <w:tc>
          <w:tcPr>
            <w:tcW w:w="253" w:type="dxa"/>
            <w:tcBorders>
              <w:left w:val="nil"/>
            </w:tcBorders>
            <w:shd w:val="clear" w:color="auto" w:fill="auto"/>
            <w:tcMar>
              <w:top w:w="60" w:type="dxa"/>
              <w:left w:w="60" w:type="dxa"/>
              <w:bottom w:w="60" w:type="dxa"/>
              <w:right w:w="60" w:type="dxa"/>
            </w:tcMar>
          </w:tcPr>
          <w:p w14:paraId="7FD7C414"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138A3BDD"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228,41</w:t>
            </w:r>
          </w:p>
        </w:tc>
        <w:tc>
          <w:tcPr>
            <w:tcW w:w="1200" w:type="dxa"/>
            <w:tcBorders>
              <w:right w:val="single" w:sz="4" w:space="0" w:color="auto"/>
            </w:tcBorders>
            <w:shd w:val="clear" w:color="auto" w:fill="auto"/>
            <w:tcMar>
              <w:top w:w="60" w:type="dxa"/>
              <w:left w:w="60" w:type="dxa"/>
              <w:bottom w:w="60" w:type="dxa"/>
              <w:right w:w="60" w:type="dxa"/>
            </w:tcMar>
          </w:tcPr>
          <w:p w14:paraId="392745DB"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1.142,05</w:t>
            </w:r>
          </w:p>
        </w:tc>
      </w:tr>
      <w:tr w:rsidR="00675847" w:rsidRPr="00A16CFB" w14:paraId="5CF5E32B" w14:textId="77777777" w:rsidTr="003F2C86">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BA77D8C"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SELADA 06AH 12V</w:t>
            </w:r>
          </w:p>
          <w:p w14:paraId="03882533"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SEM MANUTENÇÃO (SELADA)</w:t>
            </w:r>
          </w:p>
          <w:p w14:paraId="1907D7FE"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r>
      <w:tr w:rsidR="00675847" w:rsidRPr="00A16CFB" w14:paraId="26C6D13F" w14:textId="77777777" w:rsidTr="00675847">
        <w:trPr>
          <w:cantSplit/>
        </w:trPr>
        <w:tc>
          <w:tcPr>
            <w:tcW w:w="1000" w:type="dxa"/>
            <w:tcBorders>
              <w:left w:val="single" w:sz="4" w:space="0" w:color="auto"/>
            </w:tcBorders>
            <w:shd w:val="clear" w:color="auto" w:fill="auto"/>
            <w:tcMar>
              <w:top w:w="60" w:type="dxa"/>
              <w:left w:w="60" w:type="dxa"/>
              <w:bottom w:w="60" w:type="dxa"/>
              <w:right w:w="60" w:type="dxa"/>
            </w:tcMar>
          </w:tcPr>
          <w:p w14:paraId="6018D5CA"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3</w:t>
            </w:r>
          </w:p>
        </w:tc>
        <w:tc>
          <w:tcPr>
            <w:tcW w:w="3248" w:type="dxa"/>
            <w:shd w:val="clear" w:color="auto" w:fill="auto"/>
            <w:tcMar>
              <w:top w:w="60" w:type="dxa"/>
              <w:left w:w="60" w:type="dxa"/>
              <w:bottom w:w="60" w:type="dxa"/>
              <w:right w:w="60" w:type="dxa"/>
            </w:tcMar>
          </w:tcPr>
          <w:p w14:paraId="33CE992D"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1.24.19.0172-1 - BATERIA 150AH X 12V - SEM MANUTENÇÃO (BLINDADA)</w:t>
            </w:r>
          </w:p>
        </w:tc>
        <w:tc>
          <w:tcPr>
            <w:tcW w:w="915" w:type="dxa"/>
            <w:shd w:val="clear" w:color="auto" w:fill="auto"/>
            <w:tcMar>
              <w:top w:w="60" w:type="dxa"/>
              <w:left w:w="60" w:type="dxa"/>
              <w:bottom w:w="60" w:type="dxa"/>
              <w:right w:w="60" w:type="dxa"/>
            </w:tcMar>
          </w:tcPr>
          <w:p w14:paraId="17D71151"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30C00C38"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46</w:t>
            </w:r>
          </w:p>
        </w:tc>
        <w:tc>
          <w:tcPr>
            <w:tcW w:w="253" w:type="dxa"/>
            <w:tcBorders>
              <w:left w:val="nil"/>
            </w:tcBorders>
            <w:shd w:val="clear" w:color="auto" w:fill="auto"/>
            <w:tcMar>
              <w:top w:w="60" w:type="dxa"/>
              <w:left w:w="60" w:type="dxa"/>
              <w:bottom w:w="60" w:type="dxa"/>
              <w:right w:w="60" w:type="dxa"/>
            </w:tcMar>
          </w:tcPr>
          <w:p w14:paraId="52A1983C"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1C5A121C"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1.348,65</w:t>
            </w:r>
          </w:p>
        </w:tc>
        <w:tc>
          <w:tcPr>
            <w:tcW w:w="1200" w:type="dxa"/>
            <w:tcBorders>
              <w:right w:val="single" w:sz="4" w:space="0" w:color="auto"/>
            </w:tcBorders>
            <w:shd w:val="clear" w:color="auto" w:fill="auto"/>
            <w:tcMar>
              <w:top w:w="60" w:type="dxa"/>
              <w:left w:w="60" w:type="dxa"/>
              <w:bottom w:w="60" w:type="dxa"/>
              <w:right w:w="60" w:type="dxa"/>
            </w:tcMar>
          </w:tcPr>
          <w:p w14:paraId="46758D9E"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62.037,90</w:t>
            </w:r>
          </w:p>
        </w:tc>
      </w:tr>
      <w:tr w:rsidR="00675847" w:rsidRPr="00A16CFB" w14:paraId="1930C2D2" w14:textId="77777777" w:rsidTr="003F2C86">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456387A"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150AH X 12V - SEM MANUTENÇÃO (BLINDADA)</w:t>
            </w:r>
          </w:p>
          <w:p w14:paraId="6AC16AF2"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r>
      <w:tr w:rsidR="00675847" w:rsidRPr="00A16CFB" w14:paraId="07BD712C" w14:textId="77777777" w:rsidTr="00675847">
        <w:trPr>
          <w:cantSplit/>
        </w:trPr>
        <w:tc>
          <w:tcPr>
            <w:tcW w:w="1000" w:type="dxa"/>
            <w:tcBorders>
              <w:left w:val="single" w:sz="4" w:space="0" w:color="auto"/>
            </w:tcBorders>
            <w:shd w:val="clear" w:color="auto" w:fill="auto"/>
            <w:tcMar>
              <w:top w:w="60" w:type="dxa"/>
              <w:left w:w="60" w:type="dxa"/>
              <w:bottom w:w="60" w:type="dxa"/>
              <w:right w:w="60" w:type="dxa"/>
            </w:tcMar>
          </w:tcPr>
          <w:p w14:paraId="7EAEC442"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5</w:t>
            </w:r>
          </w:p>
        </w:tc>
        <w:tc>
          <w:tcPr>
            <w:tcW w:w="3248" w:type="dxa"/>
            <w:shd w:val="clear" w:color="auto" w:fill="auto"/>
            <w:tcMar>
              <w:top w:w="60" w:type="dxa"/>
              <w:left w:w="60" w:type="dxa"/>
              <w:bottom w:w="60" w:type="dxa"/>
              <w:right w:w="60" w:type="dxa"/>
            </w:tcMar>
          </w:tcPr>
          <w:p w14:paraId="11AC0D3E"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1.24.22.1914-2 - BATERIA 60AH - 12 V - SEM MANUTENÇÃO (BLINDADA)</w:t>
            </w:r>
          </w:p>
        </w:tc>
        <w:tc>
          <w:tcPr>
            <w:tcW w:w="915" w:type="dxa"/>
            <w:shd w:val="clear" w:color="auto" w:fill="auto"/>
            <w:tcMar>
              <w:top w:w="60" w:type="dxa"/>
              <w:left w:w="60" w:type="dxa"/>
              <w:bottom w:w="60" w:type="dxa"/>
              <w:right w:w="60" w:type="dxa"/>
            </w:tcMar>
          </w:tcPr>
          <w:p w14:paraId="1084C158"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4FF9FAD3"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85</w:t>
            </w:r>
          </w:p>
        </w:tc>
        <w:tc>
          <w:tcPr>
            <w:tcW w:w="253" w:type="dxa"/>
            <w:tcBorders>
              <w:left w:val="nil"/>
            </w:tcBorders>
            <w:shd w:val="clear" w:color="auto" w:fill="auto"/>
            <w:tcMar>
              <w:top w:w="60" w:type="dxa"/>
              <w:left w:w="60" w:type="dxa"/>
              <w:bottom w:w="60" w:type="dxa"/>
              <w:right w:w="60" w:type="dxa"/>
            </w:tcMar>
          </w:tcPr>
          <w:p w14:paraId="441850C9"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73E00A94"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886,86</w:t>
            </w:r>
          </w:p>
        </w:tc>
        <w:tc>
          <w:tcPr>
            <w:tcW w:w="1200" w:type="dxa"/>
            <w:tcBorders>
              <w:right w:val="single" w:sz="4" w:space="0" w:color="auto"/>
            </w:tcBorders>
            <w:shd w:val="clear" w:color="auto" w:fill="auto"/>
            <w:tcMar>
              <w:top w:w="60" w:type="dxa"/>
              <w:left w:w="60" w:type="dxa"/>
              <w:bottom w:w="60" w:type="dxa"/>
              <w:right w:w="60" w:type="dxa"/>
            </w:tcMar>
          </w:tcPr>
          <w:p w14:paraId="7502CE9E"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75.383,10</w:t>
            </w:r>
          </w:p>
        </w:tc>
      </w:tr>
      <w:tr w:rsidR="00675847" w:rsidRPr="00A16CFB" w14:paraId="7E90759D" w14:textId="77777777" w:rsidTr="003F2C86">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9AB5C83"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60AH - 12 V - SEM MANUTENÇÃO (BLINDADA)</w:t>
            </w:r>
          </w:p>
          <w:p w14:paraId="0E08B18F"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r>
      <w:tr w:rsidR="00675847" w:rsidRPr="00A16CFB" w14:paraId="5261EF50" w14:textId="77777777" w:rsidTr="00675847">
        <w:trPr>
          <w:cantSplit/>
        </w:trPr>
        <w:tc>
          <w:tcPr>
            <w:tcW w:w="1000" w:type="dxa"/>
            <w:tcBorders>
              <w:left w:val="single" w:sz="4" w:space="0" w:color="auto"/>
            </w:tcBorders>
            <w:shd w:val="clear" w:color="auto" w:fill="auto"/>
            <w:tcMar>
              <w:top w:w="60" w:type="dxa"/>
              <w:left w:w="60" w:type="dxa"/>
              <w:bottom w:w="60" w:type="dxa"/>
              <w:right w:w="60" w:type="dxa"/>
            </w:tcMar>
          </w:tcPr>
          <w:p w14:paraId="06FD10DC"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7</w:t>
            </w:r>
          </w:p>
        </w:tc>
        <w:tc>
          <w:tcPr>
            <w:tcW w:w="3248" w:type="dxa"/>
            <w:shd w:val="clear" w:color="auto" w:fill="auto"/>
            <w:tcMar>
              <w:top w:w="60" w:type="dxa"/>
              <w:left w:w="60" w:type="dxa"/>
              <w:bottom w:w="60" w:type="dxa"/>
              <w:right w:w="60" w:type="dxa"/>
            </w:tcMar>
          </w:tcPr>
          <w:p w14:paraId="357C6F1C"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1.24.22.1915-0 - BATERIA 100AH - 12 V - SEM MANUTENÇÃO (BLINDADA)</w:t>
            </w:r>
          </w:p>
        </w:tc>
        <w:tc>
          <w:tcPr>
            <w:tcW w:w="915" w:type="dxa"/>
            <w:shd w:val="clear" w:color="auto" w:fill="auto"/>
            <w:tcMar>
              <w:top w:w="60" w:type="dxa"/>
              <w:left w:w="60" w:type="dxa"/>
              <w:bottom w:w="60" w:type="dxa"/>
              <w:right w:w="60" w:type="dxa"/>
            </w:tcMar>
          </w:tcPr>
          <w:p w14:paraId="01BF5EF1"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25A9E7E5"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84</w:t>
            </w:r>
          </w:p>
        </w:tc>
        <w:tc>
          <w:tcPr>
            <w:tcW w:w="253" w:type="dxa"/>
            <w:tcBorders>
              <w:left w:val="nil"/>
            </w:tcBorders>
            <w:shd w:val="clear" w:color="auto" w:fill="auto"/>
            <w:tcMar>
              <w:top w:w="60" w:type="dxa"/>
              <w:left w:w="60" w:type="dxa"/>
              <w:bottom w:w="60" w:type="dxa"/>
              <w:right w:w="60" w:type="dxa"/>
            </w:tcMar>
          </w:tcPr>
          <w:p w14:paraId="0231F358"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51513575"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975,64</w:t>
            </w:r>
          </w:p>
        </w:tc>
        <w:tc>
          <w:tcPr>
            <w:tcW w:w="1200" w:type="dxa"/>
            <w:tcBorders>
              <w:right w:val="single" w:sz="4" w:space="0" w:color="auto"/>
            </w:tcBorders>
            <w:shd w:val="clear" w:color="auto" w:fill="auto"/>
            <w:tcMar>
              <w:top w:w="60" w:type="dxa"/>
              <w:left w:w="60" w:type="dxa"/>
              <w:bottom w:w="60" w:type="dxa"/>
              <w:right w:w="60" w:type="dxa"/>
            </w:tcMar>
          </w:tcPr>
          <w:p w14:paraId="337CB614"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81.953,76</w:t>
            </w:r>
          </w:p>
        </w:tc>
      </w:tr>
      <w:tr w:rsidR="00675847" w:rsidRPr="00A16CFB" w14:paraId="6FB87B71" w14:textId="77777777" w:rsidTr="003F2C86">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226A5EF"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100AH - 12 V - SEM MANUTENÇÃO (BLINDADA)</w:t>
            </w:r>
          </w:p>
        </w:tc>
      </w:tr>
      <w:tr w:rsidR="00675847" w:rsidRPr="00A16CFB" w14:paraId="3FD86D7A" w14:textId="77777777" w:rsidTr="00675847">
        <w:trPr>
          <w:cantSplit/>
        </w:trPr>
        <w:tc>
          <w:tcPr>
            <w:tcW w:w="1000" w:type="dxa"/>
            <w:tcBorders>
              <w:left w:val="single" w:sz="4" w:space="0" w:color="auto"/>
            </w:tcBorders>
            <w:shd w:val="clear" w:color="auto" w:fill="auto"/>
            <w:tcMar>
              <w:top w:w="60" w:type="dxa"/>
              <w:left w:w="60" w:type="dxa"/>
              <w:bottom w:w="60" w:type="dxa"/>
              <w:right w:w="60" w:type="dxa"/>
            </w:tcMar>
          </w:tcPr>
          <w:p w14:paraId="1364920B"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9</w:t>
            </w:r>
          </w:p>
        </w:tc>
        <w:tc>
          <w:tcPr>
            <w:tcW w:w="3248" w:type="dxa"/>
            <w:shd w:val="clear" w:color="auto" w:fill="auto"/>
            <w:tcMar>
              <w:top w:w="60" w:type="dxa"/>
              <w:left w:w="60" w:type="dxa"/>
              <w:bottom w:w="60" w:type="dxa"/>
              <w:right w:w="60" w:type="dxa"/>
            </w:tcMar>
          </w:tcPr>
          <w:p w14:paraId="14436A5E"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1.24.22.1951-7 - BATERIA 95 AH - 12 V - SEM MANUTENÇÃO (BLINDADA) - POLO POSI TIVO LADO DIREITO</w:t>
            </w:r>
          </w:p>
        </w:tc>
        <w:tc>
          <w:tcPr>
            <w:tcW w:w="915" w:type="dxa"/>
            <w:shd w:val="clear" w:color="auto" w:fill="auto"/>
            <w:tcMar>
              <w:top w:w="60" w:type="dxa"/>
              <w:left w:w="60" w:type="dxa"/>
              <w:bottom w:w="60" w:type="dxa"/>
              <w:right w:w="60" w:type="dxa"/>
            </w:tcMar>
          </w:tcPr>
          <w:p w14:paraId="79545EBA"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34C309D2"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12</w:t>
            </w:r>
          </w:p>
        </w:tc>
        <w:tc>
          <w:tcPr>
            <w:tcW w:w="253" w:type="dxa"/>
            <w:tcBorders>
              <w:left w:val="nil"/>
            </w:tcBorders>
            <w:shd w:val="clear" w:color="auto" w:fill="auto"/>
            <w:tcMar>
              <w:top w:w="60" w:type="dxa"/>
              <w:left w:w="60" w:type="dxa"/>
              <w:bottom w:w="60" w:type="dxa"/>
              <w:right w:w="60" w:type="dxa"/>
            </w:tcMar>
          </w:tcPr>
          <w:p w14:paraId="395C87B2"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2DCE794D"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921,43</w:t>
            </w:r>
          </w:p>
        </w:tc>
        <w:tc>
          <w:tcPr>
            <w:tcW w:w="1200" w:type="dxa"/>
            <w:tcBorders>
              <w:right w:val="single" w:sz="4" w:space="0" w:color="auto"/>
            </w:tcBorders>
            <w:shd w:val="clear" w:color="auto" w:fill="auto"/>
            <w:tcMar>
              <w:top w:w="60" w:type="dxa"/>
              <w:left w:w="60" w:type="dxa"/>
              <w:bottom w:w="60" w:type="dxa"/>
              <w:right w:w="60" w:type="dxa"/>
            </w:tcMar>
          </w:tcPr>
          <w:p w14:paraId="65105D4E"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11.057,16</w:t>
            </w:r>
          </w:p>
        </w:tc>
      </w:tr>
      <w:tr w:rsidR="00675847" w:rsidRPr="00A16CFB" w14:paraId="461AFAA6" w14:textId="77777777" w:rsidTr="003F2C86">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E3443D4" w14:textId="2BCDB93B" w:rsidR="00675847" w:rsidRPr="00A16CFB" w:rsidRDefault="00675847" w:rsidP="00D90D8A">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95 AH - 12 V - SEM MANUTENÇÃO (BLINDADA) - POLO POSITIVO LADO DIREITO</w:t>
            </w:r>
          </w:p>
        </w:tc>
      </w:tr>
      <w:tr w:rsidR="00675847" w:rsidRPr="00A16CFB" w14:paraId="5D18EE7E" w14:textId="77777777" w:rsidTr="00675847">
        <w:trPr>
          <w:cantSplit/>
        </w:trPr>
        <w:tc>
          <w:tcPr>
            <w:tcW w:w="1000" w:type="dxa"/>
            <w:tcBorders>
              <w:left w:val="single" w:sz="4" w:space="0" w:color="auto"/>
            </w:tcBorders>
            <w:shd w:val="clear" w:color="auto" w:fill="auto"/>
            <w:tcMar>
              <w:top w:w="60" w:type="dxa"/>
              <w:left w:w="60" w:type="dxa"/>
              <w:bottom w:w="60" w:type="dxa"/>
              <w:right w:w="60" w:type="dxa"/>
            </w:tcMar>
          </w:tcPr>
          <w:p w14:paraId="140E9BF5"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11</w:t>
            </w:r>
          </w:p>
        </w:tc>
        <w:tc>
          <w:tcPr>
            <w:tcW w:w="3248" w:type="dxa"/>
            <w:shd w:val="clear" w:color="auto" w:fill="auto"/>
            <w:tcMar>
              <w:top w:w="60" w:type="dxa"/>
              <w:left w:w="60" w:type="dxa"/>
              <w:bottom w:w="60" w:type="dxa"/>
              <w:right w:w="60" w:type="dxa"/>
            </w:tcMar>
          </w:tcPr>
          <w:p w14:paraId="0F81BDD4"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1.24.22.2239-9 - BATERIA 75AH - 12V - SEM MANUTENÇÃO (BLINDADA)</w:t>
            </w:r>
          </w:p>
        </w:tc>
        <w:tc>
          <w:tcPr>
            <w:tcW w:w="915" w:type="dxa"/>
            <w:shd w:val="clear" w:color="auto" w:fill="auto"/>
            <w:tcMar>
              <w:top w:w="60" w:type="dxa"/>
              <w:left w:w="60" w:type="dxa"/>
              <w:bottom w:w="60" w:type="dxa"/>
              <w:right w:w="60" w:type="dxa"/>
            </w:tcMar>
          </w:tcPr>
          <w:p w14:paraId="7F5C2DDA"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0E57FB1C"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w:t>
            </w:r>
          </w:p>
        </w:tc>
        <w:tc>
          <w:tcPr>
            <w:tcW w:w="253" w:type="dxa"/>
            <w:tcBorders>
              <w:left w:val="nil"/>
            </w:tcBorders>
            <w:shd w:val="clear" w:color="auto" w:fill="auto"/>
            <w:tcMar>
              <w:top w:w="60" w:type="dxa"/>
              <w:left w:w="60" w:type="dxa"/>
              <w:bottom w:w="60" w:type="dxa"/>
              <w:right w:w="60" w:type="dxa"/>
            </w:tcMar>
          </w:tcPr>
          <w:p w14:paraId="60491ED6"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7030E463"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963,50</w:t>
            </w:r>
          </w:p>
        </w:tc>
        <w:tc>
          <w:tcPr>
            <w:tcW w:w="1200" w:type="dxa"/>
            <w:tcBorders>
              <w:right w:val="single" w:sz="4" w:space="0" w:color="auto"/>
            </w:tcBorders>
            <w:shd w:val="clear" w:color="auto" w:fill="auto"/>
            <w:tcMar>
              <w:top w:w="60" w:type="dxa"/>
              <w:left w:w="60" w:type="dxa"/>
              <w:bottom w:w="60" w:type="dxa"/>
              <w:right w:w="60" w:type="dxa"/>
            </w:tcMar>
          </w:tcPr>
          <w:p w14:paraId="1EB69258"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963,50</w:t>
            </w:r>
          </w:p>
        </w:tc>
      </w:tr>
      <w:tr w:rsidR="00675847" w:rsidRPr="00A16CFB" w14:paraId="32C6DA71" w14:textId="77777777" w:rsidTr="003F2C86">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0823E47"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lastRenderedPageBreak/>
              <w:t>BATERIA 75AH - 12V - SEM MANUTENÇÃO (BLINDADA)</w:t>
            </w:r>
          </w:p>
          <w:p w14:paraId="3F9BEFDA"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Capacidade Nominal (AH) - 75A</w:t>
            </w:r>
          </w:p>
          <w:p w14:paraId="5C4D51AA"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Dimensões Aproximadas</w:t>
            </w:r>
          </w:p>
          <w:p w14:paraId="1D42CDF0"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Comprimento: 28,2cm</w:t>
            </w:r>
          </w:p>
          <w:p w14:paraId="26E3283C"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 xml:space="preserve">Largura: 17,5cm </w:t>
            </w:r>
          </w:p>
          <w:p w14:paraId="441D4AAE" w14:textId="57C0CA65" w:rsidR="00675847" w:rsidRPr="00A16CFB" w:rsidRDefault="00675847" w:rsidP="00D90D8A">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Altura: 19cm</w:t>
            </w:r>
          </w:p>
        </w:tc>
      </w:tr>
      <w:tr w:rsidR="00675847" w:rsidRPr="00A16CFB" w14:paraId="217364DF" w14:textId="77777777" w:rsidTr="00675847">
        <w:trPr>
          <w:cantSplit/>
        </w:trPr>
        <w:tc>
          <w:tcPr>
            <w:tcW w:w="1000" w:type="dxa"/>
            <w:tcBorders>
              <w:left w:val="single" w:sz="4" w:space="0" w:color="auto"/>
            </w:tcBorders>
            <w:shd w:val="clear" w:color="auto" w:fill="auto"/>
            <w:tcMar>
              <w:top w:w="60" w:type="dxa"/>
              <w:left w:w="60" w:type="dxa"/>
              <w:bottom w:w="60" w:type="dxa"/>
              <w:right w:w="60" w:type="dxa"/>
            </w:tcMar>
          </w:tcPr>
          <w:p w14:paraId="11B6E3BD"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12</w:t>
            </w:r>
          </w:p>
        </w:tc>
        <w:tc>
          <w:tcPr>
            <w:tcW w:w="3248" w:type="dxa"/>
            <w:shd w:val="clear" w:color="auto" w:fill="auto"/>
            <w:tcMar>
              <w:top w:w="60" w:type="dxa"/>
              <w:left w:w="60" w:type="dxa"/>
              <w:bottom w:w="60" w:type="dxa"/>
              <w:right w:w="60" w:type="dxa"/>
            </w:tcMar>
          </w:tcPr>
          <w:p w14:paraId="304B9677"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1.24.22.2288-7 - BATERIA 95AH -12V - SEM MANUTENÇÃO(BLINDADA) - CAIXA BAIXA - POLO POSITIVO LADO DIREITO</w:t>
            </w:r>
          </w:p>
        </w:tc>
        <w:tc>
          <w:tcPr>
            <w:tcW w:w="915" w:type="dxa"/>
            <w:shd w:val="clear" w:color="auto" w:fill="auto"/>
            <w:tcMar>
              <w:top w:w="60" w:type="dxa"/>
              <w:left w:w="60" w:type="dxa"/>
              <w:bottom w:w="60" w:type="dxa"/>
              <w:right w:w="60" w:type="dxa"/>
            </w:tcMar>
          </w:tcPr>
          <w:p w14:paraId="5ED80DAC"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21917367"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15</w:t>
            </w:r>
          </w:p>
        </w:tc>
        <w:tc>
          <w:tcPr>
            <w:tcW w:w="253" w:type="dxa"/>
            <w:tcBorders>
              <w:left w:val="nil"/>
            </w:tcBorders>
            <w:shd w:val="clear" w:color="auto" w:fill="auto"/>
            <w:tcMar>
              <w:top w:w="60" w:type="dxa"/>
              <w:left w:w="60" w:type="dxa"/>
              <w:bottom w:w="60" w:type="dxa"/>
              <w:right w:w="60" w:type="dxa"/>
            </w:tcMar>
          </w:tcPr>
          <w:p w14:paraId="6404E9D1"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2B8AE7FF"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1.059,71</w:t>
            </w:r>
          </w:p>
        </w:tc>
        <w:tc>
          <w:tcPr>
            <w:tcW w:w="1200" w:type="dxa"/>
            <w:tcBorders>
              <w:right w:val="single" w:sz="4" w:space="0" w:color="auto"/>
            </w:tcBorders>
            <w:shd w:val="clear" w:color="auto" w:fill="auto"/>
            <w:tcMar>
              <w:top w:w="60" w:type="dxa"/>
              <w:left w:w="60" w:type="dxa"/>
              <w:bottom w:w="60" w:type="dxa"/>
              <w:right w:w="60" w:type="dxa"/>
            </w:tcMar>
          </w:tcPr>
          <w:p w14:paraId="0AF2D8CA"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15.895,65</w:t>
            </w:r>
          </w:p>
        </w:tc>
      </w:tr>
      <w:tr w:rsidR="00675847" w:rsidRPr="00A16CFB" w14:paraId="733C2F74" w14:textId="77777777" w:rsidTr="003F2C86">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7EC671A" w14:textId="1A217204" w:rsidR="00675847" w:rsidRPr="00A16CFB" w:rsidRDefault="00675847" w:rsidP="00D90D8A">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95AH -12V - SEM MANUTENÇÃO(BLINDADA) - CAIXA BAIXA - POLO POSITIVO LADO DIREITO</w:t>
            </w:r>
          </w:p>
        </w:tc>
      </w:tr>
      <w:tr w:rsidR="00675847" w:rsidRPr="00A16CFB" w14:paraId="4E505347" w14:textId="77777777" w:rsidTr="00675847">
        <w:trPr>
          <w:cantSplit/>
        </w:trPr>
        <w:tc>
          <w:tcPr>
            <w:tcW w:w="1000" w:type="dxa"/>
            <w:tcBorders>
              <w:left w:val="single" w:sz="4" w:space="0" w:color="auto"/>
            </w:tcBorders>
            <w:shd w:val="clear" w:color="auto" w:fill="auto"/>
            <w:tcMar>
              <w:top w:w="60" w:type="dxa"/>
              <w:left w:w="60" w:type="dxa"/>
              <w:bottom w:w="60" w:type="dxa"/>
              <w:right w:w="60" w:type="dxa"/>
            </w:tcMar>
          </w:tcPr>
          <w:p w14:paraId="66F55B44"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14</w:t>
            </w:r>
          </w:p>
        </w:tc>
        <w:tc>
          <w:tcPr>
            <w:tcW w:w="3248" w:type="dxa"/>
            <w:shd w:val="clear" w:color="auto" w:fill="auto"/>
            <w:tcMar>
              <w:top w:w="60" w:type="dxa"/>
              <w:left w:w="60" w:type="dxa"/>
              <w:bottom w:w="60" w:type="dxa"/>
              <w:right w:w="60" w:type="dxa"/>
            </w:tcMar>
          </w:tcPr>
          <w:p w14:paraId="6DBB2FB8"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1.24.22.2289-5 - BATERIA 18AH - 12V - SEM MANUTENÇÃO (BLINDADA)</w:t>
            </w:r>
          </w:p>
        </w:tc>
        <w:tc>
          <w:tcPr>
            <w:tcW w:w="915" w:type="dxa"/>
            <w:shd w:val="clear" w:color="auto" w:fill="auto"/>
            <w:tcMar>
              <w:top w:w="60" w:type="dxa"/>
              <w:left w:w="60" w:type="dxa"/>
              <w:bottom w:w="60" w:type="dxa"/>
              <w:right w:w="60" w:type="dxa"/>
            </w:tcMar>
          </w:tcPr>
          <w:p w14:paraId="412294E3"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66B6A9CB"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2</w:t>
            </w:r>
          </w:p>
        </w:tc>
        <w:tc>
          <w:tcPr>
            <w:tcW w:w="253" w:type="dxa"/>
            <w:tcBorders>
              <w:left w:val="nil"/>
            </w:tcBorders>
            <w:shd w:val="clear" w:color="auto" w:fill="auto"/>
            <w:tcMar>
              <w:top w:w="60" w:type="dxa"/>
              <w:left w:w="60" w:type="dxa"/>
              <w:bottom w:w="60" w:type="dxa"/>
              <w:right w:w="60" w:type="dxa"/>
            </w:tcMar>
          </w:tcPr>
          <w:p w14:paraId="089CCF14"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02C0EF30"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695,20</w:t>
            </w:r>
          </w:p>
        </w:tc>
        <w:tc>
          <w:tcPr>
            <w:tcW w:w="1200" w:type="dxa"/>
            <w:tcBorders>
              <w:right w:val="single" w:sz="4" w:space="0" w:color="auto"/>
            </w:tcBorders>
            <w:shd w:val="clear" w:color="auto" w:fill="auto"/>
            <w:tcMar>
              <w:top w:w="60" w:type="dxa"/>
              <w:left w:w="60" w:type="dxa"/>
              <w:bottom w:w="60" w:type="dxa"/>
              <w:right w:w="60" w:type="dxa"/>
            </w:tcMar>
          </w:tcPr>
          <w:p w14:paraId="3EA4AB67"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1.390,40</w:t>
            </w:r>
          </w:p>
        </w:tc>
      </w:tr>
      <w:tr w:rsidR="00675847" w:rsidRPr="00A16CFB" w14:paraId="77C49982" w14:textId="77777777" w:rsidTr="003F2C86">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A97B8DC"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18AH - 12V - SEM MANUTENÇÃO (BLINDADA)</w:t>
            </w:r>
          </w:p>
          <w:p w14:paraId="5892188C" w14:textId="101FB775" w:rsidR="00675847" w:rsidRPr="00A16CFB" w:rsidRDefault="00675847" w:rsidP="00D90D8A">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Dimensões Aproximadas: Comprimento: 175mm, Largura: 87mm, Altura: 156mm</w:t>
            </w:r>
          </w:p>
        </w:tc>
      </w:tr>
      <w:tr w:rsidR="00675847" w:rsidRPr="00A16CFB" w14:paraId="4A7545A4" w14:textId="77777777" w:rsidTr="003F2C86">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C420A96" w14:textId="77777777" w:rsidR="00675847" w:rsidRPr="00675847" w:rsidRDefault="00675847" w:rsidP="003F2C86">
            <w:pPr>
              <w:pStyle w:val="Nivel2"/>
              <w:numPr>
                <w:ilvl w:val="0"/>
                <w:numId w:val="0"/>
              </w:numPr>
              <w:spacing w:after="288"/>
              <w:jc w:val="center"/>
              <w:rPr>
                <w:b/>
                <w:color w:val="auto"/>
                <w:sz w:val="22"/>
                <w:szCs w:val="22"/>
                <w:u w:val="single"/>
              </w:rPr>
            </w:pPr>
            <w:r w:rsidRPr="00675847">
              <w:rPr>
                <w:b/>
                <w:color w:val="auto"/>
                <w:sz w:val="22"/>
                <w:szCs w:val="22"/>
                <w:u w:val="single"/>
              </w:rPr>
              <w:t>COTA RESERVADA – EXCLUSIVIDADE ME/EPP</w:t>
            </w:r>
          </w:p>
          <w:p w14:paraId="1C9CE7CC" w14:textId="77777777" w:rsidR="00675847" w:rsidRPr="00A16CFB" w:rsidRDefault="00675847" w:rsidP="003F2C86">
            <w:pPr>
              <w:widowControl w:val="0"/>
              <w:pBdr>
                <w:top w:val="nil"/>
                <w:left w:val="nil"/>
                <w:bottom w:val="nil"/>
                <w:right w:val="nil"/>
                <w:between w:val="nil"/>
              </w:pBdr>
              <w:rPr>
                <w:rFonts w:ascii="Arial" w:hAnsi="Arial" w:cs="Arial"/>
                <w:b/>
                <w:sz w:val="16"/>
                <w:szCs w:val="16"/>
              </w:rPr>
            </w:pPr>
          </w:p>
        </w:tc>
      </w:tr>
      <w:tr w:rsidR="00675847" w:rsidRPr="00A16CFB" w14:paraId="6EE0DFB0" w14:textId="77777777" w:rsidTr="00675847">
        <w:trPr>
          <w:cantSplit/>
        </w:trPr>
        <w:tc>
          <w:tcPr>
            <w:tcW w:w="100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0FFD77D4"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Item</w:t>
            </w:r>
          </w:p>
        </w:tc>
        <w:tc>
          <w:tcPr>
            <w:tcW w:w="3248"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09EAABED"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Material</w:t>
            </w:r>
          </w:p>
        </w:tc>
        <w:tc>
          <w:tcPr>
            <w:tcW w:w="915"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0AD26783"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Unidade</w:t>
            </w:r>
          </w:p>
        </w:tc>
        <w:tc>
          <w:tcPr>
            <w:tcW w:w="1134" w:type="dxa"/>
            <w:tcBorders>
              <w:top w:val="single" w:sz="4" w:space="0" w:color="auto"/>
              <w:left w:val="single" w:sz="4" w:space="0" w:color="auto"/>
              <w:bottom w:val="single" w:sz="4" w:space="0" w:color="auto"/>
              <w:right w:val="nil"/>
            </w:tcBorders>
            <w:shd w:val="clear" w:color="auto" w:fill="B7B7B7"/>
            <w:tcMar>
              <w:top w:w="60" w:type="dxa"/>
              <w:left w:w="60" w:type="dxa"/>
              <w:bottom w:w="60" w:type="dxa"/>
              <w:right w:w="60" w:type="dxa"/>
            </w:tcMar>
          </w:tcPr>
          <w:p w14:paraId="44D9B9D9"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Quantidade</w:t>
            </w:r>
          </w:p>
        </w:tc>
        <w:tc>
          <w:tcPr>
            <w:tcW w:w="253" w:type="dxa"/>
            <w:tcBorders>
              <w:top w:val="single" w:sz="4" w:space="0" w:color="auto"/>
              <w:left w:val="nil"/>
              <w:bottom w:val="single" w:sz="4" w:space="0" w:color="auto"/>
              <w:right w:val="single" w:sz="4" w:space="0" w:color="auto"/>
            </w:tcBorders>
            <w:shd w:val="clear" w:color="auto" w:fill="B7B7B7"/>
            <w:tcMar>
              <w:top w:w="60" w:type="dxa"/>
              <w:left w:w="60" w:type="dxa"/>
              <w:bottom w:w="60" w:type="dxa"/>
              <w:right w:w="60" w:type="dxa"/>
            </w:tcMar>
          </w:tcPr>
          <w:p w14:paraId="6FBB8894"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0873924D"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Preço Unitário</w:t>
            </w:r>
          </w:p>
        </w:tc>
        <w:tc>
          <w:tcPr>
            <w:tcW w:w="120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54C04340"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Preço Total</w:t>
            </w:r>
          </w:p>
        </w:tc>
      </w:tr>
      <w:tr w:rsidR="00675847" w:rsidRPr="00A16CFB" w14:paraId="209E855D" w14:textId="77777777" w:rsidTr="00675847">
        <w:trPr>
          <w:cantSplit/>
        </w:trPr>
        <w:tc>
          <w:tcPr>
            <w:tcW w:w="1000" w:type="dxa"/>
            <w:tcBorders>
              <w:left w:val="single" w:sz="4" w:space="0" w:color="auto"/>
            </w:tcBorders>
            <w:shd w:val="clear" w:color="auto" w:fill="auto"/>
            <w:tcMar>
              <w:top w:w="60" w:type="dxa"/>
              <w:left w:w="60" w:type="dxa"/>
              <w:bottom w:w="60" w:type="dxa"/>
              <w:right w:w="60" w:type="dxa"/>
            </w:tcMar>
          </w:tcPr>
          <w:p w14:paraId="43F2634A"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2</w:t>
            </w:r>
          </w:p>
        </w:tc>
        <w:tc>
          <w:tcPr>
            <w:tcW w:w="3248" w:type="dxa"/>
            <w:shd w:val="clear" w:color="auto" w:fill="auto"/>
            <w:tcMar>
              <w:top w:w="60" w:type="dxa"/>
              <w:left w:w="60" w:type="dxa"/>
              <w:bottom w:w="60" w:type="dxa"/>
              <w:right w:w="60" w:type="dxa"/>
            </w:tcMar>
          </w:tcPr>
          <w:p w14:paraId="44D7ED91"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1.24.06.0107-4 - BATERIA SELADA 06AH 12V</w:t>
            </w:r>
          </w:p>
        </w:tc>
        <w:tc>
          <w:tcPr>
            <w:tcW w:w="915" w:type="dxa"/>
            <w:shd w:val="clear" w:color="auto" w:fill="auto"/>
            <w:tcMar>
              <w:top w:w="60" w:type="dxa"/>
              <w:left w:w="60" w:type="dxa"/>
              <w:bottom w:w="60" w:type="dxa"/>
              <w:right w:w="60" w:type="dxa"/>
            </w:tcMar>
          </w:tcPr>
          <w:p w14:paraId="2AC1ABCB"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62E85599"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w:t>
            </w:r>
          </w:p>
        </w:tc>
        <w:tc>
          <w:tcPr>
            <w:tcW w:w="253" w:type="dxa"/>
            <w:tcBorders>
              <w:left w:val="nil"/>
            </w:tcBorders>
            <w:shd w:val="clear" w:color="auto" w:fill="auto"/>
            <w:tcMar>
              <w:top w:w="60" w:type="dxa"/>
              <w:left w:w="60" w:type="dxa"/>
              <w:bottom w:w="60" w:type="dxa"/>
              <w:right w:w="60" w:type="dxa"/>
            </w:tcMar>
          </w:tcPr>
          <w:p w14:paraId="0628BA08"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63758A83"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228,41</w:t>
            </w:r>
          </w:p>
        </w:tc>
        <w:tc>
          <w:tcPr>
            <w:tcW w:w="1200" w:type="dxa"/>
            <w:tcBorders>
              <w:right w:val="single" w:sz="4" w:space="0" w:color="auto"/>
            </w:tcBorders>
            <w:shd w:val="clear" w:color="auto" w:fill="auto"/>
            <w:tcMar>
              <w:top w:w="60" w:type="dxa"/>
              <w:left w:w="60" w:type="dxa"/>
              <w:bottom w:w="60" w:type="dxa"/>
              <w:right w:w="60" w:type="dxa"/>
            </w:tcMar>
          </w:tcPr>
          <w:p w14:paraId="2F4FB9FA"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228,41</w:t>
            </w:r>
          </w:p>
        </w:tc>
      </w:tr>
      <w:tr w:rsidR="00675847" w:rsidRPr="00A16CFB" w14:paraId="08D12CBB" w14:textId="77777777" w:rsidTr="003F2C86">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C6EF695"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SELADA 06AH 12V</w:t>
            </w:r>
          </w:p>
          <w:p w14:paraId="50A5EF11" w14:textId="0E47C8FB" w:rsidR="00675847" w:rsidRPr="00A16CFB" w:rsidRDefault="00675847" w:rsidP="00D90D8A">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SEM MANUTENÇÃO (SELADA)</w:t>
            </w:r>
          </w:p>
        </w:tc>
      </w:tr>
      <w:tr w:rsidR="00675847" w:rsidRPr="00A16CFB" w14:paraId="349BC919" w14:textId="77777777" w:rsidTr="00675847">
        <w:trPr>
          <w:cantSplit/>
        </w:trPr>
        <w:tc>
          <w:tcPr>
            <w:tcW w:w="1000" w:type="dxa"/>
            <w:tcBorders>
              <w:left w:val="single" w:sz="4" w:space="0" w:color="auto"/>
            </w:tcBorders>
            <w:shd w:val="clear" w:color="auto" w:fill="auto"/>
            <w:tcMar>
              <w:top w:w="60" w:type="dxa"/>
              <w:left w:w="60" w:type="dxa"/>
              <w:bottom w:w="60" w:type="dxa"/>
              <w:right w:w="60" w:type="dxa"/>
            </w:tcMar>
          </w:tcPr>
          <w:p w14:paraId="5BADB555"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4</w:t>
            </w:r>
          </w:p>
        </w:tc>
        <w:tc>
          <w:tcPr>
            <w:tcW w:w="3248" w:type="dxa"/>
            <w:shd w:val="clear" w:color="auto" w:fill="auto"/>
            <w:tcMar>
              <w:top w:w="60" w:type="dxa"/>
              <w:left w:w="60" w:type="dxa"/>
              <w:bottom w:w="60" w:type="dxa"/>
              <w:right w:w="60" w:type="dxa"/>
            </w:tcMar>
          </w:tcPr>
          <w:p w14:paraId="32126EF2"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1.24.19.0172-1 - BATERIA 150AH X 12V - SEM MANUTENÇÃO (BLINDADA)</w:t>
            </w:r>
          </w:p>
        </w:tc>
        <w:tc>
          <w:tcPr>
            <w:tcW w:w="915" w:type="dxa"/>
            <w:shd w:val="clear" w:color="auto" w:fill="auto"/>
            <w:tcMar>
              <w:top w:w="60" w:type="dxa"/>
              <w:left w:w="60" w:type="dxa"/>
              <w:bottom w:w="60" w:type="dxa"/>
              <w:right w:w="60" w:type="dxa"/>
            </w:tcMar>
          </w:tcPr>
          <w:p w14:paraId="0837176E"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448A7E73"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14</w:t>
            </w:r>
          </w:p>
        </w:tc>
        <w:tc>
          <w:tcPr>
            <w:tcW w:w="253" w:type="dxa"/>
            <w:tcBorders>
              <w:left w:val="nil"/>
            </w:tcBorders>
            <w:shd w:val="clear" w:color="auto" w:fill="auto"/>
            <w:tcMar>
              <w:top w:w="60" w:type="dxa"/>
              <w:left w:w="60" w:type="dxa"/>
              <w:bottom w:w="60" w:type="dxa"/>
              <w:right w:w="60" w:type="dxa"/>
            </w:tcMar>
          </w:tcPr>
          <w:p w14:paraId="1021D10E"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7C5DC04D"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1.348,65</w:t>
            </w:r>
          </w:p>
        </w:tc>
        <w:tc>
          <w:tcPr>
            <w:tcW w:w="1200" w:type="dxa"/>
            <w:tcBorders>
              <w:right w:val="single" w:sz="4" w:space="0" w:color="auto"/>
            </w:tcBorders>
            <w:shd w:val="clear" w:color="auto" w:fill="auto"/>
            <w:tcMar>
              <w:top w:w="60" w:type="dxa"/>
              <w:left w:w="60" w:type="dxa"/>
              <w:bottom w:w="60" w:type="dxa"/>
              <w:right w:w="60" w:type="dxa"/>
            </w:tcMar>
          </w:tcPr>
          <w:p w14:paraId="33A74F59"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18.881,10</w:t>
            </w:r>
          </w:p>
        </w:tc>
      </w:tr>
      <w:tr w:rsidR="00675847" w:rsidRPr="00A16CFB" w14:paraId="783A04E5" w14:textId="77777777" w:rsidTr="003F2C86">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D0D7479" w14:textId="72F5EFAA" w:rsidR="00675847" w:rsidRPr="00A16CFB" w:rsidRDefault="00675847" w:rsidP="00D90D8A">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150AH X 12V - SEM MANUTENÇÃO (BLINDADA)</w:t>
            </w:r>
          </w:p>
        </w:tc>
      </w:tr>
      <w:tr w:rsidR="00675847" w:rsidRPr="00A16CFB" w14:paraId="28276275" w14:textId="77777777" w:rsidTr="00675847">
        <w:trPr>
          <w:cantSplit/>
        </w:trPr>
        <w:tc>
          <w:tcPr>
            <w:tcW w:w="1000" w:type="dxa"/>
            <w:tcBorders>
              <w:left w:val="single" w:sz="4" w:space="0" w:color="auto"/>
            </w:tcBorders>
            <w:shd w:val="clear" w:color="auto" w:fill="auto"/>
            <w:tcMar>
              <w:top w:w="60" w:type="dxa"/>
              <w:left w:w="60" w:type="dxa"/>
              <w:bottom w:w="60" w:type="dxa"/>
              <w:right w:w="60" w:type="dxa"/>
            </w:tcMar>
          </w:tcPr>
          <w:p w14:paraId="64DAB535"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6</w:t>
            </w:r>
          </w:p>
        </w:tc>
        <w:tc>
          <w:tcPr>
            <w:tcW w:w="3248" w:type="dxa"/>
            <w:shd w:val="clear" w:color="auto" w:fill="auto"/>
            <w:tcMar>
              <w:top w:w="60" w:type="dxa"/>
              <w:left w:w="60" w:type="dxa"/>
              <w:bottom w:w="60" w:type="dxa"/>
              <w:right w:w="60" w:type="dxa"/>
            </w:tcMar>
          </w:tcPr>
          <w:p w14:paraId="3566A160"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1.24.22.1914-2 - BATERIA 60AH - 12 V - SEM MANUTENÇÃO (BLINDADA)</w:t>
            </w:r>
          </w:p>
        </w:tc>
        <w:tc>
          <w:tcPr>
            <w:tcW w:w="915" w:type="dxa"/>
            <w:shd w:val="clear" w:color="auto" w:fill="auto"/>
            <w:tcMar>
              <w:top w:w="60" w:type="dxa"/>
              <w:left w:w="60" w:type="dxa"/>
              <w:bottom w:w="60" w:type="dxa"/>
              <w:right w:w="60" w:type="dxa"/>
            </w:tcMar>
          </w:tcPr>
          <w:p w14:paraId="3D49A1AA"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4CCBBCAA"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27</w:t>
            </w:r>
          </w:p>
        </w:tc>
        <w:tc>
          <w:tcPr>
            <w:tcW w:w="253" w:type="dxa"/>
            <w:tcBorders>
              <w:left w:val="nil"/>
            </w:tcBorders>
            <w:shd w:val="clear" w:color="auto" w:fill="auto"/>
            <w:tcMar>
              <w:top w:w="60" w:type="dxa"/>
              <w:left w:w="60" w:type="dxa"/>
              <w:bottom w:w="60" w:type="dxa"/>
              <w:right w:w="60" w:type="dxa"/>
            </w:tcMar>
          </w:tcPr>
          <w:p w14:paraId="3F11B1A8"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24D94317"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886,86</w:t>
            </w:r>
          </w:p>
        </w:tc>
        <w:tc>
          <w:tcPr>
            <w:tcW w:w="1200" w:type="dxa"/>
            <w:tcBorders>
              <w:right w:val="single" w:sz="4" w:space="0" w:color="auto"/>
            </w:tcBorders>
            <w:shd w:val="clear" w:color="auto" w:fill="auto"/>
            <w:tcMar>
              <w:top w:w="60" w:type="dxa"/>
              <w:left w:w="60" w:type="dxa"/>
              <w:bottom w:w="60" w:type="dxa"/>
              <w:right w:w="60" w:type="dxa"/>
            </w:tcMar>
          </w:tcPr>
          <w:p w14:paraId="3DEF80A7"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23.945,22</w:t>
            </w:r>
          </w:p>
        </w:tc>
      </w:tr>
      <w:tr w:rsidR="00675847" w:rsidRPr="00A16CFB" w14:paraId="5B3DD369" w14:textId="77777777" w:rsidTr="003F2C86">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D240E1A" w14:textId="5FF84C95" w:rsidR="00675847" w:rsidRPr="00A16CFB" w:rsidRDefault="00675847" w:rsidP="00D90D8A">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60AH - 12 V - SEM MANUTENÇÃO (BLINDADA)</w:t>
            </w:r>
          </w:p>
        </w:tc>
      </w:tr>
      <w:tr w:rsidR="00675847" w:rsidRPr="00A16CFB" w14:paraId="06787849" w14:textId="77777777" w:rsidTr="00675847">
        <w:trPr>
          <w:cantSplit/>
        </w:trPr>
        <w:tc>
          <w:tcPr>
            <w:tcW w:w="1000" w:type="dxa"/>
            <w:tcBorders>
              <w:left w:val="single" w:sz="4" w:space="0" w:color="auto"/>
            </w:tcBorders>
            <w:shd w:val="clear" w:color="auto" w:fill="auto"/>
            <w:tcMar>
              <w:top w:w="60" w:type="dxa"/>
              <w:left w:w="60" w:type="dxa"/>
              <w:bottom w:w="60" w:type="dxa"/>
              <w:right w:w="60" w:type="dxa"/>
            </w:tcMar>
          </w:tcPr>
          <w:p w14:paraId="6DE4466C"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8</w:t>
            </w:r>
          </w:p>
        </w:tc>
        <w:tc>
          <w:tcPr>
            <w:tcW w:w="3248" w:type="dxa"/>
            <w:shd w:val="clear" w:color="auto" w:fill="auto"/>
            <w:tcMar>
              <w:top w:w="60" w:type="dxa"/>
              <w:left w:w="60" w:type="dxa"/>
              <w:bottom w:w="60" w:type="dxa"/>
              <w:right w:w="60" w:type="dxa"/>
            </w:tcMar>
          </w:tcPr>
          <w:p w14:paraId="696E90EC"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1.24.22.1915-0 - BATERIA 100AH - 12 V - SEM MANUTENÇÃO (BLINDADA)</w:t>
            </w:r>
          </w:p>
        </w:tc>
        <w:tc>
          <w:tcPr>
            <w:tcW w:w="915" w:type="dxa"/>
            <w:shd w:val="clear" w:color="auto" w:fill="auto"/>
            <w:tcMar>
              <w:top w:w="60" w:type="dxa"/>
              <w:left w:w="60" w:type="dxa"/>
              <w:bottom w:w="60" w:type="dxa"/>
              <w:right w:w="60" w:type="dxa"/>
            </w:tcMar>
          </w:tcPr>
          <w:p w14:paraId="51BA98F5"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7E8AC611"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25</w:t>
            </w:r>
          </w:p>
        </w:tc>
        <w:tc>
          <w:tcPr>
            <w:tcW w:w="253" w:type="dxa"/>
            <w:tcBorders>
              <w:left w:val="nil"/>
            </w:tcBorders>
            <w:shd w:val="clear" w:color="auto" w:fill="auto"/>
            <w:tcMar>
              <w:top w:w="60" w:type="dxa"/>
              <w:left w:w="60" w:type="dxa"/>
              <w:bottom w:w="60" w:type="dxa"/>
              <w:right w:w="60" w:type="dxa"/>
            </w:tcMar>
          </w:tcPr>
          <w:p w14:paraId="2CDD7CED"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480E6896"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975,64</w:t>
            </w:r>
          </w:p>
        </w:tc>
        <w:tc>
          <w:tcPr>
            <w:tcW w:w="1200" w:type="dxa"/>
            <w:tcBorders>
              <w:right w:val="single" w:sz="4" w:space="0" w:color="auto"/>
            </w:tcBorders>
            <w:shd w:val="clear" w:color="auto" w:fill="auto"/>
            <w:tcMar>
              <w:top w:w="60" w:type="dxa"/>
              <w:left w:w="60" w:type="dxa"/>
              <w:bottom w:w="60" w:type="dxa"/>
              <w:right w:w="60" w:type="dxa"/>
            </w:tcMar>
          </w:tcPr>
          <w:p w14:paraId="6BCF302F"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24.391,00</w:t>
            </w:r>
          </w:p>
        </w:tc>
      </w:tr>
      <w:tr w:rsidR="00675847" w:rsidRPr="00A16CFB" w14:paraId="7F6C16DC" w14:textId="77777777" w:rsidTr="003F2C86">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6AB29B6"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100AH - 12 V - SEM MANUTENÇÃO (BLINDADA)</w:t>
            </w:r>
          </w:p>
        </w:tc>
      </w:tr>
      <w:tr w:rsidR="00675847" w:rsidRPr="00A16CFB" w14:paraId="1B8B2740" w14:textId="77777777" w:rsidTr="00675847">
        <w:trPr>
          <w:cantSplit/>
        </w:trPr>
        <w:tc>
          <w:tcPr>
            <w:tcW w:w="1000" w:type="dxa"/>
            <w:tcBorders>
              <w:left w:val="single" w:sz="4" w:space="0" w:color="auto"/>
            </w:tcBorders>
            <w:shd w:val="clear" w:color="auto" w:fill="auto"/>
            <w:tcMar>
              <w:top w:w="60" w:type="dxa"/>
              <w:left w:w="60" w:type="dxa"/>
              <w:bottom w:w="60" w:type="dxa"/>
              <w:right w:w="60" w:type="dxa"/>
            </w:tcMar>
          </w:tcPr>
          <w:p w14:paraId="70B5FDC4"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10</w:t>
            </w:r>
          </w:p>
        </w:tc>
        <w:tc>
          <w:tcPr>
            <w:tcW w:w="3248" w:type="dxa"/>
            <w:shd w:val="clear" w:color="auto" w:fill="auto"/>
            <w:tcMar>
              <w:top w:w="60" w:type="dxa"/>
              <w:left w:w="60" w:type="dxa"/>
              <w:bottom w:w="60" w:type="dxa"/>
              <w:right w:w="60" w:type="dxa"/>
            </w:tcMar>
          </w:tcPr>
          <w:p w14:paraId="10D52E2F"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1.24.22.1951-7 - BATERIA 95 AH - 12 V - SEM MANUTENÇÃO (BLINDADA) - POLO POSI TIVO LADO DIREITO</w:t>
            </w:r>
          </w:p>
        </w:tc>
        <w:tc>
          <w:tcPr>
            <w:tcW w:w="915" w:type="dxa"/>
            <w:shd w:val="clear" w:color="auto" w:fill="auto"/>
            <w:tcMar>
              <w:top w:w="60" w:type="dxa"/>
              <w:left w:w="60" w:type="dxa"/>
              <w:bottom w:w="60" w:type="dxa"/>
              <w:right w:w="60" w:type="dxa"/>
            </w:tcMar>
          </w:tcPr>
          <w:p w14:paraId="5D597CCA"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4D1548AB"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3</w:t>
            </w:r>
          </w:p>
        </w:tc>
        <w:tc>
          <w:tcPr>
            <w:tcW w:w="253" w:type="dxa"/>
            <w:tcBorders>
              <w:left w:val="nil"/>
            </w:tcBorders>
            <w:shd w:val="clear" w:color="auto" w:fill="auto"/>
            <w:tcMar>
              <w:top w:w="60" w:type="dxa"/>
              <w:left w:w="60" w:type="dxa"/>
              <w:bottom w:w="60" w:type="dxa"/>
              <w:right w:w="60" w:type="dxa"/>
            </w:tcMar>
          </w:tcPr>
          <w:p w14:paraId="4491A88E"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22FC20A9"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921,43</w:t>
            </w:r>
          </w:p>
        </w:tc>
        <w:tc>
          <w:tcPr>
            <w:tcW w:w="1200" w:type="dxa"/>
            <w:tcBorders>
              <w:right w:val="single" w:sz="4" w:space="0" w:color="auto"/>
            </w:tcBorders>
            <w:shd w:val="clear" w:color="auto" w:fill="auto"/>
            <w:tcMar>
              <w:top w:w="60" w:type="dxa"/>
              <w:left w:w="60" w:type="dxa"/>
              <w:bottom w:w="60" w:type="dxa"/>
              <w:right w:w="60" w:type="dxa"/>
            </w:tcMar>
          </w:tcPr>
          <w:p w14:paraId="3D7DBB67"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2.764,29</w:t>
            </w:r>
          </w:p>
        </w:tc>
      </w:tr>
      <w:tr w:rsidR="00675847" w:rsidRPr="00A16CFB" w14:paraId="2D93C6DD" w14:textId="77777777" w:rsidTr="003F2C86">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97A8D84" w14:textId="539EEBD6" w:rsidR="00675847" w:rsidRPr="00A16CFB" w:rsidRDefault="00675847" w:rsidP="00D90D8A">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95 AH - 12 V - SEM MANUTENÇÃO (BLINDADA) - POLO POSITIVO LADO DIREITO</w:t>
            </w:r>
          </w:p>
        </w:tc>
      </w:tr>
      <w:tr w:rsidR="00675847" w:rsidRPr="00A16CFB" w14:paraId="2DAEDFDF" w14:textId="77777777" w:rsidTr="00675847">
        <w:trPr>
          <w:cantSplit/>
        </w:trPr>
        <w:tc>
          <w:tcPr>
            <w:tcW w:w="1000" w:type="dxa"/>
            <w:tcBorders>
              <w:left w:val="single" w:sz="4" w:space="0" w:color="auto"/>
            </w:tcBorders>
            <w:shd w:val="clear" w:color="auto" w:fill="auto"/>
            <w:tcMar>
              <w:top w:w="60" w:type="dxa"/>
              <w:left w:w="60" w:type="dxa"/>
              <w:bottom w:w="60" w:type="dxa"/>
              <w:right w:w="60" w:type="dxa"/>
            </w:tcMar>
          </w:tcPr>
          <w:p w14:paraId="1940D1D2"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13</w:t>
            </w:r>
          </w:p>
        </w:tc>
        <w:tc>
          <w:tcPr>
            <w:tcW w:w="3248" w:type="dxa"/>
            <w:shd w:val="clear" w:color="auto" w:fill="auto"/>
            <w:tcMar>
              <w:top w:w="60" w:type="dxa"/>
              <w:left w:w="60" w:type="dxa"/>
              <w:bottom w:w="60" w:type="dxa"/>
              <w:right w:w="60" w:type="dxa"/>
            </w:tcMar>
          </w:tcPr>
          <w:p w14:paraId="66BE2E58"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1.24.22.2288-7 - BATERIA 95AH -12V - SEM MANUTENÇÃO(BLINDADA) - CAIXA BAIXA - POLO POSITIVO LADO DIREITO</w:t>
            </w:r>
          </w:p>
        </w:tc>
        <w:tc>
          <w:tcPr>
            <w:tcW w:w="915" w:type="dxa"/>
            <w:shd w:val="clear" w:color="auto" w:fill="auto"/>
            <w:tcMar>
              <w:top w:w="60" w:type="dxa"/>
              <w:left w:w="60" w:type="dxa"/>
              <w:bottom w:w="60" w:type="dxa"/>
              <w:right w:w="60" w:type="dxa"/>
            </w:tcMar>
          </w:tcPr>
          <w:p w14:paraId="2904C3A1"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36D1D347"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4</w:t>
            </w:r>
          </w:p>
        </w:tc>
        <w:tc>
          <w:tcPr>
            <w:tcW w:w="253" w:type="dxa"/>
            <w:tcBorders>
              <w:left w:val="nil"/>
            </w:tcBorders>
            <w:shd w:val="clear" w:color="auto" w:fill="auto"/>
            <w:tcMar>
              <w:top w:w="60" w:type="dxa"/>
              <w:left w:w="60" w:type="dxa"/>
              <w:bottom w:w="60" w:type="dxa"/>
              <w:right w:w="60" w:type="dxa"/>
            </w:tcMar>
          </w:tcPr>
          <w:p w14:paraId="2AA311D4" w14:textId="77777777" w:rsidR="00675847" w:rsidRPr="00A16CFB" w:rsidRDefault="00675847"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4CEFACFC"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1.059,71</w:t>
            </w:r>
          </w:p>
        </w:tc>
        <w:tc>
          <w:tcPr>
            <w:tcW w:w="1200" w:type="dxa"/>
            <w:tcBorders>
              <w:right w:val="single" w:sz="4" w:space="0" w:color="auto"/>
            </w:tcBorders>
            <w:shd w:val="clear" w:color="auto" w:fill="auto"/>
            <w:tcMar>
              <w:top w:w="60" w:type="dxa"/>
              <w:left w:w="60" w:type="dxa"/>
              <w:bottom w:w="60" w:type="dxa"/>
              <w:right w:w="60" w:type="dxa"/>
            </w:tcMar>
          </w:tcPr>
          <w:p w14:paraId="21CC1784" w14:textId="77777777" w:rsidR="00675847" w:rsidRPr="00A16CFB" w:rsidRDefault="00675847"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4.238,84</w:t>
            </w:r>
          </w:p>
        </w:tc>
      </w:tr>
      <w:tr w:rsidR="00675847" w:rsidRPr="00A16CFB" w14:paraId="5656D54C" w14:textId="77777777" w:rsidTr="003F2C86">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1243D77" w14:textId="12CA4650" w:rsidR="00675847" w:rsidRPr="00A16CFB" w:rsidRDefault="00675847" w:rsidP="00D90D8A">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95AH -12V - SEM MANUTENÇÃO(BLINDADA) - CAIXA BAIXA - POLO POSITIVO LADO DIREITO</w:t>
            </w:r>
          </w:p>
        </w:tc>
      </w:tr>
    </w:tbl>
    <w:p w14:paraId="1A2550BB" w14:textId="77777777" w:rsidR="00A2384A" w:rsidRDefault="00A2384A">
      <w:pPr>
        <w:jc w:val="both"/>
        <w:rPr>
          <w:rFonts w:ascii="Arial" w:hAnsi="Arial" w:cs="Arial"/>
        </w:rPr>
      </w:pPr>
    </w:p>
    <w:p w14:paraId="2496C943" w14:textId="77777777" w:rsidR="00A2384A" w:rsidRDefault="009738B4">
      <w:pPr>
        <w:pStyle w:val="Nivel01"/>
        <w:spacing w:before="0" w:line="360" w:lineRule="auto"/>
        <w:rPr>
          <w:sz w:val="22"/>
          <w:szCs w:val="22"/>
        </w:rPr>
      </w:pPr>
      <w:r>
        <w:rPr>
          <w:sz w:val="22"/>
          <w:szCs w:val="22"/>
        </w:rPr>
        <w:t>2 – PRAZOS E CONDIÇÕES DE ENTREGA</w:t>
      </w:r>
    </w:p>
    <w:p w14:paraId="47B3D313" w14:textId="77777777" w:rsidR="00A2384A" w:rsidRDefault="009738B4">
      <w:pPr>
        <w:pStyle w:val="Corpodetexto21"/>
        <w:spacing w:after="0" w:line="360" w:lineRule="auto"/>
        <w:jc w:val="both"/>
        <w:rPr>
          <w:rFonts w:ascii="Arial" w:hAnsi="Arial" w:cs="Arial"/>
          <w:sz w:val="22"/>
          <w:szCs w:val="22"/>
        </w:rPr>
      </w:pPr>
      <w:r>
        <w:rPr>
          <w:rFonts w:ascii="Arial" w:hAnsi="Arial" w:cs="Arial"/>
          <w:sz w:val="22"/>
          <w:szCs w:val="22"/>
        </w:rPr>
        <w:t>2.1 - Os quantitativos totais expressos neste Anexo, são estimados e representa a previsão das Secretarias requisitantes, pelo prazo de 12 (doze) meses.</w:t>
      </w:r>
    </w:p>
    <w:p w14:paraId="58B56188" w14:textId="77777777" w:rsidR="00A2384A" w:rsidRDefault="009738B4">
      <w:pPr>
        <w:pStyle w:val="Nvel2-Red"/>
        <w:tabs>
          <w:tab w:val="clear" w:pos="0"/>
        </w:tabs>
        <w:spacing w:before="0" w:after="0" w:line="360" w:lineRule="auto"/>
        <w:rPr>
          <w:i w:val="0"/>
          <w:iCs w:val="0"/>
          <w:color w:val="auto"/>
          <w:sz w:val="22"/>
          <w:szCs w:val="22"/>
        </w:rPr>
      </w:pPr>
      <w:r>
        <w:rPr>
          <w:i w:val="0"/>
          <w:iCs w:val="0"/>
          <w:color w:val="auto"/>
          <w:sz w:val="22"/>
          <w:szCs w:val="22"/>
        </w:rPr>
        <w:t>2.2 - O prazo de entrega dos itens é de até 05 (cinco) dias corridos após o recebimento da Autorização de Fornecimento, que será enviada via e-mail ou outro meio hábil.</w:t>
      </w:r>
    </w:p>
    <w:p w14:paraId="416B923F" w14:textId="77777777" w:rsidR="00A2384A" w:rsidRDefault="009738B4">
      <w:pPr>
        <w:pStyle w:val="Nvel2-Red"/>
        <w:tabs>
          <w:tab w:val="clear" w:pos="0"/>
        </w:tabs>
        <w:spacing w:before="0" w:after="0" w:line="360" w:lineRule="auto"/>
        <w:rPr>
          <w:i w:val="0"/>
          <w:iCs w:val="0"/>
          <w:color w:val="auto"/>
          <w:sz w:val="22"/>
          <w:szCs w:val="22"/>
        </w:rPr>
      </w:pPr>
      <w:r>
        <w:rPr>
          <w:i w:val="0"/>
          <w:iCs w:val="0"/>
          <w:color w:val="auto"/>
          <w:sz w:val="22"/>
          <w:szCs w:val="22"/>
        </w:rPr>
        <w:lastRenderedPageBreak/>
        <w:t>2.3 - As entregas deverão ser efetuadas no Almoxarifado da Prefeitura do Município de Itatiba, situado na Avenida Nair Soares de Macedo Fattori, nº 200 – Vila Santa Clara, Itatiba/SP, em dias úteis, horário comercial.</w:t>
      </w:r>
    </w:p>
    <w:p w14:paraId="56D64DAE" w14:textId="77777777" w:rsidR="00A2384A" w:rsidRDefault="00A2384A">
      <w:pPr>
        <w:pStyle w:val="Nvel2-Red"/>
        <w:tabs>
          <w:tab w:val="clear" w:pos="0"/>
        </w:tabs>
        <w:spacing w:before="0" w:after="0" w:line="360" w:lineRule="auto"/>
        <w:rPr>
          <w:sz w:val="22"/>
          <w:szCs w:val="22"/>
        </w:rPr>
      </w:pPr>
    </w:p>
    <w:p w14:paraId="766F0165" w14:textId="77777777" w:rsidR="00A2384A" w:rsidRDefault="009738B4">
      <w:pPr>
        <w:pStyle w:val="Nivel01"/>
        <w:spacing w:before="0" w:line="360" w:lineRule="auto"/>
        <w:rPr>
          <w:sz w:val="22"/>
          <w:szCs w:val="22"/>
        </w:rPr>
      </w:pPr>
      <w:r>
        <w:rPr>
          <w:sz w:val="22"/>
          <w:szCs w:val="22"/>
        </w:rPr>
        <w:t>3 - CONTRATO</w:t>
      </w:r>
    </w:p>
    <w:p w14:paraId="1B958331" w14:textId="77777777" w:rsidR="00A2384A" w:rsidRDefault="009738B4">
      <w:pPr>
        <w:pStyle w:val="Nivel2"/>
        <w:numPr>
          <w:ilvl w:val="0"/>
          <w:numId w:val="0"/>
        </w:numPr>
        <w:spacing w:before="0" w:after="0" w:line="360" w:lineRule="auto"/>
        <w:rPr>
          <w:color w:val="auto"/>
          <w:sz w:val="22"/>
          <w:szCs w:val="22"/>
        </w:rPr>
      </w:pPr>
      <w:r>
        <w:rPr>
          <w:color w:val="auto"/>
          <w:sz w:val="22"/>
          <w:szCs w:val="22"/>
        </w:rPr>
        <w:t xml:space="preserve">3.1 - O contrato será simplificado e representado pela Autorização de Fornecimento, </w:t>
      </w:r>
      <w:r>
        <w:rPr>
          <w:rFonts w:eastAsia="Arial"/>
          <w:color w:val="auto"/>
          <w:sz w:val="22"/>
          <w:szCs w:val="22"/>
        </w:rPr>
        <w:t>de acordo com as cláusulas avençadas e as normas da Lei nº 14.133, de 2021, e cada parte responderá pelas consequências de sua inexecução total ou parcial.</w:t>
      </w:r>
    </w:p>
    <w:p w14:paraId="51D6C03F" w14:textId="77777777" w:rsidR="00A2384A" w:rsidRDefault="00A2384A">
      <w:pPr>
        <w:pStyle w:val="Nivel01"/>
        <w:spacing w:before="0" w:line="360" w:lineRule="auto"/>
        <w:rPr>
          <w:sz w:val="22"/>
          <w:szCs w:val="22"/>
        </w:rPr>
      </w:pPr>
    </w:p>
    <w:p w14:paraId="369A1BBC" w14:textId="77777777" w:rsidR="00A2384A" w:rsidRDefault="009738B4">
      <w:pPr>
        <w:pStyle w:val="Nivel01"/>
        <w:spacing w:before="0" w:line="360" w:lineRule="auto"/>
        <w:rPr>
          <w:sz w:val="22"/>
          <w:szCs w:val="22"/>
        </w:rPr>
      </w:pPr>
      <w:r>
        <w:rPr>
          <w:sz w:val="22"/>
          <w:szCs w:val="22"/>
        </w:rPr>
        <w:t>4 - CRITÉRIOS DE PAGAMENTO</w:t>
      </w:r>
    </w:p>
    <w:p w14:paraId="5126D5E2" w14:textId="77777777" w:rsidR="00A2384A" w:rsidRDefault="009738B4">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 xml:space="preserve">4.1 - O pagamento será efetuado em 10 (dez) dias após a manifestação favorável do Setor </w:t>
      </w:r>
      <w:proofErr w:type="spellStart"/>
      <w:r>
        <w:rPr>
          <w:rFonts w:eastAsia="MS Mincho"/>
          <w:i w:val="0"/>
          <w:iCs w:val="0"/>
          <w:color w:val="auto"/>
          <w:sz w:val="22"/>
          <w:szCs w:val="22"/>
          <w:lang w:eastAsia="en-US"/>
        </w:rPr>
        <w:t>Fiscalizante</w:t>
      </w:r>
      <w:proofErr w:type="spellEnd"/>
      <w:r>
        <w:rPr>
          <w:rFonts w:eastAsia="MS Mincho"/>
          <w:i w:val="0"/>
          <w:iCs w:val="0"/>
          <w:color w:val="auto"/>
          <w:sz w:val="22"/>
          <w:szCs w:val="22"/>
          <w:lang w:eastAsia="en-US"/>
        </w:rPr>
        <w:t xml:space="preserve"> na Nota Fiscal Eletrônica (</w:t>
      </w:r>
      <w:proofErr w:type="spellStart"/>
      <w:r>
        <w:rPr>
          <w:rFonts w:eastAsia="MS Mincho"/>
          <w:i w:val="0"/>
          <w:iCs w:val="0"/>
          <w:color w:val="auto"/>
          <w:sz w:val="22"/>
          <w:szCs w:val="22"/>
          <w:lang w:eastAsia="en-US"/>
        </w:rPr>
        <w:t>NFe</w:t>
      </w:r>
      <w:proofErr w:type="spellEnd"/>
      <w:r>
        <w:rPr>
          <w:rFonts w:eastAsia="MS Mincho"/>
          <w:i w:val="0"/>
          <w:iCs w:val="0"/>
          <w:color w:val="auto"/>
          <w:sz w:val="22"/>
          <w:szCs w:val="22"/>
          <w:lang w:eastAsia="en-US"/>
        </w:rPr>
        <w:t>) apresentada, ficando assegurado o prazo de 05 (cinco) dias para a emissão de tal manifestação.</w:t>
      </w:r>
    </w:p>
    <w:p w14:paraId="59E83018" w14:textId="77777777" w:rsidR="00A2384A" w:rsidRDefault="009738B4">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4.2 - Os pagamentos serão realizados mediante procedimento bancário, em conta do fornecedor contratado.</w:t>
      </w:r>
    </w:p>
    <w:p w14:paraId="3B89DF43" w14:textId="77777777" w:rsidR="00A2384A" w:rsidRDefault="009738B4">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 xml:space="preserve">4.3 - Havendo erro na </w:t>
      </w:r>
      <w:proofErr w:type="spellStart"/>
      <w:r>
        <w:rPr>
          <w:rFonts w:eastAsia="MS Mincho"/>
          <w:i w:val="0"/>
          <w:iCs w:val="0"/>
          <w:color w:val="auto"/>
          <w:sz w:val="22"/>
          <w:szCs w:val="22"/>
          <w:lang w:eastAsia="en-US"/>
        </w:rPr>
        <w:t>NFe</w:t>
      </w:r>
      <w:proofErr w:type="spellEnd"/>
      <w:r>
        <w:rPr>
          <w:rFonts w:eastAsia="MS Mincho"/>
          <w:i w:val="0"/>
          <w:iCs w:val="0"/>
          <w:color w:val="auto"/>
          <w:sz w:val="22"/>
          <w:szCs w:val="22"/>
          <w:lang w:eastAsia="en-US"/>
        </w:rPr>
        <w:t xml:space="preserve"> ou descumprimento das condições pactuadas, a tramitação da </w:t>
      </w:r>
      <w:proofErr w:type="spellStart"/>
      <w:r>
        <w:rPr>
          <w:rFonts w:eastAsia="MS Mincho"/>
          <w:i w:val="0"/>
          <w:iCs w:val="0"/>
          <w:color w:val="auto"/>
          <w:sz w:val="22"/>
          <w:szCs w:val="22"/>
          <w:lang w:eastAsia="en-US"/>
        </w:rPr>
        <w:t>NFe</w:t>
      </w:r>
      <w:proofErr w:type="spellEnd"/>
      <w:r>
        <w:rPr>
          <w:rFonts w:eastAsia="MS Mincho"/>
          <w:i w:val="0"/>
          <w:iCs w:val="0"/>
          <w:color w:val="auto"/>
          <w:sz w:val="22"/>
          <w:szCs w:val="22"/>
          <w:lang w:eastAsia="en-US"/>
        </w:rPr>
        <w:t xml:space="preserve"> será suspensa para que a Contratada adote as providências necessárias </w:t>
      </w:r>
      <w:proofErr w:type="gramStart"/>
      <w:r>
        <w:rPr>
          <w:rFonts w:eastAsia="MS Mincho"/>
          <w:i w:val="0"/>
          <w:iCs w:val="0"/>
          <w:color w:val="auto"/>
          <w:sz w:val="22"/>
          <w:szCs w:val="22"/>
          <w:lang w:eastAsia="en-US"/>
        </w:rPr>
        <w:t>a</w:t>
      </w:r>
      <w:proofErr w:type="gramEnd"/>
      <w:r>
        <w:rPr>
          <w:rFonts w:eastAsia="MS Mincho"/>
          <w:i w:val="0"/>
          <w:iCs w:val="0"/>
          <w:color w:val="auto"/>
          <w:sz w:val="22"/>
          <w:szCs w:val="22"/>
          <w:lang w:eastAsia="en-US"/>
        </w:rPr>
        <w:t xml:space="preserve"> sua correção. Passará a ser considerada, para efeito de pagamento, a data do aceite da </w:t>
      </w:r>
      <w:proofErr w:type="spellStart"/>
      <w:r>
        <w:rPr>
          <w:rFonts w:eastAsia="MS Mincho"/>
          <w:i w:val="0"/>
          <w:iCs w:val="0"/>
          <w:color w:val="auto"/>
          <w:sz w:val="22"/>
          <w:szCs w:val="22"/>
          <w:lang w:eastAsia="en-US"/>
        </w:rPr>
        <w:t>NFe</w:t>
      </w:r>
      <w:proofErr w:type="spellEnd"/>
      <w:r>
        <w:rPr>
          <w:rFonts w:eastAsia="MS Mincho"/>
          <w:i w:val="0"/>
          <w:iCs w:val="0"/>
          <w:color w:val="auto"/>
          <w:sz w:val="22"/>
          <w:szCs w:val="22"/>
          <w:lang w:eastAsia="en-US"/>
        </w:rPr>
        <w:t xml:space="preserve">, reapresentada nos mesmos termos do item 4.1. </w:t>
      </w:r>
    </w:p>
    <w:p w14:paraId="3346DF50" w14:textId="77777777" w:rsidR="00A2384A" w:rsidRDefault="009738B4">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 xml:space="preserve">4.4 - Quaisquer pagamentos não isentarão a Contratada das responsabilidades contratuais. </w:t>
      </w:r>
    </w:p>
    <w:p w14:paraId="40F1CEF6" w14:textId="77777777" w:rsidR="00A2384A" w:rsidRDefault="00A2384A">
      <w:pPr>
        <w:pStyle w:val="Nvel3-R"/>
        <w:spacing w:before="0" w:after="0" w:line="360" w:lineRule="auto"/>
        <w:ind w:left="0"/>
        <w:rPr>
          <w:rFonts w:eastAsia="MS Mincho"/>
          <w:i w:val="0"/>
          <w:iCs w:val="0"/>
          <w:color w:val="auto"/>
          <w:sz w:val="22"/>
          <w:szCs w:val="22"/>
          <w:lang w:eastAsia="en-US"/>
        </w:rPr>
      </w:pPr>
    </w:p>
    <w:p w14:paraId="179D9779" w14:textId="77777777" w:rsidR="00A2384A" w:rsidRDefault="009738B4">
      <w:pPr>
        <w:spacing w:line="360" w:lineRule="auto"/>
        <w:jc w:val="both"/>
        <w:rPr>
          <w:rFonts w:ascii="Arial" w:eastAsia="MS Mincho" w:hAnsi="Arial" w:cs="Arial"/>
          <w:b/>
          <w:bCs/>
          <w:kern w:val="0"/>
          <w:sz w:val="22"/>
          <w:szCs w:val="22"/>
          <w:lang w:eastAsia="en-US"/>
        </w:rPr>
      </w:pPr>
      <w:r>
        <w:rPr>
          <w:rFonts w:ascii="Arial" w:eastAsia="MS Mincho" w:hAnsi="Arial" w:cs="Arial"/>
          <w:b/>
          <w:bCs/>
          <w:kern w:val="0"/>
          <w:sz w:val="22"/>
          <w:szCs w:val="22"/>
          <w:lang w:eastAsia="en-US"/>
        </w:rPr>
        <w:t>5 - OBRIGAÇÕES DA CONTRATANTE</w:t>
      </w:r>
      <w:r>
        <w:rPr>
          <w:rFonts w:ascii="Arial" w:eastAsia="MS Mincho" w:hAnsi="Arial" w:cs="Arial"/>
          <w:b/>
          <w:bCs/>
          <w:kern w:val="0"/>
          <w:sz w:val="22"/>
          <w:szCs w:val="22"/>
          <w:lang w:eastAsia="en-US"/>
        </w:rPr>
        <w:tab/>
      </w:r>
    </w:p>
    <w:p w14:paraId="13C8CA36" w14:textId="77777777" w:rsidR="00A2384A" w:rsidRDefault="009738B4">
      <w:pPr>
        <w:spacing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5.1 - A Contratante, durante a vigência do Contrato, compromete-se a:</w:t>
      </w:r>
    </w:p>
    <w:p w14:paraId="19023783" w14:textId="77777777" w:rsidR="00A2384A" w:rsidRDefault="009738B4">
      <w:pPr>
        <w:tabs>
          <w:tab w:val="left" w:pos="-3780"/>
        </w:tabs>
        <w:spacing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5.1.1 - Efetuar o pagamento à Contratada, de acordo com o estabelecido no Contrato;</w:t>
      </w:r>
    </w:p>
    <w:p w14:paraId="0518516B" w14:textId="77777777" w:rsidR="00A2384A" w:rsidRDefault="009738B4">
      <w:pPr>
        <w:pStyle w:val="Recuodecorpodetexto"/>
        <w:widowControl w:val="0"/>
        <w:tabs>
          <w:tab w:val="left" w:pos="-3780"/>
        </w:tabs>
        <w:spacing w:line="360" w:lineRule="auto"/>
        <w:ind w:firstLine="0"/>
        <w:rPr>
          <w:rFonts w:ascii="Arial" w:eastAsia="MS Mincho" w:hAnsi="Arial" w:cs="Arial"/>
          <w:kern w:val="0"/>
          <w:sz w:val="22"/>
          <w:szCs w:val="22"/>
          <w:lang w:eastAsia="en-US"/>
        </w:rPr>
      </w:pPr>
      <w:r>
        <w:rPr>
          <w:rFonts w:ascii="Arial" w:eastAsia="MS Mincho" w:hAnsi="Arial" w:cs="Arial"/>
          <w:kern w:val="0"/>
          <w:sz w:val="22"/>
          <w:szCs w:val="22"/>
          <w:lang w:eastAsia="en-US"/>
        </w:rPr>
        <w:t>5.1.2 - Promover o acompanhamento e a fiscalização do fornecimento, sob o aspecto quantitativo e qualitativo, anotando em registro próprio as falhas detectadas;</w:t>
      </w:r>
    </w:p>
    <w:p w14:paraId="10F82B86" w14:textId="77777777" w:rsidR="00A2384A" w:rsidRDefault="009738B4">
      <w:pPr>
        <w:tabs>
          <w:tab w:val="left" w:pos="-3780"/>
        </w:tabs>
        <w:spacing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5.1.3 - Comunicar à Contratada, qualquer anormalidade no objeto do Contrato, podendo recusar o recebimento, caso não esteja de acordo com as especificações e condições estabelecidas no Termo de Referência;</w:t>
      </w:r>
    </w:p>
    <w:p w14:paraId="1BAA6942" w14:textId="77777777" w:rsidR="00A2384A" w:rsidRDefault="009738B4">
      <w:pPr>
        <w:tabs>
          <w:tab w:val="left" w:pos="-3780"/>
        </w:tabs>
        <w:spacing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5.1.4 - Notificar previamente à CONTRATADA, quando da aplicação de penalidades.</w:t>
      </w:r>
    </w:p>
    <w:p w14:paraId="7394B794" w14:textId="77777777" w:rsidR="00A2384A" w:rsidRDefault="009738B4">
      <w:pPr>
        <w:tabs>
          <w:tab w:val="left" w:pos="6273"/>
        </w:tabs>
        <w:spacing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ab/>
      </w:r>
    </w:p>
    <w:p w14:paraId="2B53A838" w14:textId="77777777" w:rsidR="00A2384A" w:rsidRDefault="009738B4">
      <w:pPr>
        <w:pStyle w:val="Ttulo2"/>
        <w:keepNext w:val="0"/>
        <w:widowControl w:val="0"/>
        <w:spacing w:before="0" w:after="0" w:line="360" w:lineRule="auto"/>
        <w:ind w:left="0" w:firstLine="0"/>
        <w:jc w:val="both"/>
        <w:rPr>
          <w:rFonts w:eastAsia="MS Mincho"/>
          <w:i w:val="0"/>
          <w:iCs w:val="0"/>
          <w:kern w:val="0"/>
          <w:sz w:val="22"/>
          <w:szCs w:val="22"/>
          <w:lang w:eastAsia="en-US"/>
        </w:rPr>
      </w:pPr>
      <w:r>
        <w:rPr>
          <w:rFonts w:eastAsia="MS Mincho"/>
          <w:i w:val="0"/>
          <w:iCs w:val="0"/>
          <w:kern w:val="0"/>
          <w:sz w:val="22"/>
          <w:szCs w:val="22"/>
          <w:lang w:eastAsia="en-US"/>
        </w:rPr>
        <w:t>6 - DAS OBRIGAÇÕES DA CONTRATADA</w:t>
      </w:r>
    </w:p>
    <w:p w14:paraId="43694522" w14:textId="77777777" w:rsidR="00A2384A" w:rsidRDefault="009738B4">
      <w:pPr>
        <w:spacing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lastRenderedPageBreak/>
        <w:t>6.1 - A Contratada, durante a vigência do Contrato, compromete-se a:</w:t>
      </w:r>
    </w:p>
    <w:p w14:paraId="388E0C8F" w14:textId="77777777" w:rsidR="00A2384A" w:rsidRDefault="009738B4">
      <w:pPr>
        <w:pStyle w:val="Recuodecorpodetexto"/>
        <w:tabs>
          <w:tab w:val="left" w:pos="1276"/>
          <w:tab w:val="left" w:pos="1620"/>
        </w:tabs>
        <w:spacing w:line="360" w:lineRule="auto"/>
        <w:ind w:firstLine="0"/>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6.1.1 - Manter as condições de habilitação e qualificação exigidas durante toda a vigência do Contrato, informando à Contratante a ocorrência de qualquer alteração nas referidas condições; </w:t>
      </w:r>
    </w:p>
    <w:p w14:paraId="3C84904F" w14:textId="77777777" w:rsidR="00A2384A" w:rsidRDefault="009738B4">
      <w:pPr>
        <w:tabs>
          <w:tab w:val="left" w:pos="1620"/>
        </w:tabs>
        <w:spacing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6.1.2 - Atender as demais condições descritas no Termo de Referência - Anexo I do Edital deste Pregão </w:t>
      </w:r>
      <w:r>
        <w:rPr>
          <w:rFonts w:ascii="Arial" w:hAnsi="Arial" w:cs="Arial"/>
          <w:sz w:val="22"/>
          <w:szCs w:val="22"/>
        </w:rPr>
        <w:t>e na Ata de Registro de Preços</w:t>
      </w:r>
      <w:r>
        <w:rPr>
          <w:rFonts w:ascii="Arial" w:eastAsia="MS Mincho" w:hAnsi="Arial" w:cs="Arial"/>
          <w:kern w:val="0"/>
          <w:sz w:val="22"/>
          <w:szCs w:val="22"/>
          <w:lang w:eastAsia="en-US"/>
        </w:rPr>
        <w:t>;</w:t>
      </w:r>
    </w:p>
    <w:p w14:paraId="44A0EFAE" w14:textId="77777777" w:rsidR="00A2384A" w:rsidRDefault="009738B4">
      <w:pPr>
        <w:tabs>
          <w:tab w:val="left" w:pos="1620"/>
        </w:tabs>
        <w:spacing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6.1.3 - Responsabilizar-se pelo fornecimento do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14:paraId="70368917" w14:textId="77777777" w:rsidR="00D90D8A" w:rsidRDefault="00D90D8A">
      <w:pPr>
        <w:tabs>
          <w:tab w:val="left" w:pos="1620"/>
        </w:tabs>
        <w:spacing w:line="360" w:lineRule="auto"/>
        <w:jc w:val="both"/>
        <w:rPr>
          <w:rFonts w:ascii="Arial" w:eastAsia="MS Mincho" w:hAnsi="Arial" w:cs="Arial"/>
          <w:kern w:val="0"/>
          <w:sz w:val="22"/>
          <w:szCs w:val="22"/>
          <w:lang w:eastAsia="en-US"/>
        </w:rPr>
      </w:pPr>
    </w:p>
    <w:p w14:paraId="68840BB4" w14:textId="00AC3FBE" w:rsidR="00D90D8A" w:rsidRDefault="00D90D8A" w:rsidP="00D90D8A">
      <w:pPr>
        <w:pStyle w:val="Cabealho"/>
        <w:spacing w:line="360" w:lineRule="auto"/>
        <w:jc w:val="both"/>
      </w:pPr>
      <w:r>
        <w:rPr>
          <w:rFonts w:ascii="Arial" w:hAnsi="Arial" w:cs="Arial"/>
          <w:b/>
          <w:sz w:val="22"/>
          <w:szCs w:val="22"/>
        </w:rPr>
        <w:t>7</w:t>
      </w:r>
      <w:r>
        <w:rPr>
          <w:rFonts w:ascii="Arial" w:hAnsi="Arial" w:cs="Arial"/>
          <w:b/>
          <w:sz w:val="22"/>
          <w:szCs w:val="22"/>
        </w:rPr>
        <w:t xml:space="preserve"> – SANÇÕES</w:t>
      </w:r>
    </w:p>
    <w:p w14:paraId="2CC1F333" w14:textId="4646CB3A" w:rsidR="00D90D8A" w:rsidRDefault="00D90D8A" w:rsidP="00D90D8A">
      <w:pPr>
        <w:pStyle w:val="Nivel2"/>
        <w:numPr>
          <w:ilvl w:val="0"/>
          <w:numId w:val="0"/>
        </w:numPr>
        <w:spacing w:before="0" w:after="0" w:line="360" w:lineRule="auto"/>
      </w:pPr>
      <w:r>
        <w:rPr>
          <w:sz w:val="22"/>
          <w:szCs w:val="22"/>
        </w:rPr>
        <w:t>7</w:t>
      </w:r>
      <w:r>
        <w:rPr>
          <w:sz w:val="22"/>
          <w:szCs w:val="22"/>
        </w:rPr>
        <w:t xml:space="preserve">.1 - Comete infração administrativa, nos termos da </w:t>
      </w:r>
      <w:hyperlink r:id="rId37" w:history="1">
        <w:r>
          <w:rPr>
            <w:rStyle w:val="Hyperlink"/>
            <w:szCs w:val="22"/>
          </w:rPr>
          <w:t>Lei nº 14.133, de 2021</w:t>
        </w:r>
      </w:hyperlink>
      <w:r>
        <w:rPr>
          <w:sz w:val="22"/>
          <w:szCs w:val="22"/>
        </w:rPr>
        <w:t>, o contratado que:</w:t>
      </w:r>
    </w:p>
    <w:p w14:paraId="279BBA34" w14:textId="2312AEBB" w:rsidR="00D90D8A" w:rsidRDefault="00D90D8A" w:rsidP="00D90D8A">
      <w:pPr>
        <w:numPr>
          <w:ilvl w:val="2"/>
          <w:numId w:val="0"/>
        </w:numPr>
        <w:tabs>
          <w:tab w:val="num" w:pos="0"/>
        </w:tabs>
        <w:spacing w:line="360" w:lineRule="auto"/>
        <w:jc w:val="both"/>
      </w:pPr>
      <w:r>
        <w:rPr>
          <w:rFonts w:ascii="Arial" w:eastAsia="Arial" w:hAnsi="Arial" w:cs="Arial"/>
          <w:sz w:val="22"/>
          <w:szCs w:val="22"/>
        </w:rPr>
        <w:t xml:space="preserve">a) </w:t>
      </w:r>
      <w:r>
        <w:rPr>
          <w:rFonts w:ascii="Arial" w:eastAsia="Arial" w:hAnsi="Arial" w:cs="Arial"/>
          <w:sz w:val="22"/>
          <w:szCs w:val="22"/>
        </w:rPr>
        <w:t>der causa à inexecução parcial do contrato;</w:t>
      </w:r>
    </w:p>
    <w:p w14:paraId="1C432C18" w14:textId="35A88ECD" w:rsidR="00D90D8A" w:rsidRDefault="00D90D8A" w:rsidP="00D90D8A">
      <w:pPr>
        <w:numPr>
          <w:ilvl w:val="2"/>
          <w:numId w:val="0"/>
        </w:numPr>
        <w:tabs>
          <w:tab w:val="num" w:pos="0"/>
        </w:tabs>
        <w:spacing w:line="360" w:lineRule="auto"/>
        <w:jc w:val="both"/>
      </w:pPr>
      <w:r>
        <w:rPr>
          <w:rFonts w:ascii="Arial" w:eastAsia="Arial" w:hAnsi="Arial" w:cs="Arial"/>
          <w:sz w:val="22"/>
          <w:szCs w:val="22"/>
        </w:rPr>
        <w:t xml:space="preserve">b) </w:t>
      </w:r>
      <w:r>
        <w:rPr>
          <w:rFonts w:ascii="Arial" w:eastAsia="Arial" w:hAnsi="Arial" w:cs="Arial"/>
          <w:sz w:val="22"/>
          <w:szCs w:val="22"/>
        </w:rPr>
        <w:t>der causa à inexecução parcial do contrato que cause grave dano à Administração ou ao funcionamento dos serviços públicos ou ao interesse coletivo;</w:t>
      </w:r>
    </w:p>
    <w:p w14:paraId="57FF47F8" w14:textId="19F9B810" w:rsidR="00D90D8A" w:rsidRDefault="00D90D8A" w:rsidP="00D90D8A">
      <w:pPr>
        <w:numPr>
          <w:ilvl w:val="2"/>
          <w:numId w:val="0"/>
        </w:numPr>
        <w:tabs>
          <w:tab w:val="num" w:pos="0"/>
        </w:tabs>
        <w:spacing w:line="360" w:lineRule="auto"/>
        <w:jc w:val="both"/>
      </w:pPr>
      <w:r>
        <w:rPr>
          <w:rFonts w:ascii="Arial" w:eastAsia="Arial" w:hAnsi="Arial" w:cs="Arial"/>
          <w:sz w:val="22"/>
          <w:szCs w:val="22"/>
        </w:rPr>
        <w:t xml:space="preserve">c) </w:t>
      </w:r>
      <w:r>
        <w:rPr>
          <w:rFonts w:ascii="Arial" w:eastAsia="Arial" w:hAnsi="Arial" w:cs="Arial"/>
          <w:sz w:val="22"/>
          <w:szCs w:val="22"/>
        </w:rPr>
        <w:t>der causa à inexecução total do contrato;</w:t>
      </w:r>
    </w:p>
    <w:p w14:paraId="7778D839" w14:textId="5BA6FCB3" w:rsidR="00D90D8A" w:rsidRDefault="00D90D8A" w:rsidP="00D90D8A">
      <w:pPr>
        <w:numPr>
          <w:ilvl w:val="2"/>
          <w:numId w:val="0"/>
        </w:numPr>
        <w:tabs>
          <w:tab w:val="num" w:pos="0"/>
        </w:tabs>
        <w:spacing w:line="360" w:lineRule="auto"/>
        <w:jc w:val="both"/>
      </w:pPr>
      <w:r>
        <w:rPr>
          <w:rFonts w:ascii="Arial" w:eastAsia="Arial" w:hAnsi="Arial" w:cs="Arial"/>
          <w:sz w:val="22"/>
          <w:szCs w:val="22"/>
        </w:rPr>
        <w:t xml:space="preserve">d) </w:t>
      </w:r>
      <w:r>
        <w:rPr>
          <w:rFonts w:ascii="Arial" w:eastAsia="Arial" w:hAnsi="Arial" w:cs="Arial"/>
          <w:sz w:val="22"/>
          <w:szCs w:val="22"/>
        </w:rPr>
        <w:t>ensejar o retardamento da execução ou da entrega do objeto da contratação sem motivo justificado;</w:t>
      </w:r>
    </w:p>
    <w:p w14:paraId="720BE875" w14:textId="3134F9BB" w:rsidR="00D90D8A" w:rsidRDefault="00D90D8A" w:rsidP="00D90D8A">
      <w:pPr>
        <w:numPr>
          <w:ilvl w:val="2"/>
          <w:numId w:val="0"/>
        </w:numPr>
        <w:tabs>
          <w:tab w:val="num" w:pos="0"/>
        </w:tabs>
        <w:spacing w:line="360" w:lineRule="auto"/>
        <w:jc w:val="both"/>
      </w:pPr>
      <w:r>
        <w:rPr>
          <w:rFonts w:ascii="Arial" w:eastAsia="Arial" w:hAnsi="Arial" w:cs="Arial"/>
          <w:sz w:val="22"/>
          <w:szCs w:val="22"/>
        </w:rPr>
        <w:t xml:space="preserve">e) </w:t>
      </w:r>
      <w:r>
        <w:rPr>
          <w:rFonts w:ascii="Arial" w:eastAsia="Arial" w:hAnsi="Arial" w:cs="Arial"/>
          <w:sz w:val="22"/>
          <w:szCs w:val="22"/>
        </w:rPr>
        <w:t>apresentar documentação falsa ou prestar declaração falsa durante a execução do contrato;</w:t>
      </w:r>
    </w:p>
    <w:p w14:paraId="4DE1C41E" w14:textId="4387C7BD" w:rsidR="00D90D8A" w:rsidRDefault="00D90D8A" w:rsidP="00D90D8A">
      <w:pPr>
        <w:numPr>
          <w:ilvl w:val="2"/>
          <w:numId w:val="0"/>
        </w:numPr>
        <w:tabs>
          <w:tab w:val="num" w:pos="0"/>
        </w:tabs>
        <w:spacing w:line="360" w:lineRule="auto"/>
        <w:jc w:val="both"/>
      </w:pPr>
      <w:r>
        <w:rPr>
          <w:rFonts w:ascii="Arial" w:eastAsia="Arial" w:hAnsi="Arial" w:cs="Arial"/>
          <w:sz w:val="22"/>
          <w:szCs w:val="22"/>
        </w:rPr>
        <w:t xml:space="preserve">f) </w:t>
      </w:r>
      <w:r>
        <w:rPr>
          <w:rFonts w:ascii="Arial" w:eastAsia="Arial" w:hAnsi="Arial" w:cs="Arial"/>
          <w:sz w:val="22"/>
          <w:szCs w:val="22"/>
        </w:rPr>
        <w:t>praticar ato fraudulento na execução do contrato;</w:t>
      </w:r>
    </w:p>
    <w:p w14:paraId="692D973A" w14:textId="52319A86" w:rsidR="00D90D8A" w:rsidRDefault="00D90D8A" w:rsidP="00D90D8A">
      <w:pPr>
        <w:numPr>
          <w:ilvl w:val="2"/>
          <w:numId w:val="0"/>
        </w:numPr>
        <w:tabs>
          <w:tab w:val="num" w:pos="0"/>
        </w:tabs>
        <w:spacing w:line="360" w:lineRule="auto"/>
        <w:jc w:val="both"/>
      </w:pPr>
      <w:r>
        <w:rPr>
          <w:rFonts w:ascii="Arial" w:eastAsia="Arial" w:hAnsi="Arial" w:cs="Arial"/>
          <w:sz w:val="22"/>
          <w:szCs w:val="22"/>
        </w:rPr>
        <w:t xml:space="preserve">g) </w:t>
      </w:r>
      <w:r>
        <w:rPr>
          <w:rFonts w:ascii="Arial" w:eastAsia="Arial" w:hAnsi="Arial" w:cs="Arial"/>
          <w:sz w:val="22"/>
          <w:szCs w:val="22"/>
        </w:rPr>
        <w:t>comportar-se de modo inidôneo ou cometer fraude de qualquer natureza;</w:t>
      </w:r>
    </w:p>
    <w:p w14:paraId="150F6E3B" w14:textId="69A7221D" w:rsidR="00D90D8A" w:rsidRDefault="00D90D8A" w:rsidP="00D90D8A">
      <w:pPr>
        <w:numPr>
          <w:ilvl w:val="2"/>
          <w:numId w:val="0"/>
        </w:numPr>
        <w:tabs>
          <w:tab w:val="num" w:pos="0"/>
        </w:tabs>
        <w:spacing w:line="360" w:lineRule="auto"/>
        <w:jc w:val="both"/>
      </w:pPr>
      <w:r>
        <w:rPr>
          <w:rFonts w:ascii="Arial" w:eastAsia="Arial" w:hAnsi="Arial" w:cs="Arial"/>
          <w:sz w:val="22"/>
          <w:szCs w:val="22"/>
        </w:rPr>
        <w:t xml:space="preserve">h) </w:t>
      </w:r>
      <w:r>
        <w:rPr>
          <w:rFonts w:ascii="Arial" w:eastAsia="Arial" w:hAnsi="Arial" w:cs="Arial"/>
          <w:sz w:val="22"/>
          <w:szCs w:val="22"/>
        </w:rPr>
        <w:t xml:space="preserve">praticar ato lesivo previsto no </w:t>
      </w:r>
      <w:hyperlink r:id="rId38" w:anchor="art5" w:history="1">
        <w:r>
          <w:rPr>
            <w:rStyle w:val="Hyperlink"/>
            <w:rFonts w:ascii="Arial" w:eastAsia="Arial" w:hAnsi="Arial" w:cs="Arial"/>
            <w:sz w:val="22"/>
            <w:szCs w:val="22"/>
          </w:rPr>
          <w:t>art. 5º da Lei nº 12.846, de 1º de agosto de 2013</w:t>
        </w:r>
      </w:hyperlink>
      <w:r>
        <w:rPr>
          <w:rFonts w:ascii="Arial" w:eastAsia="Arial" w:hAnsi="Arial" w:cs="Arial"/>
          <w:sz w:val="22"/>
          <w:szCs w:val="22"/>
        </w:rPr>
        <w:t>.</w:t>
      </w:r>
    </w:p>
    <w:p w14:paraId="0C047EF7" w14:textId="3519E50A" w:rsidR="00D90D8A" w:rsidRDefault="00D90D8A" w:rsidP="00D90D8A">
      <w:pPr>
        <w:pStyle w:val="Nivel2"/>
        <w:numPr>
          <w:ilvl w:val="0"/>
          <w:numId w:val="0"/>
        </w:numPr>
        <w:spacing w:before="0" w:after="0" w:line="360" w:lineRule="auto"/>
      </w:pPr>
      <w:r>
        <w:rPr>
          <w:sz w:val="22"/>
          <w:szCs w:val="22"/>
        </w:rPr>
        <w:t>Serão aplicadas ao contratado que incorrer nas infrações acima descritas as seguintes sanções:</w:t>
      </w:r>
    </w:p>
    <w:p w14:paraId="23877FAE" w14:textId="77777777" w:rsidR="00D90D8A" w:rsidRDefault="00D90D8A" w:rsidP="00D90D8A">
      <w:pPr>
        <w:pStyle w:val="PargrafodaLista"/>
        <w:numPr>
          <w:ilvl w:val="0"/>
          <w:numId w:val="11"/>
        </w:numPr>
        <w:spacing w:line="360" w:lineRule="auto"/>
        <w:ind w:left="0" w:firstLine="0"/>
        <w:jc w:val="both"/>
      </w:pPr>
      <w:r>
        <w:rPr>
          <w:rFonts w:ascii="Arial" w:eastAsia="Arial" w:hAnsi="Arial" w:cs="Arial"/>
          <w:b/>
          <w:bCs/>
        </w:rPr>
        <w:t>Advertência</w:t>
      </w:r>
      <w:r>
        <w:rPr>
          <w:rFonts w:ascii="Arial" w:eastAsia="Arial" w:hAnsi="Arial" w:cs="Arial"/>
        </w:rPr>
        <w:t>, quando o contratado der causa à inexecução parcial do contrato, sempre que não se justificar a imposição de penalidade mais grave (</w:t>
      </w:r>
      <w:hyperlink r:id="rId39" w:anchor="art156§2" w:history="1">
        <w:r>
          <w:rPr>
            <w:rStyle w:val="Hyperlink"/>
            <w:rFonts w:ascii="Arial" w:eastAsia="Arial" w:hAnsi="Arial" w:cs="Arial"/>
          </w:rPr>
          <w:t xml:space="preserve">art. 156, §2º, da </w:t>
        </w:r>
        <w:bookmarkStart w:id="35" w:name="_Hlk114504069"/>
      </w:hyperlink>
      <w:r>
        <w:rPr>
          <w:rStyle w:val="Hyperlink"/>
          <w:rFonts w:ascii="Arial" w:eastAsia="Arial" w:hAnsi="Arial" w:cs="Arial"/>
        </w:rPr>
        <w:t>Lei nº 14.133, de 2021</w:t>
      </w:r>
      <w:bookmarkEnd w:id="35"/>
      <w:r>
        <w:rPr>
          <w:rFonts w:ascii="Arial" w:eastAsia="Arial" w:hAnsi="Arial" w:cs="Arial"/>
        </w:rPr>
        <w:t>);</w:t>
      </w:r>
    </w:p>
    <w:p w14:paraId="203A07A9" w14:textId="77777777" w:rsidR="00D90D8A" w:rsidRDefault="00D90D8A" w:rsidP="00D90D8A">
      <w:pPr>
        <w:pStyle w:val="PargrafodaLista"/>
        <w:numPr>
          <w:ilvl w:val="0"/>
          <w:numId w:val="11"/>
        </w:numPr>
        <w:spacing w:line="360" w:lineRule="auto"/>
        <w:ind w:left="0" w:firstLine="0"/>
        <w:jc w:val="both"/>
      </w:pPr>
      <w:r>
        <w:rPr>
          <w:rFonts w:ascii="Arial" w:eastAsia="Arial" w:hAnsi="Arial" w:cs="Arial"/>
          <w:b/>
          <w:bCs/>
        </w:rPr>
        <w:t>Impedimento de licitar e contratar</w:t>
      </w:r>
      <w:r>
        <w:rPr>
          <w:rFonts w:ascii="Arial" w:eastAsia="Arial" w:hAnsi="Arial" w:cs="Arial"/>
        </w:rPr>
        <w:t>, quando praticadas as condutas descritas nas alíneas “b”, “c” e “d” do subitem acima deste Contrato, sempre que não se justificar a imposição de penalidade mais grave (</w:t>
      </w:r>
      <w:hyperlink r:id="rId40" w:anchor="art156§4" w:history="1">
        <w:r>
          <w:rPr>
            <w:rStyle w:val="Hyperlink"/>
            <w:rFonts w:ascii="Arial" w:eastAsia="Arial" w:hAnsi="Arial" w:cs="Arial"/>
          </w:rPr>
          <w:t>art. 156, § 4º, da Lei nº 14.133, de 2021</w:t>
        </w:r>
      </w:hyperlink>
      <w:r>
        <w:rPr>
          <w:rFonts w:ascii="Arial" w:eastAsia="Arial" w:hAnsi="Arial" w:cs="Arial"/>
        </w:rPr>
        <w:t>);</w:t>
      </w:r>
    </w:p>
    <w:p w14:paraId="6D44A2E0" w14:textId="77777777" w:rsidR="00D90D8A" w:rsidRDefault="00D90D8A" w:rsidP="00D90D8A">
      <w:pPr>
        <w:pStyle w:val="PargrafodaLista"/>
        <w:numPr>
          <w:ilvl w:val="0"/>
          <w:numId w:val="11"/>
        </w:numPr>
        <w:spacing w:line="360" w:lineRule="auto"/>
        <w:ind w:left="0" w:firstLine="0"/>
        <w:jc w:val="both"/>
      </w:pPr>
      <w:r>
        <w:rPr>
          <w:rFonts w:ascii="Arial" w:eastAsia="Arial" w:hAnsi="Arial" w:cs="Arial"/>
          <w:b/>
          <w:bCs/>
        </w:rPr>
        <w:t>Declaração de inidoneidade para licitar e contratar</w:t>
      </w:r>
      <w:r>
        <w:rPr>
          <w:rFonts w:ascii="Arial" w:eastAsia="Arial" w:hAnsi="Arial" w:cs="Arial"/>
        </w:rPr>
        <w:t xml:space="preserve">, quando praticadas as condutas descritas nas alíneas “e”, “f”, “g” e “h” do subitem acima deste Contrato, bem como nas alíneas “b”, </w:t>
      </w:r>
      <w:r>
        <w:rPr>
          <w:rFonts w:ascii="Arial" w:eastAsia="Arial" w:hAnsi="Arial" w:cs="Arial"/>
        </w:rPr>
        <w:lastRenderedPageBreak/>
        <w:t>“c” e “d”, que justifiquem a imposição de penalidade mais grave (</w:t>
      </w:r>
      <w:hyperlink r:id="rId41" w:anchor="art156§5" w:history="1">
        <w:r>
          <w:rPr>
            <w:rStyle w:val="Hyperlink"/>
            <w:rFonts w:ascii="Arial" w:eastAsia="Arial" w:hAnsi="Arial" w:cs="Arial"/>
          </w:rPr>
          <w:t>art. 156, §5º, da Lei nº 14.133, de 2021</w:t>
        </w:r>
      </w:hyperlink>
      <w:r>
        <w:rPr>
          <w:rFonts w:ascii="Arial" w:eastAsia="Arial" w:hAnsi="Arial" w:cs="Arial"/>
        </w:rPr>
        <w:t>).</w:t>
      </w:r>
    </w:p>
    <w:p w14:paraId="7D296C53" w14:textId="77777777" w:rsidR="00D90D8A" w:rsidRDefault="00D90D8A" w:rsidP="00D90D8A">
      <w:pPr>
        <w:pStyle w:val="PargrafodaLista"/>
        <w:numPr>
          <w:ilvl w:val="0"/>
          <w:numId w:val="11"/>
        </w:numPr>
        <w:spacing w:line="360" w:lineRule="auto"/>
        <w:ind w:left="0" w:firstLine="0"/>
        <w:jc w:val="both"/>
      </w:pPr>
      <w:r>
        <w:rPr>
          <w:rFonts w:ascii="Arial" w:eastAsia="Arial" w:hAnsi="Arial" w:cs="Arial"/>
          <w:b/>
          <w:bCs/>
        </w:rPr>
        <w:t>Multa:</w:t>
      </w:r>
    </w:p>
    <w:p w14:paraId="392D9D38" w14:textId="77777777" w:rsidR="00D90D8A" w:rsidRDefault="00D90D8A" w:rsidP="00D90D8A">
      <w:pPr>
        <w:numPr>
          <w:ilvl w:val="0"/>
          <w:numId w:val="14"/>
        </w:numPr>
        <w:spacing w:line="360" w:lineRule="auto"/>
        <w:ind w:left="0" w:firstLine="0"/>
      </w:pPr>
      <w:r>
        <w:rPr>
          <w:rFonts w:ascii="Arial" w:eastAsia="Arial" w:hAnsi="Arial" w:cs="Arial"/>
          <w:sz w:val="22"/>
          <w:szCs w:val="22"/>
        </w:rPr>
        <w:t>moratória de 3% (três por cento) por dia de atraso injustificado sobre o valor da parcela inadimplida, até o limite de 15 (quinze) dias;</w:t>
      </w:r>
    </w:p>
    <w:p w14:paraId="25F54AEE" w14:textId="77777777" w:rsidR="00D90D8A" w:rsidRDefault="00D90D8A" w:rsidP="00D90D8A">
      <w:pPr>
        <w:numPr>
          <w:ilvl w:val="0"/>
          <w:numId w:val="14"/>
        </w:numPr>
        <w:spacing w:line="360" w:lineRule="auto"/>
        <w:ind w:left="0" w:firstLine="0"/>
      </w:pPr>
      <w:r>
        <w:rPr>
          <w:rFonts w:ascii="Arial" w:eastAsia="Arial" w:hAnsi="Arial" w:cs="Arial"/>
          <w:sz w:val="22"/>
          <w:szCs w:val="22"/>
        </w:rPr>
        <w:t>moratória de 2% (dois por cento) por dia de atraso injustificado sobre o valor total do contrato, até o máximo de 30% (trinta por cento), pela inobservância do prazo fixado para apresentação, suplementação ou reposição da garantia.</w:t>
      </w:r>
    </w:p>
    <w:p w14:paraId="4E486147" w14:textId="77777777" w:rsidR="00D90D8A" w:rsidRDefault="00D90D8A" w:rsidP="00D90D8A">
      <w:pPr>
        <w:spacing w:line="360" w:lineRule="auto"/>
      </w:pPr>
      <w:r>
        <w:rPr>
          <w:rFonts w:ascii="Arial" w:eastAsia="Arial" w:hAnsi="Arial" w:cs="Arial"/>
          <w:sz w:val="22"/>
          <w:szCs w:val="22"/>
        </w:rPr>
        <w:t xml:space="preserve"> </w:t>
      </w:r>
      <w:r>
        <w:rPr>
          <w:rFonts w:ascii="Arial" w:eastAsia="Arial" w:hAnsi="Arial" w:cs="Arial"/>
          <w:sz w:val="22"/>
          <w:szCs w:val="22"/>
        </w:rPr>
        <w:tab/>
        <w:t xml:space="preserve">- O atraso superior a vinte dias autoriza a Administração a promover a extinção do contrato por descumprimento ou cumprimento irregular de suas cláusulas, conforme dispõe o inciso I do art. 137 da Lei n. 14.133, de 2021. </w:t>
      </w:r>
    </w:p>
    <w:p w14:paraId="49C8D24F" w14:textId="77777777" w:rsidR="00D90D8A" w:rsidRDefault="00D90D8A" w:rsidP="00D90D8A">
      <w:pPr>
        <w:spacing w:line="360" w:lineRule="auto"/>
      </w:pPr>
      <w:r>
        <w:rPr>
          <w:rFonts w:ascii="Arial" w:eastAsia="Arial" w:hAnsi="Arial" w:cs="Arial"/>
          <w:sz w:val="22"/>
          <w:szCs w:val="22"/>
        </w:rPr>
        <w:t>3) compensatória de 10% (dez por cento) sobre o valor total do contrato, no caso de inexecução total do objeto.</w:t>
      </w:r>
    </w:p>
    <w:p w14:paraId="383901A8" w14:textId="77777777" w:rsidR="00D90D8A" w:rsidRDefault="00D90D8A" w:rsidP="00D90D8A">
      <w:pPr>
        <w:pStyle w:val="Nivel2"/>
        <w:numPr>
          <w:ilvl w:val="0"/>
          <w:numId w:val="12"/>
        </w:numPr>
        <w:suppressAutoHyphens/>
        <w:spacing w:before="0" w:after="0" w:line="360" w:lineRule="auto"/>
        <w:ind w:left="0" w:firstLine="0"/>
      </w:pPr>
      <w:r>
        <w:rPr>
          <w:sz w:val="22"/>
          <w:szCs w:val="22"/>
        </w:rPr>
        <w:t>A aplicação das sanções previstas neste Contrato não exclui, em hipótese alguma, a obrigação de reparação integral do dano causado ao Contratante (</w:t>
      </w:r>
      <w:hyperlink r:id="rId42" w:anchor="art156§9" w:history="1">
        <w:r>
          <w:rPr>
            <w:rStyle w:val="Hyperlink"/>
            <w:sz w:val="22"/>
            <w:szCs w:val="22"/>
          </w:rPr>
          <w:t>art. 156, §9º, da Lei nº 14.133, de 2021</w:t>
        </w:r>
      </w:hyperlink>
      <w:r>
        <w:rPr>
          <w:sz w:val="22"/>
          <w:szCs w:val="22"/>
        </w:rPr>
        <w:t>)</w:t>
      </w:r>
    </w:p>
    <w:p w14:paraId="7E016584" w14:textId="77777777" w:rsidR="00D90D8A" w:rsidRDefault="00D90D8A" w:rsidP="00D90D8A">
      <w:pPr>
        <w:pStyle w:val="Nivel2"/>
        <w:numPr>
          <w:ilvl w:val="0"/>
          <w:numId w:val="12"/>
        </w:numPr>
        <w:suppressAutoHyphens/>
        <w:spacing w:before="0" w:after="0" w:line="360" w:lineRule="auto"/>
        <w:ind w:left="0" w:firstLine="0"/>
      </w:pPr>
      <w:r>
        <w:rPr>
          <w:sz w:val="22"/>
          <w:szCs w:val="22"/>
        </w:rPr>
        <w:t>Todas as sanções previstas neste Contrato poderão ser aplicadas cumulativamente com a multa (</w:t>
      </w:r>
      <w:hyperlink r:id="rId43" w:anchor="art156§7" w:history="1">
        <w:r>
          <w:rPr>
            <w:rStyle w:val="Hyperlink"/>
            <w:sz w:val="22"/>
            <w:szCs w:val="22"/>
          </w:rPr>
          <w:t>art. 156, §7º, da Lei nº 14.133, de 2021</w:t>
        </w:r>
      </w:hyperlink>
      <w:r>
        <w:rPr>
          <w:sz w:val="22"/>
          <w:szCs w:val="22"/>
        </w:rPr>
        <w:t>).</w:t>
      </w:r>
    </w:p>
    <w:p w14:paraId="16A070D7" w14:textId="77777777" w:rsidR="00D90D8A" w:rsidRDefault="00D90D8A" w:rsidP="00D90D8A">
      <w:pPr>
        <w:pStyle w:val="Nivel3"/>
        <w:numPr>
          <w:ilvl w:val="0"/>
          <w:numId w:val="12"/>
        </w:numPr>
        <w:suppressAutoHyphens/>
        <w:spacing w:before="0" w:after="0" w:line="360" w:lineRule="auto"/>
        <w:ind w:left="0" w:firstLine="0"/>
      </w:pPr>
      <w:r>
        <w:rPr>
          <w:sz w:val="22"/>
          <w:szCs w:val="22"/>
        </w:rPr>
        <w:t>Antes da aplicação da multa será facultada a defesa do interessado no prazo de 15 (quinze) dias úteis, contado da data de sua intimação (</w:t>
      </w:r>
      <w:hyperlink r:id="rId44" w:anchor="art157" w:history="1">
        <w:r>
          <w:rPr>
            <w:rStyle w:val="Hyperlink"/>
            <w:sz w:val="22"/>
            <w:szCs w:val="22"/>
          </w:rPr>
          <w:t>art. 157, da Lei nº 14.133, de 2021</w:t>
        </w:r>
      </w:hyperlink>
      <w:r>
        <w:rPr>
          <w:sz w:val="22"/>
          <w:szCs w:val="22"/>
        </w:rPr>
        <w:t>)</w:t>
      </w:r>
    </w:p>
    <w:p w14:paraId="2415B38F" w14:textId="77777777" w:rsidR="00D90D8A" w:rsidRDefault="00D90D8A" w:rsidP="00D90D8A">
      <w:pPr>
        <w:pStyle w:val="Nivel3"/>
        <w:numPr>
          <w:ilvl w:val="0"/>
          <w:numId w:val="12"/>
        </w:numPr>
        <w:suppressAutoHyphens/>
        <w:spacing w:before="0" w:after="0" w:line="360" w:lineRule="auto"/>
        <w:ind w:left="0" w:firstLine="0"/>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5" w:anchor="art156§8" w:history="1">
        <w:r>
          <w:rPr>
            <w:rStyle w:val="Hyperlink"/>
            <w:sz w:val="22"/>
            <w:szCs w:val="22"/>
          </w:rPr>
          <w:t>art. 156, §8º, da Lei nº 14.133, de 2021</w:t>
        </w:r>
      </w:hyperlink>
      <w:r>
        <w:rPr>
          <w:sz w:val="22"/>
          <w:szCs w:val="22"/>
        </w:rPr>
        <w:t>).</w:t>
      </w:r>
    </w:p>
    <w:p w14:paraId="6F964B6A" w14:textId="77777777" w:rsidR="00D90D8A" w:rsidRDefault="00D90D8A" w:rsidP="00D90D8A">
      <w:pPr>
        <w:pStyle w:val="Nivel3"/>
        <w:numPr>
          <w:ilvl w:val="0"/>
          <w:numId w:val="12"/>
        </w:numPr>
        <w:suppressAutoHyphens/>
        <w:spacing w:before="0" w:after="0" w:line="360" w:lineRule="auto"/>
        <w:ind w:left="0" w:firstLine="0"/>
      </w:pPr>
      <w:r>
        <w:rPr>
          <w:sz w:val="22"/>
          <w:szCs w:val="22"/>
        </w:rPr>
        <w:t>Previamente ao encaminhamento à cobrança judicial, a multa poderá ser recolhida administrativamente no prazo máximo de 30 (trinta) dias, a contar da data do recebimento da comunicação enviada pela autoridade competente.</w:t>
      </w:r>
      <w:bookmarkStart w:id="36" w:name="_Hlk78351618"/>
      <w:bookmarkEnd w:id="36"/>
    </w:p>
    <w:p w14:paraId="73D812DF" w14:textId="77777777" w:rsidR="00D90D8A" w:rsidRDefault="00D90D8A" w:rsidP="00D90D8A">
      <w:pPr>
        <w:pStyle w:val="Nivel2"/>
        <w:numPr>
          <w:ilvl w:val="0"/>
          <w:numId w:val="12"/>
        </w:numPr>
        <w:suppressAutoHyphens/>
        <w:spacing w:before="0" w:after="0" w:line="360" w:lineRule="auto"/>
        <w:ind w:left="0" w:firstLine="0"/>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hyperlink r:id="rId46" w:anchor="art158" w:history="1">
        <w:r>
          <w:rPr>
            <w:rStyle w:val="Hyperlink"/>
            <w:sz w:val="22"/>
            <w:szCs w:val="22"/>
          </w:rPr>
          <w:t>art. 158 da Lei nº 14.133, de 2021</w:t>
        </w:r>
      </w:hyperlink>
      <w:r>
        <w:rPr>
          <w:sz w:val="22"/>
          <w:szCs w:val="22"/>
        </w:rPr>
        <w:t>, para as penalidades de impedimento de licitar e contratar e de declaração de inidoneidade para licitar ou contratar.</w:t>
      </w:r>
    </w:p>
    <w:p w14:paraId="4358EE78" w14:textId="77777777" w:rsidR="00D90D8A" w:rsidRDefault="00D90D8A" w:rsidP="00D90D8A">
      <w:pPr>
        <w:pStyle w:val="Nivel2"/>
        <w:numPr>
          <w:ilvl w:val="0"/>
          <w:numId w:val="0"/>
        </w:numPr>
        <w:spacing w:before="0" w:after="0" w:line="360" w:lineRule="auto"/>
      </w:pPr>
      <w:r>
        <w:rPr>
          <w:sz w:val="22"/>
          <w:szCs w:val="22"/>
        </w:rPr>
        <w:lastRenderedPageBreak/>
        <w:t>Na aplicação das sanções serão considerados (</w:t>
      </w:r>
      <w:hyperlink r:id="rId47" w:anchor="art156§1" w:history="1">
        <w:r>
          <w:rPr>
            <w:rStyle w:val="Hyperlink"/>
            <w:sz w:val="22"/>
            <w:szCs w:val="22"/>
          </w:rPr>
          <w:t>art. 156, §1º, da Lei nº 14.133, de 2021</w:t>
        </w:r>
      </w:hyperlink>
      <w:r>
        <w:rPr>
          <w:sz w:val="22"/>
          <w:szCs w:val="22"/>
        </w:rPr>
        <w:t>):</w:t>
      </w:r>
    </w:p>
    <w:p w14:paraId="45C15C5E" w14:textId="77777777" w:rsidR="00D90D8A" w:rsidRDefault="00D90D8A" w:rsidP="00D90D8A">
      <w:pPr>
        <w:numPr>
          <w:ilvl w:val="0"/>
          <w:numId w:val="13"/>
        </w:numPr>
        <w:spacing w:line="360" w:lineRule="auto"/>
        <w:ind w:left="0" w:firstLine="0"/>
        <w:jc w:val="both"/>
      </w:pPr>
      <w:r>
        <w:rPr>
          <w:rFonts w:ascii="Arial" w:eastAsia="Arial" w:hAnsi="Arial" w:cs="Arial"/>
          <w:sz w:val="22"/>
          <w:szCs w:val="22"/>
        </w:rPr>
        <w:t>a natureza e a gravidade da infração cometida;</w:t>
      </w:r>
    </w:p>
    <w:p w14:paraId="260155C5" w14:textId="77777777" w:rsidR="00D90D8A" w:rsidRDefault="00D90D8A" w:rsidP="00D90D8A">
      <w:pPr>
        <w:numPr>
          <w:ilvl w:val="0"/>
          <w:numId w:val="13"/>
        </w:numPr>
        <w:spacing w:line="360" w:lineRule="auto"/>
        <w:ind w:left="0" w:firstLine="0"/>
        <w:jc w:val="both"/>
      </w:pPr>
      <w:r>
        <w:rPr>
          <w:rFonts w:ascii="Arial" w:eastAsia="Arial" w:hAnsi="Arial" w:cs="Arial"/>
          <w:sz w:val="22"/>
          <w:szCs w:val="22"/>
        </w:rPr>
        <w:t>as peculiaridades do caso concreto;</w:t>
      </w:r>
    </w:p>
    <w:p w14:paraId="1C443552" w14:textId="77777777" w:rsidR="00D90D8A" w:rsidRDefault="00D90D8A" w:rsidP="00D90D8A">
      <w:pPr>
        <w:numPr>
          <w:ilvl w:val="0"/>
          <w:numId w:val="13"/>
        </w:numPr>
        <w:spacing w:line="360" w:lineRule="auto"/>
        <w:ind w:left="0" w:firstLine="0"/>
        <w:jc w:val="both"/>
      </w:pPr>
      <w:r>
        <w:rPr>
          <w:rFonts w:ascii="Arial" w:eastAsia="Arial" w:hAnsi="Arial" w:cs="Arial"/>
          <w:sz w:val="22"/>
          <w:szCs w:val="22"/>
        </w:rPr>
        <w:t>as circunstâncias agravantes ou atenuantes;</w:t>
      </w:r>
    </w:p>
    <w:p w14:paraId="7FBE3A97" w14:textId="77777777" w:rsidR="00D90D8A" w:rsidRDefault="00D90D8A" w:rsidP="00D90D8A">
      <w:pPr>
        <w:numPr>
          <w:ilvl w:val="0"/>
          <w:numId w:val="13"/>
        </w:numPr>
        <w:spacing w:line="360" w:lineRule="auto"/>
        <w:ind w:left="0" w:firstLine="0"/>
        <w:jc w:val="both"/>
      </w:pPr>
      <w:r>
        <w:rPr>
          <w:rFonts w:ascii="Arial" w:eastAsia="Arial" w:hAnsi="Arial" w:cs="Arial"/>
          <w:sz w:val="22"/>
          <w:szCs w:val="22"/>
        </w:rPr>
        <w:t>os danos que dela provierem para o Contratante;</w:t>
      </w:r>
    </w:p>
    <w:p w14:paraId="3FDAAEB6" w14:textId="77777777" w:rsidR="00D90D8A" w:rsidRDefault="00D90D8A" w:rsidP="00D90D8A">
      <w:pPr>
        <w:numPr>
          <w:ilvl w:val="0"/>
          <w:numId w:val="13"/>
        </w:numPr>
        <w:spacing w:line="360" w:lineRule="auto"/>
        <w:ind w:left="0" w:firstLine="0"/>
        <w:jc w:val="both"/>
      </w:pPr>
      <w:r>
        <w:rPr>
          <w:rFonts w:ascii="Arial" w:eastAsia="Arial" w:hAnsi="Arial" w:cs="Arial"/>
          <w:sz w:val="22"/>
          <w:szCs w:val="22"/>
        </w:rPr>
        <w:t>a implantação ou o aperfeiçoamento de programa de integridade, conforme normas e orientações dos órgãos de controle.</w:t>
      </w:r>
    </w:p>
    <w:p w14:paraId="436D5FB2" w14:textId="77777777" w:rsidR="00D90D8A" w:rsidRDefault="00D90D8A" w:rsidP="00D90D8A">
      <w:pPr>
        <w:pStyle w:val="Nivel2"/>
        <w:numPr>
          <w:ilvl w:val="0"/>
          <w:numId w:val="12"/>
        </w:numPr>
        <w:suppressAutoHyphens/>
        <w:spacing w:before="0" w:after="0" w:line="360" w:lineRule="auto"/>
        <w:ind w:left="0" w:firstLine="0"/>
      </w:pPr>
      <w:r>
        <w:rPr>
          <w:sz w:val="22"/>
          <w:szCs w:val="22"/>
        </w:rPr>
        <w:t xml:space="preserve">Os atos previstos como infrações administrativas na </w:t>
      </w:r>
      <w:hyperlink r:id="rId48" w:history="1">
        <w:r>
          <w:rPr>
            <w:rStyle w:val="Hyperlink"/>
            <w:sz w:val="22"/>
            <w:szCs w:val="22"/>
          </w:rPr>
          <w:t>Lei nº 14.133, de 2021</w:t>
        </w:r>
      </w:hyperlink>
      <w:r>
        <w:rPr>
          <w:sz w:val="22"/>
          <w:szCs w:val="22"/>
        </w:rPr>
        <w:t xml:space="preserve">, ou em outras leis de licitações e contratos da Administração Pública que também sejam tipificados como atos lesivos na </w:t>
      </w:r>
      <w:hyperlink r:id="rId49" w:history="1">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50" w:history="1">
        <w:r>
          <w:rPr>
            <w:rStyle w:val="Hyperlink"/>
            <w:sz w:val="22"/>
            <w:szCs w:val="22"/>
          </w:rPr>
          <w:t>art. 159</w:t>
        </w:r>
      </w:hyperlink>
      <w:r>
        <w:rPr>
          <w:sz w:val="22"/>
          <w:szCs w:val="22"/>
        </w:rPr>
        <w:t>).</w:t>
      </w:r>
    </w:p>
    <w:p w14:paraId="55FD18DD" w14:textId="77777777" w:rsidR="00D90D8A" w:rsidRDefault="00D90D8A" w:rsidP="00D90D8A">
      <w:pPr>
        <w:pStyle w:val="Nivel2"/>
        <w:numPr>
          <w:ilvl w:val="0"/>
          <w:numId w:val="12"/>
        </w:numPr>
        <w:suppressAutoHyphens/>
        <w:spacing w:before="0" w:after="0" w:line="360" w:lineRule="auto"/>
        <w:ind w:left="0" w:firstLine="0"/>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1" w:anchor="art160" w:history="1">
        <w:r>
          <w:rPr>
            <w:rStyle w:val="Hyperlink"/>
            <w:szCs w:val="22"/>
          </w:rPr>
          <w:t>art. 160, da Lei nº 14.133, de 2021</w:t>
        </w:r>
      </w:hyperlink>
      <w:r>
        <w:rPr>
          <w:sz w:val="22"/>
          <w:szCs w:val="22"/>
        </w:rPr>
        <w:t>).</w:t>
      </w:r>
    </w:p>
    <w:p w14:paraId="69AFB105" w14:textId="77777777" w:rsidR="00D90D8A" w:rsidRDefault="00D90D8A" w:rsidP="00D90D8A">
      <w:pPr>
        <w:pStyle w:val="Nivel2"/>
        <w:numPr>
          <w:ilvl w:val="0"/>
          <w:numId w:val="12"/>
        </w:numPr>
        <w:suppressAutoHyphens/>
        <w:spacing w:before="0" w:after="0" w:line="360" w:lineRule="auto"/>
        <w:ind w:left="0" w:firstLine="0"/>
      </w:pPr>
      <w:r>
        <w:rPr>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2"/>
          <w:szCs w:val="22"/>
        </w:rPr>
        <w:t>Ceis</w:t>
      </w:r>
      <w:proofErr w:type="spellEnd"/>
      <w:r>
        <w:rPr>
          <w:sz w:val="22"/>
          <w:szCs w:val="22"/>
        </w:rPr>
        <w:t>) e no Cadastro Nacional de Empresas Punidas (</w:t>
      </w:r>
      <w:proofErr w:type="spellStart"/>
      <w:r>
        <w:rPr>
          <w:sz w:val="22"/>
          <w:szCs w:val="22"/>
        </w:rPr>
        <w:t>Cnep</w:t>
      </w:r>
      <w:proofErr w:type="spellEnd"/>
      <w:r>
        <w:rPr>
          <w:sz w:val="22"/>
          <w:szCs w:val="22"/>
        </w:rPr>
        <w:t>), instituídos no âmbito do Poder Executivo Federal. (</w:t>
      </w:r>
      <w:hyperlink r:id="rId52" w:anchor="art161" w:history="1">
        <w:r>
          <w:rPr>
            <w:rStyle w:val="Hyperlink"/>
            <w:szCs w:val="22"/>
          </w:rPr>
          <w:t>Art. 161, da Lei nº 14.133, de 2021</w:t>
        </w:r>
      </w:hyperlink>
      <w:r>
        <w:rPr>
          <w:sz w:val="22"/>
          <w:szCs w:val="22"/>
        </w:rPr>
        <w:t>).</w:t>
      </w:r>
    </w:p>
    <w:p w14:paraId="14270BBF" w14:textId="77777777" w:rsidR="00D90D8A" w:rsidRDefault="00D90D8A" w:rsidP="00D90D8A">
      <w:pPr>
        <w:pStyle w:val="Nivel2"/>
        <w:numPr>
          <w:ilvl w:val="0"/>
          <w:numId w:val="12"/>
        </w:numPr>
        <w:suppressAutoHyphens/>
        <w:spacing w:before="0" w:after="0" w:line="360" w:lineRule="auto"/>
        <w:ind w:left="0" w:firstLine="0"/>
      </w:pPr>
      <w:r>
        <w:rPr>
          <w:sz w:val="22"/>
          <w:szCs w:val="22"/>
        </w:rPr>
        <w:t xml:space="preserve">As sanções de impedimento de licitar e contratar e declaração de inidoneidade para licitar ou contratar são passíveis de reabilitação na forma do </w:t>
      </w:r>
      <w:hyperlink r:id="rId53" w:anchor="163" w:history="1">
        <w:r>
          <w:rPr>
            <w:rStyle w:val="Hyperlink"/>
            <w:szCs w:val="22"/>
          </w:rPr>
          <w:t>art. 163 da Lei nº 14.133/21</w:t>
        </w:r>
      </w:hyperlink>
      <w:r>
        <w:rPr>
          <w:sz w:val="22"/>
          <w:szCs w:val="22"/>
        </w:rPr>
        <w:t>.</w:t>
      </w:r>
    </w:p>
    <w:p w14:paraId="38FA6CB0" w14:textId="77777777" w:rsidR="00D90D8A" w:rsidRDefault="00D90D8A" w:rsidP="00D90D8A">
      <w:pPr>
        <w:pStyle w:val="Nivel2"/>
        <w:numPr>
          <w:ilvl w:val="0"/>
          <w:numId w:val="12"/>
        </w:numPr>
        <w:suppressAutoHyphens/>
        <w:spacing w:before="0" w:after="0" w:line="360" w:lineRule="auto"/>
        <w:ind w:left="0" w:firstLine="0"/>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4" w:history="1">
        <w:r>
          <w:rPr>
            <w:rStyle w:val="Hyperlink"/>
            <w:szCs w:val="22"/>
          </w:rPr>
          <w:t>Normativa SEGES/ME nº 26, de 13 de abril de 2022</w:t>
        </w:r>
      </w:hyperlink>
      <w:r>
        <w:rPr>
          <w:sz w:val="22"/>
          <w:szCs w:val="22"/>
        </w:rPr>
        <w:t xml:space="preserve">. </w:t>
      </w:r>
    </w:p>
    <w:p w14:paraId="76CD3162" w14:textId="77777777" w:rsidR="00D90D8A" w:rsidRDefault="00D90D8A">
      <w:pPr>
        <w:tabs>
          <w:tab w:val="left" w:pos="1620"/>
        </w:tabs>
        <w:spacing w:line="360" w:lineRule="auto"/>
        <w:jc w:val="both"/>
        <w:rPr>
          <w:rFonts w:ascii="Arial" w:eastAsia="MS Mincho" w:hAnsi="Arial" w:cs="Arial"/>
          <w:kern w:val="0"/>
          <w:sz w:val="22"/>
          <w:szCs w:val="22"/>
          <w:lang w:eastAsia="en-US"/>
        </w:rPr>
      </w:pPr>
    </w:p>
    <w:p w14:paraId="6D17BCE7" w14:textId="77777777" w:rsidR="00A2384A" w:rsidRDefault="00A2384A">
      <w:pPr>
        <w:pStyle w:val="Nvel3-R"/>
        <w:spacing w:before="0" w:after="0" w:line="360" w:lineRule="auto"/>
        <w:ind w:left="0"/>
        <w:rPr>
          <w:rFonts w:eastAsia="MS Mincho"/>
          <w:i w:val="0"/>
          <w:iCs w:val="0"/>
          <w:color w:val="auto"/>
          <w:sz w:val="22"/>
          <w:szCs w:val="22"/>
          <w:lang w:eastAsia="en-US"/>
        </w:rPr>
      </w:pPr>
    </w:p>
    <w:p w14:paraId="42B6C9D4" w14:textId="37A6DB86" w:rsidR="00A2384A" w:rsidRDefault="00D90D8A">
      <w:pPr>
        <w:pStyle w:val="Cabealho"/>
        <w:spacing w:line="360" w:lineRule="auto"/>
        <w:jc w:val="both"/>
        <w:rPr>
          <w:rFonts w:ascii="Arial" w:hAnsi="Arial" w:cs="Arial"/>
          <w:b/>
          <w:sz w:val="22"/>
          <w:szCs w:val="22"/>
        </w:rPr>
      </w:pPr>
      <w:r>
        <w:rPr>
          <w:rFonts w:ascii="Arial" w:hAnsi="Arial" w:cs="Arial"/>
          <w:b/>
          <w:sz w:val="22"/>
          <w:szCs w:val="22"/>
        </w:rPr>
        <w:t>8</w:t>
      </w:r>
      <w:r w:rsidR="009738B4">
        <w:rPr>
          <w:rFonts w:ascii="Arial" w:hAnsi="Arial" w:cs="Arial"/>
          <w:b/>
          <w:sz w:val="22"/>
          <w:szCs w:val="22"/>
        </w:rPr>
        <w:t xml:space="preserve"> - PENALIDADES</w:t>
      </w:r>
    </w:p>
    <w:p w14:paraId="796990AB" w14:textId="1D05AC8E" w:rsidR="00A2384A" w:rsidRDefault="00D90D8A">
      <w:pPr>
        <w:pStyle w:val="Cabealho"/>
        <w:spacing w:line="360" w:lineRule="auto"/>
        <w:jc w:val="both"/>
        <w:rPr>
          <w:rFonts w:ascii="Arial" w:hAnsi="Arial" w:cs="Arial"/>
          <w:sz w:val="22"/>
          <w:szCs w:val="22"/>
        </w:rPr>
      </w:pPr>
      <w:r>
        <w:rPr>
          <w:rFonts w:ascii="Arial" w:hAnsi="Arial" w:cs="Arial"/>
          <w:sz w:val="22"/>
          <w:szCs w:val="22"/>
        </w:rPr>
        <w:t>8</w:t>
      </w:r>
      <w:r w:rsidR="009738B4">
        <w:rPr>
          <w:rFonts w:ascii="Arial" w:hAnsi="Arial" w:cs="Arial"/>
          <w:sz w:val="22"/>
          <w:szCs w:val="22"/>
        </w:rPr>
        <w:t>.1 - Pela inexecução total ou parcial dos serviços objeto deste Termo de Referência, a Administração poderá aplicar, ao Contratado, as penalidades previstas no instrumento editalício e contratual, além daquelas penalidades previstas em lei.</w:t>
      </w:r>
    </w:p>
    <w:p w14:paraId="61DFFB56" w14:textId="77777777" w:rsidR="00A2384A" w:rsidRDefault="00A2384A">
      <w:pPr>
        <w:tabs>
          <w:tab w:val="left" w:pos="2304"/>
        </w:tabs>
        <w:spacing w:line="360" w:lineRule="auto"/>
        <w:jc w:val="both"/>
        <w:rPr>
          <w:rFonts w:ascii="Arial" w:hAnsi="Arial" w:cs="Arial"/>
          <w:b/>
          <w:bCs/>
          <w:sz w:val="22"/>
          <w:szCs w:val="22"/>
        </w:rPr>
      </w:pPr>
    </w:p>
    <w:p w14:paraId="68B9FEF6" w14:textId="77777777" w:rsidR="00A2384A" w:rsidRDefault="00A2384A">
      <w:pPr>
        <w:pStyle w:val="Nvel1-SemNum"/>
        <w:spacing w:before="0" w:line="360" w:lineRule="auto"/>
        <w:ind w:left="0"/>
        <w:rPr>
          <w:b w:val="0"/>
          <w:bCs w:val="0"/>
          <w:color w:val="000000"/>
          <w:sz w:val="22"/>
          <w:szCs w:val="22"/>
        </w:rPr>
      </w:pPr>
    </w:p>
    <w:p w14:paraId="427712B6" w14:textId="77777777" w:rsidR="00A2384A" w:rsidRDefault="00A2384A">
      <w:pPr>
        <w:pStyle w:val="Nvel1-SemNum"/>
        <w:spacing w:before="0" w:line="360" w:lineRule="auto"/>
        <w:ind w:left="0"/>
        <w:rPr>
          <w:b w:val="0"/>
          <w:bCs w:val="0"/>
          <w:color w:val="000000"/>
          <w:sz w:val="22"/>
          <w:szCs w:val="22"/>
        </w:rPr>
      </w:pPr>
    </w:p>
    <w:p w14:paraId="6D15A6CF" w14:textId="77777777" w:rsidR="00A2384A" w:rsidRDefault="00A2384A">
      <w:pPr>
        <w:pStyle w:val="Nvel2-Red"/>
        <w:tabs>
          <w:tab w:val="clear" w:pos="0"/>
        </w:tabs>
        <w:spacing w:before="0" w:after="0" w:line="360" w:lineRule="auto"/>
        <w:rPr>
          <w:color w:val="000000"/>
          <w:sz w:val="22"/>
          <w:szCs w:val="22"/>
        </w:rPr>
      </w:pPr>
    </w:p>
    <w:p w14:paraId="72AD331B" w14:textId="77777777" w:rsidR="00A2384A" w:rsidRDefault="00A2384A">
      <w:pPr>
        <w:pStyle w:val="Nvel2-Red"/>
        <w:tabs>
          <w:tab w:val="clear" w:pos="0"/>
        </w:tabs>
        <w:spacing w:before="0" w:after="0" w:line="360" w:lineRule="auto"/>
        <w:rPr>
          <w:color w:val="000000"/>
          <w:sz w:val="22"/>
          <w:szCs w:val="22"/>
        </w:rPr>
      </w:pPr>
    </w:p>
    <w:p w14:paraId="798E7FD3" w14:textId="77777777" w:rsidR="00A2384A" w:rsidRDefault="00A2384A">
      <w:pPr>
        <w:pStyle w:val="Nvel2-Red"/>
        <w:tabs>
          <w:tab w:val="clear" w:pos="0"/>
        </w:tabs>
        <w:spacing w:before="0" w:after="0" w:line="360" w:lineRule="auto"/>
        <w:rPr>
          <w:color w:val="000000"/>
          <w:sz w:val="22"/>
          <w:szCs w:val="22"/>
        </w:rPr>
      </w:pPr>
    </w:p>
    <w:p w14:paraId="6ACACCF1" w14:textId="77777777" w:rsidR="00A2384A" w:rsidRDefault="00A2384A">
      <w:pPr>
        <w:pStyle w:val="Nvel2-Red"/>
        <w:tabs>
          <w:tab w:val="clear" w:pos="0"/>
        </w:tabs>
        <w:spacing w:before="0" w:after="0" w:line="360" w:lineRule="auto"/>
        <w:rPr>
          <w:color w:val="000000"/>
          <w:sz w:val="22"/>
          <w:szCs w:val="22"/>
        </w:rPr>
      </w:pPr>
    </w:p>
    <w:p w14:paraId="52246F70" w14:textId="77777777" w:rsidR="00D90D8A" w:rsidRDefault="00D90D8A">
      <w:pPr>
        <w:pStyle w:val="Nvel2-Red"/>
        <w:tabs>
          <w:tab w:val="clear" w:pos="0"/>
        </w:tabs>
        <w:spacing w:before="0" w:after="0" w:line="360" w:lineRule="auto"/>
        <w:rPr>
          <w:color w:val="000000"/>
          <w:sz w:val="22"/>
          <w:szCs w:val="22"/>
        </w:rPr>
      </w:pPr>
    </w:p>
    <w:p w14:paraId="0FCCD5BC" w14:textId="77777777" w:rsidR="00D90D8A" w:rsidRDefault="00D90D8A">
      <w:pPr>
        <w:pStyle w:val="Nvel2-Red"/>
        <w:tabs>
          <w:tab w:val="clear" w:pos="0"/>
        </w:tabs>
        <w:spacing w:before="0" w:after="0" w:line="360" w:lineRule="auto"/>
        <w:rPr>
          <w:color w:val="000000"/>
          <w:sz w:val="22"/>
          <w:szCs w:val="22"/>
        </w:rPr>
      </w:pPr>
    </w:p>
    <w:p w14:paraId="19EC12AB" w14:textId="77777777" w:rsidR="00D90D8A" w:rsidRDefault="00D90D8A">
      <w:pPr>
        <w:pStyle w:val="Nvel2-Red"/>
        <w:tabs>
          <w:tab w:val="clear" w:pos="0"/>
        </w:tabs>
        <w:spacing w:before="0" w:after="0" w:line="360" w:lineRule="auto"/>
        <w:rPr>
          <w:color w:val="000000"/>
          <w:sz w:val="22"/>
          <w:szCs w:val="22"/>
        </w:rPr>
      </w:pPr>
    </w:p>
    <w:p w14:paraId="3BE332C9" w14:textId="77777777" w:rsidR="00D90D8A" w:rsidRDefault="00D90D8A">
      <w:pPr>
        <w:pStyle w:val="Nvel2-Red"/>
        <w:tabs>
          <w:tab w:val="clear" w:pos="0"/>
        </w:tabs>
        <w:spacing w:before="0" w:after="0" w:line="360" w:lineRule="auto"/>
        <w:rPr>
          <w:color w:val="000000"/>
          <w:sz w:val="22"/>
          <w:szCs w:val="22"/>
        </w:rPr>
      </w:pPr>
    </w:p>
    <w:p w14:paraId="6ACC193F" w14:textId="77777777" w:rsidR="00D90D8A" w:rsidRDefault="00D90D8A">
      <w:pPr>
        <w:pStyle w:val="Nvel2-Red"/>
        <w:tabs>
          <w:tab w:val="clear" w:pos="0"/>
        </w:tabs>
        <w:spacing w:before="0" w:after="0" w:line="360" w:lineRule="auto"/>
        <w:rPr>
          <w:color w:val="000000"/>
          <w:sz w:val="22"/>
          <w:szCs w:val="22"/>
        </w:rPr>
      </w:pPr>
    </w:p>
    <w:p w14:paraId="7336DA31" w14:textId="77777777" w:rsidR="00D90D8A" w:rsidRDefault="00D90D8A">
      <w:pPr>
        <w:pStyle w:val="Nvel2-Red"/>
        <w:tabs>
          <w:tab w:val="clear" w:pos="0"/>
        </w:tabs>
        <w:spacing w:before="0" w:after="0" w:line="360" w:lineRule="auto"/>
        <w:rPr>
          <w:color w:val="000000"/>
          <w:sz w:val="22"/>
          <w:szCs w:val="22"/>
        </w:rPr>
      </w:pPr>
    </w:p>
    <w:p w14:paraId="0E791D16" w14:textId="77777777" w:rsidR="00D90D8A" w:rsidRDefault="00D90D8A">
      <w:pPr>
        <w:pStyle w:val="Nvel2-Red"/>
        <w:tabs>
          <w:tab w:val="clear" w:pos="0"/>
        </w:tabs>
        <w:spacing w:before="0" w:after="0" w:line="360" w:lineRule="auto"/>
        <w:rPr>
          <w:color w:val="000000"/>
          <w:sz w:val="22"/>
          <w:szCs w:val="22"/>
        </w:rPr>
      </w:pPr>
    </w:p>
    <w:p w14:paraId="3ADBCEAC" w14:textId="77777777" w:rsidR="00D90D8A" w:rsidRDefault="00D90D8A">
      <w:pPr>
        <w:pStyle w:val="Nvel2-Red"/>
        <w:tabs>
          <w:tab w:val="clear" w:pos="0"/>
        </w:tabs>
        <w:spacing w:before="0" w:after="0" w:line="360" w:lineRule="auto"/>
        <w:rPr>
          <w:color w:val="000000"/>
          <w:sz w:val="22"/>
          <w:szCs w:val="22"/>
        </w:rPr>
      </w:pPr>
    </w:p>
    <w:p w14:paraId="60BAA049" w14:textId="77777777" w:rsidR="00D90D8A" w:rsidRDefault="00D90D8A">
      <w:pPr>
        <w:pStyle w:val="Nvel2-Red"/>
        <w:tabs>
          <w:tab w:val="clear" w:pos="0"/>
        </w:tabs>
        <w:spacing w:before="0" w:after="0" w:line="360" w:lineRule="auto"/>
        <w:rPr>
          <w:color w:val="000000"/>
          <w:sz w:val="22"/>
          <w:szCs w:val="22"/>
        </w:rPr>
      </w:pPr>
    </w:p>
    <w:p w14:paraId="151AC054" w14:textId="77777777" w:rsidR="00D90D8A" w:rsidRDefault="00D90D8A">
      <w:pPr>
        <w:pStyle w:val="Nvel2-Red"/>
        <w:tabs>
          <w:tab w:val="clear" w:pos="0"/>
        </w:tabs>
        <w:spacing w:before="0" w:after="0" w:line="360" w:lineRule="auto"/>
        <w:rPr>
          <w:color w:val="000000"/>
          <w:sz w:val="22"/>
          <w:szCs w:val="22"/>
        </w:rPr>
      </w:pPr>
    </w:p>
    <w:p w14:paraId="49DBBA33" w14:textId="77777777" w:rsidR="00D90D8A" w:rsidRDefault="00D90D8A">
      <w:pPr>
        <w:pStyle w:val="Nvel2-Red"/>
        <w:tabs>
          <w:tab w:val="clear" w:pos="0"/>
        </w:tabs>
        <w:spacing w:before="0" w:after="0" w:line="360" w:lineRule="auto"/>
        <w:rPr>
          <w:color w:val="000000"/>
          <w:sz w:val="22"/>
          <w:szCs w:val="22"/>
        </w:rPr>
      </w:pPr>
    </w:p>
    <w:p w14:paraId="770F43B7" w14:textId="77777777" w:rsidR="00D90D8A" w:rsidRDefault="00D90D8A">
      <w:pPr>
        <w:pStyle w:val="Nvel2-Red"/>
        <w:tabs>
          <w:tab w:val="clear" w:pos="0"/>
        </w:tabs>
        <w:spacing w:before="0" w:after="0" w:line="360" w:lineRule="auto"/>
        <w:rPr>
          <w:color w:val="000000"/>
          <w:sz w:val="22"/>
          <w:szCs w:val="22"/>
        </w:rPr>
      </w:pPr>
    </w:p>
    <w:p w14:paraId="34932ADC" w14:textId="77777777" w:rsidR="00D90D8A" w:rsidRDefault="00D90D8A">
      <w:pPr>
        <w:pStyle w:val="Nvel2-Red"/>
        <w:tabs>
          <w:tab w:val="clear" w:pos="0"/>
        </w:tabs>
        <w:spacing w:before="0" w:after="0" w:line="360" w:lineRule="auto"/>
        <w:rPr>
          <w:color w:val="000000"/>
          <w:sz w:val="22"/>
          <w:szCs w:val="22"/>
        </w:rPr>
      </w:pPr>
    </w:p>
    <w:p w14:paraId="07218288" w14:textId="77777777" w:rsidR="00D90D8A" w:rsidRDefault="00D90D8A">
      <w:pPr>
        <w:pStyle w:val="Nvel2-Red"/>
        <w:tabs>
          <w:tab w:val="clear" w:pos="0"/>
        </w:tabs>
        <w:spacing w:before="0" w:after="0" w:line="360" w:lineRule="auto"/>
        <w:rPr>
          <w:color w:val="000000"/>
          <w:sz w:val="22"/>
          <w:szCs w:val="22"/>
        </w:rPr>
      </w:pPr>
    </w:p>
    <w:p w14:paraId="31BC3990" w14:textId="77777777" w:rsidR="00D90D8A" w:rsidRDefault="00D90D8A">
      <w:pPr>
        <w:pStyle w:val="Nvel2-Red"/>
        <w:tabs>
          <w:tab w:val="clear" w:pos="0"/>
        </w:tabs>
        <w:spacing w:before="0" w:after="0" w:line="360" w:lineRule="auto"/>
        <w:rPr>
          <w:color w:val="000000"/>
          <w:sz w:val="22"/>
          <w:szCs w:val="22"/>
        </w:rPr>
      </w:pPr>
    </w:p>
    <w:p w14:paraId="197666FE" w14:textId="77777777" w:rsidR="00D90D8A" w:rsidRDefault="00D90D8A">
      <w:pPr>
        <w:pStyle w:val="Nvel2-Red"/>
        <w:tabs>
          <w:tab w:val="clear" w:pos="0"/>
        </w:tabs>
        <w:spacing w:before="0" w:after="0" w:line="360" w:lineRule="auto"/>
        <w:rPr>
          <w:color w:val="000000"/>
          <w:sz w:val="22"/>
          <w:szCs w:val="22"/>
        </w:rPr>
      </w:pPr>
    </w:p>
    <w:p w14:paraId="0AB5F78D" w14:textId="77777777" w:rsidR="00D90D8A" w:rsidRDefault="00D90D8A">
      <w:pPr>
        <w:pStyle w:val="Nvel2-Red"/>
        <w:tabs>
          <w:tab w:val="clear" w:pos="0"/>
        </w:tabs>
        <w:spacing w:before="0" w:after="0" w:line="360" w:lineRule="auto"/>
        <w:rPr>
          <w:color w:val="000000"/>
          <w:sz w:val="22"/>
          <w:szCs w:val="22"/>
        </w:rPr>
      </w:pPr>
    </w:p>
    <w:p w14:paraId="01252D2B" w14:textId="77777777" w:rsidR="00A2384A" w:rsidRDefault="00A2384A">
      <w:pPr>
        <w:pStyle w:val="Nvel2-Red"/>
        <w:tabs>
          <w:tab w:val="clear" w:pos="0"/>
        </w:tabs>
        <w:spacing w:before="0" w:after="0" w:line="360" w:lineRule="auto"/>
        <w:rPr>
          <w:color w:val="000000"/>
          <w:sz w:val="22"/>
          <w:szCs w:val="22"/>
        </w:rPr>
      </w:pPr>
    </w:p>
    <w:p w14:paraId="0A428897" w14:textId="77777777" w:rsidR="00A2384A" w:rsidRDefault="00A2384A">
      <w:pPr>
        <w:pStyle w:val="Nivel2"/>
        <w:numPr>
          <w:ilvl w:val="0"/>
          <w:numId w:val="0"/>
        </w:numPr>
        <w:spacing w:before="0" w:after="0" w:line="360" w:lineRule="auto"/>
        <w:rPr>
          <w:sz w:val="22"/>
          <w:szCs w:val="22"/>
        </w:rPr>
      </w:pPr>
    </w:p>
    <w:p w14:paraId="357EC4A6" w14:textId="77777777" w:rsidR="00A2384A" w:rsidRDefault="00A2384A">
      <w:pPr>
        <w:pStyle w:val="Nivel3"/>
        <w:tabs>
          <w:tab w:val="clear" w:pos="0"/>
        </w:tabs>
        <w:spacing w:before="0" w:after="0" w:line="360" w:lineRule="auto"/>
        <w:ind w:left="0" w:firstLine="0"/>
        <w:rPr>
          <w:sz w:val="22"/>
          <w:szCs w:val="22"/>
          <w:lang w:eastAsia="en-US"/>
        </w:rPr>
      </w:pPr>
    </w:p>
    <w:p w14:paraId="5B4AF7B2" w14:textId="77777777" w:rsidR="00A2384A" w:rsidRDefault="00A2384A">
      <w:pPr>
        <w:pStyle w:val="Nivel3"/>
        <w:tabs>
          <w:tab w:val="clear" w:pos="0"/>
        </w:tabs>
        <w:spacing w:before="0" w:after="0" w:line="360" w:lineRule="auto"/>
        <w:ind w:left="0" w:firstLine="0"/>
        <w:rPr>
          <w:sz w:val="22"/>
          <w:szCs w:val="22"/>
          <w:lang w:eastAsia="en-US"/>
        </w:rPr>
      </w:pPr>
    </w:p>
    <w:p w14:paraId="0ADA3F2D" w14:textId="77777777" w:rsidR="00A2384A" w:rsidRDefault="009738B4">
      <w:pPr>
        <w:tabs>
          <w:tab w:val="left" w:pos="3857"/>
        </w:tabs>
        <w:spacing w:line="360" w:lineRule="auto"/>
        <w:ind w:right="-54"/>
        <w:jc w:val="both"/>
        <w:rPr>
          <w:rFonts w:ascii="Arial" w:hAnsi="Arial" w:cs="Arial"/>
          <w:b/>
          <w:bCs/>
          <w:sz w:val="22"/>
          <w:szCs w:val="22"/>
        </w:rPr>
      </w:pPr>
      <w:bookmarkStart w:id="37" w:name="_Hlk82471863"/>
      <w:bookmarkEnd w:id="37"/>
      <w:r>
        <w:rPr>
          <w:rFonts w:ascii="Arial" w:hAnsi="Arial" w:cs="Arial"/>
          <w:b/>
          <w:bCs/>
          <w:sz w:val="22"/>
          <w:szCs w:val="22"/>
        </w:rPr>
        <w:t xml:space="preserve">ANEXO II </w:t>
      </w:r>
    </w:p>
    <w:p w14:paraId="71B64A68" w14:textId="77777777" w:rsidR="00A2384A" w:rsidRDefault="00A2384A">
      <w:pPr>
        <w:spacing w:line="360" w:lineRule="auto"/>
        <w:ind w:right="-54"/>
        <w:jc w:val="both"/>
        <w:rPr>
          <w:rFonts w:ascii="Arial" w:hAnsi="Arial" w:cs="Arial"/>
          <w:b/>
          <w:bCs/>
          <w:sz w:val="22"/>
          <w:szCs w:val="22"/>
        </w:rPr>
      </w:pPr>
    </w:p>
    <w:p w14:paraId="7951664C" w14:textId="77777777" w:rsidR="00A2384A" w:rsidRDefault="009738B4">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42CE6ED1" w14:textId="5D572361" w:rsidR="00A2384A" w:rsidRDefault="009738B4">
      <w:pPr>
        <w:spacing w:line="360" w:lineRule="auto"/>
        <w:ind w:right="-57"/>
        <w:jc w:val="both"/>
        <w:rPr>
          <w:rFonts w:ascii="Arial" w:hAnsi="Arial" w:cs="Arial"/>
          <w:b/>
          <w:bCs/>
          <w:sz w:val="22"/>
          <w:szCs w:val="22"/>
        </w:rPr>
      </w:pPr>
      <w:r>
        <w:rPr>
          <w:rFonts w:ascii="Arial" w:hAnsi="Arial" w:cs="Arial"/>
          <w:b/>
          <w:bCs/>
          <w:sz w:val="22"/>
          <w:szCs w:val="22"/>
        </w:rPr>
        <w:t xml:space="preserve">PREGÃO ELETRÔNICO </w:t>
      </w:r>
      <w:r w:rsidR="00D90D8A">
        <w:rPr>
          <w:rFonts w:ascii="Arial" w:hAnsi="Arial" w:cs="Arial"/>
          <w:b/>
          <w:bCs/>
          <w:sz w:val="22"/>
          <w:szCs w:val="22"/>
        </w:rPr>
        <w:t>17</w:t>
      </w:r>
      <w:r w:rsidR="0078662E">
        <w:rPr>
          <w:rFonts w:ascii="Arial" w:hAnsi="Arial" w:cs="Arial"/>
          <w:b/>
          <w:bCs/>
          <w:sz w:val="22"/>
          <w:szCs w:val="22"/>
        </w:rPr>
        <w:t>/2025</w:t>
      </w:r>
    </w:p>
    <w:p w14:paraId="047E0F7C" w14:textId="7655649F" w:rsidR="00A2384A" w:rsidRDefault="009738B4">
      <w:pPr>
        <w:spacing w:line="360" w:lineRule="auto"/>
        <w:ind w:right="-57"/>
        <w:jc w:val="both"/>
        <w:rPr>
          <w:rFonts w:ascii="Arial" w:hAnsi="Arial" w:cs="Arial"/>
          <w:b/>
          <w:bCs/>
          <w:sz w:val="22"/>
          <w:szCs w:val="22"/>
        </w:rPr>
      </w:pPr>
      <w:r>
        <w:rPr>
          <w:rFonts w:ascii="Arial" w:hAnsi="Arial" w:cs="Arial"/>
          <w:b/>
          <w:bCs/>
          <w:sz w:val="22"/>
          <w:szCs w:val="22"/>
        </w:rPr>
        <w:t xml:space="preserve">EDITAL Nº </w:t>
      </w:r>
      <w:r w:rsidR="00D90D8A">
        <w:rPr>
          <w:rFonts w:ascii="Arial" w:hAnsi="Arial" w:cs="Arial"/>
          <w:b/>
          <w:bCs/>
          <w:sz w:val="22"/>
          <w:szCs w:val="22"/>
        </w:rPr>
        <w:t>22</w:t>
      </w:r>
      <w:r w:rsidR="0078662E">
        <w:rPr>
          <w:rFonts w:ascii="Arial" w:hAnsi="Arial" w:cs="Arial"/>
          <w:b/>
          <w:bCs/>
          <w:sz w:val="22"/>
          <w:szCs w:val="22"/>
        </w:rPr>
        <w:t>/2025</w:t>
      </w:r>
    </w:p>
    <w:p w14:paraId="7324CD6D" w14:textId="441C87C7" w:rsidR="00A2384A" w:rsidRDefault="009738B4">
      <w:pPr>
        <w:spacing w:line="360" w:lineRule="auto"/>
        <w:ind w:right="-57"/>
        <w:jc w:val="both"/>
        <w:rPr>
          <w:rFonts w:ascii="Arial" w:hAnsi="Arial" w:cs="Arial"/>
          <w:b/>
          <w:bCs/>
          <w:sz w:val="22"/>
          <w:szCs w:val="22"/>
        </w:rPr>
      </w:pPr>
      <w:r>
        <w:rPr>
          <w:rFonts w:ascii="Arial" w:hAnsi="Arial" w:cs="Arial"/>
          <w:b/>
          <w:bCs/>
          <w:sz w:val="22"/>
          <w:szCs w:val="22"/>
        </w:rPr>
        <w:t xml:space="preserve">Processo nº </w:t>
      </w:r>
      <w:r w:rsidR="0078662E">
        <w:rPr>
          <w:rFonts w:ascii="Arial" w:hAnsi="Arial" w:cs="Arial"/>
          <w:b/>
          <w:bCs/>
          <w:sz w:val="22"/>
          <w:szCs w:val="22"/>
        </w:rPr>
        <w:t>2.182/2025</w:t>
      </w:r>
    </w:p>
    <w:p w14:paraId="65E9D671" w14:textId="77777777" w:rsidR="00A2384A" w:rsidRDefault="009738B4">
      <w:pPr>
        <w:tabs>
          <w:tab w:val="left" w:pos="1978"/>
        </w:tabs>
        <w:spacing w:line="360" w:lineRule="auto"/>
        <w:ind w:right="-54"/>
        <w:jc w:val="both"/>
        <w:rPr>
          <w:rFonts w:ascii="Arial" w:hAnsi="Arial" w:cs="Arial"/>
          <w:sz w:val="22"/>
          <w:szCs w:val="22"/>
          <w:u w:val="single"/>
        </w:rPr>
      </w:pPr>
      <w:r>
        <w:rPr>
          <w:rFonts w:ascii="Arial" w:eastAsia="Arial" w:hAnsi="Arial" w:cs="Arial"/>
          <w:sz w:val="22"/>
          <w:szCs w:val="22"/>
        </w:rPr>
        <w:t xml:space="preserve">                   </w:t>
      </w:r>
      <w:r>
        <w:rPr>
          <w:rFonts w:ascii="Arial" w:hAnsi="Arial" w:cs="Arial"/>
          <w:sz w:val="22"/>
          <w:szCs w:val="22"/>
        </w:rPr>
        <w:tab/>
      </w:r>
    </w:p>
    <w:p w14:paraId="56D49307" w14:textId="77777777" w:rsidR="00A2384A" w:rsidRDefault="009738B4">
      <w:pPr>
        <w:spacing w:line="360" w:lineRule="auto"/>
        <w:ind w:right="-54"/>
        <w:jc w:val="center"/>
        <w:rPr>
          <w:rFonts w:ascii="Arial" w:hAnsi="Arial" w:cs="Arial"/>
          <w:sz w:val="22"/>
          <w:szCs w:val="22"/>
          <w:u w:val="single"/>
        </w:rPr>
      </w:pPr>
      <w:r>
        <w:rPr>
          <w:rFonts w:ascii="Arial" w:hAnsi="Arial" w:cs="Arial"/>
          <w:sz w:val="22"/>
          <w:szCs w:val="22"/>
          <w:u w:val="single"/>
        </w:rPr>
        <w:t>MODELO DE CREDENCIAMENTO</w:t>
      </w:r>
    </w:p>
    <w:p w14:paraId="3419558D" w14:textId="77777777" w:rsidR="00A2384A" w:rsidRDefault="009738B4">
      <w:pPr>
        <w:spacing w:line="360" w:lineRule="auto"/>
        <w:ind w:right="-54"/>
        <w:jc w:val="center"/>
        <w:rPr>
          <w:rFonts w:ascii="Arial" w:hAnsi="Arial" w:cs="Arial"/>
          <w:sz w:val="22"/>
          <w:szCs w:val="22"/>
          <w:u w:val="single"/>
        </w:rPr>
      </w:pPr>
      <w:r>
        <w:rPr>
          <w:rFonts w:ascii="Arial" w:hAnsi="Arial" w:cs="Arial"/>
          <w:sz w:val="22"/>
          <w:szCs w:val="22"/>
          <w:u w:val="single"/>
        </w:rPr>
        <w:t>PROCURAÇÃO</w:t>
      </w:r>
    </w:p>
    <w:p w14:paraId="4AF3CC2D" w14:textId="77777777" w:rsidR="00A2384A" w:rsidRDefault="00A2384A">
      <w:pPr>
        <w:spacing w:line="360" w:lineRule="auto"/>
        <w:ind w:right="-54"/>
        <w:jc w:val="both"/>
        <w:rPr>
          <w:rFonts w:ascii="Arial" w:hAnsi="Arial" w:cs="Arial"/>
          <w:sz w:val="22"/>
          <w:szCs w:val="22"/>
          <w:u w:val="single"/>
        </w:rPr>
      </w:pPr>
    </w:p>
    <w:p w14:paraId="05ECBEE8" w14:textId="77777777" w:rsidR="00A2384A" w:rsidRDefault="009738B4">
      <w:pPr>
        <w:spacing w:line="360" w:lineRule="auto"/>
        <w:ind w:right="-57"/>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Pr>
          <w:rFonts w:ascii="Arial" w:hAnsi="Arial" w:cs="Arial"/>
          <w:sz w:val="22"/>
          <w:szCs w:val="22"/>
        </w:rPr>
        <w:t>esta</w:t>
      </w:r>
      <w:proofErr w:type="spellEnd"/>
      <w:r>
        <w:rPr>
          <w:rFonts w:ascii="Arial" w:hAnsi="Arial" w:cs="Arial"/>
          <w:sz w:val="22"/>
          <w:szCs w:val="22"/>
        </w:rPr>
        <w:t xml:space="preserve"> para outrem, com ou sem reservas de iguais poderes, dando tudo por bom firme e valioso, e, em especial, para (se for o caso de apenas uma licitação).</w:t>
      </w:r>
    </w:p>
    <w:p w14:paraId="6664749D" w14:textId="77777777" w:rsidR="00A2384A" w:rsidRDefault="00A2384A">
      <w:pPr>
        <w:spacing w:line="360" w:lineRule="auto"/>
        <w:ind w:right="-57"/>
        <w:jc w:val="both"/>
      </w:pPr>
    </w:p>
    <w:p w14:paraId="36DA9CED" w14:textId="77777777" w:rsidR="00A2384A" w:rsidRDefault="00A2384A">
      <w:pPr>
        <w:spacing w:line="360" w:lineRule="auto"/>
        <w:ind w:right="-57"/>
        <w:jc w:val="both"/>
      </w:pPr>
    </w:p>
    <w:p w14:paraId="7BC30D88" w14:textId="7E9322BF" w:rsidR="00A2384A" w:rsidRDefault="009738B4">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w:t>
      </w:r>
      <w:r w:rsidR="00D90D8A">
        <w:rPr>
          <w:rFonts w:ascii="Arial" w:hAnsi="Arial" w:cs="Arial"/>
          <w:sz w:val="22"/>
          <w:szCs w:val="22"/>
        </w:rPr>
        <w:t>5</w:t>
      </w:r>
      <w:r>
        <w:rPr>
          <w:rFonts w:ascii="Arial" w:hAnsi="Arial" w:cs="Arial"/>
          <w:sz w:val="22"/>
          <w:szCs w:val="22"/>
        </w:rPr>
        <w:t>.</w:t>
      </w:r>
    </w:p>
    <w:p w14:paraId="04EB07A8" w14:textId="77777777" w:rsidR="00A2384A" w:rsidRDefault="00A2384A">
      <w:pPr>
        <w:spacing w:line="360" w:lineRule="auto"/>
        <w:ind w:left="2832" w:right="-54" w:firstLine="708"/>
        <w:jc w:val="both"/>
        <w:rPr>
          <w:rFonts w:ascii="Arial" w:hAnsi="Arial" w:cs="Arial"/>
          <w:sz w:val="22"/>
          <w:szCs w:val="22"/>
        </w:rPr>
      </w:pPr>
    </w:p>
    <w:p w14:paraId="47916536" w14:textId="77777777" w:rsidR="00A2384A" w:rsidRDefault="009738B4">
      <w:pPr>
        <w:spacing w:line="360" w:lineRule="auto"/>
        <w:ind w:left="2832" w:right="-54" w:firstLine="708"/>
        <w:jc w:val="both"/>
        <w:rPr>
          <w:rFonts w:ascii="Arial" w:hAnsi="Arial" w:cs="Arial"/>
          <w:sz w:val="22"/>
          <w:szCs w:val="22"/>
        </w:rPr>
      </w:pPr>
      <w:r>
        <w:rPr>
          <w:rFonts w:ascii="Arial" w:hAnsi="Arial" w:cs="Arial"/>
          <w:sz w:val="22"/>
          <w:szCs w:val="22"/>
        </w:rPr>
        <w:t>______________________________________</w:t>
      </w:r>
    </w:p>
    <w:p w14:paraId="2FE4B6C3" w14:textId="77777777" w:rsidR="00A2384A" w:rsidRDefault="009738B4">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74443120" w14:textId="77777777" w:rsidR="00A2384A" w:rsidRDefault="009738B4">
      <w:pPr>
        <w:spacing w:line="360" w:lineRule="auto"/>
        <w:ind w:left="2832" w:right="-57" w:firstLine="708"/>
        <w:jc w:val="both"/>
        <w:rPr>
          <w:rFonts w:ascii="Arial" w:hAnsi="Arial" w:cs="Arial"/>
          <w:sz w:val="22"/>
          <w:szCs w:val="22"/>
        </w:rPr>
      </w:pPr>
      <w:r>
        <w:rPr>
          <w:rFonts w:ascii="Arial" w:hAnsi="Arial" w:cs="Arial"/>
          <w:sz w:val="22"/>
          <w:szCs w:val="22"/>
        </w:rPr>
        <w:t>Nome</w:t>
      </w:r>
    </w:p>
    <w:p w14:paraId="771D941B" w14:textId="77777777" w:rsidR="00A2384A" w:rsidRDefault="009738B4">
      <w:pPr>
        <w:spacing w:line="360" w:lineRule="auto"/>
        <w:ind w:left="2832" w:right="-57" w:firstLine="708"/>
        <w:jc w:val="both"/>
        <w:rPr>
          <w:rFonts w:ascii="Arial" w:hAnsi="Arial" w:cs="Arial"/>
          <w:sz w:val="22"/>
          <w:szCs w:val="22"/>
        </w:rPr>
      </w:pPr>
      <w:r>
        <w:rPr>
          <w:rFonts w:ascii="Arial" w:hAnsi="Arial" w:cs="Arial"/>
          <w:sz w:val="22"/>
          <w:szCs w:val="22"/>
        </w:rPr>
        <w:t>RG nº...................................</w:t>
      </w:r>
    </w:p>
    <w:p w14:paraId="3CBE004A" w14:textId="77777777" w:rsidR="00A2384A" w:rsidRDefault="009738B4">
      <w:pPr>
        <w:tabs>
          <w:tab w:val="left" w:pos="2304"/>
        </w:tabs>
        <w:spacing w:line="360" w:lineRule="auto"/>
        <w:ind w:right="-54"/>
        <w:jc w:val="both"/>
        <w:rPr>
          <w:rFonts w:ascii="Arial" w:hAnsi="Arial" w:cs="Arial"/>
          <w:b/>
          <w:bCs/>
          <w:sz w:val="22"/>
          <w:szCs w:val="22"/>
        </w:rPr>
      </w:pPr>
      <w:r>
        <w:rPr>
          <w:rFonts w:ascii="Arial" w:hAnsi="Arial" w:cs="Arial"/>
          <w:b/>
          <w:bCs/>
          <w:sz w:val="22"/>
          <w:szCs w:val="22"/>
        </w:rPr>
        <w:lastRenderedPageBreak/>
        <w:t>ANEXO III</w:t>
      </w:r>
    </w:p>
    <w:p w14:paraId="601DFAD6" w14:textId="77777777" w:rsidR="00A2384A" w:rsidRDefault="009738B4">
      <w:pPr>
        <w:spacing w:line="360" w:lineRule="auto"/>
        <w:ind w:right="-54"/>
        <w:jc w:val="both"/>
        <w:rPr>
          <w:rFonts w:ascii="Arial" w:eastAsia="Arial" w:hAnsi="Arial" w:cs="Arial"/>
          <w:b/>
          <w:bCs/>
          <w:sz w:val="22"/>
          <w:szCs w:val="22"/>
        </w:rPr>
      </w:pPr>
      <w:r>
        <w:rPr>
          <w:rFonts w:ascii="Arial" w:eastAsia="Arial" w:hAnsi="Arial" w:cs="Arial"/>
          <w:b/>
          <w:bCs/>
          <w:sz w:val="22"/>
          <w:szCs w:val="22"/>
        </w:rPr>
        <w:t xml:space="preserve"> </w:t>
      </w:r>
    </w:p>
    <w:p w14:paraId="792CC96B" w14:textId="77777777" w:rsidR="00A2384A" w:rsidRDefault="009738B4">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4637FA5E" w14:textId="0D7B634D" w:rsidR="00A2384A" w:rsidRDefault="009738B4">
      <w:pPr>
        <w:spacing w:line="360" w:lineRule="auto"/>
        <w:ind w:right="-57"/>
        <w:jc w:val="both"/>
        <w:rPr>
          <w:rFonts w:ascii="Arial" w:hAnsi="Arial" w:cs="Arial"/>
          <w:b/>
          <w:bCs/>
          <w:sz w:val="22"/>
          <w:szCs w:val="22"/>
        </w:rPr>
      </w:pPr>
      <w:r>
        <w:rPr>
          <w:rFonts w:ascii="Arial" w:hAnsi="Arial" w:cs="Arial"/>
          <w:b/>
          <w:bCs/>
          <w:sz w:val="22"/>
          <w:szCs w:val="22"/>
        </w:rPr>
        <w:t xml:space="preserve">PREGÃO ELETRÔNICO </w:t>
      </w:r>
      <w:r w:rsidR="00D90D8A">
        <w:rPr>
          <w:rFonts w:ascii="Arial" w:hAnsi="Arial" w:cs="Arial"/>
          <w:b/>
          <w:bCs/>
          <w:sz w:val="22"/>
          <w:szCs w:val="22"/>
        </w:rPr>
        <w:t>17</w:t>
      </w:r>
      <w:r w:rsidR="0078662E">
        <w:rPr>
          <w:rFonts w:ascii="Arial" w:hAnsi="Arial" w:cs="Arial"/>
          <w:b/>
          <w:bCs/>
          <w:sz w:val="22"/>
          <w:szCs w:val="22"/>
        </w:rPr>
        <w:t>/2025</w:t>
      </w:r>
    </w:p>
    <w:p w14:paraId="6C8CC296" w14:textId="429FB13A" w:rsidR="00A2384A" w:rsidRDefault="009738B4">
      <w:pPr>
        <w:spacing w:line="360" w:lineRule="auto"/>
        <w:ind w:right="-57"/>
        <w:jc w:val="both"/>
        <w:rPr>
          <w:rFonts w:ascii="Arial" w:hAnsi="Arial" w:cs="Arial"/>
          <w:b/>
          <w:bCs/>
          <w:sz w:val="22"/>
          <w:szCs w:val="22"/>
        </w:rPr>
      </w:pPr>
      <w:r>
        <w:rPr>
          <w:rFonts w:ascii="Arial" w:hAnsi="Arial" w:cs="Arial"/>
          <w:b/>
          <w:bCs/>
          <w:sz w:val="22"/>
          <w:szCs w:val="22"/>
        </w:rPr>
        <w:t xml:space="preserve">EDITAL Nº </w:t>
      </w:r>
      <w:r w:rsidR="00D90D8A">
        <w:rPr>
          <w:rFonts w:ascii="Arial" w:hAnsi="Arial" w:cs="Arial"/>
          <w:b/>
          <w:bCs/>
          <w:sz w:val="22"/>
          <w:szCs w:val="22"/>
        </w:rPr>
        <w:t>22</w:t>
      </w:r>
      <w:r w:rsidR="0078662E">
        <w:rPr>
          <w:rFonts w:ascii="Arial" w:hAnsi="Arial" w:cs="Arial"/>
          <w:b/>
          <w:bCs/>
          <w:sz w:val="22"/>
          <w:szCs w:val="22"/>
        </w:rPr>
        <w:t>/2025</w:t>
      </w:r>
    </w:p>
    <w:p w14:paraId="6F11D78B" w14:textId="10E0D3E6" w:rsidR="00A2384A" w:rsidRDefault="009738B4">
      <w:pPr>
        <w:spacing w:line="360" w:lineRule="auto"/>
        <w:ind w:right="-57"/>
        <w:jc w:val="both"/>
        <w:rPr>
          <w:rFonts w:ascii="Arial" w:hAnsi="Arial" w:cs="Arial"/>
          <w:b/>
          <w:bCs/>
          <w:sz w:val="22"/>
          <w:szCs w:val="22"/>
        </w:rPr>
      </w:pPr>
      <w:r>
        <w:rPr>
          <w:rFonts w:ascii="Arial" w:hAnsi="Arial" w:cs="Arial"/>
          <w:b/>
          <w:bCs/>
          <w:sz w:val="22"/>
          <w:szCs w:val="22"/>
        </w:rPr>
        <w:t xml:space="preserve">Processo nº </w:t>
      </w:r>
      <w:r w:rsidR="0078662E">
        <w:rPr>
          <w:rFonts w:ascii="Arial" w:hAnsi="Arial" w:cs="Arial"/>
          <w:b/>
          <w:bCs/>
          <w:sz w:val="22"/>
          <w:szCs w:val="22"/>
        </w:rPr>
        <w:t>2.182/2025</w:t>
      </w:r>
    </w:p>
    <w:p w14:paraId="1A86F4CC" w14:textId="77777777" w:rsidR="00A2384A" w:rsidRDefault="009738B4">
      <w:pPr>
        <w:tabs>
          <w:tab w:val="left" w:pos="1978"/>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4669EEFB" w14:textId="77777777" w:rsidR="00A2384A" w:rsidRDefault="00A2384A">
      <w:pPr>
        <w:spacing w:line="360" w:lineRule="auto"/>
        <w:ind w:right="-54"/>
        <w:jc w:val="center"/>
        <w:rPr>
          <w:rFonts w:ascii="Arial" w:hAnsi="Arial" w:cs="Arial"/>
          <w:b/>
          <w:sz w:val="22"/>
          <w:szCs w:val="22"/>
          <w:u w:val="single"/>
        </w:rPr>
      </w:pPr>
    </w:p>
    <w:p w14:paraId="6901E7DA" w14:textId="77777777" w:rsidR="00A2384A" w:rsidRDefault="009738B4">
      <w:pPr>
        <w:spacing w:line="360" w:lineRule="auto"/>
        <w:ind w:right="-54"/>
        <w:jc w:val="center"/>
        <w:rPr>
          <w:rFonts w:ascii="Arial" w:hAnsi="Arial" w:cs="Arial"/>
          <w:sz w:val="22"/>
          <w:szCs w:val="22"/>
          <w:u w:val="single"/>
        </w:rPr>
      </w:pPr>
      <w:r>
        <w:rPr>
          <w:rFonts w:ascii="Arial" w:hAnsi="Arial" w:cs="Arial"/>
          <w:sz w:val="22"/>
          <w:szCs w:val="22"/>
          <w:u w:val="single"/>
        </w:rPr>
        <w:t>DECLARAÇÃO</w:t>
      </w:r>
    </w:p>
    <w:p w14:paraId="092879C7" w14:textId="77777777" w:rsidR="00A2384A" w:rsidRDefault="00A2384A">
      <w:pPr>
        <w:spacing w:line="360" w:lineRule="auto"/>
        <w:ind w:right="-54"/>
        <w:jc w:val="both"/>
        <w:rPr>
          <w:rFonts w:ascii="Arial" w:hAnsi="Arial" w:cs="Arial"/>
          <w:sz w:val="22"/>
          <w:szCs w:val="22"/>
        </w:rPr>
      </w:pPr>
    </w:p>
    <w:p w14:paraId="70D48A20" w14:textId="77777777" w:rsidR="00A2384A" w:rsidRDefault="00A2384A">
      <w:pPr>
        <w:spacing w:line="360" w:lineRule="auto"/>
        <w:ind w:right="-54"/>
        <w:jc w:val="both"/>
        <w:rPr>
          <w:rFonts w:ascii="Arial" w:hAnsi="Arial" w:cs="Arial"/>
          <w:sz w:val="22"/>
          <w:szCs w:val="22"/>
        </w:rPr>
      </w:pPr>
    </w:p>
    <w:p w14:paraId="24C3EEBA" w14:textId="77777777" w:rsidR="00A2384A" w:rsidRDefault="009738B4">
      <w:pPr>
        <w:tabs>
          <w:tab w:val="center" w:pos="4704"/>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0BAA2E37" w14:textId="409FEDFE" w:rsidR="00A2384A" w:rsidRDefault="009738B4">
      <w:pPr>
        <w:spacing w:line="360" w:lineRule="auto"/>
        <w:ind w:right="-54"/>
        <w:jc w:val="both"/>
      </w:pPr>
      <w:r>
        <w:rPr>
          <w:rFonts w:ascii="Arial" w:eastAsia="Arial" w:hAnsi="Arial" w:cs="Arial"/>
          <w:sz w:val="22"/>
          <w:szCs w:val="22"/>
        </w:rPr>
        <w:t xml:space="preserve">                                               </w:t>
      </w:r>
      <w:r>
        <w:rPr>
          <w:rFonts w:ascii="Arial" w:hAnsi="Arial" w:cs="Arial"/>
          <w:sz w:val="22"/>
          <w:szCs w:val="22"/>
        </w:rPr>
        <w:t xml:space="preserve">Eu, ............(nome)..........., CPF: ____________representante legal da firma ..........................., CNPJ__________ interessada em participar no Processo Licitatório (Pregão nº </w:t>
      </w:r>
      <w:r w:rsidR="00D90D8A">
        <w:rPr>
          <w:rFonts w:ascii="Arial" w:hAnsi="Arial" w:cs="Arial"/>
          <w:sz w:val="22"/>
          <w:szCs w:val="22"/>
        </w:rPr>
        <w:t>17</w:t>
      </w:r>
      <w:r w:rsidR="0078662E">
        <w:rPr>
          <w:rFonts w:ascii="Arial" w:hAnsi="Arial" w:cs="Arial"/>
          <w:sz w:val="22"/>
          <w:szCs w:val="22"/>
        </w:rPr>
        <w:t>/2025</w:t>
      </w:r>
      <w:r>
        <w:rPr>
          <w:rFonts w:ascii="Arial" w:hAnsi="Arial" w:cs="Arial"/>
          <w:sz w:val="22"/>
          <w:szCs w:val="22"/>
        </w:rPr>
        <w:t>), da PREFEITURA DO MUNICÍPIO DE ITATIBA,  DECLARO,  sob as penas da Lei, que, nos termos do item 6.1.5, subitem 6.1.5.1 do Edital,  que inexiste impedimento legal contra a firma ____________para licitar ou contratar com a Administração</w:t>
      </w:r>
    </w:p>
    <w:p w14:paraId="1ABBA2E3" w14:textId="77777777" w:rsidR="00A2384A" w:rsidRDefault="00A2384A">
      <w:pPr>
        <w:spacing w:line="360" w:lineRule="auto"/>
        <w:ind w:right="-54"/>
        <w:jc w:val="both"/>
        <w:rPr>
          <w:rFonts w:ascii="Arial" w:hAnsi="Arial" w:cs="Arial"/>
          <w:sz w:val="22"/>
          <w:szCs w:val="22"/>
        </w:rPr>
      </w:pPr>
    </w:p>
    <w:p w14:paraId="2B64AD11" w14:textId="77777777" w:rsidR="00A2384A" w:rsidRDefault="00A2384A">
      <w:pPr>
        <w:spacing w:line="360" w:lineRule="auto"/>
        <w:ind w:right="-54"/>
        <w:jc w:val="both"/>
        <w:rPr>
          <w:rFonts w:ascii="Arial" w:hAnsi="Arial" w:cs="Arial"/>
          <w:sz w:val="22"/>
          <w:szCs w:val="22"/>
        </w:rPr>
      </w:pPr>
    </w:p>
    <w:p w14:paraId="50502D68" w14:textId="2DD92114" w:rsidR="00A2384A" w:rsidRDefault="009738B4">
      <w:pPr>
        <w:spacing w:line="360" w:lineRule="auto"/>
        <w:ind w:right="-54"/>
        <w:jc w:val="both"/>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w:t>
      </w:r>
      <w:r w:rsidR="00D90D8A">
        <w:rPr>
          <w:rFonts w:ascii="Arial" w:hAnsi="Arial" w:cs="Arial"/>
          <w:sz w:val="22"/>
          <w:szCs w:val="22"/>
        </w:rPr>
        <w:t>5</w:t>
      </w:r>
      <w:r>
        <w:rPr>
          <w:rFonts w:ascii="Arial" w:hAnsi="Arial" w:cs="Arial"/>
          <w:sz w:val="22"/>
          <w:szCs w:val="22"/>
        </w:rPr>
        <w:t>.</w:t>
      </w:r>
    </w:p>
    <w:p w14:paraId="2EEACC85" w14:textId="77777777" w:rsidR="00A2384A" w:rsidRDefault="00A2384A">
      <w:pPr>
        <w:spacing w:line="360" w:lineRule="auto"/>
        <w:ind w:right="-54"/>
        <w:jc w:val="both"/>
        <w:rPr>
          <w:rFonts w:ascii="Arial" w:hAnsi="Arial" w:cs="Arial"/>
          <w:sz w:val="22"/>
          <w:szCs w:val="22"/>
        </w:rPr>
      </w:pPr>
    </w:p>
    <w:p w14:paraId="00B4C6B6" w14:textId="77777777" w:rsidR="00A2384A" w:rsidRDefault="00A2384A">
      <w:pPr>
        <w:spacing w:line="360" w:lineRule="auto"/>
        <w:ind w:right="-54"/>
        <w:jc w:val="both"/>
        <w:rPr>
          <w:rFonts w:ascii="Arial" w:hAnsi="Arial" w:cs="Arial"/>
          <w:sz w:val="22"/>
          <w:szCs w:val="22"/>
        </w:rPr>
      </w:pPr>
    </w:p>
    <w:p w14:paraId="3237F708" w14:textId="77777777" w:rsidR="00A2384A" w:rsidRDefault="00A2384A">
      <w:pPr>
        <w:spacing w:line="360" w:lineRule="auto"/>
        <w:ind w:right="-54"/>
        <w:jc w:val="both"/>
        <w:rPr>
          <w:rFonts w:ascii="Arial" w:hAnsi="Arial" w:cs="Arial"/>
          <w:sz w:val="22"/>
          <w:szCs w:val="22"/>
        </w:rPr>
      </w:pPr>
    </w:p>
    <w:p w14:paraId="280CA941" w14:textId="77777777" w:rsidR="00A2384A" w:rsidRDefault="009738B4">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______________________________________</w:t>
      </w:r>
    </w:p>
    <w:p w14:paraId="08C5DC33" w14:textId="77777777" w:rsidR="00A2384A" w:rsidRDefault="009738B4">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299D477D" w14:textId="77777777" w:rsidR="00A2384A" w:rsidRDefault="009738B4">
      <w:pPr>
        <w:spacing w:line="360" w:lineRule="auto"/>
        <w:ind w:left="2832" w:right="-57" w:firstLine="708"/>
        <w:jc w:val="both"/>
        <w:rPr>
          <w:rFonts w:ascii="Arial" w:hAnsi="Arial" w:cs="Arial"/>
          <w:sz w:val="22"/>
          <w:szCs w:val="22"/>
        </w:rPr>
      </w:pPr>
      <w:r>
        <w:rPr>
          <w:rFonts w:ascii="Arial" w:hAnsi="Arial" w:cs="Arial"/>
          <w:sz w:val="22"/>
          <w:szCs w:val="22"/>
        </w:rPr>
        <w:t>Nome</w:t>
      </w:r>
    </w:p>
    <w:p w14:paraId="11CC5606" w14:textId="77777777" w:rsidR="00A2384A" w:rsidRDefault="009738B4">
      <w:pPr>
        <w:spacing w:line="360" w:lineRule="auto"/>
        <w:ind w:left="2832" w:right="-57" w:firstLine="708"/>
        <w:jc w:val="both"/>
        <w:rPr>
          <w:rFonts w:ascii="Arial" w:hAnsi="Arial" w:cs="Arial"/>
          <w:sz w:val="22"/>
          <w:szCs w:val="22"/>
        </w:rPr>
      </w:pPr>
      <w:r>
        <w:rPr>
          <w:rFonts w:ascii="Arial" w:hAnsi="Arial" w:cs="Arial"/>
          <w:sz w:val="22"/>
          <w:szCs w:val="22"/>
        </w:rPr>
        <w:t>RG nº...................................</w:t>
      </w:r>
    </w:p>
    <w:p w14:paraId="670CEA93" w14:textId="77777777" w:rsidR="00A2384A" w:rsidRDefault="00A2384A">
      <w:pPr>
        <w:spacing w:line="360" w:lineRule="auto"/>
        <w:ind w:left="2832" w:right="-54" w:firstLine="708"/>
        <w:jc w:val="both"/>
        <w:rPr>
          <w:rFonts w:ascii="Arial" w:hAnsi="Arial" w:cs="Arial"/>
          <w:sz w:val="22"/>
          <w:szCs w:val="22"/>
        </w:rPr>
      </w:pPr>
    </w:p>
    <w:p w14:paraId="758FE90C" w14:textId="77777777" w:rsidR="00A2384A" w:rsidRDefault="00A2384A">
      <w:pPr>
        <w:spacing w:line="360" w:lineRule="auto"/>
        <w:ind w:right="-54"/>
        <w:jc w:val="both"/>
        <w:rPr>
          <w:rFonts w:ascii="Arial" w:hAnsi="Arial" w:cs="Arial"/>
          <w:b/>
          <w:bCs/>
          <w:sz w:val="22"/>
          <w:szCs w:val="22"/>
        </w:rPr>
      </w:pPr>
    </w:p>
    <w:p w14:paraId="2CEC5936" w14:textId="77777777" w:rsidR="00A2384A" w:rsidRDefault="00A2384A">
      <w:pPr>
        <w:spacing w:line="360" w:lineRule="auto"/>
        <w:ind w:right="-54"/>
        <w:jc w:val="both"/>
        <w:rPr>
          <w:rFonts w:ascii="Arial" w:hAnsi="Arial" w:cs="Arial"/>
          <w:b/>
          <w:bCs/>
          <w:sz w:val="22"/>
          <w:szCs w:val="22"/>
        </w:rPr>
      </w:pPr>
    </w:p>
    <w:p w14:paraId="02273D2B" w14:textId="77777777" w:rsidR="00A2384A" w:rsidRDefault="00A2384A">
      <w:pPr>
        <w:spacing w:line="360" w:lineRule="auto"/>
        <w:ind w:right="-54"/>
        <w:jc w:val="both"/>
        <w:rPr>
          <w:rFonts w:ascii="Arial" w:hAnsi="Arial" w:cs="Arial"/>
          <w:b/>
          <w:bCs/>
          <w:sz w:val="22"/>
          <w:szCs w:val="22"/>
        </w:rPr>
      </w:pPr>
    </w:p>
    <w:p w14:paraId="36625837" w14:textId="77777777" w:rsidR="00A2384A" w:rsidRDefault="00A2384A">
      <w:pPr>
        <w:spacing w:line="360" w:lineRule="auto"/>
        <w:ind w:right="-54"/>
        <w:jc w:val="both"/>
        <w:rPr>
          <w:rFonts w:ascii="Arial" w:hAnsi="Arial" w:cs="Arial"/>
          <w:b/>
          <w:bCs/>
          <w:sz w:val="22"/>
          <w:szCs w:val="22"/>
        </w:rPr>
      </w:pPr>
    </w:p>
    <w:p w14:paraId="75DEF54B" w14:textId="77777777" w:rsidR="00A2384A" w:rsidRDefault="009738B4">
      <w:pPr>
        <w:tabs>
          <w:tab w:val="left" w:pos="2304"/>
        </w:tabs>
        <w:spacing w:line="360" w:lineRule="auto"/>
        <w:ind w:right="-54"/>
        <w:jc w:val="both"/>
      </w:pPr>
      <w:r>
        <w:rPr>
          <w:rFonts w:ascii="Arial" w:hAnsi="Arial" w:cs="Arial"/>
          <w:b/>
          <w:bCs/>
          <w:sz w:val="22"/>
          <w:szCs w:val="22"/>
        </w:rPr>
        <w:lastRenderedPageBreak/>
        <w:t>ANEXO IV</w:t>
      </w:r>
      <w:r>
        <w:rPr>
          <w:rFonts w:ascii="Arial" w:eastAsia="Arial" w:hAnsi="Arial" w:cs="Arial"/>
          <w:b/>
          <w:bCs/>
          <w:sz w:val="22"/>
          <w:szCs w:val="22"/>
        </w:rPr>
        <w:t xml:space="preserve"> </w:t>
      </w:r>
    </w:p>
    <w:p w14:paraId="057541C0" w14:textId="77777777" w:rsidR="00A2384A" w:rsidRDefault="009738B4">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7E680DD5" w14:textId="3DF25BD1" w:rsidR="00A2384A" w:rsidRDefault="009738B4">
      <w:pPr>
        <w:spacing w:line="360" w:lineRule="auto"/>
        <w:ind w:right="-57"/>
        <w:jc w:val="both"/>
        <w:rPr>
          <w:rFonts w:ascii="Arial" w:hAnsi="Arial" w:cs="Arial"/>
          <w:b/>
          <w:bCs/>
          <w:sz w:val="22"/>
          <w:szCs w:val="22"/>
        </w:rPr>
      </w:pPr>
      <w:r>
        <w:rPr>
          <w:rFonts w:ascii="Arial" w:hAnsi="Arial" w:cs="Arial"/>
          <w:b/>
          <w:bCs/>
          <w:sz w:val="22"/>
          <w:szCs w:val="22"/>
        </w:rPr>
        <w:t xml:space="preserve">PREGÃO ELETRÔNICO </w:t>
      </w:r>
      <w:r w:rsidR="00D90D8A">
        <w:rPr>
          <w:rFonts w:ascii="Arial" w:hAnsi="Arial" w:cs="Arial"/>
          <w:b/>
          <w:bCs/>
          <w:sz w:val="22"/>
          <w:szCs w:val="22"/>
        </w:rPr>
        <w:t>17</w:t>
      </w:r>
      <w:r w:rsidR="0078662E">
        <w:rPr>
          <w:rFonts w:ascii="Arial" w:hAnsi="Arial" w:cs="Arial"/>
          <w:b/>
          <w:bCs/>
          <w:sz w:val="22"/>
          <w:szCs w:val="22"/>
        </w:rPr>
        <w:t>/2025</w:t>
      </w:r>
    </w:p>
    <w:p w14:paraId="78E78F39" w14:textId="46C45EE9" w:rsidR="00A2384A" w:rsidRDefault="009738B4">
      <w:pPr>
        <w:spacing w:line="360" w:lineRule="auto"/>
        <w:ind w:right="-57"/>
        <w:jc w:val="both"/>
        <w:rPr>
          <w:rFonts w:ascii="Arial" w:hAnsi="Arial" w:cs="Arial"/>
          <w:b/>
          <w:bCs/>
          <w:sz w:val="22"/>
          <w:szCs w:val="22"/>
        </w:rPr>
      </w:pPr>
      <w:r>
        <w:rPr>
          <w:rFonts w:ascii="Arial" w:hAnsi="Arial" w:cs="Arial"/>
          <w:b/>
          <w:bCs/>
          <w:sz w:val="22"/>
          <w:szCs w:val="22"/>
        </w:rPr>
        <w:t xml:space="preserve">EDITAL Nº </w:t>
      </w:r>
      <w:r w:rsidR="00D90D8A">
        <w:rPr>
          <w:rFonts w:ascii="Arial" w:hAnsi="Arial" w:cs="Arial"/>
          <w:b/>
          <w:bCs/>
          <w:sz w:val="22"/>
          <w:szCs w:val="22"/>
        </w:rPr>
        <w:t>22</w:t>
      </w:r>
      <w:r w:rsidR="0078662E">
        <w:rPr>
          <w:rFonts w:ascii="Arial" w:hAnsi="Arial" w:cs="Arial"/>
          <w:b/>
          <w:bCs/>
          <w:sz w:val="22"/>
          <w:szCs w:val="22"/>
        </w:rPr>
        <w:t>/2025</w:t>
      </w:r>
    </w:p>
    <w:p w14:paraId="666E7ECE" w14:textId="26D657F3" w:rsidR="00A2384A" w:rsidRDefault="009738B4">
      <w:pPr>
        <w:spacing w:line="360" w:lineRule="auto"/>
        <w:ind w:right="-57"/>
        <w:jc w:val="both"/>
        <w:rPr>
          <w:rFonts w:ascii="Arial" w:hAnsi="Arial" w:cs="Arial"/>
          <w:b/>
          <w:bCs/>
          <w:sz w:val="22"/>
          <w:szCs w:val="22"/>
        </w:rPr>
      </w:pPr>
      <w:r>
        <w:rPr>
          <w:rFonts w:ascii="Arial" w:hAnsi="Arial" w:cs="Arial"/>
          <w:b/>
          <w:bCs/>
          <w:sz w:val="22"/>
          <w:szCs w:val="22"/>
        </w:rPr>
        <w:t xml:space="preserve">Processo nº </w:t>
      </w:r>
      <w:r w:rsidR="0078662E">
        <w:rPr>
          <w:rFonts w:ascii="Arial" w:hAnsi="Arial" w:cs="Arial"/>
          <w:b/>
          <w:bCs/>
          <w:sz w:val="22"/>
          <w:szCs w:val="22"/>
        </w:rPr>
        <w:t>2.182/2025</w:t>
      </w:r>
    </w:p>
    <w:p w14:paraId="3803A3D7" w14:textId="77777777" w:rsidR="00A2384A" w:rsidRDefault="00A2384A">
      <w:pPr>
        <w:spacing w:line="360" w:lineRule="auto"/>
        <w:jc w:val="both"/>
        <w:rPr>
          <w:rFonts w:ascii="Arial" w:hAnsi="Arial" w:cs="Arial"/>
          <w:b/>
          <w:sz w:val="22"/>
          <w:szCs w:val="22"/>
          <w:u w:val="single"/>
        </w:rPr>
      </w:pPr>
    </w:p>
    <w:p w14:paraId="7EB1445F" w14:textId="77777777" w:rsidR="00A2384A" w:rsidRDefault="009738B4">
      <w:pPr>
        <w:spacing w:line="360" w:lineRule="auto"/>
        <w:ind w:right="-54"/>
        <w:jc w:val="center"/>
        <w:rPr>
          <w:rFonts w:ascii="Arial" w:hAnsi="Arial" w:cs="Arial"/>
          <w:sz w:val="22"/>
          <w:szCs w:val="22"/>
        </w:rPr>
      </w:pPr>
      <w:r>
        <w:rPr>
          <w:rFonts w:ascii="Arial" w:hAnsi="Arial" w:cs="Arial"/>
          <w:sz w:val="22"/>
          <w:szCs w:val="22"/>
        </w:rPr>
        <w:t xml:space="preserve">DECLARAÇÃO DE QUALIFICAÇÃO MICROEMPRESA </w:t>
      </w:r>
    </w:p>
    <w:p w14:paraId="7198E579" w14:textId="77777777" w:rsidR="00A2384A" w:rsidRDefault="009738B4">
      <w:pPr>
        <w:spacing w:line="360" w:lineRule="auto"/>
        <w:ind w:right="-54"/>
        <w:jc w:val="center"/>
        <w:rPr>
          <w:rFonts w:ascii="Arial" w:hAnsi="Arial" w:cs="Arial"/>
          <w:sz w:val="22"/>
          <w:szCs w:val="22"/>
        </w:rPr>
      </w:pPr>
      <w:r>
        <w:rPr>
          <w:rFonts w:ascii="Arial" w:hAnsi="Arial" w:cs="Arial"/>
          <w:sz w:val="22"/>
          <w:szCs w:val="22"/>
        </w:rPr>
        <w:t>OU</w:t>
      </w:r>
    </w:p>
    <w:p w14:paraId="11A841A1" w14:textId="77777777" w:rsidR="00A2384A" w:rsidRDefault="009738B4">
      <w:pPr>
        <w:spacing w:line="360" w:lineRule="auto"/>
        <w:ind w:right="-54"/>
        <w:jc w:val="center"/>
      </w:pPr>
      <w:r>
        <w:rPr>
          <w:rFonts w:ascii="Arial" w:eastAsia="Arial" w:hAnsi="Arial" w:cs="Arial"/>
          <w:sz w:val="22"/>
          <w:szCs w:val="22"/>
        </w:rPr>
        <w:t xml:space="preserve"> </w:t>
      </w:r>
      <w:r>
        <w:rPr>
          <w:rFonts w:ascii="Arial" w:hAnsi="Arial" w:cs="Arial"/>
          <w:sz w:val="22"/>
          <w:szCs w:val="22"/>
        </w:rPr>
        <w:t>EMPRESA DE PEQUENO PORTE</w:t>
      </w:r>
    </w:p>
    <w:p w14:paraId="7EEA7BE6" w14:textId="77777777" w:rsidR="00A2384A" w:rsidRDefault="009738B4">
      <w:pPr>
        <w:spacing w:line="360" w:lineRule="auto"/>
        <w:ind w:right="-54"/>
        <w:jc w:val="both"/>
        <w:rPr>
          <w:rFonts w:ascii="Arial" w:hAnsi="Arial" w:cs="Arial"/>
          <w:sz w:val="22"/>
          <w:szCs w:val="22"/>
        </w:rPr>
      </w:pPr>
      <w:r>
        <w:rPr>
          <w:rFonts w:ascii="Arial" w:hAnsi="Arial" w:cs="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14:paraId="04A03286" w14:textId="77777777" w:rsidR="00A2384A" w:rsidRDefault="009738B4">
      <w:pPr>
        <w:spacing w:line="360" w:lineRule="auto"/>
        <w:ind w:right="-54"/>
        <w:jc w:val="both"/>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MICROEMPRESA, conforme inciso I do artigo 3º da Lei Complementar nº 123, de 14.12.2006. </w:t>
      </w:r>
    </w:p>
    <w:p w14:paraId="10BEFDD9" w14:textId="77777777" w:rsidR="00A2384A" w:rsidRDefault="009738B4">
      <w:pPr>
        <w:spacing w:line="360" w:lineRule="auto"/>
        <w:ind w:right="-54"/>
        <w:jc w:val="both"/>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EMPRESA DE PEQUENO PORTE, conforme inciso II do artigo 3º da Lei Complementar nº 123, de 14.12.2006.</w:t>
      </w:r>
    </w:p>
    <w:p w14:paraId="0A1D2608" w14:textId="77777777" w:rsidR="00A2384A" w:rsidRDefault="00A2384A">
      <w:pPr>
        <w:spacing w:line="360" w:lineRule="auto"/>
        <w:ind w:right="-54"/>
        <w:jc w:val="both"/>
        <w:rPr>
          <w:rFonts w:ascii="Arial" w:hAnsi="Arial" w:cs="Arial"/>
          <w:sz w:val="22"/>
          <w:szCs w:val="22"/>
        </w:rPr>
      </w:pPr>
    </w:p>
    <w:p w14:paraId="1B48BD3A" w14:textId="3ED1E0F6" w:rsidR="00A2384A" w:rsidRDefault="009738B4">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w:t>
      </w:r>
      <w:r w:rsidR="00D90D8A">
        <w:rPr>
          <w:rFonts w:ascii="Arial" w:hAnsi="Arial" w:cs="Arial"/>
          <w:sz w:val="22"/>
          <w:szCs w:val="22"/>
        </w:rPr>
        <w:t>5</w:t>
      </w:r>
      <w:r>
        <w:rPr>
          <w:rFonts w:ascii="Arial" w:hAnsi="Arial" w:cs="Arial"/>
          <w:sz w:val="22"/>
          <w:szCs w:val="22"/>
        </w:rPr>
        <w:t>.</w:t>
      </w:r>
    </w:p>
    <w:p w14:paraId="50901603" w14:textId="77777777" w:rsidR="00A2384A" w:rsidRDefault="00A2384A">
      <w:pPr>
        <w:spacing w:line="360" w:lineRule="auto"/>
        <w:ind w:right="-54"/>
        <w:jc w:val="both"/>
        <w:rPr>
          <w:rFonts w:ascii="Arial" w:hAnsi="Arial" w:cs="Arial"/>
          <w:sz w:val="22"/>
          <w:szCs w:val="22"/>
        </w:rPr>
      </w:pPr>
    </w:p>
    <w:p w14:paraId="42A956EB" w14:textId="77777777" w:rsidR="00A2384A" w:rsidRDefault="009738B4">
      <w:pPr>
        <w:spacing w:line="360" w:lineRule="auto"/>
        <w:ind w:left="3540" w:right="-54"/>
        <w:jc w:val="both"/>
        <w:rPr>
          <w:rFonts w:ascii="Arial" w:hAnsi="Arial" w:cs="Arial"/>
          <w:sz w:val="22"/>
          <w:szCs w:val="22"/>
        </w:rPr>
      </w:pPr>
      <w:r>
        <w:rPr>
          <w:rFonts w:ascii="Arial" w:hAnsi="Arial" w:cs="Arial"/>
          <w:sz w:val="22"/>
          <w:szCs w:val="22"/>
        </w:rPr>
        <w:t>_______________________________________</w:t>
      </w:r>
    </w:p>
    <w:p w14:paraId="75784970" w14:textId="77777777" w:rsidR="00A2384A" w:rsidRDefault="009738B4">
      <w:pPr>
        <w:spacing w:line="360" w:lineRule="auto"/>
        <w:ind w:left="2832" w:right="-54" w:firstLine="708"/>
        <w:jc w:val="both"/>
        <w:rPr>
          <w:rFonts w:ascii="Arial" w:hAnsi="Arial" w:cs="Arial"/>
          <w:sz w:val="22"/>
          <w:szCs w:val="22"/>
        </w:rPr>
      </w:pPr>
      <w:r>
        <w:rPr>
          <w:rFonts w:ascii="Arial" w:hAnsi="Arial" w:cs="Arial"/>
          <w:sz w:val="22"/>
          <w:szCs w:val="22"/>
        </w:rPr>
        <w:t>Assinatura do representante legal</w:t>
      </w:r>
    </w:p>
    <w:p w14:paraId="22A64640" w14:textId="77777777" w:rsidR="00A2384A" w:rsidRDefault="009738B4">
      <w:pPr>
        <w:spacing w:line="360" w:lineRule="auto"/>
        <w:ind w:left="2832" w:right="-54" w:firstLine="708"/>
        <w:jc w:val="both"/>
        <w:rPr>
          <w:rFonts w:ascii="Arial" w:hAnsi="Arial" w:cs="Arial"/>
          <w:sz w:val="22"/>
          <w:szCs w:val="22"/>
        </w:rPr>
      </w:pPr>
      <w:r>
        <w:rPr>
          <w:rFonts w:ascii="Arial" w:hAnsi="Arial" w:cs="Arial"/>
          <w:sz w:val="22"/>
          <w:szCs w:val="22"/>
        </w:rPr>
        <w:t>Nome</w:t>
      </w:r>
    </w:p>
    <w:p w14:paraId="5FE1C2C4" w14:textId="77777777" w:rsidR="00A2384A" w:rsidRDefault="009738B4">
      <w:pPr>
        <w:spacing w:line="360" w:lineRule="auto"/>
        <w:ind w:left="3540" w:right="-54"/>
        <w:jc w:val="both"/>
        <w:rPr>
          <w:rFonts w:ascii="Arial" w:hAnsi="Arial" w:cs="Arial"/>
          <w:sz w:val="22"/>
          <w:szCs w:val="22"/>
        </w:rPr>
      </w:pPr>
      <w:r>
        <w:rPr>
          <w:rFonts w:ascii="Arial" w:hAnsi="Arial" w:cs="Arial"/>
          <w:sz w:val="22"/>
          <w:szCs w:val="22"/>
        </w:rPr>
        <w:t>RG nº...................................</w:t>
      </w:r>
    </w:p>
    <w:p w14:paraId="72F9B7E9" w14:textId="77777777" w:rsidR="00A2384A" w:rsidRDefault="00A2384A">
      <w:pPr>
        <w:spacing w:line="360" w:lineRule="auto"/>
        <w:ind w:right="-54"/>
        <w:jc w:val="both"/>
        <w:rPr>
          <w:rFonts w:ascii="Arial" w:hAnsi="Arial" w:cs="Arial"/>
          <w:sz w:val="22"/>
          <w:szCs w:val="22"/>
        </w:rPr>
      </w:pPr>
    </w:p>
    <w:p w14:paraId="71115642" w14:textId="77777777" w:rsidR="00A2384A" w:rsidRDefault="009738B4">
      <w:pPr>
        <w:spacing w:line="360" w:lineRule="auto"/>
        <w:ind w:right="-54"/>
        <w:jc w:val="both"/>
        <w:rPr>
          <w:rFonts w:ascii="Arial" w:hAnsi="Arial" w:cs="Arial"/>
          <w:b/>
          <w:bCs/>
          <w:sz w:val="22"/>
          <w:szCs w:val="22"/>
        </w:rPr>
      </w:pPr>
      <w:r>
        <w:rPr>
          <w:rFonts w:ascii="Arial" w:hAnsi="Arial" w:cs="Arial"/>
          <w:b/>
          <w:bCs/>
          <w:sz w:val="22"/>
          <w:szCs w:val="22"/>
        </w:rPr>
        <w:lastRenderedPageBreak/>
        <w:t>ANEXO V</w:t>
      </w:r>
    </w:p>
    <w:p w14:paraId="4127227B" w14:textId="77777777" w:rsidR="00A2384A" w:rsidRDefault="009738B4">
      <w:pPr>
        <w:spacing w:line="360" w:lineRule="auto"/>
        <w:ind w:right="-54"/>
        <w:jc w:val="both"/>
        <w:rPr>
          <w:rFonts w:ascii="Arial" w:hAnsi="Arial" w:cs="Arial"/>
          <w:b/>
          <w:bCs/>
          <w:sz w:val="22"/>
          <w:szCs w:val="22"/>
        </w:rPr>
      </w:pPr>
      <w:r>
        <w:rPr>
          <w:rFonts w:ascii="Arial" w:hAnsi="Arial" w:cs="Arial"/>
          <w:b/>
          <w:bCs/>
          <w:sz w:val="22"/>
          <w:szCs w:val="22"/>
        </w:rPr>
        <w:t>MODELO - Proposta</w:t>
      </w:r>
    </w:p>
    <w:p w14:paraId="15628FF1" w14:textId="7EF3EFDA" w:rsidR="00A2384A" w:rsidRDefault="009738B4">
      <w:pPr>
        <w:spacing w:line="360" w:lineRule="auto"/>
        <w:ind w:right="-57"/>
        <w:jc w:val="both"/>
        <w:rPr>
          <w:rFonts w:ascii="Arial" w:hAnsi="Arial" w:cs="Arial"/>
          <w:b/>
          <w:bCs/>
          <w:sz w:val="22"/>
          <w:szCs w:val="22"/>
        </w:rPr>
      </w:pPr>
      <w:r>
        <w:rPr>
          <w:rFonts w:ascii="Arial" w:hAnsi="Arial" w:cs="Arial"/>
          <w:b/>
          <w:bCs/>
          <w:sz w:val="22"/>
          <w:szCs w:val="22"/>
        </w:rPr>
        <w:t xml:space="preserve">PREGÃO ELETRÔNICO </w:t>
      </w:r>
      <w:r w:rsidR="00D90D8A">
        <w:rPr>
          <w:rFonts w:ascii="Arial" w:hAnsi="Arial" w:cs="Arial"/>
          <w:b/>
          <w:bCs/>
          <w:sz w:val="22"/>
          <w:szCs w:val="22"/>
        </w:rPr>
        <w:t>17</w:t>
      </w:r>
      <w:r w:rsidR="0078662E">
        <w:rPr>
          <w:rFonts w:ascii="Arial" w:hAnsi="Arial" w:cs="Arial"/>
          <w:b/>
          <w:bCs/>
          <w:sz w:val="22"/>
          <w:szCs w:val="22"/>
        </w:rPr>
        <w:t>/2025</w:t>
      </w:r>
    </w:p>
    <w:p w14:paraId="0138E06E" w14:textId="631D23A2" w:rsidR="00A2384A" w:rsidRDefault="009738B4">
      <w:pPr>
        <w:spacing w:line="360" w:lineRule="auto"/>
        <w:ind w:right="-57"/>
        <w:jc w:val="both"/>
        <w:rPr>
          <w:rFonts w:ascii="Arial" w:hAnsi="Arial" w:cs="Arial"/>
          <w:b/>
          <w:bCs/>
          <w:sz w:val="22"/>
          <w:szCs w:val="22"/>
        </w:rPr>
      </w:pPr>
      <w:r>
        <w:rPr>
          <w:rFonts w:ascii="Arial" w:hAnsi="Arial" w:cs="Arial"/>
          <w:b/>
          <w:bCs/>
          <w:sz w:val="22"/>
          <w:szCs w:val="22"/>
        </w:rPr>
        <w:t xml:space="preserve">EDITAL Nº </w:t>
      </w:r>
      <w:r w:rsidR="00D90D8A">
        <w:rPr>
          <w:rFonts w:ascii="Arial" w:hAnsi="Arial" w:cs="Arial"/>
          <w:b/>
          <w:bCs/>
          <w:sz w:val="22"/>
          <w:szCs w:val="22"/>
        </w:rPr>
        <w:t>22</w:t>
      </w:r>
      <w:r w:rsidR="0078662E">
        <w:rPr>
          <w:rFonts w:ascii="Arial" w:hAnsi="Arial" w:cs="Arial"/>
          <w:b/>
          <w:bCs/>
          <w:sz w:val="22"/>
          <w:szCs w:val="22"/>
        </w:rPr>
        <w:t>/2025</w:t>
      </w:r>
    </w:p>
    <w:p w14:paraId="7E068132" w14:textId="6CEB693D" w:rsidR="00A2384A" w:rsidRDefault="009738B4">
      <w:pPr>
        <w:spacing w:line="360" w:lineRule="auto"/>
        <w:ind w:right="-57"/>
        <w:jc w:val="both"/>
        <w:rPr>
          <w:rFonts w:ascii="Arial" w:hAnsi="Arial" w:cs="Arial"/>
          <w:b/>
          <w:bCs/>
          <w:sz w:val="22"/>
          <w:szCs w:val="22"/>
        </w:rPr>
      </w:pPr>
      <w:r>
        <w:rPr>
          <w:rFonts w:ascii="Arial" w:hAnsi="Arial" w:cs="Arial"/>
          <w:b/>
          <w:bCs/>
          <w:sz w:val="22"/>
          <w:szCs w:val="22"/>
        </w:rPr>
        <w:t xml:space="preserve">Processo nº </w:t>
      </w:r>
      <w:r w:rsidR="0078662E">
        <w:rPr>
          <w:rFonts w:ascii="Arial" w:hAnsi="Arial" w:cs="Arial"/>
          <w:b/>
          <w:bCs/>
          <w:sz w:val="22"/>
          <w:szCs w:val="22"/>
        </w:rPr>
        <w:t>2.182/2025</w:t>
      </w:r>
    </w:p>
    <w:p w14:paraId="5A9765EE" w14:textId="77777777" w:rsidR="00A2384A" w:rsidRDefault="00A2384A">
      <w:pPr>
        <w:spacing w:line="360" w:lineRule="auto"/>
        <w:ind w:right="-54"/>
        <w:jc w:val="both"/>
        <w:rPr>
          <w:rFonts w:ascii="Arial" w:hAnsi="Arial" w:cs="Arial"/>
          <w:b/>
          <w:sz w:val="22"/>
          <w:szCs w:val="22"/>
          <w:u w:val="single"/>
        </w:rPr>
      </w:pPr>
    </w:p>
    <w:p w14:paraId="7D2E501F" w14:textId="77777777" w:rsidR="00A2384A" w:rsidRDefault="009738B4">
      <w:pPr>
        <w:spacing w:line="360" w:lineRule="auto"/>
        <w:ind w:right="-54"/>
        <w:jc w:val="both"/>
        <w:rPr>
          <w:rFonts w:ascii="Arial" w:hAnsi="Arial" w:cs="Arial"/>
          <w:sz w:val="22"/>
          <w:szCs w:val="22"/>
        </w:rPr>
      </w:pPr>
      <w:r>
        <w:rPr>
          <w:rFonts w:ascii="Arial" w:hAnsi="Arial" w:cs="Arial"/>
          <w:sz w:val="22"/>
          <w:szCs w:val="22"/>
        </w:rPr>
        <w:t>À</w:t>
      </w:r>
    </w:p>
    <w:p w14:paraId="74C4AE58" w14:textId="77777777" w:rsidR="00A2384A" w:rsidRDefault="009738B4">
      <w:pPr>
        <w:spacing w:line="360" w:lineRule="auto"/>
        <w:ind w:right="-54"/>
        <w:jc w:val="both"/>
        <w:rPr>
          <w:rFonts w:ascii="Arial" w:hAnsi="Arial" w:cs="Arial"/>
          <w:sz w:val="22"/>
          <w:szCs w:val="22"/>
        </w:rPr>
      </w:pPr>
      <w:r>
        <w:rPr>
          <w:rFonts w:ascii="Arial" w:hAnsi="Arial" w:cs="Arial"/>
          <w:sz w:val="22"/>
          <w:szCs w:val="22"/>
        </w:rPr>
        <w:t>PREFEITURA MUNICIPAL DE ITATIBA</w:t>
      </w:r>
    </w:p>
    <w:p w14:paraId="38615430" w14:textId="77777777" w:rsidR="00A2384A" w:rsidRDefault="009738B4">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08E796C6" w14:textId="77777777" w:rsidR="00A2384A" w:rsidRDefault="009738B4">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E-mail: _______________________________________________________________________</w:t>
      </w:r>
    </w:p>
    <w:p w14:paraId="378FDB88" w14:textId="77777777" w:rsidR="00A2384A" w:rsidRDefault="009738B4">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Banco: ____ - ________________ Agência: ____ - ______ Conta:________________________</w:t>
      </w:r>
    </w:p>
    <w:p w14:paraId="24E5D3B0" w14:textId="77777777" w:rsidR="00A2384A" w:rsidRDefault="009738B4">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Telefone para contato ____________________________________________________________</w:t>
      </w:r>
    </w:p>
    <w:p w14:paraId="1FF6D444" w14:textId="77777777" w:rsidR="00A2384A" w:rsidRDefault="00A2384A" w:rsidP="00C6614F">
      <w:pPr>
        <w:spacing w:line="360" w:lineRule="auto"/>
        <w:ind w:right="-54"/>
        <w:jc w:val="center"/>
        <w:rPr>
          <w:rFonts w:ascii="Arial" w:hAnsi="Arial" w:cs="Arial"/>
          <w:sz w:val="22"/>
          <w:szCs w:val="22"/>
        </w:rPr>
      </w:pPr>
    </w:p>
    <w:p w14:paraId="5B39F990" w14:textId="77777777" w:rsidR="00A2384A" w:rsidRDefault="009738B4">
      <w:pPr>
        <w:spacing w:line="360" w:lineRule="auto"/>
        <w:ind w:right="-54"/>
        <w:jc w:val="both"/>
        <w:rPr>
          <w:rFonts w:ascii="Arial" w:hAnsi="Arial" w:cs="Arial"/>
          <w:sz w:val="22"/>
          <w:szCs w:val="22"/>
        </w:rPr>
      </w:pPr>
      <w:r>
        <w:rPr>
          <w:rFonts w:ascii="Arial" w:hAnsi="Arial" w:cs="Arial"/>
          <w:sz w:val="22"/>
          <w:szCs w:val="22"/>
        </w:rPr>
        <w:t>Segue nossa proposta para fornecimento dos serviços a seguir:</w:t>
      </w:r>
    </w:p>
    <w:p w14:paraId="5A27E061" w14:textId="77777777" w:rsidR="00A2384A" w:rsidRDefault="009738B4">
      <w:pPr>
        <w:pStyle w:val="Nivel01"/>
        <w:spacing w:line="276" w:lineRule="auto"/>
        <w:ind w:left="360"/>
        <w:jc w:val="center"/>
        <w:rPr>
          <w:sz w:val="22"/>
          <w:szCs w:val="22"/>
        </w:rPr>
      </w:pPr>
      <w:r>
        <w:rPr>
          <w:sz w:val="22"/>
          <w:szCs w:val="22"/>
        </w:rPr>
        <w:t>COTA PRINCIPAL - AMPLA PARTICIPAÇÃO</w:t>
      </w:r>
    </w:p>
    <w:p w14:paraId="3EDAEDE4" w14:textId="77777777" w:rsidR="00C6614F" w:rsidRDefault="00C6614F" w:rsidP="00C6614F"/>
    <w:p w14:paraId="444B33CF" w14:textId="77777777" w:rsidR="00C6614F" w:rsidRDefault="00C6614F" w:rsidP="00C6614F"/>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00"/>
        <w:gridCol w:w="2940"/>
        <w:gridCol w:w="733"/>
        <w:gridCol w:w="992"/>
        <w:gridCol w:w="885"/>
        <w:gridCol w:w="1245"/>
        <w:gridCol w:w="1200"/>
      </w:tblGrid>
      <w:tr w:rsidR="00C6614F" w:rsidRPr="00A16CFB" w14:paraId="3493C533" w14:textId="77777777" w:rsidTr="00C6614F">
        <w:trPr>
          <w:cantSplit/>
        </w:trPr>
        <w:tc>
          <w:tcPr>
            <w:tcW w:w="1000" w:type="dxa"/>
            <w:shd w:val="clear" w:color="auto" w:fill="B7B7B7"/>
            <w:tcMar>
              <w:top w:w="60" w:type="dxa"/>
              <w:left w:w="60" w:type="dxa"/>
              <w:bottom w:w="60" w:type="dxa"/>
              <w:right w:w="60" w:type="dxa"/>
            </w:tcMar>
          </w:tcPr>
          <w:p w14:paraId="221EC23B"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bookmarkStart w:id="38" w:name="_Hlk195169420"/>
            <w:r w:rsidRPr="00A16CFB">
              <w:rPr>
                <w:rFonts w:ascii="Arial" w:hAnsi="Arial" w:cs="Arial"/>
                <w:sz w:val="16"/>
                <w:szCs w:val="16"/>
              </w:rPr>
              <w:t>Item</w:t>
            </w:r>
          </w:p>
        </w:tc>
        <w:tc>
          <w:tcPr>
            <w:tcW w:w="2940" w:type="dxa"/>
            <w:shd w:val="clear" w:color="auto" w:fill="B7B7B7"/>
            <w:tcMar>
              <w:top w:w="60" w:type="dxa"/>
              <w:left w:w="60" w:type="dxa"/>
              <w:bottom w:w="60" w:type="dxa"/>
              <w:right w:w="60" w:type="dxa"/>
            </w:tcMar>
          </w:tcPr>
          <w:p w14:paraId="110E1D44"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Material</w:t>
            </w:r>
          </w:p>
        </w:tc>
        <w:tc>
          <w:tcPr>
            <w:tcW w:w="733" w:type="dxa"/>
            <w:shd w:val="clear" w:color="auto" w:fill="B7B7B7"/>
            <w:tcMar>
              <w:top w:w="60" w:type="dxa"/>
              <w:left w:w="60" w:type="dxa"/>
              <w:bottom w:w="60" w:type="dxa"/>
              <w:right w:w="60" w:type="dxa"/>
            </w:tcMar>
          </w:tcPr>
          <w:p w14:paraId="65856649"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Unidade</w:t>
            </w:r>
          </w:p>
        </w:tc>
        <w:tc>
          <w:tcPr>
            <w:tcW w:w="992" w:type="dxa"/>
            <w:shd w:val="clear" w:color="auto" w:fill="B7B7B7"/>
            <w:tcMar>
              <w:top w:w="60" w:type="dxa"/>
              <w:left w:w="60" w:type="dxa"/>
              <w:bottom w:w="60" w:type="dxa"/>
              <w:right w:w="60" w:type="dxa"/>
            </w:tcMar>
          </w:tcPr>
          <w:p w14:paraId="49B1DB48"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Quantidade</w:t>
            </w:r>
          </w:p>
        </w:tc>
        <w:tc>
          <w:tcPr>
            <w:tcW w:w="885" w:type="dxa"/>
            <w:shd w:val="clear" w:color="auto" w:fill="B7B7B7"/>
            <w:tcMar>
              <w:top w:w="60" w:type="dxa"/>
              <w:left w:w="60" w:type="dxa"/>
              <w:bottom w:w="60" w:type="dxa"/>
              <w:right w:w="60" w:type="dxa"/>
            </w:tcMar>
          </w:tcPr>
          <w:p w14:paraId="47362E0D" w14:textId="7F8DEAF6" w:rsidR="00C6614F" w:rsidRPr="00A16CFB" w:rsidRDefault="00C6614F" w:rsidP="00C6614F">
            <w:pPr>
              <w:widowControl w:val="0"/>
              <w:pBdr>
                <w:top w:val="nil"/>
                <w:left w:val="nil"/>
                <w:bottom w:val="nil"/>
                <w:right w:val="nil"/>
                <w:between w:val="nil"/>
              </w:pBdr>
              <w:jc w:val="center"/>
              <w:rPr>
                <w:rFonts w:ascii="Arial" w:hAnsi="Arial" w:cs="Arial"/>
                <w:sz w:val="16"/>
                <w:szCs w:val="16"/>
              </w:rPr>
            </w:pPr>
            <w:r>
              <w:rPr>
                <w:rFonts w:ascii="Arial" w:hAnsi="Arial" w:cs="Arial"/>
                <w:sz w:val="16"/>
                <w:szCs w:val="16"/>
              </w:rPr>
              <w:t>Marca</w:t>
            </w:r>
          </w:p>
        </w:tc>
        <w:tc>
          <w:tcPr>
            <w:tcW w:w="1245" w:type="dxa"/>
            <w:shd w:val="clear" w:color="auto" w:fill="B7B7B7"/>
            <w:tcMar>
              <w:top w:w="60" w:type="dxa"/>
              <w:left w:w="60" w:type="dxa"/>
              <w:bottom w:w="60" w:type="dxa"/>
              <w:right w:w="60" w:type="dxa"/>
            </w:tcMar>
          </w:tcPr>
          <w:p w14:paraId="04917AD9"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Preço Unitário</w:t>
            </w:r>
          </w:p>
        </w:tc>
        <w:tc>
          <w:tcPr>
            <w:tcW w:w="1200" w:type="dxa"/>
            <w:shd w:val="clear" w:color="auto" w:fill="B7B7B7"/>
            <w:tcMar>
              <w:top w:w="60" w:type="dxa"/>
              <w:left w:w="60" w:type="dxa"/>
              <w:bottom w:w="60" w:type="dxa"/>
              <w:right w:w="60" w:type="dxa"/>
            </w:tcMar>
          </w:tcPr>
          <w:p w14:paraId="5C228D4E"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Preço Total</w:t>
            </w:r>
          </w:p>
        </w:tc>
      </w:tr>
      <w:tr w:rsidR="00C6614F" w:rsidRPr="00A16CFB" w14:paraId="0B17B845" w14:textId="77777777" w:rsidTr="00C6614F">
        <w:trPr>
          <w:cantSplit/>
        </w:trPr>
        <w:tc>
          <w:tcPr>
            <w:tcW w:w="1000" w:type="dxa"/>
            <w:shd w:val="clear" w:color="auto" w:fill="auto"/>
            <w:tcMar>
              <w:top w:w="60" w:type="dxa"/>
              <w:left w:w="60" w:type="dxa"/>
              <w:bottom w:w="60" w:type="dxa"/>
              <w:right w:w="60" w:type="dxa"/>
            </w:tcMar>
          </w:tcPr>
          <w:p w14:paraId="24010388"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w:t>
            </w:r>
          </w:p>
        </w:tc>
        <w:tc>
          <w:tcPr>
            <w:tcW w:w="2940" w:type="dxa"/>
            <w:shd w:val="clear" w:color="auto" w:fill="auto"/>
            <w:tcMar>
              <w:top w:w="60" w:type="dxa"/>
              <w:left w:w="60" w:type="dxa"/>
              <w:bottom w:w="60" w:type="dxa"/>
              <w:right w:w="60" w:type="dxa"/>
            </w:tcMar>
          </w:tcPr>
          <w:p w14:paraId="55F12F41"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1.24.06.0107-4 - BATERIA SELADA 06AH 12V</w:t>
            </w:r>
          </w:p>
        </w:tc>
        <w:tc>
          <w:tcPr>
            <w:tcW w:w="733" w:type="dxa"/>
            <w:shd w:val="clear" w:color="auto" w:fill="auto"/>
            <w:tcMar>
              <w:top w:w="60" w:type="dxa"/>
              <w:left w:w="60" w:type="dxa"/>
              <w:bottom w:w="60" w:type="dxa"/>
              <w:right w:w="60" w:type="dxa"/>
            </w:tcMar>
          </w:tcPr>
          <w:p w14:paraId="20AEA8F5"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992" w:type="dxa"/>
            <w:shd w:val="clear" w:color="auto" w:fill="auto"/>
            <w:tcMar>
              <w:top w:w="60" w:type="dxa"/>
              <w:left w:w="60" w:type="dxa"/>
              <w:bottom w:w="60" w:type="dxa"/>
              <w:right w:w="60" w:type="dxa"/>
            </w:tcMar>
          </w:tcPr>
          <w:p w14:paraId="67947866"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5</w:t>
            </w:r>
          </w:p>
        </w:tc>
        <w:tc>
          <w:tcPr>
            <w:tcW w:w="885" w:type="dxa"/>
            <w:shd w:val="clear" w:color="auto" w:fill="auto"/>
            <w:tcMar>
              <w:top w:w="60" w:type="dxa"/>
              <w:left w:w="60" w:type="dxa"/>
              <w:bottom w:w="60" w:type="dxa"/>
              <w:right w:w="60" w:type="dxa"/>
            </w:tcMar>
          </w:tcPr>
          <w:p w14:paraId="45DBC023"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1A66EBD0" w14:textId="1ED79009"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c>
          <w:tcPr>
            <w:tcW w:w="1200" w:type="dxa"/>
            <w:shd w:val="clear" w:color="auto" w:fill="auto"/>
            <w:tcMar>
              <w:top w:w="60" w:type="dxa"/>
              <w:left w:w="60" w:type="dxa"/>
              <w:bottom w:w="60" w:type="dxa"/>
              <w:right w:w="60" w:type="dxa"/>
            </w:tcMar>
          </w:tcPr>
          <w:p w14:paraId="79715005" w14:textId="022D4C5F"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r>
      <w:tr w:rsidR="00C6614F" w:rsidRPr="00A16CFB" w14:paraId="10051638" w14:textId="77777777" w:rsidTr="00C6614F">
        <w:trPr>
          <w:cantSplit/>
        </w:trPr>
        <w:tc>
          <w:tcPr>
            <w:tcW w:w="8995" w:type="dxa"/>
            <w:gridSpan w:val="7"/>
            <w:shd w:val="clear" w:color="auto" w:fill="FFFFFF" w:themeFill="background1"/>
            <w:tcMar>
              <w:top w:w="60" w:type="dxa"/>
              <w:left w:w="60" w:type="dxa"/>
              <w:bottom w:w="60" w:type="dxa"/>
              <w:right w:w="60" w:type="dxa"/>
            </w:tcMar>
          </w:tcPr>
          <w:p w14:paraId="2804EAA3"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SELADA 06AH 12V</w:t>
            </w:r>
          </w:p>
          <w:p w14:paraId="5FAA3233"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SEM MANUTENÇÃO (SELADA)</w:t>
            </w:r>
          </w:p>
          <w:p w14:paraId="1F54B734"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r>
      <w:tr w:rsidR="00C6614F" w:rsidRPr="00A16CFB" w14:paraId="6AF680B4" w14:textId="77777777" w:rsidTr="00C6614F">
        <w:trPr>
          <w:cantSplit/>
        </w:trPr>
        <w:tc>
          <w:tcPr>
            <w:tcW w:w="1000" w:type="dxa"/>
            <w:shd w:val="clear" w:color="auto" w:fill="auto"/>
            <w:tcMar>
              <w:top w:w="60" w:type="dxa"/>
              <w:left w:w="60" w:type="dxa"/>
              <w:bottom w:w="60" w:type="dxa"/>
              <w:right w:w="60" w:type="dxa"/>
            </w:tcMar>
          </w:tcPr>
          <w:p w14:paraId="2E320B08"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3</w:t>
            </w:r>
          </w:p>
        </w:tc>
        <w:tc>
          <w:tcPr>
            <w:tcW w:w="2940" w:type="dxa"/>
            <w:shd w:val="clear" w:color="auto" w:fill="auto"/>
            <w:tcMar>
              <w:top w:w="60" w:type="dxa"/>
              <w:left w:w="60" w:type="dxa"/>
              <w:bottom w:w="60" w:type="dxa"/>
              <w:right w:w="60" w:type="dxa"/>
            </w:tcMar>
          </w:tcPr>
          <w:p w14:paraId="50DDFD95"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1.24.19.0172-1 - BATERIA 150AH X 12V - SEM MANUTENÇÃO (BLINDADA)</w:t>
            </w:r>
          </w:p>
        </w:tc>
        <w:tc>
          <w:tcPr>
            <w:tcW w:w="733" w:type="dxa"/>
            <w:shd w:val="clear" w:color="auto" w:fill="auto"/>
            <w:tcMar>
              <w:top w:w="60" w:type="dxa"/>
              <w:left w:w="60" w:type="dxa"/>
              <w:bottom w:w="60" w:type="dxa"/>
              <w:right w:w="60" w:type="dxa"/>
            </w:tcMar>
          </w:tcPr>
          <w:p w14:paraId="6F562880"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992" w:type="dxa"/>
            <w:shd w:val="clear" w:color="auto" w:fill="auto"/>
            <w:tcMar>
              <w:top w:w="60" w:type="dxa"/>
              <w:left w:w="60" w:type="dxa"/>
              <w:bottom w:w="60" w:type="dxa"/>
              <w:right w:w="60" w:type="dxa"/>
            </w:tcMar>
          </w:tcPr>
          <w:p w14:paraId="575C9B81"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46</w:t>
            </w:r>
          </w:p>
        </w:tc>
        <w:tc>
          <w:tcPr>
            <w:tcW w:w="885" w:type="dxa"/>
            <w:shd w:val="clear" w:color="auto" w:fill="auto"/>
            <w:tcMar>
              <w:top w:w="60" w:type="dxa"/>
              <w:left w:w="60" w:type="dxa"/>
              <w:bottom w:w="60" w:type="dxa"/>
              <w:right w:w="60" w:type="dxa"/>
            </w:tcMar>
          </w:tcPr>
          <w:p w14:paraId="16C67803"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56F6BDE4" w14:textId="5508AC9E"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c>
          <w:tcPr>
            <w:tcW w:w="1200" w:type="dxa"/>
            <w:shd w:val="clear" w:color="auto" w:fill="auto"/>
            <w:tcMar>
              <w:top w:w="60" w:type="dxa"/>
              <w:left w:w="60" w:type="dxa"/>
              <w:bottom w:w="60" w:type="dxa"/>
              <w:right w:w="60" w:type="dxa"/>
            </w:tcMar>
          </w:tcPr>
          <w:p w14:paraId="52DFB383" w14:textId="4EBD739A"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r>
      <w:tr w:rsidR="00C6614F" w:rsidRPr="00A16CFB" w14:paraId="5FB562F4" w14:textId="77777777" w:rsidTr="00C6614F">
        <w:trPr>
          <w:cantSplit/>
        </w:trPr>
        <w:tc>
          <w:tcPr>
            <w:tcW w:w="8995" w:type="dxa"/>
            <w:gridSpan w:val="7"/>
            <w:shd w:val="clear" w:color="auto" w:fill="FFFFFF" w:themeFill="background1"/>
            <w:tcMar>
              <w:top w:w="60" w:type="dxa"/>
              <w:left w:w="60" w:type="dxa"/>
              <w:bottom w:w="60" w:type="dxa"/>
              <w:right w:w="60" w:type="dxa"/>
            </w:tcMar>
          </w:tcPr>
          <w:p w14:paraId="0DB46A9C"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150AH X 12V - SEM MANUTENÇÃO (BLINDADA)</w:t>
            </w:r>
          </w:p>
          <w:p w14:paraId="5D6AA7D4"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r>
      <w:tr w:rsidR="00C6614F" w:rsidRPr="00A16CFB" w14:paraId="1D96E3AE" w14:textId="77777777" w:rsidTr="00C6614F">
        <w:trPr>
          <w:cantSplit/>
        </w:trPr>
        <w:tc>
          <w:tcPr>
            <w:tcW w:w="1000" w:type="dxa"/>
            <w:shd w:val="clear" w:color="auto" w:fill="auto"/>
            <w:tcMar>
              <w:top w:w="60" w:type="dxa"/>
              <w:left w:w="60" w:type="dxa"/>
              <w:bottom w:w="60" w:type="dxa"/>
              <w:right w:w="60" w:type="dxa"/>
            </w:tcMar>
          </w:tcPr>
          <w:p w14:paraId="4CA21CE8"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5</w:t>
            </w:r>
          </w:p>
        </w:tc>
        <w:tc>
          <w:tcPr>
            <w:tcW w:w="2940" w:type="dxa"/>
            <w:shd w:val="clear" w:color="auto" w:fill="auto"/>
            <w:tcMar>
              <w:top w:w="60" w:type="dxa"/>
              <w:left w:w="60" w:type="dxa"/>
              <w:bottom w:w="60" w:type="dxa"/>
              <w:right w:w="60" w:type="dxa"/>
            </w:tcMar>
          </w:tcPr>
          <w:p w14:paraId="023BCA33"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1.24.22.1914-2 - BATERIA 60AH - 12 V - SEM MANUTENÇÃO (BLINDADA)</w:t>
            </w:r>
          </w:p>
        </w:tc>
        <w:tc>
          <w:tcPr>
            <w:tcW w:w="733" w:type="dxa"/>
            <w:shd w:val="clear" w:color="auto" w:fill="auto"/>
            <w:tcMar>
              <w:top w:w="60" w:type="dxa"/>
              <w:left w:w="60" w:type="dxa"/>
              <w:bottom w:w="60" w:type="dxa"/>
              <w:right w:w="60" w:type="dxa"/>
            </w:tcMar>
          </w:tcPr>
          <w:p w14:paraId="4AC8B8CE"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992" w:type="dxa"/>
            <w:shd w:val="clear" w:color="auto" w:fill="auto"/>
            <w:tcMar>
              <w:top w:w="60" w:type="dxa"/>
              <w:left w:w="60" w:type="dxa"/>
              <w:bottom w:w="60" w:type="dxa"/>
              <w:right w:w="60" w:type="dxa"/>
            </w:tcMar>
          </w:tcPr>
          <w:p w14:paraId="11668C1C"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85</w:t>
            </w:r>
          </w:p>
        </w:tc>
        <w:tc>
          <w:tcPr>
            <w:tcW w:w="885" w:type="dxa"/>
            <w:shd w:val="clear" w:color="auto" w:fill="auto"/>
            <w:tcMar>
              <w:top w:w="60" w:type="dxa"/>
              <w:left w:w="60" w:type="dxa"/>
              <w:bottom w:w="60" w:type="dxa"/>
              <w:right w:w="60" w:type="dxa"/>
            </w:tcMar>
          </w:tcPr>
          <w:p w14:paraId="2619CD6A"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46EA1AAC" w14:textId="621ECD9B"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c>
          <w:tcPr>
            <w:tcW w:w="1200" w:type="dxa"/>
            <w:shd w:val="clear" w:color="auto" w:fill="auto"/>
            <w:tcMar>
              <w:top w:w="60" w:type="dxa"/>
              <w:left w:w="60" w:type="dxa"/>
              <w:bottom w:w="60" w:type="dxa"/>
              <w:right w:w="60" w:type="dxa"/>
            </w:tcMar>
          </w:tcPr>
          <w:p w14:paraId="1E0E170C" w14:textId="48D302CA"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r>
      <w:tr w:rsidR="00C6614F" w:rsidRPr="00A16CFB" w14:paraId="30A5A9B5" w14:textId="77777777" w:rsidTr="00C6614F">
        <w:trPr>
          <w:cantSplit/>
        </w:trPr>
        <w:tc>
          <w:tcPr>
            <w:tcW w:w="8995" w:type="dxa"/>
            <w:gridSpan w:val="7"/>
            <w:shd w:val="clear" w:color="auto" w:fill="FFFFFF" w:themeFill="background1"/>
            <w:tcMar>
              <w:top w:w="60" w:type="dxa"/>
              <w:left w:w="60" w:type="dxa"/>
              <w:bottom w:w="60" w:type="dxa"/>
              <w:right w:w="60" w:type="dxa"/>
            </w:tcMar>
          </w:tcPr>
          <w:p w14:paraId="40A94627"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60AH - 12 V - SEM MANUTENÇÃO (BLINDADA)</w:t>
            </w:r>
          </w:p>
          <w:p w14:paraId="38F52BFF"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r>
      <w:tr w:rsidR="00C6614F" w:rsidRPr="00A16CFB" w14:paraId="4C66C916" w14:textId="77777777" w:rsidTr="00C6614F">
        <w:trPr>
          <w:cantSplit/>
        </w:trPr>
        <w:tc>
          <w:tcPr>
            <w:tcW w:w="1000" w:type="dxa"/>
            <w:shd w:val="clear" w:color="auto" w:fill="auto"/>
            <w:tcMar>
              <w:top w:w="60" w:type="dxa"/>
              <w:left w:w="60" w:type="dxa"/>
              <w:bottom w:w="60" w:type="dxa"/>
              <w:right w:w="60" w:type="dxa"/>
            </w:tcMar>
          </w:tcPr>
          <w:p w14:paraId="5E6C56F3"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7</w:t>
            </w:r>
          </w:p>
        </w:tc>
        <w:tc>
          <w:tcPr>
            <w:tcW w:w="2940" w:type="dxa"/>
            <w:shd w:val="clear" w:color="auto" w:fill="auto"/>
            <w:tcMar>
              <w:top w:w="60" w:type="dxa"/>
              <w:left w:w="60" w:type="dxa"/>
              <w:bottom w:w="60" w:type="dxa"/>
              <w:right w:w="60" w:type="dxa"/>
            </w:tcMar>
          </w:tcPr>
          <w:p w14:paraId="7D508C14"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1.24.22.1915-0 - BATERIA 100AH - 12 V - SEM MANUTENÇÃO (BLINDADA)</w:t>
            </w:r>
          </w:p>
        </w:tc>
        <w:tc>
          <w:tcPr>
            <w:tcW w:w="733" w:type="dxa"/>
            <w:shd w:val="clear" w:color="auto" w:fill="auto"/>
            <w:tcMar>
              <w:top w:w="60" w:type="dxa"/>
              <w:left w:w="60" w:type="dxa"/>
              <w:bottom w:w="60" w:type="dxa"/>
              <w:right w:w="60" w:type="dxa"/>
            </w:tcMar>
          </w:tcPr>
          <w:p w14:paraId="161AD95F"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992" w:type="dxa"/>
            <w:shd w:val="clear" w:color="auto" w:fill="auto"/>
            <w:tcMar>
              <w:top w:w="60" w:type="dxa"/>
              <w:left w:w="60" w:type="dxa"/>
              <w:bottom w:w="60" w:type="dxa"/>
              <w:right w:w="60" w:type="dxa"/>
            </w:tcMar>
          </w:tcPr>
          <w:p w14:paraId="1F11DFF7"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84</w:t>
            </w:r>
          </w:p>
        </w:tc>
        <w:tc>
          <w:tcPr>
            <w:tcW w:w="885" w:type="dxa"/>
            <w:shd w:val="clear" w:color="auto" w:fill="auto"/>
            <w:tcMar>
              <w:top w:w="60" w:type="dxa"/>
              <w:left w:w="60" w:type="dxa"/>
              <w:bottom w:w="60" w:type="dxa"/>
              <w:right w:w="60" w:type="dxa"/>
            </w:tcMar>
          </w:tcPr>
          <w:p w14:paraId="0BC9C107"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55FEE928" w14:textId="10511294"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c>
          <w:tcPr>
            <w:tcW w:w="1200" w:type="dxa"/>
            <w:shd w:val="clear" w:color="auto" w:fill="auto"/>
            <w:tcMar>
              <w:top w:w="60" w:type="dxa"/>
              <w:left w:w="60" w:type="dxa"/>
              <w:bottom w:w="60" w:type="dxa"/>
              <w:right w:w="60" w:type="dxa"/>
            </w:tcMar>
          </w:tcPr>
          <w:p w14:paraId="2F43858A" w14:textId="52C2A56C"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r>
      <w:tr w:rsidR="00C6614F" w:rsidRPr="00A16CFB" w14:paraId="2D3C0C8F" w14:textId="77777777" w:rsidTr="00C6614F">
        <w:trPr>
          <w:cantSplit/>
        </w:trPr>
        <w:tc>
          <w:tcPr>
            <w:tcW w:w="8995" w:type="dxa"/>
            <w:gridSpan w:val="7"/>
            <w:shd w:val="clear" w:color="auto" w:fill="FFFFFF" w:themeFill="background1"/>
            <w:tcMar>
              <w:top w:w="60" w:type="dxa"/>
              <w:left w:w="60" w:type="dxa"/>
              <w:bottom w:w="60" w:type="dxa"/>
              <w:right w:w="60" w:type="dxa"/>
            </w:tcMar>
          </w:tcPr>
          <w:p w14:paraId="1E3D358C"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100AH - 12 V - SEM MANUTENÇÃO (BLINDADA)</w:t>
            </w:r>
          </w:p>
        </w:tc>
      </w:tr>
      <w:tr w:rsidR="00C6614F" w:rsidRPr="00A16CFB" w14:paraId="777F3191" w14:textId="77777777" w:rsidTr="00C6614F">
        <w:trPr>
          <w:cantSplit/>
        </w:trPr>
        <w:tc>
          <w:tcPr>
            <w:tcW w:w="1000" w:type="dxa"/>
            <w:shd w:val="clear" w:color="auto" w:fill="auto"/>
            <w:tcMar>
              <w:top w:w="60" w:type="dxa"/>
              <w:left w:w="60" w:type="dxa"/>
              <w:bottom w:w="60" w:type="dxa"/>
              <w:right w:w="60" w:type="dxa"/>
            </w:tcMar>
          </w:tcPr>
          <w:p w14:paraId="73BA9579"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lastRenderedPageBreak/>
              <w:t>9</w:t>
            </w:r>
          </w:p>
        </w:tc>
        <w:tc>
          <w:tcPr>
            <w:tcW w:w="2940" w:type="dxa"/>
            <w:shd w:val="clear" w:color="auto" w:fill="auto"/>
            <w:tcMar>
              <w:top w:w="60" w:type="dxa"/>
              <w:left w:w="60" w:type="dxa"/>
              <w:bottom w:w="60" w:type="dxa"/>
              <w:right w:w="60" w:type="dxa"/>
            </w:tcMar>
          </w:tcPr>
          <w:p w14:paraId="580546C1"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1.24.22.1951-7 - BATERIA 95 AH - 12 V - SEM MANUTENÇÃO (BLINDADA) - POLO POSI TIVO LADO DIREITO</w:t>
            </w:r>
          </w:p>
        </w:tc>
        <w:tc>
          <w:tcPr>
            <w:tcW w:w="733" w:type="dxa"/>
            <w:shd w:val="clear" w:color="auto" w:fill="auto"/>
            <w:tcMar>
              <w:top w:w="60" w:type="dxa"/>
              <w:left w:w="60" w:type="dxa"/>
              <w:bottom w:w="60" w:type="dxa"/>
              <w:right w:w="60" w:type="dxa"/>
            </w:tcMar>
          </w:tcPr>
          <w:p w14:paraId="5D78476F"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992" w:type="dxa"/>
            <w:shd w:val="clear" w:color="auto" w:fill="auto"/>
            <w:tcMar>
              <w:top w:w="60" w:type="dxa"/>
              <w:left w:w="60" w:type="dxa"/>
              <w:bottom w:w="60" w:type="dxa"/>
              <w:right w:w="60" w:type="dxa"/>
            </w:tcMar>
          </w:tcPr>
          <w:p w14:paraId="6A5947AF"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12</w:t>
            </w:r>
          </w:p>
        </w:tc>
        <w:tc>
          <w:tcPr>
            <w:tcW w:w="885" w:type="dxa"/>
            <w:shd w:val="clear" w:color="auto" w:fill="auto"/>
            <w:tcMar>
              <w:top w:w="60" w:type="dxa"/>
              <w:left w:w="60" w:type="dxa"/>
              <w:bottom w:w="60" w:type="dxa"/>
              <w:right w:w="60" w:type="dxa"/>
            </w:tcMar>
          </w:tcPr>
          <w:p w14:paraId="7E200705"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2DBA5416" w14:textId="3D272F0A"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c>
          <w:tcPr>
            <w:tcW w:w="1200" w:type="dxa"/>
            <w:shd w:val="clear" w:color="auto" w:fill="auto"/>
            <w:tcMar>
              <w:top w:w="60" w:type="dxa"/>
              <w:left w:w="60" w:type="dxa"/>
              <w:bottom w:w="60" w:type="dxa"/>
              <w:right w:w="60" w:type="dxa"/>
            </w:tcMar>
          </w:tcPr>
          <w:p w14:paraId="6038A0D7" w14:textId="1142724A"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r>
      <w:tr w:rsidR="00C6614F" w:rsidRPr="00A16CFB" w14:paraId="7CA9942E" w14:textId="77777777" w:rsidTr="00C6614F">
        <w:trPr>
          <w:cantSplit/>
        </w:trPr>
        <w:tc>
          <w:tcPr>
            <w:tcW w:w="8995" w:type="dxa"/>
            <w:gridSpan w:val="7"/>
            <w:shd w:val="clear" w:color="auto" w:fill="FFFFFF" w:themeFill="background1"/>
            <w:tcMar>
              <w:top w:w="60" w:type="dxa"/>
              <w:left w:w="60" w:type="dxa"/>
              <w:bottom w:w="60" w:type="dxa"/>
              <w:right w:w="60" w:type="dxa"/>
            </w:tcMar>
          </w:tcPr>
          <w:p w14:paraId="659D833B"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95 AH - 12 V - SEM MANUTENÇÃO (BLINDADA) - POLO POSITIVO LADO DIREITO</w:t>
            </w:r>
          </w:p>
          <w:p w14:paraId="66C05C80"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r>
      <w:tr w:rsidR="00C6614F" w:rsidRPr="00A16CFB" w14:paraId="3753975F" w14:textId="77777777" w:rsidTr="00C6614F">
        <w:trPr>
          <w:cantSplit/>
        </w:trPr>
        <w:tc>
          <w:tcPr>
            <w:tcW w:w="1000" w:type="dxa"/>
            <w:shd w:val="clear" w:color="auto" w:fill="auto"/>
            <w:tcMar>
              <w:top w:w="60" w:type="dxa"/>
              <w:left w:w="60" w:type="dxa"/>
              <w:bottom w:w="60" w:type="dxa"/>
              <w:right w:w="60" w:type="dxa"/>
            </w:tcMar>
          </w:tcPr>
          <w:p w14:paraId="10A6A851"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11</w:t>
            </w:r>
          </w:p>
        </w:tc>
        <w:tc>
          <w:tcPr>
            <w:tcW w:w="2940" w:type="dxa"/>
            <w:shd w:val="clear" w:color="auto" w:fill="auto"/>
            <w:tcMar>
              <w:top w:w="60" w:type="dxa"/>
              <w:left w:w="60" w:type="dxa"/>
              <w:bottom w:w="60" w:type="dxa"/>
              <w:right w:w="60" w:type="dxa"/>
            </w:tcMar>
          </w:tcPr>
          <w:p w14:paraId="6493EBCA"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1.24.22.2239-9 - BATERIA 75AH - 12V - SEM MANUTENÇÃO (BLINDADA)</w:t>
            </w:r>
          </w:p>
        </w:tc>
        <w:tc>
          <w:tcPr>
            <w:tcW w:w="733" w:type="dxa"/>
            <w:shd w:val="clear" w:color="auto" w:fill="auto"/>
            <w:tcMar>
              <w:top w:w="60" w:type="dxa"/>
              <w:left w:w="60" w:type="dxa"/>
              <w:bottom w:w="60" w:type="dxa"/>
              <w:right w:w="60" w:type="dxa"/>
            </w:tcMar>
          </w:tcPr>
          <w:p w14:paraId="19C97F59"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992" w:type="dxa"/>
            <w:shd w:val="clear" w:color="auto" w:fill="auto"/>
            <w:tcMar>
              <w:top w:w="60" w:type="dxa"/>
              <w:left w:w="60" w:type="dxa"/>
              <w:bottom w:w="60" w:type="dxa"/>
              <w:right w:w="60" w:type="dxa"/>
            </w:tcMar>
          </w:tcPr>
          <w:p w14:paraId="62274070"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w:t>
            </w:r>
          </w:p>
        </w:tc>
        <w:tc>
          <w:tcPr>
            <w:tcW w:w="885" w:type="dxa"/>
            <w:shd w:val="clear" w:color="auto" w:fill="auto"/>
            <w:tcMar>
              <w:top w:w="60" w:type="dxa"/>
              <w:left w:w="60" w:type="dxa"/>
              <w:bottom w:w="60" w:type="dxa"/>
              <w:right w:w="60" w:type="dxa"/>
            </w:tcMar>
          </w:tcPr>
          <w:p w14:paraId="16DFF0FE"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282CEDC2" w14:textId="126136E0"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c>
          <w:tcPr>
            <w:tcW w:w="1200" w:type="dxa"/>
            <w:shd w:val="clear" w:color="auto" w:fill="auto"/>
            <w:tcMar>
              <w:top w:w="60" w:type="dxa"/>
              <w:left w:w="60" w:type="dxa"/>
              <w:bottom w:w="60" w:type="dxa"/>
              <w:right w:w="60" w:type="dxa"/>
            </w:tcMar>
          </w:tcPr>
          <w:p w14:paraId="5EA9E8C4" w14:textId="23446847"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r>
      <w:tr w:rsidR="00C6614F" w:rsidRPr="00A16CFB" w14:paraId="3C66B419" w14:textId="77777777" w:rsidTr="00C6614F">
        <w:trPr>
          <w:cantSplit/>
        </w:trPr>
        <w:tc>
          <w:tcPr>
            <w:tcW w:w="8995" w:type="dxa"/>
            <w:gridSpan w:val="7"/>
            <w:shd w:val="clear" w:color="auto" w:fill="FFFFFF" w:themeFill="background1"/>
            <w:tcMar>
              <w:top w:w="60" w:type="dxa"/>
              <w:left w:w="60" w:type="dxa"/>
              <w:bottom w:w="60" w:type="dxa"/>
              <w:right w:w="60" w:type="dxa"/>
            </w:tcMar>
          </w:tcPr>
          <w:p w14:paraId="1CE2EE22"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75AH - 12V - SEM MANUTENÇÃO (BLINDADA)</w:t>
            </w:r>
          </w:p>
          <w:p w14:paraId="48D640EE"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Capacidade Nominal (AH) - 75A</w:t>
            </w:r>
          </w:p>
          <w:p w14:paraId="5E85B53D"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Dimensões Aproximadas</w:t>
            </w:r>
          </w:p>
          <w:p w14:paraId="4A86C9A4"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Comprimento: 28,2cm</w:t>
            </w:r>
          </w:p>
          <w:p w14:paraId="2FF2624F"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 xml:space="preserve">Largura: 17,5cm </w:t>
            </w:r>
          </w:p>
          <w:p w14:paraId="00B2405A"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Altura: 19cm</w:t>
            </w:r>
          </w:p>
          <w:p w14:paraId="515B7364"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r>
      <w:tr w:rsidR="00C6614F" w:rsidRPr="00A16CFB" w14:paraId="5A2CC335" w14:textId="77777777" w:rsidTr="00C6614F">
        <w:trPr>
          <w:cantSplit/>
        </w:trPr>
        <w:tc>
          <w:tcPr>
            <w:tcW w:w="1000" w:type="dxa"/>
            <w:shd w:val="clear" w:color="auto" w:fill="auto"/>
            <w:tcMar>
              <w:top w:w="60" w:type="dxa"/>
              <w:left w:w="60" w:type="dxa"/>
              <w:bottom w:w="60" w:type="dxa"/>
              <w:right w:w="60" w:type="dxa"/>
            </w:tcMar>
          </w:tcPr>
          <w:p w14:paraId="4B17F02F"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12</w:t>
            </w:r>
          </w:p>
        </w:tc>
        <w:tc>
          <w:tcPr>
            <w:tcW w:w="2940" w:type="dxa"/>
            <w:shd w:val="clear" w:color="auto" w:fill="auto"/>
            <w:tcMar>
              <w:top w:w="60" w:type="dxa"/>
              <w:left w:w="60" w:type="dxa"/>
              <w:bottom w:w="60" w:type="dxa"/>
              <w:right w:w="60" w:type="dxa"/>
            </w:tcMar>
          </w:tcPr>
          <w:p w14:paraId="70661164"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1.24.22.2288-7 - BATERIA 95AH -12V - SEM MANUTENÇÃO(BLINDADA) - CAIXA BAIXA - POLO POSITIVO LADO DIREITO</w:t>
            </w:r>
          </w:p>
        </w:tc>
        <w:tc>
          <w:tcPr>
            <w:tcW w:w="733" w:type="dxa"/>
            <w:shd w:val="clear" w:color="auto" w:fill="auto"/>
            <w:tcMar>
              <w:top w:w="60" w:type="dxa"/>
              <w:left w:w="60" w:type="dxa"/>
              <w:bottom w:w="60" w:type="dxa"/>
              <w:right w:w="60" w:type="dxa"/>
            </w:tcMar>
          </w:tcPr>
          <w:p w14:paraId="16B60CC3"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992" w:type="dxa"/>
            <w:shd w:val="clear" w:color="auto" w:fill="auto"/>
            <w:tcMar>
              <w:top w:w="60" w:type="dxa"/>
              <w:left w:w="60" w:type="dxa"/>
              <w:bottom w:w="60" w:type="dxa"/>
              <w:right w:w="60" w:type="dxa"/>
            </w:tcMar>
          </w:tcPr>
          <w:p w14:paraId="611449D0"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15</w:t>
            </w:r>
          </w:p>
        </w:tc>
        <w:tc>
          <w:tcPr>
            <w:tcW w:w="885" w:type="dxa"/>
            <w:shd w:val="clear" w:color="auto" w:fill="auto"/>
            <w:tcMar>
              <w:top w:w="60" w:type="dxa"/>
              <w:left w:w="60" w:type="dxa"/>
              <w:bottom w:w="60" w:type="dxa"/>
              <w:right w:w="60" w:type="dxa"/>
            </w:tcMar>
          </w:tcPr>
          <w:p w14:paraId="62609A82"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2F146749" w14:textId="564B569C"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c>
          <w:tcPr>
            <w:tcW w:w="1200" w:type="dxa"/>
            <w:shd w:val="clear" w:color="auto" w:fill="auto"/>
            <w:tcMar>
              <w:top w:w="60" w:type="dxa"/>
              <w:left w:w="60" w:type="dxa"/>
              <w:bottom w:w="60" w:type="dxa"/>
              <w:right w:w="60" w:type="dxa"/>
            </w:tcMar>
          </w:tcPr>
          <w:p w14:paraId="3CCB313D" w14:textId="3682E300"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r>
      <w:tr w:rsidR="00C6614F" w:rsidRPr="00A16CFB" w14:paraId="11A49D85" w14:textId="77777777" w:rsidTr="00C6614F">
        <w:trPr>
          <w:cantSplit/>
        </w:trPr>
        <w:tc>
          <w:tcPr>
            <w:tcW w:w="8995" w:type="dxa"/>
            <w:gridSpan w:val="7"/>
            <w:shd w:val="clear" w:color="auto" w:fill="FFFFFF" w:themeFill="background1"/>
            <w:tcMar>
              <w:top w:w="60" w:type="dxa"/>
              <w:left w:w="60" w:type="dxa"/>
              <w:bottom w:w="60" w:type="dxa"/>
              <w:right w:w="60" w:type="dxa"/>
            </w:tcMar>
          </w:tcPr>
          <w:p w14:paraId="02499E20"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95AH -12V - SEM MANUTENÇÃO(BLINDADA) - CAIXA BAIXA - POLO POSITIVO LADO DIREITO</w:t>
            </w:r>
          </w:p>
          <w:p w14:paraId="5D43EB3E"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r>
      <w:tr w:rsidR="00C6614F" w:rsidRPr="00A16CFB" w14:paraId="468A8365" w14:textId="77777777" w:rsidTr="00C6614F">
        <w:trPr>
          <w:cantSplit/>
        </w:trPr>
        <w:tc>
          <w:tcPr>
            <w:tcW w:w="1000" w:type="dxa"/>
            <w:shd w:val="clear" w:color="auto" w:fill="auto"/>
            <w:tcMar>
              <w:top w:w="60" w:type="dxa"/>
              <w:left w:w="60" w:type="dxa"/>
              <w:bottom w:w="60" w:type="dxa"/>
              <w:right w:w="60" w:type="dxa"/>
            </w:tcMar>
          </w:tcPr>
          <w:p w14:paraId="733BA253"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14</w:t>
            </w:r>
          </w:p>
        </w:tc>
        <w:tc>
          <w:tcPr>
            <w:tcW w:w="2940" w:type="dxa"/>
            <w:shd w:val="clear" w:color="auto" w:fill="auto"/>
            <w:tcMar>
              <w:top w:w="60" w:type="dxa"/>
              <w:left w:w="60" w:type="dxa"/>
              <w:bottom w:w="60" w:type="dxa"/>
              <w:right w:w="60" w:type="dxa"/>
            </w:tcMar>
          </w:tcPr>
          <w:p w14:paraId="51CF2E08"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1.24.22.2289-5 - BATERIA 18AH - 12V - SEM MANUTENÇÃO (BLINDADA)</w:t>
            </w:r>
          </w:p>
        </w:tc>
        <w:tc>
          <w:tcPr>
            <w:tcW w:w="733" w:type="dxa"/>
            <w:shd w:val="clear" w:color="auto" w:fill="auto"/>
            <w:tcMar>
              <w:top w:w="60" w:type="dxa"/>
              <w:left w:w="60" w:type="dxa"/>
              <w:bottom w:w="60" w:type="dxa"/>
              <w:right w:w="60" w:type="dxa"/>
            </w:tcMar>
          </w:tcPr>
          <w:p w14:paraId="1425C7B2"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992" w:type="dxa"/>
            <w:shd w:val="clear" w:color="auto" w:fill="auto"/>
            <w:tcMar>
              <w:top w:w="60" w:type="dxa"/>
              <w:left w:w="60" w:type="dxa"/>
              <w:bottom w:w="60" w:type="dxa"/>
              <w:right w:w="60" w:type="dxa"/>
            </w:tcMar>
          </w:tcPr>
          <w:p w14:paraId="086AA287"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2</w:t>
            </w:r>
          </w:p>
        </w:tc>
        <w:tc>
          <w:tcPr>
            <w:tcW w:w="885" w:type="dxa"/>
            <w:shd w:val="clear" w:color="auto" w:fill="auto"/>
            <w:tcMar>
              <w:top w:w="60" w:type="dxa"/>
              <w:left w:w="60" w:type="dxa"/>
              <w:bottom w:w="60" w:type="dxa"/>
              <w:right w:w="60" w:type="dxa"/>
            </w:tcMar>
          </w:tcPr>
          <w:p w14:paraId="7DE9C49E"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0C28EEB7" w14:textId="603C9A43"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c>
          <w:tcPr>
            <w:tcW w:w="1200" w:type="dxa"/>
            <w:shd w:val="clear" w:color="auto" w:fill="auto"/>
            <w:tcMar>
              <w:top w:w="60" w:type="dxa"/>
              <w:left w:w="60" w:type="dxa"/>
              <w:bottom w:w="60" w:type="dxa"/>
              <w:right w:w="60" w:type="dxa"/>
            </w:tcMar>
          </w:tcPr>
          <w:p w14:paraId="195AAC23" w14:textId="23466FD2"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r>
      <w:tr w:rsidR="00C6614F" w:rsidRPr="00A16CFB" w14:paraId="341C1134" w14:textId="77777777" w:rsidTr="00C6614F">
        <w:trPr>
          <w:cantSplit/>
        </w:trPr>
        <w:tc>
          <w:tcPr>
            <w:tcW w:w="8995" w:type="dxa"/>
            <w:gridSpan w:val="7"/>
            <w:shd w:val="clear" w:color="auto" w:fill="FFFFFF" w:themeFill="background1"/>
            <w:tcMar>
              <w:top w:w="60" w:type="dxa"/>
              <w:left w:w="60" w:type="dxa"/>
              <w:bottom w:w="60" w:type="dxa"/>
              <w:right w:w="60" w:type="dxa"/>
            </w:tcMar>
          </w:tcPr>
          <w:p w14:paraId="4ADF9AE0"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18AH - 12V - SEM MANUTENÇÃO (BLINDADA)</w:t>
            </w:r>
          </w:p>
          <w:p w14:paraId="7F454D67"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Dimensões Aproximadas: Comprimento: 175mm, Largura: 87mm, Altura: 156mm</w:t>
            </w:r>
          </w:p>
          <w:p w14:paraId="20B753F1"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r>
      <w:tr w:rsidR="00C6614F" w:rsidRPr="00A16CFB" w14:paraId="4A6CCFDE" w14:textId="77777777" w:rsidTr="00C6614F">
        <w:trPr>
          <w:cantSplit/>
        </w:trPr>
        <w:tc>
          <w:tcPr>
            <w:tcW w:w="8995" w:type="dxa"/>
            <w:gridSpan w:val="7"/>
            <w:shd w:val="clear" w:color="auto" w:fill="FFFFFF" w:themeFill="background1"/>
            <w:tcMar>
              <w:top w:w="60" w:type="dxa"/>
              <w:left w:w="60" w:type="dxa"/>
              <w:bottom w:w="60" w:type="dxa"/>
              <w:right w:w="60" w:type="dxa"/>
            </w:tcMar>
          </w:tcPr>
          <w:p w14:paraId="33CCCAC3" w14:textId="77777777" w:rsidR="00C6614F" w:rsidRPr="00A16CFB" w:rsidRDefault="00C6614F" w:rsidP="003F2C86">
            <w:pPr>
              <w:pStyle w:val="Nivel2"/>
              <w:numPr>
                <w:ilvl w:val="0"/>
                <w:numId w:val="0"/>
              </w:numPr>
              <w:spacing w:after="288"/>
              <w:jc w:val="center"/>
              <w:rPr>
                <w:b/>
                <w:color w:val="auto"/>
                <w:sz w:val="16"/>
                <w:szCs w:val="16"/>
                <w:u w:val="single"/>
              </w:rPr>
            </w:pPr>
            <w:r w:rsidRPr="00A16CFB">
              <w:rPr>
                <w:b/>
                <w:color w:val="auto"/>
                <w:sz w:val="16"/>
                <w:szCs w:val="16"/>
                <w:u w:val="single"/>
              </w:rPr>
              <w:t>COTA RESERVADA – EXCLUSIVIDADE ME/EPP</w:t>
            </w:r>
          </w:p>
          <w:p w14:paraId="528B70A2" w14:textId="77777777" w:rsidR="00C6614F" w:rsidRPr="00A16CFB" w:rsidRDefault="00C6614F" w:rsidP="003F2C86">
            <w:pPr>
              <w:widowControl w:val="0"/>
              <w:pBdr>
                <w:top w:val="nil"/>
                <w:left w:val="nil"/>
                <w:bottom w:val="nil"/>
                <w:right w:val="nil"/>
                <w:between w:val="nil"/>
              </w:pBdr>
              <w:rPr>
                <w:rFonts w:ascii="Arial" w:hAnsi="Arial" w:cs="Arial"/>
                <w:b/>
                <w:sz w:val="16"/>
                <w:szCs w:val="16"/>
              </w:rPr>
            </w:pPr>
          </w:p>
        </w:tc>
      </w:tr>
      <w:tr w:rsidR="00C6614F" w:rsidRPr="00A16CFB" w14:paraId="7D1A7BF6" w14:textId="77777777" w:rsidTr="00C6614F">
        <w:trPr>
          <w:cantSplit/>
        </w:trPr>
        <w:tc>
          <w:tcPr>
            <w:tcW w:w="1000" w:type="dxa"/>
            <w:shd w:val="clear" w:color="auto" w:fill="B7B7B7"/>
            <w:tcMar>
              <w:top w:w="60" w:type="dxa"/>
              <w:left w:w="60" w:type="dxa"/>
              <w:bottom w:w="60" w:type="dxa"/>
              <w:right w:w="60" w:type="dxa"/>
            </w:tcMar>
          </w:tcPr>
          <w:p w14:paraId="4B6F4965"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Item</w:t>
            </w:r>
          </w:p>
        </w:tc>
        <w:tc>
          <w:tcPr>
            <w:tcW w:w="2940" w:type="dxa"/>
            <w:shd w:val="clear" w:color="auto" w:fill="B7B7B7"/>
            <w:tcMar>
              <w:top w:w="60" w:type="dxa"/>
              <w:left w:w="60" w:type="dxa"/>
              <w:bottom w:w="60" w:type="dxa"/>
              <w:right w:w="60" w:type="dxa"/>
            </w:tcMar>
          </w:tcPr>
          <w:p w14:paraId="075F880E"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Material</w:t>
            </w:r>
          </w:p>
        </w:tc>
        <w:tc>
          <w:tcPr>
            <w:tcW w:w="733" w:type="dxa"/>
            <w:shd w:val="clear" w:color="auto" w:fill="B7B7B7"/>
            <w:tcMar>
              <w:top w:w="60" w:type="dxa"/>
              <w:left w:w="60" w:type="dxa"/>
              <w:bottom w:w="60" w:type="dxa"/>
              <w:right w:w="60" w:type="dxa"/>
            </w:tcMar>
          </w:tcPr>
          <w:p w14:paraId="76F324D3"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Unidade</w:t>
            </w:r>
          </w:p>
        </w:tc>
        <w:tc>
          <w:tcPr>
            <w:tcW w:w="992" w:type="dxa"/>
            <w:shd w:val="clear" w:color="auto" w:fill="B7B7B7"/>
            <w:tcMar>
              <w:top w:w="60" w:type="dxa"/>
              <w:left w:w="60" w:type="dxa"/>
              <w:bottom w:w="60" w:type="dxa"/>
              <w:right w:w="60" w:type="dxa"/>
            </w:tcMar>
          </w:tcPr>
          <w:p w14:paraId="68D8A524"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Quantidade</w:t>
            </w:r>
          </w:p>
        </w:tc>
        <w:tc>
          <w:tcPr>
            <w:tcW w:w="885" w:type="dxa"/>
            <w:shd w:val="clear" w:color="auto" w:fill="B7B7B7"/>
            <w:tcMar>
              <w:top w:w="60" w:type="dxa"/>
              <w:left w:w="60" w:type="dxa"/>
              <w:bottom w:w="60" w:type="dxa"/>
              <w:right w:w="60" w:type="dxa"/>
            </w:tcMar>
          </w:tcPr>
          <w:p w14:paraId="5A4444E5" w14:textId="06478E5D" w:rsidR="00C6614F" w:rsidRPr="00A16CFB" w:rsidRDefault="00C6614F" w:rsidP="00C6614F">
            <w:pPr>
              <w:widowControl w:val="0"/>
              <w:pBdr>
                <w:top w:val="nil"/>
                <w:left w:val="nil"/>
                <w:bottom w:val="nil"/>
                <w:right w:val="nil"/>
                <w:between w:val="nil"/>
              </w:pBdr>
              <w:jc w:val="center"/>
              <w:rPr>
                <w:rFonts w:ascii="Arial" w:hAnsi="Arial" w:cs="Arial"/>
                <w:sz w:val="16"/>
                <w:szCs w:val="16"/>
              </w:rPr>
            </w:pPr>
            <w:r>
              <w:rPr>
                <w:rFonts w:ascii="Arial" w:hAnsi="Arial" w:cs="Arial"/>
                <w:sz w:val="16"/>
                <w:szCs w:val="16"/>
              </w:rPr>
              <w:t>Marca</w:t>
            </w:r>
          </w:p>
        </w:tc>
        <w:tc>
          <w:tcPr>
            <w:tcW w:w="1245" w:type="dxa"/>
            <w:shd w:val="clear" w:color="auto" w:fill="B7B7B7"/>
            <w:tcMar>
              <w:top w:w="60" w:type="dxa"/>
              <w:left w:w="60" w:type="dxa"/>
              <w:bottom w:w="60" w:type="dxa"/>
              <w:right w:w="60" w:type="dxa"/>
            </w:tcMar>
          </w:tcPr>
          <w:p w14:paraId="0813F7D6"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Preço Unitário</w:t>
            </w:r>
          </w:p>
        </w:tc>
        <w:tc>
          <w:tcPr>
            <w:tcW w:w="1200" w:type="dxa"/>
            <w:shd w:val="clear" w:color="auto" w:fill="B7B7B7"/>
            <w:tcMar>
              <w:top w:w="60" w:type="dxa"/>
              <w:left w:w="60" w:type="dxa"/>
              <w:bottom w:w="60" w:type="dxa"/>
              <w:right w:w="60" w:type="dxa"/>
            </w:tcMar>
          </w:tcPr>
          <w:p w14:paraId="01177CC7"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Preço Total</w:t>
            </w:r>
          </w:p>
        </w:tc>
      </w:tr>
      <w:tr w:rsidR="00C6614F" w:rsidRPr="00A16CFB" w14:paraId="323CC43D" w14:textId="77777777" w:rsidTr="00C6614F">
        <w:trPr>
          <w:cantSplit/>
        </w:trPr>
        <w:tc>
          <w:tcPr>
            <w:tcW w:w="1000" w:type="dxa"/>
            <w:shd w:val="clear" w:color="auto" w:fill="auto"/>
            <w:tcMar>
              <w:top w:w="60" w:type="dxa"/>
              <w:left w:w="60" w:type="dxa"/>
              <w:bottom w:w="60" w:type="dxa"/>
              <w:right w:w="60" w:type="dxa"/>
            </w:tcMar>
          </w:tcPr>
          <w:p w14:paraId="7C1289DF"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2</w:t>
            </w:r>
          </w:p>
        </w:tc>
        <w:tc>
          <w:tcPr>
            <w:tcW w:w="2940" w:type="dxa"/>
            <w:shd w:val="clear" w:color="auto" w:fill="auto"/>
            <w:tcMar>
              <w:top w:w="60" w:type="dxa"/>
              <w:left w:w="60" w:type="dxa"/>
              <w:bottom w:w="60" w:type="dxa"/>
              <w:right w:w="60" w:type="dxa"/>
            </w:tcMar>
          </w:tcPr>
          <w:p w14:paraId="6E401EFA"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1.24.06.0107-4 - BATERIA SELADA 06AH 12V</w:t>
            </w:r>
          </w:p>
        </w:tc>
        <w:tc>
          <w:tcPr>
            <w:tcW w:w="733" w:type="dxa"/>
            <w:shd w:val="clear" w:color="auto" w:fill="auto"/>
            <w:tcMar>
              <w:top w:w="60" w:type="dxa"/>
              <w:left w:w="60" w:type="dxa"/>
              <w:bottom w:w="60" w:type="dxa"/>
              <w:right w:w="60" w:type="dxa"/>
            </w:tcMar>
          </w:tcPr>
          <w:p w14:paraId="2CF15D79"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992" w:type="dxa"/>
            <w:shd w:val="clear" w:color="auto" w:fill="auto"/>
            <w:tcMar>
              <w:top w:w="60" w:type="dxa"/>
              <w:left w:w="60" w:type="dxa"/>
              <w:bottom w:w="60" w:type="dxa"/>
              <w:right w:w="60" w:type="dxa"/>
            </w:tcMar>
          </w:tcPr>
          <w:p w14:paraId="429BC027"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w:t>
            </w:r>
          </w:p>
        </w:tc>
        <w:tc>
          <w:tcPr>
            <w:tcW w:w="885" w:type="dxa"/>
            <w:shd w:val="clear" w:color="auto" w:fill="auto"/>
            <w:tcMar>
              <w:top w:w="60" w:type="dxa"/>
              <w:left w:w="60" w:type="dxa"/>
              <w:bottom w:w="60" w:type="dxa"/>
              <w:right w:w="60" w:type="dxa"/>
            </w:tcMar>
          </w:tcPr>
          <w:p w14:paraId="6C275FCC"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3D9307D3" w14:textId="0E1896A4"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c>
          <w:tcPr>
            <w:tcW w:w="1200" w:type="dxa"/>
            <w:shd w:val="clear" w:color="auto" w:fill="auto"/>
            <w:tcMar>
              <w:top w:w="60" w:type="dxa"/>
              <w:left w:w="60" w:type="dxa"/>
              <w:bottom w:w="60" w:type="dxa"/>
              <w:right w:w="60" w:type="dxa"/>
            </w:tcMar>
          </w:tcPr>
          <w:p w14:paraId="4CA00716" w14:textId="0FF6E76A"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r>
      <w:tr w:rsidR="00C6614F" w:rsidRPr="00A16CFB" w14:paraId="76A3C6F6" w14:textId="77777777" w:rsidTr="00C6614F">
        <w:trPr>
          <w:cantSplit/>
        </w:trPr>
        <w:tc>
          <w:tcPr>
            <w:tcW w:w="8995" w:type="dxa"/>
            <w:gridSpan w:val="7"/>
            <w:shd w:val="clear" w:color="auto" w:fill="FFFFFF" w:themeFill="background1"/>
            <w:tcMar>
              <w:top w:w="60" w:type="dxa"/>
              <w:left w:w="60" w:type="dxa"/>
              <w:bottom w:w="60" w:type="dxa"/>
              <w:right w:w="60" w:type="dxa"/>
            </w:tcMar>
          </w:tcPr>
          <w:p w14:paraId="60412B8E"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SELADA 06AH 12V</w:t>
            </w:r>
          </w:p>
          <w:p w14:paraId="3F30C6CB"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SEM MANUTENÇÃO (SELADA)</w:t>
            </w:r>
          </w:p>
          <w:p w14:paraId="4D473C47"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p w14:paraId="40E0442A"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r>
      <w:tr w:rsidR="00C6614F" w:rsidRPr="00A16CFB" w14:paraId="432609F1" w14:textId="77777777" w:rsidTr="00C6614F">
        <w:trPr>
          <w:cantSplit/>
        </w:trPr>
        <w:tc>
          <w:tcPr>
            <w:tcW w:w="1000" w:type="dxa"/>
            <w:shd w:val="clear" w:color="auto" w:fill="auto"/>
            <w:tcMar>
              <w:top w:w="60" w:type="dxa"/>
              <w:left w:w="60" w:type="dxa"/>
              <w:bottom w:w="60" w:type="dxa"/>
              <w:right w:w="60" w:type="dxa"/>
            </w:tcMar>
          </w:tcPr>
          <w:p w14:paraId="0414C50E"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4</w:t>
            </w:r>
          </w:p>
        </w:tc>
        <w:tc>
          <w:tcPr>
            <w:tcW w:w="2940" w:type="dxa"/>
            <w:shd w:val="clear" w:color="auto" w:fill="auto"/>
            <w:tcMar>
              <w:top w:w="60" w:type="dxa"/>
              <w:left w:w="60" w:type="dxa"/>
              <w:bottom w:w="60" w:type="dxa"/>
              <w:right w:w="60" w:type="dxa"/>
            </w:tcMar>
          </w:tcPr>
          <w:p w14:paraId="2BD85CF7"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1.24.19.0172-1 - BATERIA 150AH X 12V - SEM MANUTENÇÃO (BLINDADA)</w:t>
            </w:r>
          </w:p>
        </w:tc>
        <w:tc>
          <w:tcPr>
            <w:tcW w:w="733" w:type="dxa"/>
            <w:shd w:val="clear" w:color="auto" w:fill="auto"/>
            <w:tcMar>
              <w:top w:w="60" w:type="dxa"/>
              <w:left w:w="60" w:type="dxa"/>
              <w:bottom w:w="60" w:type="dxa"/>
              <w:right w:w="60" w:type="dxa"/>
            </w:tcMar>
          </w:tcPr>
          <w:p w14:paraId="26733005"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992" w:type="dxa"/>
            <w:shd w:val="clear" w:color="auto" w:fill="auto"/>
            <w:tcMar>
              <w:top w:w="60" w:type="dxa"/>
              <w:left w:w="60" w:type="dxa"/>
              <w:bottom w:w="60" w:type="dxa"/>
              <w:right w:w="60" w:type="dxa"/>
            </w:tcMar>
          </w:tcPr>
          <w:p w14:paraId="2C0603D0"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14</w:t>
            </w:r>
          </w:p>
        </w:tc>
        <w:tc>
          <w:tcPr>
            <w:tcW w:w="885" w:type="dxa"/>
            <w:shd w:val="clear" w:color="auto" w:fill="auto"/>
            <w:tcMar>
              <w:top w:w="60" w:type="dxa"/>
              <w:left w:w="60" w:type="dxa"/>
              <w:bottom w:w="60" w:type="dxa"/>
              <w:right w:w="60" w:type="dxa"/>
            </w:tcMar>
          </w:tcPr>
          <w:p w14:paraId="7DCD0DC9"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3E96E64F" w14:textId="23CD6923"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c>
          <w:tcPr>
            <w:tcW w:w="1200" w:type="dxa"/>
            <w:shd w:val="clear" w:color="auto" w:fill="auto"/>
            <w:tcMar>
              <w:top w:w="60" w:type="dxa"/>
              <w:left w:w="60" w:type="dxa"/>
              <w:bottom w:w="60" w:type="dxa"/>
              <w:right w:w="60" w:type="dxa"/>
            </w:tcMar>
          </w:tcPr>
          <w:p w14:paraId="3E0E3C24" w14:textId="6057CFD8"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r>
      <w:tr w:rsidR="00C6614F" w:rsidRPr="00A16CFB" w14:paraId="3743F78E" w14:textId="77777777" w:rsidTr="00C6614F">
        <w:trPr>
          <w:cantSplit/>
        </w:trPr>
        <w:tc>
          <w:tcPr>
            <w:tcW w:w="8995" w:type="dxa"/>
            <w:gridSpan w:val="7"/>
            <w:shd w:val="clear" w:color="auto" w:fill="FFFFFF" w:themeFill="background1"/>
            <w:tcMar>
              <w:top w:w="60" w:type="dxa"/>
              <w:left w:w="60" w:type="dxa"/>
              <w:bottom w:w="60" w:type="dxa"/>
              <w:right w:w="60" w:type="dxa"/>
            </w:tcMar>
          </w:tcPr>
          <w:p w14:paraId="25584CBA"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150AH X 12V - SEM MANUTENÇÃO (BLINDADA)</w:t>
            </w:r>
          </w:p>
          <w:p w14:paraId="47843DCF"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r>
      <w:tr w:rsidR="00C6614F" w:rsidRPr="00A16CFB" w14:paraId="2840C731" w14:textId="77777777" w:rsidTr="00C6614F">
        <w:trPr>
          <w:cantSplit/>
        </w:trPr>
        <w:tc>
          <w:tcPr>
            <w:tcW w:w="1000" w:type="dxa"/>
            <w:shd w:val="clear" w:color="auto" w:fill="auto"/>
            <w:tcMar>
              <w:top w:w="60" w:type="dxa"/>
              <w:left w:w="60" w:type="dxa"/>
              <w:bottom w:w="60" w:type="dxa"/>
              <w:right w:w="60" w:type="dxa"/>
            </w:tcMar>
          </w:tcPr>
          <w:p w14:paraId="457CD5C2"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6</w:t>
            </w:r>
          </w:p>
        </w:tc>
        <w:tc>
          <w:tcPr>
            <w:tcW w:w="2940" w:type="dxa"/>
            <w:shd w:val="clear" w:color="auto" w:fill="auto"/>
            <w:tcMar>
              <w:top w:w="60" w:type="dxa"/>
              <w:left w:w="60" w:type="dxa"/>
              <w:bottom w:w="60" w:type="dxa"/>
              <w:right w:w="60" w:type="dxa"/>
            </w:tcMar>
          </w:tcPr>
          <w:p w14:paraId="61213EC7"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1.24.22.1914-2 - BATERIA 60AH - 12 V - SEM MANUTENÇÃO (BLINDADA)</w:t>
            </w:r>
          </w:p>
        </w:tc>
        <w:tc>
          <w:tcPr>
            <w:tcW w:w="733" w:type="dxa"/>
            <w:shd w:val="clear" w:color="auto" w:fill="auto"/>
            <w:tcMar>
              <w:top w:w="60" w:type="dxa"/>
              <w:left w:w="60" w:type="dxa"/>
              <w:bottom w:w="60" w:type="dxa"/>
              <w:right w:w="60" w:type="dxa"/>
            </w:tcMar>
          </w:tcPr>
          <w:p w14:paraId="53724730"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992" w:type="dxa"/>
            <w:shd w:val="clear" w:color="auto" w:fill="auto"/>
            <w:tcMar>
              <w:top w:w="60" w:type="dxa"/>
              <w:left w:w="60" w:type="dxa"/>
              <w:bottom w:w="60" w:type="dxa"/>
              <w:right w:w="60" w:type="dxa"/>
            </w:tcMar>
          </w:tcPr>
          <w:p w14:paraId="6221CFAE"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27</w:t>
            </w:r>
          </w:p>
        </w:tc>
        <w:tc>
          <w:tcPr>
            <w:tcW w:w="885" w:type="dxa"/>
            <w:shd w:val="clear" w:color="auto" w:fill="auto"/>
            <w:tcMar>
              <w:top w:w="60" w:type="dxa"/>
              <w:left w:w="60" w:type="dxa"/>
              <w:bottom w:w="60" w:type="dxa"/>
              <w:right w:w="60" w:type="dxa"/>
            </w:tcMar>
          </w:tcPr>
          <w:p w14:paraId="46293ED8"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375CCF3E" w14:textId="374E2213"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c>
          <w:tcPr>
            <w:tcW w:w="1200" w:type="dxa"/>
            <w:shd w:val="clear" w:color="auto" w:fill="auto"/>
            <w:tcMar>
              <w:top w:w="60" w:type="dxa"/>
              <w:left w:w="60" w:type="dxa"/>
              <w:bottom w:w="60" w:type="dxa"/>
              <w:right w:w="60" w:type="dxa"/>
            </w:tcMar>
          </w:tcPr>
          <w:p w14:paraId="7E875124" w14:textId="1A472B20"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r>
      <w:tr w:rsidR="00C6614F" w:rsidRPr="00A16CFB" w14:paraId="7B39A2E2" w14:textId="77777777" w:rsidTr="00C6614F">
        <w:trPr>
          <w:cantSplit/>
        </w:trPr>
        <w:tc>
          <w:tcPr>
            <w:tcW w:w="8995" w:type="dxa"/>
            <w:gridSpan w:val="7"/>
            <w:shd w:val="clear" w:color="auto" w:fill="FFFFFF" w:themeFill="background1"/>
            <w:tcMar>
              <w:top w:w="60" w:type="dxa"/>
              <w:left w:w="60" w:type="dxa"/>
              <w:bottom w:w="60" w:type="dxa"/>
              <w:right w:w="60" w:type="dxa"/>
            </w:tcMar>
          </w:tcPr>
          <w:p w14:paraId="5826790B"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60AH - 12 V - SEM MANUTENÇÃO (BLINDADA)</w:t>
            </w:r>
          </w:p>
          <w:p w14:paraId="56FE7775"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r>
      <w:tr w:rsidR="00C6614F" w:rsidRPr="00A16CFB" w14:paraId="38E1A8CA" w14:textId="77777777" w:rsidTr="00C6614F">
        <w:trPr>
          <w:cantSplit/>
        </w:trPr>
        <w:tc>
          <w:tcPr>
            <w:tcW w:w="1000" w:type="dxa"/>
            <w:shd w:val="clear" w:color="auto" w:fill="auto"/>
            <w:tcMar>
              <w:top w:w="60" w:type="dxa"/>
              <w:left w:w="60" w:type="dxa"/>
              <w:bottom w:w="60" w:type="dxa"/>
              <w:right w:w="60" w:type="dxa"/>
            </w:tcMar>
          </w:tcPr>
          <w:p w14:paraId="6D2AC111"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8</w:t>
            </w:r>
          </w:p>
        </w:tc>
        <w:tc>
          <w:tcPr>
            <w:tcW w:w="2940" w:type="dxa"/>
            <w:shd w:val="clear" w:color="auto" w:fill="auto"/>
            <w:tcMar>
              <w:top w:w="60" w:type="dxa"/>
              <w:left w:w="60" w:type="dxa"/>
              <w:bottom w:w="60" w:type="dxa"/>
              <w:right w:w="60" w:type="dxa"/>
            </w:tcMar>
          </w:tcPr>
          <w:p w14:paraId="1C3DAAE1"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1.24.22.1915-0 - BATERIA 100AH - 12 V - SEM MANUTENÇÃO (BLINDADA)</w:t>
            </w:r>
          </w:p>
        </w:tc>
        <w:tc>
          <w:tcPr>
            <w:tcW w:w="733" w:type="dxa"/>
            <w:shd w:val="clear" w:color="auto" w:fill="auto"/>
            <w:tcMar>
              <w:top w:w="60" w:type="dxa"/>
              <w:left w:w="60" w:type="dxa"/>
              <w:bottom w:w="60" w:type="dxa"/>
              <w:right w:w="60" w:type="dxa"/>
            </w:tcMar>
          </w:tcPr>
          <w:p w14:paraId="04D13D67"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992" w:type="dxa"/>
            <w:shd w:val="clear" w:color="auto" w:fill="auto"/>
            <w:tcMar>
              <w:top w:w="60" w:type="dxa"/>
              <w:left w:w="60" w:type="dxa"/>
              <w:bottom w:w="60" w:type="dxa"/>
              <w:right w:w="60" w:type="dxa"/>
            </w:tcMar>
          </w:tcPr>
          <w:p w14:paraId="6A2D4CB7"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25</w:t>
            </w:r>
          </w:p>
        </w:tc>
        <w:tc>
          <w:tcPr>
            <w:tcW w:w="885" w:type="dxa"/>
            <w:shd w:val="clear" w:color="auto" w:fill="auto"/>
            <w:tcMar>
              <w:top w:w="60" w:type="dxa"/>
              <w:left w:w="60" w:type="dxa"/>
              <w:bottom w:w="60" w:type="dxa"/>
              <w:right w:w="60" w:type="dxa"/>
            </w:tcMar>
          </w:tcPr>
          <w:p w14:paraId="66E50070"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7A4EC178" w14:textId="3A5D4D7E"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c>
          <w:tcPr>
            <w:tcW w:w="1200" w:type="dxa"/>
            <w:shd w:val="clear" w:color="auto" w:fill="auto"/>
            <w:tcMar>
              <w:top w:w="60" w:type="dxa"/>
              <w:left w:w="60" w:type="dxa"/>
              <w:bottom w:w="60" w:type="dxa"/>
              <w:right w:w="60" w:type="dxa"/>
            </w:tcMar>
          </w:tcPr>
          <w:p w14:paraId="3A61114E" w14:textId="4B7DF643"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r>
      <w:tr w:rsidR="00C6614F" w:rsidRPr="00A16CFB" w14:paraId="7A0D2D32" w14:textId="77777777" w:rsidTr="00C6614F">
        <w:trPr>
          <w:cantSplit/>
        </w:trPr>
        <w:tc>
          <w:tcPr>
            <w:tcW w:w="8995" w:type="dxa"/>
            <w:gridSpan w:val="7"/>
            <w:shd w:val="clear" w:color="auto" w:fill="FFFFFF" w:themeFill="background1"/>
            <w:tcMar>
              <w:top w:w="60" w:type="dxa"/>
              <w:left w:w="60" w:type="dxa"/>
              <w:bottom w:w="60" w:type="dxa"/>
              <w:right w:w="60" w:type="dxa"/>
            </w:tcMar>
          </w:tcPr>
          <w:p w14:paraId="441523DA"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100AH - 12 V - SEM MANUTENÇÃO (BLINDADA)</w:t>
            </w:r>
          </w:p>
        </w:tc>
      </w:tr>
      <w:tr w:rsidR="00C6614F" w:rsidRPr="00A16CFB" w14:paraId="794C621D" w14:textId="77777777" w:rsidTr="00C6614F">
        <w:trPr>
          <w:cantSplit/>
        </w:trPr>
        <w:tc>
          <w:tcPr>
            <w:tcW w:w="1000" w:type="dxa"/>
            <w:shd w:val="clear" w:color="auto" w:fill="auto"/>
            <w:tcMar>
              <w:top w:w="60" w:type="dxa"/>
              <w:left w:w="60" w:type="dxa"/>
              <w:bottom w:w="60" w:type="dxa"/>
              <w:right w:w="60" w:type="dxa"/>
            </w:tcMar>
          </w:tcPr>
          <w:p w14:paraId="668BD08C"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10</w:t>
            </w:r>
          </w:p>
        </w:tc>
        <w:tc>
          <w:tcPr>
            <w:tcW w:w="2940" w:type="dxa"/>
            <w:shd w:val="clear" w:color="auto" w:fill="auto"/>
            <w:tcMar>
              <w:top w:w="60" w:type="dxa"/>
              <w:left w:w="60" w:type="dxa"/>
              <w:bottom w:w="60" w:type="dxa"/>
              <w:right w:w="60" w:type="dxa"/>
            </w:tcMar>
          </w:tcPr>
          <w:p w14:paraId="1CCC6E97"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1.24.22.1951-7 - BATERIA 95 AH - 12 V - SEM MANUTENÇÃO (BLINDADA) - POLO POSI TIVO LADO DIREITO</w:t>
            </w:r>
          </w:p>
        </w:tc>
        <w:tc>
          <w:tcPr>
            <w:tcW w:w="733" w:type="dxa"/>
            <w:shd w:val="clear" w:color="auto" w:fill="auto"/>
            <w:tcMar>
              <w:top w:w="60" w:type="dxa"/>
              <w:left w:w="60" w:type="dxa"/>
              <w:bottom w:w="60" w:type="dxa"/>
              <w:right w:w="60" w:type="dxa"/>
            </w:tcMar>
          </w:tcPr>
          <w:p w14:paraId="69BB67A0"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992" w:type="dxa"/>
            <w:shd w:val="clear" w:color="auto" w:fill="auto"/>
            <w:tcMar>
              <w:top w:w="60" w:type="dxa"/>
              <w:left w:w="60" w:type="dxa"/>
              <w:bottom w:w="60" w:type="dxa"/>
              <w:right w:w="60" w:type="dxa"/>
            </w:tcMar>
          </w:tcPr>
          <w:p w14:paraId="55835DFC"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3</w:t>
            </w:r>
          </w:p>
        </w:tc>
        <w:tc>
          <w:tcPr>
            <w:tcW w:w="885" w:type="dxa"/>
            <w:shd w:val="clear" w:color="auto" w:fill="auto"/>
            <w:tcMar>
              <w:top w:w="60" w:type="dxa"/>
              <w:left w:w="60" w:type="dxa"/>
              <w:bottom w:w="60" w:type="dxa"/>
              <w:right w:w="60" w:type="dxa"/>
            </w:tcMar>
          </w:tcPr>
          <w:p w14:paraId="2BB965DD"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0285968C" w14:textId="54C3EE7B"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c>
          <w:tcPr>
            <w:tcW w:w="1200" w:type="dxa"/>
            <w:shd w:val="clear" w:color="auto" w:fill="auto"/>
            <w:tcMar>
              <w:top w:w="60" w:type="dxa"/>
              <w:left w:w="60" w:type="dxa"/>
              <w:bottom w:w="60" w:type="dxa"/>
              <w:right w:w="60" w:type="dxa"/>
            </w:tcMar>
          </w:tcPr>
          <w:p w14:paraId="59ED225E" w14:textId="2872BCDB"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r>
      <w:tr w:rsidR="00C6614F" w:rsidRPr="00A16CFB" w14:paraId="0A701324" w14:textId="77777777" w:rsidTr="00C6614F">
        <w:trPr>
          <w:cantSplit/>
        </w:trPr>
        <w:tc>
          <w:tcPr>
            <w:tcW w:w="8995" w:type="dxa"/>
            <w:gridSpan w:val="7"/>
            <w:shd w:val="clear" w:color="auto" w:fill="FFFFFF" w:themeFill="background1"/>
            <w:tcMar>
              <w:top w:w="60" w:type="dxa"/>
              <w:left w:w="60" w:type="dxa"/>
              <w:bottom w:w="60" w:type="dxa"/>
              <w:right w:w="60" w:type="dxa"/>
            </w:tcMar>
          </w:tcPr>
          <w:p w14:paraId="025CEDF2"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lastRenderedPageBreak/>
              <w:t>BATERIA 95 AH - 12 V - SEM MANUTENÇÃO (BLINDADA) - POLO POSITIVO LADO DIREITO</w:t>
            </w:r>
          </w:p>
          <w:p w14:paraId="422116AF"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r>
      <w:tr w:rsidR="00C6614F" w:rsidRPr="00A16CFB" w14:paraId="28827D09" w14:textId="77777777" w:rsidTr="00C6614F">
        <w:trPr>
          <w:cantSplit/>
        </w:trPr>
        <w:tc>
          <w:tcPr>
            <w:tcW w:w="1000" w:type="dxa"/>
            <w:shd w:val="clear" w:color="auto" w:fill="auto"/>
            <w:tcMar>
              <w:top w:w="60" w:type="dxa"/>
              <w:left w:w="60" w:type="dxa"/>
              <w:bottom w:w="60" w:type="dxa"/>
              <w:right w:w="60" w:type="dxa"/>
            </w:tcMar>
          </w:tcPr>
          <w:p w14:paraId="089B1536"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13</w:t>
            </w:r>
          </w:p>
        </w:tc>
        <w:tc>
          <w:tcPr>
            <w:tcW w:w="2940" w:type="dxa"/>
            <w:shd w:val="clear" w:color="auto" w:fill="auto"/>
            <w:tcMar>
              <w:top w:w="60" w:type="dxa"/>
              <w:left w:w="60" w:type="dxa"/>
              <w:bottom w:w="60" w:type="dxa"/>
              <w:right w:w="60" w:type="dxa"/>
            </w:tcMar>
          </w:tcPr>
          <w:p w14:paraId="408976E2"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1.24.22.2288-7 - BATERIA 95AH -12V - SEM MANUTENÇÃO(BLINDADA) - CAIXA BAIXA - POLO POSITIVO LADO DIREITO</w:t>
            </w:r>
          </w:p>
        </w:tc>
        <w:tc>
          <w:tcPr>
            <w:tcW w:w="733" w:type="dxa"/>
            <w:shd w:val="clear" w:color="auto" w:fill="auto"/>
            <w:tcMar>
              <w:top w:w="60" w:type="dxa"/>
              <w:left w:w="60" w:type="dxa"/>
              <w:bottom w:w="60" w:type="dxa"/>
              <w:right w:w="60" w:type="dxa"/>
            </w:tcMar>
          </w:tcPr>
          <w:p w14:paraId="74A293C4"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UN</w:t>
            </w:r>
          </w:p>
        </w:tc>
        <w:tc>
          <w:tcPr>
            <w:tcW w:w="992" w:type="dxa"/>
            <w:shd w:val="clear" w:color="auto" w:fill="auto"/>
            <w:tcMar>
              <w:top w:w="60" w:type="dxa"/>
              <w:left w:w="60" w:type="dxa"/>
              <w:bottom w:w="60" w:type="dxa"/>
              <w:right w:w="60" w:type="dxa"/>
            </w:tcMar>
          </w:tcPr>
          <w:p w14:paraId="1C0BB3FA" w14:textId="77777777" w:rsidR="00C6614F" w:rsidRPr="00A16CFB" w:rsidRDefault="00C6614F" w:rsidP="003F2C86">
            <w:pPr>
              <w:widowControl w:val="0"/>
              <w:pBdr>
                <w:top w:val="nil"/>
                <w:left w:val="nil"/>
                <w:bottom w:val="nil"/>
                <w:right w:val="nil"/>
                <w:between w:val="nil"/>
              </w:pBdr>
              <w:jc w:val="right"/>
              <w:rPr>
                <w:rFonts w:ascii="Arial" w:hAnsi="Arial" w:cs="Arial"/>
                <w:sz w:val="16"/>
                <w:szCs w:val="16"/>
              </w:rPr>
            </w:pPr>
            <w:r w:rsidRPr="00A16CFB">
              <w:rPr>
                <w:rFonts w:ascii="Arial" w:hAnsi="Arial" w:cs="Arial"/>
                <w:sz w:val="16"/>
                <w:szCs w:val="16"/>
              </w:rPr>
              <w:t>4</w:t>
            </w:r>
          </w:p>
        </w:tc>
        <w:tc>
          <w:tcPr>
            <w:tcW w:w="885" w:type="dxa"/>
            <w:shd w:val="clear" w:color="auto" w:fill="auto"/>
            <w:tcMar>
              <w:top w:w="60" w:type="dxa"/>
              <w:left w:w="60" w:type="dxa"/>
              <w:bottom w:w="60" w:type="dxa"/>
              <w:right w:w="60" w:type="dxa"/>
            </w:tcMar>
          </w:tcPr>
          <w:p w14:paraId="08043559"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c>
          <w:tcPr>
            <w:tcW w:w="1245" w:type="dxa"/>
            <w:shd w:val="clear" w:color="auto" w:fill="auto"/>
            <w:tcMar>
              <w:top w:w="60" w:type="dxa"/>
              <w:left w:w="60" w:type="dxa"/>
              <w:bottom w:w="60" w:type="dxa"/>
              <w:right w:w="60" w:type="dxa"/>
            </w:tcMar>
          </w:tcPr>
          <w:p w14:paraId="247F3B4D" w14:textId="61B6E0F8"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c>
          <w:tcPr>
            <w:tcW w:w="1200" w:type="dxa"/>
            <w:shd w:val="clear" w:color="auto" w:fill="auto"/>
            <w:tcMar>
              <w:top w:w="60" w:type="dxa"/>
              <w:left w:w="60" w:type="dxa"/>
              <w:bottom w:w="60" w:type="dxa"/>
              <w:right w:w="60" w:type="dxa"/>
            </w:tcMar>
          </w:tcPr>
          <w:p w14:paraId="4012B3A4" w14:textId="7BA0C51D" w:rsidR="00C6614F" w:rsidRPr="00A16CFB" w:rsidRDefault="00C6614F" w:rsidP="003F2C86">
            <w:pPr>
              <w:widowControl w:val="0"/>
              <w:pBdr>
                <w:top w:val="nil"/>
                <w:left w:val="nil"/>
                <w:bottom w:val="nil"/>
                <w:right w:val="nil"/>
                <w:between w:val="nil"/>
              </w:pBdr>
              <w:jc w:val="right"/>
              <w:rPr>
                <w:rFonts w:ascii="Arial" w:hAnsi="Arial" w:cs="Arial"/>
                <w:sz w:val="16"/>
                <w:szCs w:val="16"/>
              </w:rPr>
            </w:pPr>
          </w:p>
        </w:tc>
      </w:tr>
      <w:tr w:rsidR="00C6614F" w:rsidRPr="00A16CFB" w14:paraId="7F262101" w14:textId="77777777" w:rsidTr="00C6614F">
        <w:trPr>
          <w:cantSplit/>
        </w:trPr>
        <w:tc>
          <w:tcPr>
            <w:tcW w:w="8995" w:type="dxa"/>
            <w:gridSpan w:val="7"/>
            <w:shd w:val="clear" w:color="auto" w:fill="FFFFFF" w:themeFill="background1"/>
            <w:tcMar>
              <w:top w:w="60" w:type="dxa"/>
              <w:left w:w="60" w:type="dxa"/>
              <w:bottom w:w="60" w:type="dxa"/>
              <w:right w:w="60" w:type="dxa"/>
            </w:tcMar>
          </w:tcPr>
          <w:p w14:paraId="31038FAC"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r w:rsidRPr="00A16CFB">
              <w:rPr>
                <w:rFonts w:ascii="Arial" w:hAnsi="Arial" w:cs="Arial"/>
                <w:sz w:val="16"/>
                <w:szCs w:val="16"/>
              </w:rPr>
              <w:t>BATERIA 95AH -12V - SEM MANUTENÇÃO(BLINDADA) - CAIXA BAIXA - POLO POSITIVO LADO DIREITO</w:t>
            </w:r>
          </w:p>
          <w:p w14:paraId="70AB854F" w14:textId="77777777" w:rsidR="00C6614F" w:rsidRPr="00A16CFB" w:rsidRDefault="00C6614F" w:rsidP="003F2C86">
            <w:pPr>
              <w:widowControl w:val="0"/>
              <w:pBdr>
                <w:top w:val="nil"/>
                <w:left w:val="nil"/>
                <w:bottom w:val="nil"/>
                <w:right w:val="nil"/>
                <w:between w:val="nil"/>
              </w:pBdr>
              <w:rPr>
                <w:rFonts w:ascii="Arial" w:hAnsi="Arial" w:cs="Arial"/>
                <w:sz w:val="16"/>
                <w:szCs w:val="16"/>
              </w:rPr>
            </w:pPr>
          </w:p>
        </w:tc>
      </w:tr>
      <w:bookmarkEnd w:id="38"/>
    </w:tbl>
    <w:p w14:paraId="2EDE52E4" w14:textId="77777777" w:rsidR="00C6614F" w:rsidRPr="00C6614F" w:rsidRDefault="00C6614F" w:rsidP="00C6614F"/>
    <w:p w14:paraId="46D7C5A0" w14:textId="77777777" w:rsidR="00A2384A" w:rsidRDefault="00A2384A"/>
    <w:p w14:paraId="4C4DAD10" w14:textId="77777777" w:rsidR="00A2384A" w:rsidRDefault="00A2384A">
      <w:pPr>
        <w:pBdr>
          <w:left w:val="single" w:sz="4" w:space="4" w:color="000000"/>
        </w:pBdr>
        <w:rPr>
          <w:rFonts w:ascii="Arial" w:hAnsi="Arial" w:cs="Arial"/>
          <w:sz w:val="18"/>
          <w:szCs w:val="18"/>
        </w:rPr>
      </w:pPr>
    </w:p>
    <w:p w14:paraId="15EA7F51" w14:textId="77777777" w:rsidR="00A2384A" w:rsidRDefault="00A2384A">
      <w:pPr>
        <w:spacing w:line="360" w:lineRule="auto"/>
        <w:ind w:right="-54"/>
        <w:jc w:val="both"/>
        <w:rPr>
          <w:rFonts w:ascii="Arial" w:hAnsi="Arial" w:cs="Arial"/>
          <w:sz w:val="22"/>
          <w:szCs w:val="22"/>
        </w:rPr>
      </w:pPr>
    </w:p>
    <w:p w14:paraId="6022F1CF" w14:textId="77777777" w:rsidR="00A2384A" w:rsidRDefault="00A2384A">
      <w:pPr>
        <w:spacing w:line="360" w:lineRule="auto"/>
        <w:ind w:right="-54"/>
        <w:jc w:val="both"/>
        <w:rPr>
          <w:rFonts w:ascii="Arial" w:hAnsi="Arial" w:cs="Arial"/>
          <w:sz w:val="22"/>
          <w:szCs w:val="22"/>
        </w:rPr>
      </w:pPr>
    </w:p>
    <w:p w14:paraId="37A3728F" w14:textId="47DCF5CD" w:rsidR="00A2384A" w:rsidRDefault="009738B4">
      <w:pPr>
        <w:spacing w:line="360" w:lineRule="auto"/>
        <w:ind w:left="2832" w:right="-54" w:firstLine="708"/>
        <w:jc w:val="both"/>
        <w:rPr>
          <w:rFonts w:ascii="Arial" w:hAnsi="Arial" w:cs="Arial"/>
          <w:sz w:val="22"/>
          <w:szCs w:val="22"/>
        </w:rPr>
      </w:pPr>
      <w:r>
        <w:rPr>
          <w:rFonts w:ascii="Arial" w:hAnsi="Arial" w:cs="Arial"/>
          <w:sz w:val="22"/>
          <w:szCs w:val="22"/>
        </w:rPr>
        <w:t>...........................   , .... de ............... de 202</w:t>
      </w:r>
      <w:r w:rsidR="00C6614F">
        <w:rPr>
          <w:rFonts w:ascii="Arial" w:hAnsi="Arial" w:cs="Arial"/>
          <w:sz w:val="22"/>
          <w:szCs w:val="22"/>
        </w:rPr>
        <w:t>5</w:t>
      </w:r>
      <w:r>
        <w:rPr>
          <w:rFonts w:ascii="Arial" w:hAnsi="Arial" w:cs="Arial"/>
          <w:sz w:val="22"/>
          <w:szCs w:val="22"/>
        </w:rPr>
        <w:t>.</w:t>
      </w:r>
    </w:p>
    <w:p w14:paraId="146EA20E" w14:textId="77777777" w:rsidR="00A2384A" w:rsidRDefault="00A2384A">
      <w:pPr>
        <w:spacing w:line="360" w:lineRule="auto"/>
        <w:ind w:left="2832" w:right="-54" w:firstLine="708"/>
        <w:jc w:val="both"/>
        <w:rPr>
          <w:rFonts w:ascii="Arial" w:hAnsi="Arial" w:cs="Arial"/>
          <w:sz w:val="22"/>
          <w:szCs w:val="22"/>
        </w:rPr>
      </w:pPr>
    </w:p>
    <w:p w14:paraId="734BBF36" w14:textId="77777777" w:rsidR="00A2384A" w:rsidRDefault="00A2384A">
      <w:pPr>
        <w:spacing w:line="360" w:lineRule="auto"/>
        <w:ind w:left="2832" w:right="-54" w:firstLine="708"/>
        <w:jc w:val="both"/>
        <w:rPr>
          <w:rFonts w:ascii="Arial" w:hAnsi="Arial" w:cs="Arial"/>
          <w:sz w:val="22"/>
          <w:szCs w:val="22"/>
        </w:rPr>
      </w:pPr>
    </w:p>
    <w:p w14:paraId="3BF36970" w14:textId="77777777" w:rsidR="00A2384A" w:rsidRDefault="00A2384A">
      <w:pPr>
        <w:spacing w:line="360" w:lineRule="auto"/>
        <w:ind w:left="2832" w:right="-54" w:firstLine="708"/>
        <w:jc w:val="both"/>
        <w:rPr>
          <w:rFonts w:ascii="Arial" w:hAnsi="Arial" w:cs="Arial"/>
          <w:sz w:val="22"/>
          <w:szCs w:val="22"/>
        </w:rPr>
      </w:pPr>
    </w:p>
    <w:p w14:paraId="0420BA0B" w14:textId="77777777" w:rsidR="00A2384A" w:rsidRDefault="009738B4">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w:t>
      </w:r>
    </w:p>
    <w:p w14:paraId="768DEEFE" w14:textId="77777777" w:rsidR="00A2384A" w:rsidRDefault="009738B4">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3E166C8D" w14:textId="77777777" w:rsidR="00A2384A" w:rsidRDefault="009738B4">
      <w:pPr>
        <w:spacing w:line="360" w:lineRule="auto"/>
        <w:ind w:left="2832" w:right="-57" w:firstLine="708"/>
        <w:jc w:val="both"/>
        <w:rPr>
          <w:rFonts w:ascii="Arial" w:hAnsi="Arial" w:cs="Arial"/>
          <w:sz w:val="22"/>
          <w:szCs w:val="22"/>
        </w:rPr>
      </w:pPr>
      <w:r>
        <w:rPr>
          <w:rFonts w:ascii="Arial" w:hAnsi="Arial" w:cs="Arial"/>
          <w:sz w:val="22"/>
          <w:szCs w:val="22"/>
        </w:rPr>
        <w:t>Nome</w:t>
      </w:r>
    </w:p>
    <w:p w14:paraId="7D4F34CF" w14:textId="77777777" w:rsidR="00A2384A" w:rsidRDefault="009738B4">
      <w:pPr>
        <w:spacing w:line="360" w:lineRule="auto"/>
        <w:ind w:left="2832" w:right="-57" w:firstLine="708"/>
        <w:jc w:val="both"/>
        <w:rPr>
          <w:rFonts w:ascii="Arial" w:hAnsi="Arial" w:cs="Arial"/>
          <w:sz w:val="22"/>
          <w:szCs w:val="22"/>
        </w:rPr>
      </w:pPr>
      <w:r>
        <w:rPr>
          <w:rFonts w:ascii="Arial" w:hAnsi="Arial" w:cs="Arial"/>
          <w:sz w:val="22"/>
          <w:szCs w:val="22"/>
        </w:rPr>
        <w:t>RG nº...................................</w:t>
      </w:r>
    </w:p>
    <w:p w14:paraId="62A9F65D" w14:textId="77777777" w:rsidR="00A2384A" w:rsidRDefault="00A2384A">
      <w:pPr>
        <w:spacing w:line="360" w:lineRule="auto"/>
        <w:ind w:left="2832" w:right="-54" w:firstLine="708"/>
        <w:jc w:val="both"/>
        <w:rPr>
          <w:rFonts w:ascii="Arial" w:hAnsi="Arial" w:cs="Arial"/>
          <w:sz w:val="22"/>
          <w:szCs w:val="22"/>
        </w:rPr>
      </w:pPr>
    </w:p>
    <w:p w14:paraId="2D5D2FB8" w14:textId="77777777" w:rsidR="00A2384A" w:rsidRDefault="00A2384A">
      <w:pPr>
        <w:spacing w:line="360" w:lineRule="auto"/>
        <w:ind w:right="-54"/>
        <w:jc w:val="both"/>
        <w:rPr>
          <w:rFonts w:ascii="Arial" w:hAnsi="Arial" w:cs="Arial"/>
          <w:b/>
          <w:bCs/>
          <w:sz w:val="22"/>
          <w:szCs w:val="22"/>
        </w:rPr>
      </w:pPr>
    </w:p>
    <w:p w14:paraId="6AFC68D4" w14:textId="77777777" w:rsidR="00A2384A" w:rsidRDefault="00A2384A">
      <w:pPr>
        <w:spacing w:line="360" w:lineRule="auto"/>
        <w:ind w:right="-54"/>
        <w:jc w:val="both"/>
        <w:rPr>
          <w:rFonts w:ascii="Arial" w:hAnsi="Arial" w:cs="Arial"/>
          <w:b/>
          <w:bCs/>
          <w:sz w:val="22"/>
          <w:szCs w:val="22"/>
        </w:rPr>
      </w:pPr>
    </w:p>
    <w:p w14:paraId="4BEA5F3B" w14:textId="77777777" w:rsidR="00C6614F" w:rsidRDefault="00C6614F">
      <w:pPr>
        <w:spacing w:line="360" w:lineRule="auto"/>
        <w:ind w:right="-54"/>
        <w:jc w:val="both"/>
        <w:rPr>
          <w:rFonts w:ascii="Arial" w:hAnsi="Arial" w:cs="Arial"/>
          <w:b/>
          <w:bCs/>
          <w:sz w:val="22"/>
          <w:szCs w:val="22"/>
        </w:rPr>
      </w:pPr>
    </w:p>
    <w:p w14:paraId="301B3673" w14:textId="77777777" w:rsidR="00C6614F" w:rsidRDefault="00C6614F">
      <w:pPr>
        <w:spacing w:line="360" w:lineRule="auto"/>
        <w:ind w:right="-54"/>
        <w:jc w:val="both"/>
        <w:rPr>
          <w:rFonts w:ascii="Arial" w:hAnsi="Arial" w:cs="Arial"/>
          <w:b/>
          <w:bCs/>
          <w:sz w:val="22"/>
          <w:szCs w:val="22"/>
        </w:rPr>
      </w:pPr>
    </w:p>
    <w:p w14:paraId="0F1E6C18" w14:textId="77777777" w:rsidR="00C6614F" w:rsidRDefault="00C6614F">
      <w:pPr>
        <w:spacing w:line="360" w:lineRule="auto"/>
        <w:ind w:right="-54"/>
        <w:jc w:val="both"/>
        <w:rPr>
          <w:rFonts w:ascii="Arial" w:hAnsi="Arial" w:cs="Arial"/>
          <w:b/>
          <w:bCs/>
          <w:sz w:val="22"/>
          <w:szCs w:val="22"/>
        </w:rPr>
      </w:pPr>
    </w:p>
    <w:p w14:paraId="472E1213" w14:textId="77777777" w:rsidR="00C6614F" w:rsidRDefault="00C6614F">
      <w:pPr>
        <w:spacing w:line="360" w:lineRule="auto"/>
        <w:ind w:right="-54"/>
        <w:jc w:val="both"/>
        <w:rPr>
          <w:rFonts w:ascii="Arial" w:hAnsi="Arial" w:cs="Arial"/>
          <w:b/>
          <w:bCs/>
          <w:sz w:val="22"/>
          <w:szCs w:val="22"/>
        </w:rPr>
      </w:pPr>
    </w:p>
    <w:p w14:paraId="16916FCA" w14:textId="77777777" w:rsidR="00C6614F" w:rsidRDefault="00C6614F">
      <w:pPr>
        <w:spacing w:line="360" w:lineRule="auto"/>
        <w:ind w:right="-54"/>
        <w:jc w:val="both"/>
        <w:rPr>
          <w:rFonts w:ascii="Arial" w:hAnsi="Arial" w:cs="Arial"/>
          <w:b/>
          <w:bCs/>
          <w:sz w:val="22"/>
          <w:szCs w:val="22"/>
        </w:rPr>
      </w:pPr>
    </w:p>
    <w:p w14:paraId="41C013F9" w14:textId="77777777" w:rsidR="00C6614F" w:rsidRDefault="00C6614F">
      <w:pPr>
        <w:spacing w:line="360" w:lineRule="auto"/>
        <w:ind w:right="-54"/>
        <w:jc w:val="both"/>
        <w:rPr>
          <w:rFonts w:ascii="Arial" w:hAnsi="Arial" w:cs="Arial"/>
          <w:b/>
          <w:bCs/>
          <w:sz w:val="22"/>
          <w:szCs w:val="22"/>
        </w:rPr>
      </w:pPr>
    </w:p>
    <w:p w14:paraId="0BED050F" w14:textId="77777777" w:rsidR="00C6614F" w:rsidRDefault="00C6614F">
      <w:pPr>
        <w:spacing w:line="360" w:lineRule="auto"/>
        <w:ind w:right="-54"/>
        <w:jc w:val="both"/>
        <w:rPr>
          <w:rFonts w:ascii="Arial" w:hAnsi="Arial" w:cs="Arial"/>
          <w:b/>
          <w:bCs/>
          <w:sz w:val="22"/>
          <w:szCs w:val="22"/>
        </w:rPr>
      </w:pPr>
    </w:p>
    <w:p w14:paraId="3AAACB69" w14:textId="77777777" w:rsidR="00C6614F" w:rsidRDefault="00C6614F">
      <w:pPr>
        <w:spacing w:line="360" w:lineRule="auto"/>
        <w:ind w:right="-54"/>
        <w:jc w:val="both"/>
        <w:rPr>
          <w:rFonts w:ascii="Arial" w:hAnsi="Arial" w:cs="Arial"/>
          <w:b/>
          <w:bCs/>
          <w:sz w:val="22"/>
          <w:szCs w:val="22"/>
        </w:rPr>
      </w:pPr>
    </w:p>
    <w:p w14:paraId="51365779" w14:textId="77777777" w:rsidR="00C6614F" w:rsidRDefault="00C6614F">
      <w:pPr>
        <w:spacing w:line="360" w:lineRule="auto"/>
        <w:ind w:right="-54"/>
        <w:jc w:val="both"/>
        <w:rPr>
          <w:rFonts w:ascii="Arial" w:hAnsi="Arial" w:cs="Arial"/>
          <w:b/>
          <w:bCs/>
          <w:sz w:val="22"/>
          <w:szCs w:val="22"/>
        </w:rPr>
      </w:pPr>
    </w:p>
    <w:p w14:paraId="5B5A0D59" w14:textId="77777777" w:rsidR="00C6614F" w:rsidRDefault="00C6614F">
      <w:pPr>
        <w:spacing w:line="360" w:lineRule="auto"/>
        <w:ind w:right="-54"/>
        <w:jc w:val="both"/>
        <w:rPr>
          <w:rFonts w:ascii="Arial" w:hAnsi="Arial" w:cs="Arial"/>
          <w:b/>
          <w:bCs/>
          <w:sz w:val="22"/>
          <w:szCs w:val="22"/>
        </w:rPr>
      </w:pPr>
    </w:p>
    <w:p w14:paraId="3F1B0D9F" w14:textId="77777777" w:rsidR="00C6614F" w:rsidRDefault="00C6614F">
      <w:pPr>
        <w:spacing w:line="360" w:lineRule="auto"/>
        <w:ind w:right="-54"/>
        <w:jc w:val="both"/>
        <w:rPr>
          <w:rFonts w:ascii="Arial" w:hAnsi="Arial" w:cs="Arial"/>
          <w:b/>
          <w:bCs/>
          <w:sz w:val="22"/>
          <w:szCs w:val="22"/>
        </w:rPr>
      </w:pPr>
    </w:p>
    <w:p w14:paraId="704E75B0" w14:textId="77777777" w:rsidR="00A2384A" w:rsidRDefault="00A2384A">
      <w:pPr>
        <w:spacing w:line="360" w:lineRule="auto"/>
        <w:ind w:right="-54"/>
        <w:jc w:val="both"/>
        <w:rPr>
          <w:rFonts w:ascii="Arial" w:hAnsi="Arial" w:cs="Arial"/>
          <w:b/>
          <w:bCs/>
          <w:sz w:val="22"/>
          <w:szCs w:val="22"/>
        </w:rPr>
      </w:pPr>
    </w:p>
    <w:p w14:paraId="0D05D7B4" w14:textId="77777777" w:rsidR="00A2384A" w:rsidRDefault="009738B4">
      <w:pPr>
        <w:spacing w:line="360" w:lineRule="auto"/>
        <w:ind w:right="-54"/>
        <w:jc w:val="both"/>
        <w:rPr>
          <w:rFonts w:ascii="Arial" w:hAnsi="Arial" w:cs="Arial"/>
          <w:b/>
          <w:bCs/>
          <w:sz w:val="22"/>
          <w:szCs w:val="22"/>
        </w:rPr>
      </w:pPr>
      <w:r>
        <w:rPr>
          <w:rFonts w:ascii="Arial" w:hAnsi="Arial" w:cs="Arial"/>
          <w:b/>
          <w:bCs/>
          <w:sz w:val="22"/>
          <w:szCs w:val="22"/>
        </w:rPr>
        <w:lastRenderedPageBreak/>
        <w:t>ANEXO VI – MINUTA – ATA DE REGISTRO DE PREÇOS</w:t>
      </w:r>
    </w:p>
    <w:p w14:paraId="3430C41F" w14:textId="77777777" w:rsidR="00A2384A" w:rsidRDefault="00A2384A">
      <w:pPr>
        <w:spacing w:line="360" w:lineRule="auto"/>
        <w:ind w:right="-54"/>
        <w:jc w:val="both"/>
        <w:rPr>
          <w:rFonts w:ascii="Arial" w:hAnsi="Arial" w:cs="Arial"/>
          <w:b/>
          <w:bCs/>
          <w:sz w:val="22"/>
          <w:szCs w:val="22"/>
        </w:rPr>
      </w:pPr>
    </w:p>
    <w:p w14:paraId="4DE0A7C9" w14:textId="77777777" w:rsidR="00A2384A" w:rsidRDefault="00A2384A">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p>
    <w:p w14:paraId="3E91B1A5" w14:textId="0A5BACBB" w:rsidR="00A2384A" w:rsidRDefault="009738B4">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MINUTA DA ATA DE REGISTRO DE PREÇO nº XX/202</w:t>
      </w:r>
      <w:r w:rsidR="0083707B">
        <w:rPr>
          <w:rFonts w:ascii="Arial" w:hAnsi="Arial" w:cs="Arial"/>
          <w:b/>
          <w:bCs/>
        </w:rPr>
        <w:t>5</w:t>
      </w:r>
    </w:p>
    <w:p w14:paraId="7658E8CB" w14:textId="30BDBAC5" w:rsidR="00A2384A" w:rsidRDefault="009738B4">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 xml:space="preserve">PREGÃO ELETRÔNICO nº </w:t>
      </w:r>
      <w:r w:rsidR="0078662E">
        <w:rPr>
          <w:rFonts w:ascii="Arial" w:hAnsi="Arial" w:cs="Arial"/>
          <w:b/>
          <w:bCs/>
        </w:rPr>
        <w:t>XX/2025</w:t>
      </w:r>
    </w:p>
    <w:p w14:paraId="4BE7BC7D" w14:textId="615D0330" w:rsidR="00A2384A" w:rsidRDefault="009738B4">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 xml:space="preserve">PROCESSO nº </w:t>
      </w:r>
      <w:r w:rsidR="0078662E">
        <w:rPr>
          <w:rFonts w:ascii="Arial" w:hAnsi="Arial" w:cs="Arial"/>
          <w:b/>
          <w:bCs/>
        </w:rPr>
        <w:t>2.182/2025</w:t>
      </w:r>
    </w:p>
    <w:p w14:paraId="1436F449" w14:textId="77777777" w:rsidR="00A2384A" w:rsidRDefault="00A2384A">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iCs/>
        </w:rPr>
      </w:pPr>
    </w:p>
    <w:p w14:paraId="1B464513" w14:textId="77777777" w:rsidR="00A2384A" w:rsidRDefault="00A2384A">
      <w:pPr>
        <w:spacing w:line="360" w:lineRule="auto"/>
        <w:jc w:val="both"/>
        <w:rPr>
          <w:rFonts w:ascii="Arial" w:hAnsi="Arial" w:cs="Arial"/>
          <w:b/>
          <w:bCs/>
          <w:iCs/>
          <w:sz w:val="22"/>
          <w:szCs w:val="22"/>
        </w:rPr>
      </w:pPr>
    </w:p>
    <w:p w14:paraId="71D4B859" w14:textId="77777777" w:rsidR="00A2384A" w:rsidRDefault="00A2384A">
      <w:pPr>
        <w:widowControl w:val="0"/>
        <w:spacing w:line="360" w:lineRule="auto"/>
        <w:ind w:right="-30"/>
        <w:jc w:val="both"/>
        <w:rPr>
          <w:rFonts w:ascii="Arial" w:hAnsi="Arial" w:cs="Arial"/>
          <w:b/>
          <w:bCs/>
          <w:iCs/>
          <w:sz w:val="22"/>
          <w:szCs w:val="22"/>
        </w:rPr>
      </w:pPr>
    </w:p>
    <w:p w14:paraId="08B1355B" w14:textId="08043453" w:rsidR="00A2384A" w:rsidRDefault="009738B4">
      <w:pPr>
        <w:pStyle w:val="SemEspaamento"/>
        <w:spacing w:line="360" w:lineRule="auto"/>
        <w:jc w:val="both"/>
        <w:rPr>
          <w:rFonts w:ascii="Arial" w:hAnsi="Arial" w:cs="Arial"/>
        </w:rPr>
      </w:pPr>
      <w:r>
        <w:rPr>
          <w:rFonts w:ascii="Arial" w:hAnsi="Arial" w:cs="Arial"/>
        </w:rPr>
        <w:t>Aos XX dias do mês de XXX de 202</w:t>
      </w:r>
      <w:r w:rsidR="00CD0230">
        <w:rPr>
          <w:rFonts w:ascii="Arial" w:hAnsi="Arial" w:cs="Arial"/>
        </w:rPr>
        <w:t>5</w:t>
      </w:r>
      <w:r>
        <w:rPr>
          <w:rFonts w:ascii="Arial" w:hAnsi="Arial" w:cs="Arial"/>
        </w:rPr>
        <w:t xml:space="preserve">, de um lado a PREFEITURA DO MUNICÍPIO DE ITATIBA, com endereço na Avenida Luciano </w:t>
      </w:r>
      <w:proofErr w:type="spellStart"/>
      <w:r>
        <w:rPr>
          <w:rFonts w:ascii="Arial" w:hAnsi="Arial" w:cs="Arial"/>
        </w:rPr>
        <w:t>Consoline</w:t>
      </w:r>
      <w:proofErr w:type="spellEnd"/>
      <w:r>
        <w:rPr>
          <w:rFonts w:ascii="Arial" w:hAnsi="Arial" w:cs="Arial"/>
        </w:rPr>
        <w:t xml:space="preserve">, nº 600, </w:t>
      </w:r>
      <w:proofErr w:type="spellStart"/>
      <w:r>
        <w:rPr>
          <w:rFonts w:ascii="Arial" w:hAnsi="Arial" w:cs="Arial"/>
        </w:rPr>
        <w:t>Jd</w:t>
      </w:r>
      <w:proofErr w:type="spellEnd"/>
      <w:r>
        <w:rPr>
          <w:rFonts w:ascii="Arial" w:hAnsi="Arial" w:cs="Arial"/>
        </w:rPr>
        <w:t xml:space="preserve">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w:t>
      </w:r>
      <w:proofErr w:type="spellStart"/>
      <w:r>
        <w:rPr>
          <w:rFonts w:ascii="Arial" w:hAnsi="Arial" w:cs="Arial"/>
        </w:rPr>
        <w:t>xx</w:t>
      </w:r>
      <w:proofErr w:type="spellEnd"/>
      <w:r>
        <w:rPr>
          <w:rFonts w:ascii="Arial" w:hAnsi="Arial" w:cs="Arial"/>
        </w:rPr>
        <w:t>/202</w:t>
      </w:r>
      <w:r w:rsidR="0083707B">
        <w:rPr>
          <w:rFonts w:ascii="Arial" w:hAnsi="Arial" w:cs="Arial"/>
        </w:rPr>
        <w:t>5</w:t>
      </w:r>
      <w:r>
        <w:rPr>
          <w:rFonts w:ascii="Arial" w:hAnsi="Arial" w:cs="Arial"/>
        </w:rPr>
        <w:t>,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14:paraId="1158A3D3" w14:textId="77777777" w:rsidR="00A2384A" w:rsidRDefault="00A2384A">
      <w:pPr>
        <w:pStyle w:val="SemEspaamento"/>
        <w:spacing w:line="360" w:lineRule="auto"/>
        <w:jc w:val="both"/>
        <w:rPr>
          <w:rFonts w:ascii="Arial" w:hAnsi="Arial" w:cs="Arial"/>
        </w:rPr>
      </w:pPr>
    </w:p>
    <w:p w14:paraId="10919F3C" w14:textId="77777777" w:rsidR="00A2384A" w:rsidRDefault="009738B4">
      <w:pPr>
        <w:pStyle w:val="Nivel01"/>
        <w:tabs>
          <w:tab w:val="left" w:pos="0"/>
        </w:tabs>
        <w:spacing w:line="360" w:lineRule="auto"/>
        <w:rPr>
          <w:sz w:val="22"/>
          <w:szCs w:val="22"/>
        </w:rPr>
      </w:pPr>
      <w:r>
        <w:rPr>
          <w:sz w:val="22"/>
          <w:szCs w:val="22"/>
        </w:rPr>
        <w:t>1 - DO OBJETO</w:t>
      </w:r>
    </w:p>
    <w:p w14:paraId="3D968282" w14:textId="029CDE5F" w:rsidR="00A2384A" w:rsidRDefault="009738B4">
      <w:pPr>
        <w:pStyle w:val="Nivel2"/>
        <w:numPr>
          <w:ilvl w:val="0"/>
          <w:numId w:val="0"/>
        </w:numPr>
        <w:tabs>
          <w:tab w:val="left" w:pos="0"/>
        </w:tabs>
        <w:spacing w:line="360" w:lineRule="auto"/>
      </w:pPr>
      <w:r>
        <w:rPr>
          <w:sz w:val="22"/>
          <w:szCs w:val="22"/>
        </w:rPr>
        <w:t>1.1 - A presente Ata tem por objeto o registro de preços para a eventual aquisição/contratação de XX, especificado no Termo de Referência, anexo I</w:t>
      </w:r>
      <w:r>
        <w:rPr>
          <w:i/>
          <w:sz w:val="22"/>
          <w:szCs w:val="22"/>
        </w:rPr>
        <w:t xml:space="preserve"> do Edital </w:t>
      </w:r>
      <w:proofErr w:type="spellStart"/>
      <w:r>
        <w:rPr>
          <w:i/>
          <w:sz w:val="22"/>
          <w:szCs w:val="22"/>
        </w:rPr>
        <w:t>xx</w:t>
      </w:r>
      <w:proofErr w:type="spellEnd"/>
      <w:r>
        <w:rPr>
          <w:sz w:val="22"/>
          <w:szCs w:val="22"/>
        </w:rPr>
        <w:t>/202</w:t>
      </w:r>
      <w:r w:rsidR="0083707B">
        <w:rPr>
          <w:sz w:val="22"/>
          <w:szCs w:val="22"/>
        </w:rPr>
        <w:t>5</w:t>
      </w:r>
      <w:r>
        <w:rPr>
          <w:sz w:val="22"/>
          <w:szCs w:val="22"/>
        </w:rPr>
        <w:t xml:space="preserve"> que é parte integrante desta Ata, assim como as propostas cujos preços tenham sido registrados, independentemente de transcrição.</w:t>
      </w:r>
    </w:p>
    <w:p w14:paraId="52199A87" w14:textId="77777777" w:rsidR="00A2384A" w:rsidRDefault="009738B4">
      <w:pPr>
        <w:pStyle w:val="Nivel01"/>
        <w:spacing w:line="360" w:lineRule="auto"/>
      </w:pPr>
      <w:r>
        <w:rPr>
          <w:sz w:val="22"/>
          <w:szCs w:val="22"/>
        </w:rPr>
        <w:lastRenderedPageBreak/>
        <w:t xml:space="preserve">2 - DO FORNECEDOR REGISTRADO: </w:t>
      </w:r>
      <w:r>
        <w:rPr>
          <w:b w:val="0"/>
          <w:bCs w:val="0"/>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r>
      <w:r>
        <w:rPr>
          <w:b w:val="0"/>
          <w:bCs w:val="0"/>
          <w:sz w:val="22"/>
          <w:szCs w:val="22"/>
        </w:rPr>
        <w:tab/>
      </w:r>
      <w:r>
        <w:rPr>
          <w:sz w:val="22"/>
          <w:szCs w:val="22"/>
        </w:rPr>
        <w:tab/>
        <w:t xml:space="preserve">     </w:t>
      </w:r>
    </w:p>
    <w:p w14:paraId="3B4A1D10" w14:textId="77777777" w:rsidR="00A2384A" w:rsidRDefault="00A2384A">
      <w:pPr>
        <w:rPr>
          <w:rFonts w:ascii="Arial" w:hAnsi="Arial" w:cs="Arial"/>
          <w:sz w:val="22"/>
          <w:szCs w:val="22"/>
          <w:lang w:eastAsia="en-US"/>
        </w:rPr>
      </w:pPr>
    </w:p>
    <w:p w14:paraId="2549B77F" w14:textId="77777777" w:rsidR="00A2384A" w:rsidRDefault="009738B4">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FORNECEDOR: XXX </w:t>
      </w:r>
    </w:p>
    <w:p w14:paraId="18113DF5" w14:textId="77777777" w:rsidR="00A2384A" w:rsidRDefault="009738B4">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ENDEREÇO: XXX </w:t>
      </w:r>
    </w:p>
    <w:p w14:paraId="6882AA08" w14:textId="77777777" w:rsidR="00A2384A" w:rsidRDefault="009738B4">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BAIRRO: XXX </w:t>
      </w:r>
    </w:p>
    <w:p w14:paraId="77C1E06D" w14:textId="77777777" w:rsidR="00A2384A" w:rsidRDefault="009738B4">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CIDADE: XXX ESTADO: XXX      CEP: XXX     </w:t>
      </w:r>
    </w:p>
    <w:p w14:paraId="63CBA889" w14:textId="77777777" w:rsidR="00A2384A" w:rsidRDefault="009738B4">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TELEFONE: XXX                CPF/CNPJ: XXX </w:t>
      </w:r>
    </w:p>
    <w:p w14:paraId="170D8230" w14:textId="77777777" w:rsidR="00A2384A" w:rsidRDefault="009738B4">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CONDIÇÃO DE PAGAMENTO: XXX</w:t>
      </w:r>
    </w:p>
    <w:p w14:paraId="7C482CEC" w14:textId="77777777" w:rsidR="00A2384A" w:rsidRDefault="009738B4">
      <w:pPr>
        <w:pStyle w:val="Nivel01"/>
        <w:pBdr>
          <w:top w:val="single" w:sz="4" w:space="1" w:color="000000"/>
          <w:left w:val="single" w:sz="4" w:space="4" w:color="000000"/>
          <w:bottom w:val="single" w:sz="4" w:space="1" w:color="000000"/>
          <w:right w:val="single" w:sz="4" w:space="4" w:color="000000"/>
        </w:pBdr>
        <w:spacing w:line="360" w:lineRule="auto"/>
      </w:pPr>
      <w:r>
        <w:rPr>
          <w:rFonts w:eastAsia="Arial"/>
          <w:sz w:val="22"/>
          <w:szCs w:val="22"/>
        </w:rPr>
        <w:t xml:space="preserve"> </w:t>
      </w:r>
      <w:r>
        <w:rPr>
          <w:sz w:val="22"/>
          <w:szCs w:val="22"/>
        </w:rPr>
        <w:t>PRAZO DE ENTREGA: XXX</w:t>
      </w:r>
    </w:p>
    <w:p w14:paraId="77F0507E" w14:textId="77777777" w:rsidR="00A2384A" w:rsidRDefault="00A2384A">
      <w:pPr>
        <w:pStyle w:val="Nivel01"/>
        <w:spacing w:line="360" w:lineRule="auto"/>
        <w:rPr>
          <w:sz w:val="22"/>
          <w:szCs w:val="22"/>
        </w:rPr>
      </w:pPr>
    </w:p>
    <w:p w14:paraId="594CEE3A" w14:textId="77777777" w:rsidR="00A2384A" w:rsidRDefault="009738B4">
      <w:pPr>
        <w:pStyle w:val="Nivel01"/>
        <w:spacing w:line="360" w:lineRule="auto"/>
        <w:rPr>
          <w:sz w:val="22"/>
          <w:szCs w:val="22"/>
        </w:rPr>
      </w:pPr>
      <w:r>
        <w:rPr>
          <w:sz w:val="22"/>
          <w:szCs w:val="22"/>
        </w:rPr>
        <w:t>3 - DOS PREÇOS, ESPECIFICAÇÕES E QUANTITATIVOS</w:t>
      </w:r>
    </w:p>
    <w:p w14:paraId="775C1C08" w14:textId="77777777" w:rsidR="00A2384A" w:rsidRDefault="009738B4">
      <w:pPr>
        <w:pStyle w:val="Nivel2"/>
        <w:numPr>
          <w:ilvl w:val="0"/>
          <w:numId w:val="0"/>
        </w:numPr>
        <w:tabs>
          <w:tab w:val="left" w:pos="0"/>
        </w:tabs>
        <w:spacing w:line="360" w:lineRule="auto"/>
        <w:rPr>
          <w:sz w:val="22"/>
          <w:szCs w:val="22"/>
        </w:rPr>
      </w:pPr>
      <w:r>
        <w:rPr>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Layout w:type="fixed"/>
        <w:tblCellMar>
          <w:top w:w="60" w:type="dxa"/>
          <w:left w:w="60" w:type="dxa"/>
          <w:bottom w:w="60" w:type="dxa"/>
          <w:right w:w="60" w:type="dxa"/>
        </w:tblCellMar>
        <w:tblLook w:val="0000" w:firstRow="0" w:lastRow="0" w:firstColumn="0" w:lastColumn="0" w:noHBand="0" w:noVBand="0"/>
      </w:tblPr>
      <w:tblGrid>
        <w:gridCol w:w="690"/>
        <w:gridCol w:w="1533"/>
        <w:gridCol w:w="792"/>
        <w:gridCol w:w="1410"/>
        <w:gridCol w:w="1666"/>
        <w:gridCol w:w="1561"/>
        <w:gridCol w:w="1305"/>
      </w:tblGrid>
      <w:tr w:rsidR="00A2384A" w14:paraId="1B09E1C7" w14:textId="77777777">
        <w:trPr>
          <w:cantSplit/>
          <w:jc w:val="center"/>
        </w:trPr>
        <w:tc>
          <w:tcPr>
            <w:tcW w:w="689" w:type="dxa"/>
            <w:tcBorders>
              <w:top w:val="single" w:sz="4" w:space="0" w:color="000000"/>
              <w:left w:val="single" w:sz="4" w:space="0" w:color="000000"/>
              <w:bottom w:val="single" w:sz="4" w:space="0" w:color="000000"/>
              <w:right w:val="single" w:sz="4" w:space="0" w:color="000000"/>
            </w:tcBorders>
            <w:shd w:val="clear" w:color="auto" w:fill="B7B7B7"/>
          </w:tcPr>
          <w:p w14:paraId="23AC4D81"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3" w:type="dxa"/>
            <w:tcBorders>
              <w:top w:val="single" w:sz="4" w:space="0" w:color="000000"/>
              <w:left w:val="single" w:sz="4" w:space="0" w:color="000000"/>
              <w:bottom w:val="single" w:sz="4" w:space="0" w:color="000000"/>
              <w:right w:val="single" w:sz="4" w:space="0" w:color="000000"/>
            </w:tcBorders>
            <w:shd w:val="clear" w:color="auto" w:fill="B7B7B7"/>
          </w:tcPr>
          <w:p w14:paraId="2426053D"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val="clear" w:color="auto" w:fill="B7B7B7"/>
          </w:tcPr>
          <w:p w14:paraId="61A3B18D"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5FDF577F"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val="clear" w:color="auto" w:fill="B7B7B7"/>
          </w:tcPr>
          <w:p w14:paraId="162C84D9"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val="clear" w:color="auto" w:fill="B7B7B7"/>
          </w:tcPr>
          <w:p w14:paraId="44F126EA"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val="clear" w:color="auto" w:fill="B7B7B7"/>
          </w:tcPr>
          <w:p w14:paraId="726EADAE"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A2384A" w14:paraId="1D2418B9" w14:textId="77777777">
        <w:trPr>
          <w:cantSplit/>
          <w:jc w:val="center"/>
        </w:trPr>
        <w:tc>
          <w:tcPr>
            <w:tcW w:w="689" w:type="dxa"/>
            <w:tcBorders>
              <w:top w:val="single" w:sz="8" w:space="0" w:color="000000"/>
              <w:left w:val="single" w:sz="8" w:space="0" w:color="000000"/>
              <w:bottom w:val="single" w:sz="8" w:space="0" w:color="000000"/>
              <w:right w:val="single" w:sz="8" w:space="0" w:color="000000"/>
            </w:tcBorders>
          </w:tcPr>
          <w:p w14:paraId="6527429E" w14:textId="77777777" w:rsidR="00A2384A" w:rsidRDefault="009738B4">
            <w:pPr>
              <w:widowControl w:val="0"/>
              <w:spacing w:line="360" w:lineRule="auto"/>
              <w:jc w:val="both"/>
              <w:rPr>
                <w:rFonts w:ascii="Arial" w:hAnsi="Arial" w:cs="Arial"/>
                <w:sz w:val="22"/>
                <w:szCs w:val="22"/>
              </w:rPr>
            </w:pPr>
            <w:r>
              <w:rPr>
                <w:rFonts w:ascii="Arial" w:hAnsi="Arial" w:cs="Arial"/>
                <w:sz w:val="22"/>
                <w:szCs w:val="22"/>
              </w:rPr>
              <w:t>1</w:t>
            </w:r>
          </w:p>
        </w:tc>
        <w:tc>
          <w:tcPr>
            <w:tcW w:w="1533" w:type="dxa"/>
            <w:tcBorders>
              <w:top w:val="single" w:sz="8" w:space="0" w:color="000000"/>
              <w:left w:val="single" w:sz="8" w:space="0" w:color="000000"/>
              <w:bottom w:val="single" w:sz="8" w:space="0" w:color="000000"/>
              <w:right w:val="single" w:sz="8" w:space="0" w:color="000000"/>
            </w:tcBorders>
          </w:tcPr>
          <w:p w14:paraId="2E339180" w14:textId="77777777" w:rsidR="00A2384A" w:rsidRDefault="00A2384A">
            <w:pPr>
              <w:widowControl w:val="0"/>
              <w:snapToGrid w:val="0"/>
              <w:spacing w:line="360" w:lineRule="auto"/>
              <w:jc w:val="both"/>
              <w:rPr>
                <w:rFonts w:ascii="Arial" w:hAnsi="Arial" w:cs="Arial"/>
                <w:sz w:val="22"/>
                <w:szCs w:val="22"/>
              </w:rPr>
            </w:pPr>
          </w:p>
        </w:tc>
        <w:tc>
          <w:tcPr>
            <w:tcW w:w="792" w:type="dxa"/>
            <w:tcBorders>
              <w:top w:val="single" w:sz="8" w:space="0" w:color="000000"/>
              <w:left w:val="single" w:sz="8" w:space="0" w:color="000000"/>
              <w:bottom w:val="single" w:sz="8" w:space="0" w:color="000000"/>
              <w:right w:val="single" w:sz="8" w:space="0" w:color="000000"/>
            </w:tcBorders>
          </w:tcPr>
          <w:p w14:paraId="0B6196C6" w14:textId="77777777" w:rsidR="00A2384A" w:rsidRDefault="00A2384A">
            <w:pPr>
              <w:widowControl w:val="0"/>
              <w:snapToGrid w:val="0"/>
              <w:spacing w:line="360" w:lineRule="auto"/>
              <w:jc w:val="both"/>
              <w:rPr>
                <w:rFonts w:ascii="Arial" w:hAnsi="Arial" w:cs="Arial"/>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39E1D10B" w14:textId="77777777" w:rsidR="00A2384A" w:rsidRDefault="00A2384A">
            <w:pPr>
              <w:widowControl w:val="0"/>
              <w:snapToGrid w:val="0"/>
              <w:spacing w:line="360" w:lineRule="auto"/>
              <w:jc w:val="both"/>
              <w:rPr>
                <w:rFonts w:ascii="Arial" w:hAnsi="Arial" w:cs="Arial"/>
                <w:sz w:val="22"/>
                <w:szCs w:val="22"/>
              </w:rPr>
            </w:pPr>
          </w:p>
        </w:tc>
        <w:tc>
          <w:tcPr>
            <w:tcW w:w="1666" w:type="dxa"/>
            <w:tcBorders>
              <w:top w:val="single" w:sz="8" w:space="0" w:color="000000"/>
              <w:left w:val="single" w:sz="8" w:space="0" w:color="000000"/>
              <w:bottom w:val="single" w:sz="8" w:space="0" w:color="000000"/>
              <w:right w:val="single" w:sz="8" w:space="0" w:color="000000"/>
            </w:tcBorders>
          </w:tcPr>
          <w:p w14:paraId="271D65CB" w14:textId="77777777" w:rsidR="00A2384A" w:rsidRDefault="00A2384A">
            <w:pPr>
              <w:widowControl w:val="0"/>
              <w:snapToGrid w:val="0"/>
              <w:spacing w:line="360" w:lineRule="auto"/>
              <w:jc w:val="both"/>
              <w:rPr>
                <w:rFonts w:ascii="Arial" w:hAnsi="Arial" w:cs="Arial"/>
                <w:sz w:val="22"/>
                <w:szCs w:val="22"/>
              </w:rPr>
            </w:pPr>
          </w:p>
        </w:tc>
        <w:tc>
          <w:tcPr>
            <w:tcW w:w="1561" w:type="dxa"/>
            <w:tcBorders>
              <w:top w:val="single" w:sz="8" w:space="0" w:color="000000"/>
              <w:left w:val="single" w:sz="8" w:space="0" w:color="000000"/>
              <w:bottom w:val="single" w:sz="8" w:space="0" w:color="000000"/>
              <w:right w:val="single" w:sz="8" w:space="0" w:color="000000"/>
            </w:tcBorders>
          </w:tcPr>
          <w:p w14:paraId="2DD6EB92" w14:textId="77777777" w:rsidR="00A2384A" w:rsidRDefault="00A2384A">
            <w:pPr>
              <w:widowControl w:val="0"/>
              <w:snapToGrid w:val="0"/>
              <w:spacing w:line="360" w:lineRule="auto"/>
              <w:jc w:val="both"/>
              <w:rPr>
                <w:rFonts w:ascii="Arial" w:hAnsi="Arial" w:cs="Arial"/>
                <w:sz w:val="22"/>
                <w:szCs w:val="22"/>
              </w:rPr>
            </w:pPr>
          </w:p>
        </w:tc>
        <w:tc>
          <w:tcPr>
            <w:tcW w:w="1305" w:type="dxa"/>
            <w:tcBorders>
              <w:top w:val="single" w:sz="8" w:space="0" w:color="000000"/>
              <w:left w:val="single" w:sz="8" w:space="0" w:color="000000"/>
              <w:bottom w:val="single" w:sz="8" w:space="0" w:color="000000"/>
              <w:right w:val="single" w:sz="8" w:space="0" w:color="000000"/>
            </w:tcBorders>
          </w:tcPr>
          <w:p w14:paraId="29181D2D" w14:textId="77777777" w:rsidR="00A2384A" w:rsidRDefault="00A2384A">
            <w:pPr>
              <w:widowControl w:val="0"/>
              <w:snapToGrid w:val="0"/>
              <w:spacing w:line="360" w:lineRule="auto"/>
              <w:jc w:val="both"/>
              <w:rPr>
                <w:rFonts w:ascii="Arial" w:hAnsi="Arial" w:cs="Arial"/>
                <w:sz w:val="22"/>
                <w:szCs w:val="22"/>
              </w:rPr>
            </w:pPr>
          </w:p>
        </w:tc>
      </w:tr>
      <w:tr w:rsidR="00A2384A" w14:paraId="696E4DEA" w14:textId="77777777">
        <w:trPr>
          <w:cantSplit/>
          <w:jc w:val="center"/>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0CD52EBA" w14:textId="77777777" w:rsidR="00A2384A" w:rsidRDefault="009738B4">
            <w:pPr>
              <w:widowControl w:val="0"/>
              <w:spacing w:line="360" w:lineRule="auto"/>
              <w:jc w:val="both"/>
              <w:rPr>
                <w:rFonts w:ascii="Arial" w:hAnsi="Arial" w:cs="Arial"/>
                <w:sz w:val="22"/>
                <w:szCs w:val="22"/>
              </w:rPr>
            </w:pPr>
            <w:r>
              <w:rPr>
                <w:rFonts w:ascii="Arial" w:hAnsi="Arial" w:cs="Arial"/>
                <w:sz w:val="22"/>
                <w:szCs w:val="22"/>
              </w:rPr>
              <w:t xml:space="preserve">Especificação do item </w:t>
            </w:r>
          </w:p>
        </w:tc>
      </w:tr>
    </w:tbl>
    <w:p w14:paraId="47AFFAA0" w14:textId="77777777" w:rsidR="00A2384A" w:rsidRDefault="009738B4">
      <w:pPr>
        <w:pStyle w:val="Nivel2"/>
        <w:numPr>
          <w:ilvl w:val="0"/>
          <w:numId w:val="0"/>
        </w:numPr>
        <w:tabs>
          <w:tab w:val="left" w:pos="0"/>
        </w:tabs>
        <w:spacing w:line="360" w:lineRule="auto"/>
        <w:rPr>
          <w:sz w:val="22"/>
          <w:szCs w:val="22"/>
          <w:lang w:eastAsia="en-US"/>
        </w:rPr>
      </w:pPr>
      <w:r>
        <w:rPr>
          <w:sz w:val="22"/>
          <w:szCs w:val="22"/>
          <w:lang w:eastAsia="en-US"/>
        </w:rPr>
        <w:t>A listagem do cadastro de reserva referente ao presente registro de preços consta como anexo a esta Ata.</w:t>
      </w:r>
    </w:p>
    <w:p w14:paraId="452EA630" w14:textId="77777777" w:rsidR="00A2384A" w:rsidRDefault="009738B4">
      <w:pPr>
        <w:pStyle w:val="Nivel01"/>
        <w:spacing w:line="360" w:lineRule="auto"/>
        <w:rPr>
          <w:sz w:val="22"/>
          <w:szCs w:val="22"/>
        </w:rPr>
      </w:pPr>
      <w:r>
        <w:rPr>
          <w:sz w:val="22"/>
          <w:szCs w:val="22"/>
        </w:rPr>
        <w:lastRenderedPageBreak/>
        <w:t>4 - ÓRGÃO(S) GERENCIADOR E PARTICIPANTE(S)</w:t>
      </w:r>
    </w:p>
    <w:p w14:paraId="29AA6604" w14:textId="77777777" w:rsidR="00A2384A" w:rsidRDefault="009738B4">
      <w:pPr>
        <w:pStyle w:val="Nivel2"/>
        <w:numPr>
          <w:ilvl w:val="0"/>
          <w:numId w:val="0"/>
        </w:numPr>
        <w:tabs>
          <w:tab w:val="left" w:pos="0"/>
        </w:tabs>
        <w:spacing w:line="360" w:lineRule="auto"/>
        <w:rPr>
          <w:sz w:val="22"/>
          <w:szCs w:val="22"/>
        </w:rPr>
      </w:pPr>
      <w:r>
        <w:rPr>
          <w:sz w:val="22"/>
          <w:szCs w:val="22"/>
        </w:rPr>
        <w:t>4.1 - O órgão gerenciador será a Seção de Licitações:</w:t>
      </w:r>
    </w:p>
    <w:p w14:paraId="0918747C" w14:textId="77777777" w:rsidR="00A2384A" w:rsidRDefault="009738B4">
      <w:pPr>
        <w:pStyle w:val="Nvel2-Red"/>
        <w:spacing w:line="360" w:lineRule="auto"/>
        <w:rPr>
          <w:color w:val="000000"/>
          <w:sz w:val="22"/>
          <w:szCs w:val="22"/>
        </w:rPr>
      </w:pPr>
      <w:r>
        <w:rPr>
          <w:color w:val="000000"/>
          <w:sz w:val="22"/>
          <w:szCs w:val="22"/>
        </w:rPr>
        <w:t>Secretarias participantes do registro de preços:</w:t>
      </w:r>
    </w:p>
    <w:tbl>
      <w:tblPr>
        <w:tblW w:w="8720" w:type="dxa"/>
        <w:tblInd w:w="-226" w:type="dxa"/>
        <w:tblLayout w:type="fixed"/>
        <w:tblLook w:val="0000" w:firstRow="0" w:lastRow="0" w:firstColumn="0" w:lastColumn="0" w:noHBand="0" w:noVBand="0"/>
      </w:tblPr>
      <w:tblGrid>
        <w:gridCol w:w="2167"/>
        <w:gridCol w:w="2194"/>
        <w:gridCol w:w="2172"/>
        <w:gridCol w:w="2187"/>
      </w:tblGrid>
      <w:tr w:rsidR="00A2384A" w14:paraId="57AA0A70" w14:textId="77777777">
        <w:tc>
          <w:tcPr>
            <w:tcW w:w="2166" w:type="dxa"/>
            <w:tcBorders>
              <w:top w:val="single" w:sz="4" w:space="0" w:color="000000"/>
              <w:left w:val="single" w:sz="4" w:space="0" w:color="000000"/>
              <w:bottom w:val="single" w:sz="4" w:space="0" w:color="000000"/>
              <w:right w:val="single" w:sz="4" w:space="0" w:color="000000"/>
            </w:tcBorders>
          </w:tcPr>
          <w:p w14:paraId="0A396209" w14:textId="77777777" w:rsidR="00A2384A" w:rsidRDefault="009738B4">
            <w:pPr>
              <w:widowControl w:val="0"/>
              <w:spacing w:line="360" w:lineRule="auto"/>
              <w:ind w:right="-30"/>
              <w:jc w:val="both"/>
              <w:rPr>
                <w:rFonts w:ascii="Arial" w:hAnsi="Arial" w:cs="Arial"/>
                <w:i/>
                <w:iCs/>
                <w:sz w:val="22"/>
                <w:szCs w:val="22"/>
              </w:rPr>
            </w:pPr>
            <w:r>
              <w:rPr>
                <w:rFonts w:ascii="Arial" w:hAnsi="Arial" w:cs="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14:paraId="5672B475" w14:textId="77777777" w:rsidR="00A2384A" w:rsidRDefault="009738B4">
            <w:pPr>
              <w:widowControl w:val="0"/>
              <w:spacing w:line="360" w:lineRule="auto"/>
              <w:ind w:right="-30"/>
              <w:jc w:val="both"/>
              <w:rPr>
                <w:rFonts w:ascii="Arial" w:hAnsi="Arial" w:cs="Arial"/>
                <w:i/>
                <w:iCs/>
                <w:sz w:val="22"/>
                <w:szCs w:val="22"/>
              </w:rPr>
            </w:pPr>
            <w:r>
              <w:rPr>
                <w:rFonts w:ascii="Arial" w:hAnsi="Arial" w:cs="Arial"/>
                <w:i/>
                <w:iCs/>
                <w:sz w:val="22"/>
                <w:szCs w:val="22"/>
              </w:rPr>
              <w:t>Órgãos Participantes</w:t>
            </w:r>
          </w:p>
        </w:tc>
        <w:tc>
          <w:tcPr>
            <w:tcW w:w="2172" w:type="dxa"/>
            <w:tcBorders>
              <w:top w:val="single" w:sz="4" w:space="0" w:color="000000"/>
              <w:left w:val="single" w:sz="4" w:space="0" w:color="000000"/>
              <w:bottom w:val="single" w:sz="4" w:space="0" w:color="000000"/>
              <w:right w:val="single" w:sz="4" w:space="0" w:color="000000"/>
            </w:tcBorders>
          </w:tcPr>
          <w:p w14:paraId="0981C765" w14:textId="77777777" w:rsidR="00A2384A" w:rsidRDefault="009738B4">
            <w:pPr>
              <w:widowControl w:val="0"/>
              <w:spacing w:line="360" w:lineRule="auto"/>
              <w:ind w:right="-30"/>
              <w:jc w:val="both"/>
              <w:rPr>
                <w:rFonts w:ascii="Arial" w:hAnsi="Arial" w:cs="Arial"/>
                <w:i/>
                <w:iCs/>
                <w:sz w:val="22"/>
                <w:szCs w:val="22"/>
              </w:rPr>
            </w:pPr>
            <w:r>
              <w:rPr>
                <w:rFonts w:ascii="Arial" w:hAnsi="Arial" w:cs="Arial"/>
                <w:i/>
                <w:iCs/>
                <w:sz w:val="22"/>
                <w:szCs w:val="22"/>
              </w:rPr>
              <w:t>Unidade</w:t>
            </w:r>
          </w:p>
        </w:tc>
        <w:tc>
          <w:tcPr>
            <w:tcW w:w="2187" w:type="dxa"/>
            <w:tcBorders>
              <w:top w:val="single" w:sz="4" w:space="0" w:color="000000"/>
              <w:left w:val="single" w:sz="4" w:space="0" w:color="000000"/>
              <w:bottom w:val="single" w:sz="4" w:space="0" w:color="000000"/>
              <w:right w:val="single" w:sz="4" w:space="0" w:color="000000"/>
            </w:tcBorders>
          </w:tcPr>
          <w:p w14:paraId="52CB2DD4" w14:textId="77777777" w:rsidR="00A2384A" w:rsidRDefault="009738B4">
            <w:pPr>
              <w:widowControl w:val="0"/>
              <w:spacing w:line="360" w:lineRule="auto"/>
              <w:ind w:right="-30"/>
              <w:jc w:val="both"/>
              <w:rPr>
                <w:rFonts w:ascii="Arial" w:hAnsi="Arial" w:cs="Arial"/>
                <w:i/>
                <w:iCs/>
                <w:sz w:val="22"/>
                <w:szCs w:val="22"/>
              </w:rPr>
            </w:pPr>
            <w:r>
              <w:rPr>
                <w:rFonts w:ascii="Arial" w:hAnsi="Arial" w:cs="Arial"/>
                <w:i/>
                <w:iCs/>
                <w:sz w:val="22"/>
                <w:szCs w:val="22"/>
              </w:rPr>
              <w:t>Quantidade</w:t>
            </w:r>
          </w:p>
        </w:tc>
      </w:tr>
      <w:tr w:rsidR="00A2384A" w14:paraId="0CA60F8D" w14:textId="77777777">
        <w:tc>
          <w:tcPr>
            <w:tcW w:w="2166" w:type="dxa"/>
            <w:tcBorders>
              <w:top w:val="single" w:sz="4" w:space="0" w:color="000000"/>
              <w:left w:val="single" w:sz="4" w:space="0" w:color="000000"/>
              <w:bottom w:val="single" w:sz="4" w:space="0" w:color="000000"/>
              <w:right w:val="single" w:sz="4" w:space="0" w:color="000000"/>
            </w:tcBorders>
          </w:tcPr>
          <w:p w14:paraId="315F3E29" w14:textId="77777777" w:rsidR="00A2384A" w:rsidRDefault="00A2384A">
            <w:pPr>
              <w:widowControl w:val="0"/>
              <w:snapToGrid w:val="0"/>
              <w:spacing w:line="360" w:lineRule="auto"/>
              <w:ind w:right="-30"/>
              <w:jc w:val="both"/>
              <w:rPr>
                <w:rFonts w:ascii="Arial" w:hAnsi="Arial" w:cs="Arial"/>
                <w:i/>
                <w:iCs/>
                <w:sz w:val="22"/>
                <w:szCs w:val="22"/>
                <w:highlight w:val="cyan"/>
              </w:rPr>
            </w:pPr>
          </w:p>
        </w:tc>
        <w:tc>
          <w:tcPr>
            <w:tcW w:w="2194" w:type="dxa"/>
            <w:tcBorders>
              <w:top w:val="single" w:sz="4" w:space="0" w:color="000000"/>
              <w:left w:val="single" w:sz="4" w:space="0" w:color="000000"/>
              <w:bottom w:val="single" w:sz="4" w:space="0" w:color="000000"/>
              <w:right w:val="single" w:sz="4" w:space="0" w:color="000000"/>
            </w:tcBorders>
          </w:tcPr>
          <w:p w14:paraId="2DE06BB5" w14:textId="77777777" w:rsidR="00A2384A" w:rsidRDefault="00A2384A">
            <w:pPr>
              <w:widowControl w:val="0"/>
              <w:snapToGrid w:val="0"/>
              <w:spacing w:line="360" w:lineRule="auto"/>
              <w:ind w:right="-30"/>
              <w:jc w:val="both"/>
              <w:rPr>
                <w:rFonts w:ascii="Arial" w:hAnsi="Arial" w:cs="Arial"/>
                <w:i/>
                <w:iCs/>
                <w:sz w:val="22"/>
                <w:szCs w:val="22"/>
                <w:highlight w:val="cyan"/>
              </w:rPr>
            </w:pPr>
          </w:p>
        </w:tc>
        <w:tc>
          <w:tcPr>
            <w:tcW w:w="2172" w:type="dxa"/>
            <w:tcBorders>
              <w:top w:val="single" w:sz="4" w:space="0" w:color="000000"/>
              <w:left w:val="single" w:sz="4" w:space="0" w:color="000000"/>
              <w:bottom w:val="single" w:sz="4" w:space="0" w:color="000000"/>
              <w:right w:val="single" w:sz="4" w:space="0" w:color="000000"/>
            </w:tcBorders>
          </w:tcPr>
          <w:p w14:paraId="1590DD2B" w14:textId="77777777" w:rsidR="00A2384A" w:rsidRDefault="00A2384A">
            <w:pPr>
              <w:widowControl w:val="0"/>
              <w:snapToGrid w:val="0"/>
              <w:spacing w:line="360" w:lineRule="auto"/>
              <w:ind w:right="-30"/>
              <w:jc w:val="both"/>
              <w:rPr>
                <w:rFonts w:ascii="Arial" w:hAnsi="Arial" w:cs="Arial"/>
                <w:i/>
                <w:iCs/>
                <w:sz w:val="22"/>
                <w:szCs w:val="22"/>
                <w:highlight w:val="cyan"/>
              </w:rPr>
            </w:pPr>
          </w:p>
        </w:tc>
        <w:tc>
          <w:tcPr>
            <w:tcW w:w="2187" w:type="dxa"/>
            <w:tcBorders>
              <w:top w:val="single" w:sz="4" w:space="0" w:color="000000"/>
              <w:left w:val="single" w:sz="4" w:space="0" w:color="000000"/>
              <w:bottom w:val="single" w:sz="4" w:space="0" w:color="000000"/>
              <w:right w:val="single" w:sz="4" w:space="0" w:color="000000"/>
            </w:tcBorders>
          </w:tcPr>
          <w:p w14:paraId="71816900" w14:textId="77777777" w:rsidR="00A2384A" w:rsidRDefault="00A2384A">
            <w:pPr>
              <w:widowControl w:val="0"/>
              <w:snapToGrid w:val="0"/>
              <w:spacing w:line="360" w:lineRule="auto"/>
              <w:ind w:right="-30"/>
              <w:jc w:val="both"/>
              <w:rPr>
                <w:rFonts w:ascii="Arial" w:hAnsi="Arial" w:cs="Arial"/>
                <w:i/>
                <w:iCs/>
                <w:sz w:val="22"/>
                <w:szCs w:val="22"/>
              </w:rPr>
            </w:pPr>
          </w:p>
        </w:tc>
      </w:tr>
      <w:tr w:rsidR="00A2384A" w14:paraId="65A6BCEB" w14:textId="77777777">
        <w:tc>
          <w:tcPr>
            <w:tcW w:w="2166" w:type="dxa"/>
            <w:tcBorders>
              <w:top w:val="single" w:sz="4" w:space="0" w:color="000000"/>
              <w:left w:val="single" w:sz="4" w:space="0" w:color="000000"/>
              <w:bottom w:val="single" w:sz="4" w:space="0" w:color="000000"/>
              <w:right w:val="single" w:sz="4" w:space="0" w:color="000000"/>
            </w:tcBorders>
          </w:tcPr>
          <w:p w14:paraId="59AF5316" w14:textId="77777777" w:rsidR="00A2384A" w:rsidRDefault="00A2384A">
            <w:pPr>
              <w:widowControl w:val="0"/>
              <w:snapToGrid w:val="0"/>
              <w:spacing w:line="360" w:lineRule="auto"/>
              <w:ind w:right="-30"/>
              <w:jc w:val="both"/>
              <w:rPr>
                <w:rFonts w:ascii="Arial" w:hAnsi="Arial" w:cs="Arial"/>
                <w:i/>
                <w:iCs/>
                <w:sz w:val="22"/>
                <w:szCs w:val="22"/>
              </w:rPr>
            </w:pPr>
          </w:p>
        </w:tc>
        <w:tc>
          <w:tcPr>
            <w:tcW w:w="2194" w:type="dxa"/>
            <w:tcBorders>
              <w:top w:val="single" w:sz="4" w:space="0" w:color="000000"/>
              <w:left w:val="single" w:sz="4" w:space="0" w:color="000000"/>
              <w:bottom w:val="single" w:sz="4" w:space="0" w:color="000000"/>
              <w:right w:val="single" w:sz="4" w:space="0" w:color="000000"/>
            </w:tcBorders>
          </w:tcPr>
          <w:p w14:paraId="36135C0B" w14:textId="77777777" w:rsidR="00A2384A" w:rsidRDefault="00A2384A">
            <w:pPr>
              <w:widowControl w:val="0"/>
              <w:snapToGrid w:val="0"/>
              <w:spacing w:line="360" w:lineRule="auto"/>
              <w:ind w:right="-30"/>
              <w:jc w:val="both"/>
              <w:rPr>
                <w:rFonts w:ascii="Arial" w:hAnsi="Arial" w:cs="Arial"/>
                <w:i/>
                <w:iCs/>
                <w:sz w:val="22"/>
                <w:szCs w:val="22"/>
              </w:rPr>
            </w:pPr>
          </w:p>
        </w:tc>
        <w:tc>
          <w:tcPr>
            <w:tcW w:w="2172" w:type="dxa"/>
            <w:tcBorders>
              <w:top w:val="single" w:sz="4" w:space="0" w:color="000000"/>
              <w:left w:val="single" w:sz="4" w:space="0" w:color="000000"/>
              <w:bottom w:val="single" w:sz="4" w:space="0" w:color="000000"/>
              <w:right w:val="single" w:sz="4" w:space="0" w:color="000000"/>
            </w:tcBorders>
          </w:tcPr>
          <w:p w14:paraId="1FBEDECD" w14:textId="77777777" w:rsidR="00A2384A" w:rsidRDefault="00A2384A">
            <w:pPr>
              <w:widowControl w:val="0"/>
              <w:snapToGrid w:val="0"/>
              <w:spacing w:line="360" w:lineRule="auto"/>
              <w:ind w:right="-30"/>
              <w:jc w:val="both"/>
              <w:rPr>
                <w:rFonts w:ascii="Arial" w:hAnsi="Arial" w:cs="Arial"/>
                <w:i/>
                <w:iCs/>
                <w:sz w:val="22"/>
                <w:szCs w:val="22"/>
              </w:rPr>
            </w:pPr>
          </w:p>
        </w:tc>
        <w:tc>
          <w:tcPr>
            <w:tcW w:w="2187" w:type="dxa"/>
            <w:tcBorders>
              <w:top w:val="single" w:sz="4" w:space="0" w:color="000000"/>
              <w:left w:val="single" w:sz="4" w:space="0" w:color="000000"/>
              <w:bottom w:val="single" w:sz="4" w:space="0" w:color="000000"/>
              <w:right w:val="single" w:sz="4" w:space="0" w:color="000000"/>
            </w:tcBorders>
          </w:tcPr>
          <w:p w14:paraId="787618EA" w14:textId="77777777" w:rsidR="00A2384A" w:rsidRDefault="00A2384A">
            <w:pPr>
              <w:widowControl w:val="0"/>
              <w:snapToGrid w:val="0"/>
              <w:spacing w:line="360" w:lineRule="auto"/>
              <w:ind w:right="-30"/>
              <w:jc w:val="both"/>
              <w:rPr>
                <w:rFonts w:ascii="Arial" w:hAnsi="Arial" w:cs="Arial"/>
                <w:i/>
                <w:iCs/>
                <w:sz w:val="22"/>
                <w:szCs w:val="22"/>
              </w:rPr>
            </w:pPr>
          </w:p>
        </w:tc>
      </w:tr>
    </w:tbl>
    <w:p w14:paraId="48AA8393" w14:textId="77777777" w:rsidR="00A2384A" w:rsidRDefault="009738B4">
      <w:pPr>
        <w:pStyle w:val="Nivel01"/>
        <w:spacing w:line="360" w:lineRule="auto"/>
        <w:rPr>
          <w:sz w:val="22"/>
          <w:szCs w:val="22"/>
        </w:rPr>
      </w:pPr>
      <w:r>
        <w:rPr>
          <w:sz w:val="22"/>
          <w:szCs w:val="22"/>
        </w:rPr>
        <w:t>5 - DA ADESÃO À ATA DE REGISTRO DE PREÇOS</w:t>
      </w:r>
    </w:p>
    <w:p w14:paraId="50867013" w14:textId="77777777" w:rsidR="00A2384A" w:rsidRDefault="009738B4">
      <w:pPr>
        <w:pStyle w:val="Nivel01"/>
        <w:numPr>
          <w:ilvl w:val="1"/>
          <w:numId w:val="4"/>
        </w:numPr>
        <w:tabs>
          <w:tab w:val="left" w:pos="0"/>
        </w:tabs>
        <w:spacing w:line="360" w:lineRule="auto"/>
        <w:ind w:left="0" w:firstLine="0"/>
      </w:pPr>
      <w:r>
        <w:rPr>
          <w:b w:val="0"/>
          <w:bCs w:val="0"/>
          <w:sz w:val="22"/>
          <w:szCs w:val="22"/>
        </w:rPr>
        <w:t xml:space="preserve">- </w:t>
      </w:r>
      <w:r>
        <w:rPr>
          <w:b w:val="0"/>
          <w:bCs w:val="0"/>
          <w:color w:val="000000"/>
          <w:sz w:val="22"/>
          <w:szCs w:val="22"/>
        </w:rPr>
        <w:t>Durante a vigência da ata, as Secretarias Municipais que não participaram do procedimento poderão aderir à ata de registro de preços na condição de não participantes, observados os seguintes requisitos:</w:t>
      </w:r>
    </w:p>
    <w:p w14:paraId="5086624B" w14:textId="77777777" w:rsidR="00A2384A" w:rsidRDefault="009738B4">
      <w:pPr>
        <w:pStyle w:val="Nvel3-R"/>
        <w:numPr>
          <w:ilvl w:val="0"/>
          <w:numId w:val="7"/>
        </w:numPr>
        <w:tabs>
          <w:tab w:val="left" w:pos="0"/>
          <w:tab w:val="left" w:pos="567"/>
        </w:tabs>
        <w:spacing w:line="360" w:lineRule="auto"/>
        <w:rPr>
          <w:i w:val="0"/>
          <w:iCs w:val="0"/>
          <w:color w:val="000000"/>
          <w:sz w:val="22"/>
          <w:szCs w:val="22"/>
        </w:rPr>
      </w:pPr>
      <w:r>
        <w:rPr>
          <w:i w:val="0"/>
          <w:iCs w:val="0"/>
          <w:color w:val="000000"/>
          <w:sz w:val="22"/>
          <w:szCs w:val="22"/>
        </w:rPr>
        <w:t>consulta e aceitação prévias da Secretaria participante.</w:t>
      </w:r>
    </w:p>
    <w:p w14:paraId="4E75A578" w14:textId="77777777" w:rsidR="00A2384A" w:rsidRDefault="009738B4">
      <w:pPr>
        <w:pStyle w:val="SubTitNN"/>
        <w:spacing w:line="360" w:lineRule="auto"/>
        <w:rPr>
          <w:sz w:val="22"/>
          <w:szCs w:val="22"/>
        </w:rPr>
      </w:pPr>
      <w:r>
        <w:rPr>
          <w:sz w:val="22"/>
          <w:szCs w:val="22"/>
        </w:rPr>
        <w:t>VEDAÇÃO A ACRÉSCIMO DE QUANTITATIVOS</w:t>
      </w:r>
    </w:p>
    <w:p w14:paraId="1259DEB6" w14:textId="77777777" w:rsidR="00A2384A" w:rsidRDefault="009738B4">
      <w:pPr>
        <w:pStyle w:val="Nivel2"/>
        <w:numPr>
          <w:ilvl w:val="1"/>
          <w:numId w:val="4"/>
        </w:numPr>
        <w:spacing w:line="360" w:lineRule="auto"/>
        <w:rPr>
          <w:sz w:val="22"/>
          <w:szCs w:val="22"/>
        </w:rPr>
      </w:pPr>
      <w:r>
        <w:rPr>
          <w:sz w:val="22"/>
          <w:szCs w:val="22"/>
        </w:rPr>
        <w:t>- É vedado efetuar acréscimos nos quantitativos fixados na ata de registro de preços.</w:t>
      </w:r>
    </w:p>
    <w:p w14:paraId="1CC1B819" w14:textId="77777777" w:rsidR="00A2384A" w:rsidRDefault="009738B4">
      <w:pPr>
        <w:pStyle w:val="Nivel01"/>
        <w:numPr>
          <w:ilvl w:val="0"/>
          <w:numId w:val="4"/>
        </w:numPr>
        <w:tabs>
          <w:tab w:val="left" w:pos="0"/>
        </w:tabs>
        <w:spacing w:line="360" w:lineRule="auto"/>
        <w:ind w:left="0" w:firstLine="0"/>
        <w:rPr>
          <w:sz w:val="22"/>
          <w:szCs w:val="22"/>
        </w:rPr>
      </w:pPr>
      <w:r>
        <w:rPr>
          <w:sz w:val="22"/>
          <w:szCs w:val="22"/>
        </w:rPr>
        <w:t>VALIDADE, FORMALIZAÇÃO DA ATA DE REGISTRO DE PREÇOS E CADASTRO RESERVA</w:t>
      </w:r>
    </w:p>
    <w:p w14:paraId="4EC0519A" w14:textId="77777777" w:rsidR="00A2384A" w:rsidRDefault="009738B4">
      <w:pPr>
        <w:pStyle w:val="Nivel2"/>
        <w:numPr>
          <w:ilvl w:val="1"/>
          <w:numId w:val="4"/>
        </w:numPr>
        <w:spacing w:line="360" w:lineRule="auto"/>
        <w:ind w:left="0" w:firstLine="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14:paraId="43075577" w14:textId="77777777" w:rsidR="00A2384A" w:rsidRDefault="009738B4">
      <w:pPr>
        <w:pStyle w:val="Nvel3"/>
        <w:numPr>
          <w:ilvl w:val="2"/>
          <w:numId w:val="4"/>
        </w:numPr>
        <w:spacing w:line="360" w:lineRule="auto"/>
        <w:ind w:left="567" w:firstLine="0"/>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B668BE1" w14:textId="77777777" w:rsidR="00A2384A" w:rsidRDefault="009738B4">
      <w:pPr>
        <w:pStyle w:val="Nvel3"/>
        <w:numPr>
          <w:ilvl w:val="2"/>
          <w:numId w:val="4"/>
        </w:numPr>
        <w:spacing w:line="360" w:lineRule="auto"/>
        <w:ind w:left="567" w:firstLine="0"/>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14:paraId="7810DB73" w14:textId="77777777" w:rsidR="00A2384A" w:rsidRDefault="009738B4">
      <w:pPr>
        <w:pStyle w:val="Nivel2"/>
        <w:numPr>
          <w:ilvl w:val="1"/>
          <w:numId w:val="4"/>
        </w:numPr>
        <w:spacing w:line="360" w:lineRule="auto"/>
        <w:ind w:left="0" w:firstLine="0"/>
        <w:rPr>
          <w:sz w:val="22"/>
          <w:szCs w:val="22"/>
        </w:rPr>
      </w:pPr>
      <w:r>
        <w:rPr>
          <w:sz w:val="22"/>
          <w:szCs w:val="22"/>
        </w:rPr>
        <w:lastRenderedPageBreak/>
        <w:t>A contratação com os fornecedores registrados na ata será formalizada pelo órgão por intermédio de instrumento contratual, e/ou Ordem de Serviço/Autorização de Fornecimento, conforme o art. 95 da Lei nº 14.133, de 2021.</w:t>
      </w:r>
    </w:p>
    <w:p w14:paraId="39BFCB21" w14:textId="77777777" w:rsidR="00A2384A" w:rsidRDefault="009738B4">
      <w:pPr>
        <w:pStyle w:val="Nvel3"/>
        <w:numPr>
          <w:ilvl w:val="2"/>
          <w:numId w:val="4"/>
        </w:numPr>
        <w:spacing w:line="360" w:lineRule="auto"/>
        <w:ind w:left="567" w:firstLine="0"/>
      </w:pPr>
      <w:r>
        <w:rPr>
          <w:rFonts w:eastAsia="Arial"/>
          <w:sz w:val="22"/>
          <w:szCs w:val="22"/>
        </w:rPr>
        <w:t xml:space="preserve"> </w:t>
      </w:r>
      <w:r>
        <w:rPr>
          <w:sz w:val="22"/>
          <w:szCs w:val="22"/>
        </w:rPr>
        <w:t>O instrumento contratual deverá ser assinado no prazo de validade da ata de registro de preços.</w:t>
      </w:r>
    </w:p>
    <w:p w14:paraId="0DE090AD" w14:textId="77777777" w:rsidR="00A2384A" w:rsidRDefault="009738B4">
      <w:pPr>
        <w:pStyle w:val="Nivel2"/>
        <w:numPr>
          <w:ilvl w:val="1"/>
          <w:numId w:val="4"/>
        </w:numPr>
        <w:spacing w:line="360" w:lineRule="auto"/>
        <w:ind w:left="0" w:firstLine="0"/>
        <w:rPr>
          <w:sz w:val="22"/>
          <w:szCs w:val="22"/>
        </w:rPr>
      </w:pPr>
      <w:r>
        <w:rPr>
          <w:sz w:val="22"/>
          <w:szCs w:val="22"/>
        </w:rPr>
        <w:t>Os contratos decorrentes do sistema de registro de preços poderão ser alterados, observado o art. 124 da Lei nº 14.133, de 2021.</w:t>
      </w:r>
    </w:p>
    <w:p w14:paraId="7B1AEE99" w14:textId="77777777" w:rsidR="00A2384A" w:rsidRDefault="009738B4">
      <w:pPr>
        <w:pStyle w:val="Nivel2"/>
        <w:numPr>
          <w:ilvl w:val="1"/>
          <w:numId w:val="4"/>
        </w:numPr>
        <w:spacing w:line="360" w:lineRule="auto"/>
        <w:ind w:left="0" w:firstLine="0"/>
        <w:rPr>
          <w:sz w:val="22"/>
          <w:szCs w:val="22"/>
        </w:rPr>
      </w:pPr>
      <w:r>
        <w:rPr>
          <w:sz w:val="22"/>
          <w:szCs w:val="22"/>
        </w:rPr>
        <w:t>Após a homologação da licitação, deverão ser observadas as seguintes condições para formalização da ata de registro de preços:</w:t>
      </w:r>
    </w:p>
    <w:p w14:paraId="534054CC" w14:textId="77777777" w:rsidR="00A2384A" w:rsidRDefault="009738B4">
      <w:pPr>
        <w:pStyle w:val="Nvel3"/>
        <w:numPr>
          <w:ilvl w:val="2"/>
          <w:numId w:val="4"/>
        </w:numPr>
        <w:spacing w:line="360" w:lineRule="auto"/>
        <w:ind w:left="567" w:firstLine="0"/>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14:paraId="660201A1" w14:textId="77777777" w:rsidR="00A2384A" w:rsidRDefault="009738B4">
      <w:pPr>
        <w:pStyle w:val="Nvel3"/>
        <w:numPr>
          <w:ilvl w:val="2"/>
          <w:numId w:val="4"/>
        </w:numPr>
        <w:spacing w:line="360" w:lineRule="auto"/>
        <w:ind w:left="567" w:firstLine="0"/>
        <w:rPr>
          <w:sz w:val="22"/>
          <w:szCs w:val="22"/>
        </w:rPr>
      </w:pPr>
      <w:r>
        <w:rPr>
          <w:sz w:val="22"/>
          <w:szCs w:val="22"/>
        </w:rPr>
        <w:t>Será incluído na ata, na forma de anexo, o registro dos licitantes ou dos fornecedores que:</w:t>
      </w:r>
    </w:p>
    <w:p w14:paraId="7605706D" w14:textId="77777777" w:rsidR="00A2384A" w:rsidRDefault="009738B4">
      <w:pPr>
        <w:pStyle w:val="Nvel4"/>
        <w:spacing w:line="360" w:lineRule="auto"/>
        <w:rPr>
          <w:sz w:val="22"/>
          <w:szCs w:val="22"/>
        </w:rPr>
      </w:pPr>
      <w:r>
        <w:rPr>
          <w:sz w:val="22"/>
          <w:szCs w:val="22"/>
        </w:rPr>
        <w:t xml:space="preserve">Aceitarem cotar os bens, as obras ou os serviços com preços iguais aos do adjudicatário, observada a classificação da licitação; e </w:t>
      </w:r>
    </w:p>
    <w:p w14:paraId="49B6F7DD" w14:textId="77777777" w:rsidR="00A2384A" w:rsidRDefault="009738B4">
      <w:pPr>
        <w:pStyle w:val="Nvel4"/>
        <w:spacing w:line="360" w:lineRule="auto"/>
        <w:rPr>
          <w:sz w:val="22"/>
          <w:szCs w:val="22"/>
        </w:rPr>
      </w:pPr>
      <w:r>
        <w:rPr>
          <w:sz w:val="22"/>
          <w:szCs w:val="22"/>
        </w:rPr>
        <w:t xml:space="preserve">Mantiverem sua proposta original. </w:t>
      </w:r>
      <w:bookmarkStart w:id="39" w:name="cadastro_reserva"/>
      <w:bookmarkEnd w:id="39"/>
    </w:p>
    <w:p w14:paraId="0B4FB347" w14:textId="77777777" w:rsidR="00A2384A" w:rsidRDefault="009738B4">
      <w:pPr>
        <w:pStyle w:val="Nvel3"/>
        <w:numPr>
          <w:ilvl w:val="2"/>
          <w:numId w:val="4"/>
        </w:numPr>
        <w:spacing w:line="360" w:lineRule="auto"/>
        <w:ind w:left="567" w:firstLine="0"/>
        <w:rPr>
          <w:sz w:val="22"/>
          <w:szCs w:val="22"/>
        </w:rPr>
      </w:pPr>
      <w:r>
        <w:rPr>
          <w:sz w:val="22"/>
          <w:szCs w:val="22"/>
        </w:rPr>
        <w:t>Será respeitada, nas contratações, a ordem de classificação dos licitantes ou dos fornecedores registrados na ata.</w:t>
      </w:r>
    </w:p>
    <w:p w14:paraId="0B9D640B" w14:textId="77777777" w:rsidR="00A2384A" w:rsidRDefault="009738B4">
      <w:pPr>
        <w:pStyle w:val="Nivel2"/>
        <w:numPr>
          <w:ilvl w:val="1"/>
          <w:numId w:val="4"/>
        </w:numPr>
        <w:spacing w:line="360" w:lineRule="auto"/>
        <w:ind w:left="0" w:firstLine="0"/>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14:paraId="3013A4C8" w14:textId="77777777" w:rsidR="00A2384A" w:rsidRDefault="009738B4">
      <w:pPr>
        <w:pStyle w:val="Nivel2"/>
        <w:numPr>
          <w:ilvl w:val="1"/>
          <w:numId w:val="4"/>
        </w:numPr>
        <w:spacing w:line="360" w:lineRule="auto"/>
        <w:ind w:left="0" w:firstLine="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14:paraId="7CA55BA1" w14:textId="77777777" w:rsidR="00A2384A" w:rsidRDefault="009738B4">
      <w:pPr>
        <w:pStyle w:val="Nivel2"/>
        <w:numPr>
          <w:ilvl w:val="1"/>
          <w:numId w:val="4"/>
        </w:numPr>
        <w:spacing w:line="360" w:lineRule="auto"/>
        <w:ind w:left="0" w:firstLine="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40" w:name="habilitacao_reserva"/>
      <w:bookmarkEnd w:id="40"/>
    </w:p>
    <w:p w14:paraId="6EB91A8F" w14:textId="77777777" w:rsidR="00A2384A" w:rsidRDefault="009738B4">
      <w:pPr>
        <w:pStyle w:val="Nvel3"/>
        <w:numPr>
          <w:ilvl w:val="2"/>
          <w:numId w:val="4"/>
        </w:numPr>
        <w:spacing w:line="360" w:lineRule="auto"/>
        <w:ind w:left="567" w:firstLine="0"/>
      </w:pPr>
      <w:r>
        <w:rPr>
          <w:sz w:val="22"/>
          <w:szCs w:val="22"/>
        </w:rPr>
        <w:lastRenderedPageBreak/>
        <w:t xml:space="preserve">Quando o licitante vencedor não assinar a ata de registro de preços, no prazo e nas condições estabelecidos </w:t>
      </w:r>
      <w:r>
        <w:rPr>
          <w:i/>
          <w:iCs/>
          <w:sz w:val="22"/>
          <w:szCs w:val="22"/>
        </w:rPr>
        <w:t>no edital;</w:t>
      </w:r>
      <w:r>
        <w:rPr>
          <w:sz w:val="22"/>
          <w:szCs w:val="22"/>
        </w:rPr>
        <w:t xml:space="preserve"> e</w:t>
      </w:r>
    </w:p>
    <w:p w14:paraId="4E3CCF84" w14:textId="77777777" w:rsidR="00A2384A" w:rsidRDefault="009738B4">
      <w:pPr>
        <w:pStyle w:val="Nvel3"/>
        <w:numPr>
          <w:ilvl w:val="2"/>
          <w:numId w:val="4"/>
        </w:numPr>
        <w:spacing w:line="360" w:lineRule="auto"/>
        <w:ind w:left="567" w:firstLine="0"/>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\h </w:instrText>
      </w:r>
      <w:r>
        <w:rPr>
          <w:sz w:val="22"/>
          <w:szCs w:val="22"/>
        </w:rPr>
      </w:r>
      <w:r>
        <w:rPr>
          <w:sz w:val="22"/>
          <w:szCs w:val="22"/>
        </w:rPr>
        <w:fldChar w:fldCharType="separate"/>
      </w:r>
      <w:r>
        <w:rPr>
          <w:sz w:val="22"/>
          <w:szCs w:val="22"/>
        </w:rPr>
        <w:t>10</w:t>
      </w:r>
      <w:r>
        <w:rPr>
          <w:sz w:val="22"/>
          <w:szCs w:val="22"/>
        </w:rPr>
        <w:fldChar w:fldCharType="end"/>
      </w:r>
      <w:r>
        <w:rPr>
          <w:sz w:val="22"/>
          <w:szCs w:val="22"/>
        </w:rPr>
        <w:t>.</w:t>
      </w:r>
    </w:p>
    <w:p w14:paraId="0DF1E6A1" w14:textId="77777777" w:rsidR="00A2384A" w:rsidRDefault="009738B4">
      <w:pPr>
        <w:pStyle w:val="Nivel2"/>
        <w:numPr>
          <w:ilvl w:val="1"/>
          <w:numId w:val="4"/>
        </w:numPr>
        <w:spacing w:line="360" w:lineRule="auto"/>
        <w:ind w:left="0" w:firstLine="0"/>
        <w:rPr>
          <w:sz w:val="22"/>
          <w:szCs w:val="22"/>
        </w:rPr>
      </w:pPr>
      <w:r>
        <w:rPr>
          <w:sz w:val="22"/>
          <w:szCs w:val="22"/>
        </w:rPr>
        <w:t>O preço registrado com indicação dos licitantes e fornecedores será divulgado no PNCP e ficará disponibilizado durante a vigência da ata de registro de preços.</w:t>
      </w:r>
    </w:p>
    <w:p w14:paraId="142962A4" w14:textId="77777777" w:rsidR="00A2384A" w:rsidRDefault="009738B4">
      <w:pPr>
        <w:pStyle w:val="Nivel2"/>
        <w:numPr>
          <w:ilvl w:val="1"/>
          <w:numId w:val="4"/>
        </w:numPr>
        <w:spacing w:line="360" w:lineRule="auto"/>
        <w:ind w:left="0" w:firstLine="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2B9F13E" w14:textId="77777777" w:rsidR="00A2384A" w:rsidRDefault="009738B4">
      <w:pPr>
        <w:pStyle w:val="Nvel3"/>
        <w:numPr>
          <w:ilvl w:val="2"/>
          <w:numId w:val="4"/>
        </w:numPr>
        <w:spacing w:line="360" w:lineRule="auto"/>
        <w:ind w:left="567" w:firstLine="0"/>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14:paraId="02688BD4" w14:textId="77777777" w:rsidR="00A2384A" w:rsidRDefault="009738B4">
      <w:pPr>
        <w:pStyle w:val="Nivel2"/>
        <w:numPr>
          <w:ilvl w:val="1"/>
          <w:numId w:val="4"/>
        </w:numPr>
        <w:spacing w:line="360" w:lineRule="auto"/>
        <w:ind w:left="0" w:firstLine="0"/>
        <w:rPr>
          <w:sz w:val="22"/>
          <w:szCs w:val="22"/>
        </w:rPr>
      </w:pPr>
      <w:r>
        <w:rPr>
          <w:sz w:val="22"/>
          <w:szCs w:val="22"/>
        </w:rPr>
        <w:t>A ata de registro de preços poderá ser assinada por meio de assinatura digital.</w:t>
      </w:r>
    </w:p>
    <w:p w14:paraId="7FC8EF3F" w14:textId="77777777" w:rsidR="00A2384A" w:rsidRDefault="009738B4">
      <w:pPr>
        <w:pStyle w:val="Nivel2"/>
        <w:numPr>
          <w:ilvl w:val="1"/>
          <w:numId w:val="4"/>
        </w:numPr>
        <w:spacing w:line="360" w:lineRule="auto"/>
        <w:ind w:left="0" w:firstLine="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1" w:name="recusa_dos_que_baixaram_preco"/>
      <w:bookmarkEnd w:id="41"/>
    </w:p>
    <w:p w14:paraId="5A8F3CAC" w14:textId="77777777" w:rsidR="00A2384A" w:rsidRDefault="009738B4">
      <w:pPr>
        <w:pStyle w:val="Nivel2"/>
        <w:numPr>
          <w:ilvl w:val="1"/>
          <w:numId w:val="4"/>
        </w:numPr>
        <w:spacing w:line="360" w:lineRule="auto"/>
        <w:ind w:left="0" w:firstLine="0"/>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14:paraId="44177BE9" w14:textId="77777777" w:rsidR="00A2384A" w:rsidRDefault="009738B4">
      <w:pPr>
        <w:pStyle w:val="Nvel3"/>
        <w:numPr>
          <w:ilvl w:val="2"/>
          <w:numId w:val="4"/>
        </w:numPr>
        <w:spacing w:line="360" w:lineRule="auto"/>
        <w:ind w:left="567" w:firstLine="0"/>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53F962EC" w14:textId="77777777" w:rsidR="00A2384A" w:rsidRDefault="009738B4">
      <w:pPr>
        <w:pStyle w:val="Nvel3"/>
        <w:numPr>
          <w:ilvl w:val="2"/>
          <w:numId w:val="4"/>
        </w:numPr>
        <w:spacing w:line="360" w:lineRule="auto"/>
        <w:ind w:left="567" w:firstLine="0"/>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14:paraId="2154EA4D" w14:textId="77777777" w:rsidR="00A2384A" w:rsidRDefault="009738B4">
      <w:pPr>
        <w:pStyle w:val="Nivel2"/>
        <w:numPr>
          <w:ilvl w:val="0"/>
          <w:numId w:val="0"/>
        </w:numPr>
        <w:spacing w:line="360" w:lineRule="auto"/>
        <w:rPr>
          <w:sz w:val="22"/>
          <w:szCs w:val="22"/>
        </w:rPr>
      </w:pPr>
      <w:r>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1AD5B65" w14:textId="77777777" w:rsidR="00A2384A" w:rsidRDefault="009738B4">
      <w:pPr>
        <w:pStyle w:val="Nivel01"/>
        <w:numPr>
          <w:ilvl w:val="0"/>
          <w:numId w:val="4"/>
        </w:numPr>
        <w:tabs>
          <w:tab w:val="left" w:pos="0"/>
        </w:tabs>
        <w:spacing w:line="360" w:lineRule="auto"/>
        <w:ind w:left="0" w:hanging="11"/>
        <w:rPr>
          <w:sz w:val="22"/>
          <w:szCs w:val="22"/>
        </w:rPr>
      </w:pPr>
      <w:r>
        <w:rPr>
          <w:sz w:val="22"/>
          <w:szCs w:val="22"/>
        </w:rPr>
        <w:lastRenderedPageBreak/>
        <w:t>ALTERAÇÃO OU ATUALIZAÇÃO DOS PREÇOS REGISTRADOS</w:t>
      </w:r>
    </w:p>
    <w:p w14:paraId="02982037" w14:textId="77777777" w:rsidR="00A2384A" w:rsidRDefault="009738B4">
      <w:pPr>
        <w:pStyle w:val="Nivel2"/>
        <w:numPr>
          <w:ilvl w:val="1"/>
          <w:numId w:val="4"/>
        </w:numPr>
        <w:spacing w:line="360" w:lineRule="auto"/>
        <w:ind w:left="0" w:firstLine="0"/>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14:paraId="21188E63" w14:textId="77777777" w:rsidR="00A2384A" w:rsidRDefault="009738B4">
      <w:pPr>
        <w:pStyle w:val="Nvel3"/>
        <w:numPr>
          <w:ilvl w:val="2"/>
          <w:numId w:val="4"/>
        </w:numPr>
        <w:spacing w:line="360" w:lineRule="auto"/>
        <w:ind w:left="567" w:firstLine="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61B2C7B" w14:textId="77777777" w:rsidR="00A2384A" w:rsidRPr="0083707B" w:rsidRDefault="009738B4">
      <w:pPr>
        <w:pStyle w:val="Nvel3"/>
        <w:numPr>
          <w:ilvl w:val="2"/>
          <w:numId w:val="4"/>
        </w:numPr>
        <w:spacing w:line="360" w:lineRule="auto"/>
        <w:ind w:left="567" w:firstLine="0"/>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14:paraId="02734150" w14:textId="77777777" w:rsidR="0083707B" w:rsidRDefault="0083707B" w:rsidP="0083707B">
      <w:pPr>
        <w:pStyle w:val="Nivel2"/>
        <w:numPr>
          <w:ilvl w:val="1"/>
          <w:numId w:val="4"/>
        </w:numPr>
        <w:spacing w:line="360" w:lineRule="auto"/>
        <w:rPr>
          <w:sz w:val="22"/>
          <w:szCs w:val="22"/>
        </w:rPr>
      </w:pPr>
      <w:bookmarkStart w:id="42" w:name="_Hlk165615619"/>
      <w:r>
        <w:rPr>
          <w:sz w:val="22"/>
          <w:szCs w:val="22"/>
        </w:rPr>
        <w:t>- Caso o prazo exceda os 12 (doze) meses previstos, os preços serão reajustados de acordo com o índice de variação do IPCA-IBGE.</w:t>
      </w:r>
      <w:bookmarkEnd w:id="42"/>
    </w:p>
    <w:p w14:paraId="17B7A086" w14:textId="77777777" w:rsidR="00A2384A" w:rsidRDefault="009738B4">
      <w:pPr>
        <w:pStyle w:val="Nivel01"/>
        <w:numPr>
          <w:ilvl w:val="0"/>
          <w:numId w:val="4"/>
        </w:numPr>
        <w:tabs>
          <w:tab w:val="left" w:pos="0"/>
        </w:tabs>
        <w:spacing w:line="360" w:lineRule="auto"/>
        <w:ind w:left="0" w:hanging="11"/>
        <w:rPr>
          <w:sz w:val="22"/>
          <w:szCs w:val="22"/>
        </w:rPr>
      </w:pPr>
      <w:r>
        <w:rPr>
          <w:sz w:val="22"/>
          <w:szCs w:val="22"/>
        </w:rPr>
        <w:t>NEGOCIAÇÃO DE PREÇOS REGISTRADOS</w:t>
      </w:r>
    </w:p>
    <w:p w14:paraId="7A960167" w14:textId="77777777" w:rsidR="00A2384A" w:rsidRDefault="009738B4">
      <w:pPr>
        <w:pStyle w:val="Nivel2"/>
        <w:numPr>
          <w:ilvl w:val="1"/>
          <w:numId w:val="4"/>
        </w:numPr>
        <w:spacing w:line="360" w:lineRule="auto"/>
        <w:ind w:left="0" w:firstLine="0"/>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14:paraId="67C0CC9E" w14:textId="77777777" w:rsidR="00A2384A" w:rsidRDefault="009738B4">
      <w:pPr>
        <w:pStyle w:val="Nvel3"/>
        <w:numPr>
          <w:ilvl w:val="2"/>
          <w:numId w:val="4"/>
        </w:numPr>
        <w:spacing w:line="360" w:lineRule="auto"/>
        <w:ind w:left="567" w:firstLine="0"/>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14:paraId="6A76C182" w14:textId="77777777" w:rsidR="00A2384A" w:rsidRDefault="009738B4">
      <w:pPr>
        <w:pStyle w:val="Nvel3"/>
        <w:numPr>
          <w:ilvl w:val="2"/>
          <w:numId w:val="4"/>
        </w:numPr>
        <w:spacing w:line="360" w:lineRule="auto"/>
        <w:ind w:left="567" w:firstLine="0"/>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8EA7895" w14:textId="77777777" w:rsidR="00A2384A" w:rsidRDefault="009738B4">
      <w:pPr>
        <w:pStyle w:val="Nvel3"/>
        <w:numPr>
          <w:ilvl w:val="2"/>
          <w:numId w:val="4"/>
        </w:numPr>
        <w:spacing w:line="360" w:lineRule="auto"/>
        <w:ind w:left="567" w:firstLine="0"/>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3" w:name="reducao_preco_mercado_negociacao_frustra"/>
      <w:bookmarkEnd w:id="43"/>
    </w:p>
    <w:p w14:paraId="0620DC9A" w14:textId="77777777" w:rsidR="00A2384A" w:rsidRDefault="009738B4">
      <w:pPr>
        <w:pStyle w:val="Nvel3"/>
        <w:numPr>
          <w:ilvl w:val="2"/>
          <w:numId w:val="4"/>
        </w:numPr>
        <w:spacing w:line="360" w:lineRule="auto"/>
        <w:ind w:left="567" w:firstLine="0"/>
      </w:pPr>
      <w:r>
        <w:rPr>
          <w:sz w:val="22"/>
          <w:szCs w:val="22"/>
        </w:rPr>
        <w:lastRenderedPageBreak/>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35BBA5B6" w14:textId="77777777" w:rsidR="00A2384A" w:rsidRDefault="009738B4">
      <w:pPr>
        <w:pStyle w:val="Nivel2"/>
        <w:numPr>
          <w:ilvl w:val="1"/>
          <w:numId w:val="4"/>
        </w:numPr>
        <w:spacing w:line="360" w:lineRule="auto"/>
        <w:ind w:left="0" w:firstLine="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4" w:name="hipotese_preco_mercado_maior"/>
      <w:bookmarkEnd w:id="44"/>
    </w:p>
    <w:p w14:paraId="7AD0FF92" w14:textId="77777777" w:rsidR="00A2384A" w:rsidRDefault="009738B4">
      <w:pPr>
        <w:pStyle w:val="Nvel3"/>
        <w:numPr>
          <w:ilvl w:val="2"/>
          <w:numId w:val="4"/>
        </w:numPr>
        <w:spacing w:line="360" w:lineRule="auto"/>
        <w:ind w:left="567" w:firstLine="0"/>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5" w:name="prova_preco_mercado_maior"/>
      <w:bookmarkEnd w:id="45"/>
    </w:p>
    <w:p w14:paraId="3EE976AE" w14:textId="77777777" w:rsidR="00A2384A" w:rsidRDefault="009738B4">
      <w:pPr>
        <w:pStyle w:val="Nvel3"/>
        <w:numPr>
          <w:ilvl w:val="2"/>
          <w:numId w:val="4"/>
        </w:numPr>
        <w:spacing w:line="360" w:lineRule="auto"/>
        <w:ind w:left="567" w:firstLine="0"/>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\h </w:instrText>
      </w:r>
      <w:r>
        <w:rPr>
          <w:sz w:val="22"/>
          <w:szCs w:val="22"/>
        </w:rPr>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14:paraId="1D7AC7C1" w14:textId="77777777" w:rsidR="00A2384A" w:rsidRDefault="009738B4">
      <w:pPr>
        <w:pStyle w:val="Nvel3"/>
        <w:numPr>
          <w:ilvl w:val="2"/>
          <w:numId w:val="4"/>
        </w:numPr>
        <w:spacing w:line="360" w:lineRule="auto"/>
        <w:ind w:left="567" w:firstLine="0"/>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A4E0917" w14:textId="77777777" w:rsidR="00A2384A" w:rsidRDefault="009738B4">
      <w:pPr>
        <w:pStyle w:val="Nvel3"/>
        <w:numPr>
          <w:ilvl w:val="2"/>
          <w:numId w:val="4"/>
        </w:numPr>
        <w:spacing w:line="360" w:lineRule="auto"/>
        <w:ind w:left="567" w:firstLine="0"/>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\h </w:instrText>
      </w:r>
      <w:r>
        <w:rPr>
          <w:sz w:val="22"/>
          <w:szCs w:val="22"/>
        </w:rPr>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14:paraId="6EBF5FE4" w14:textId="77777777" w:rsidR="00A2384A" w:rsidRDefault="009738B4">
      <w:pPr>
        <w:pStyle w:val="Nvel3"/>
        <w:numPr>
          <w:ilvl w:val="2"/>
          <w:numId w:val="4"/>
        </w:numPr>
        <w:spacing w:line="360" w:lineRule="auto"/>
        <w:ind w:left="567" w:firstLine="0"/>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\h </w:instrText>
      </w:r>
      <w:r>
        <w:rPr>
          <w:sz w:val="22"/>
          <w:szCs w:val="22"/>
        </w:rPr>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\h </w:instrText>
      </w:r>
      <w:r>
        <w:rPr>
          <w:sz w:val="22"/>
          <w:szCs w:val="22"/>
        </w:rPr>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14:paraId="3ECE91EF" w14:textId="77777777" w:rsidR="00A2384A" w:rsidRDefault="009738B4">
      <w:pPr>
        <w:pStyle w:val="Nvel3"/>
        <w:numPr>
          <w:ilvl w:val="2"/>
          <w:numId w:val="4"/>
        </w:numPr>
        <w:spacing w:line="360" w:lineRule="auto"/>
        <w:ind w:left="567" w:firstLine="0"/>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14:paraId="15C14B14" w14:textId="77777777" w:rsidR="00A2384A" w:rsidRDefault="009738B4">
      <w:pPr>
        <w:pStyle w:val="Nivel01"/>
        <w:numPr>
          <w:ilvl w:val="0"/>
          <w:numId w:val="4"/>
        </w:numPr>
        <w:tabs>
          <w:tab w:val="left" w:pos="0"/>
        </w:tabs>
        <w:spacing w:line="360" w:lineRule="auto"/>
        <w:ind w:left="0" w:firstLine="0"/>
        <w:rPr>
          <w:sz w:val="22"/>
          <w:szCs w:val="22"/>
        </w:rPr>
      </w:pPr>
      <w:r>
        <w:rPr>
          <w:sz w:val="22"/>
          <w:szCs w:val="22"/>
        </w:rPr>
        <w:lastRenderedPageBreak/>
        <w:t>REMANEJAMENTO DAS QUANTIDADES REGISTRADAS NA ATA DE REGISTRO DE PREÇOS</w:t>
      </w:r>
    </w:p>
    <w:p w14:paraId="3369FC28" w14:textId="77777777" w:rsidR="00A2384A" w:rsidRDefault="009738B4">
      <w:pPr>
        <w:pStyle w:val="Nivel2"/>
        <w:numPr>
          <w:ilvl w:val="1"/>
          <w:numId w:val="4"/>
        </w:numPr>
        <w:spacing w:line="360" w:lineRule="auto"/>
        <w:ind w:left="0" w:firstLine="0"/>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14:paraId="03FB65B9" w14:textId="77777777" w:rsidR="00A2384A" w:rsidRDefault="009738B4">
      <w:pPr>
        <w:pStyle w:val="Nivel2"/>
        <w:numPr>
          <w:ilvl w:val="1"/>
          <w:numId w:val="4"/>
        </w:numPr>
        <w:spacing w:line="360" w:lineRule="auto"/>
        <w:ind w:left="0" w:firstLine="0"/>
      </w:pPr>
      <w:r>
        <w:rPr>
          <w:rFonts w:eastAsia="Arial"/>
          <w:sz w:val="22"/>
          <w:szCs w:val="22"/>
        </w:rPr>
        <w:t xml:space="preserve"> </w:t>
      </w:r>
      <w:r>
        <w:rPr>
          <w:sz w:val="22"/>
          <w:szCs w:val="22"/>
        </w:rPr>
        <w:t>O remanejamento somente poderá ser feito:</w:t>
      </w:r>
    </w:p>
    <w:p w14:paraId="5E7A1FDB" w14:textId="77777777" w:rsidR="00A2384A" w:rsidRDefault="009738B4">
      <w:pPr>
        <w:pStyle w:val="Nvel3"/>
        <w:numPr>
          <w:ilvl w:val="2"/>
          <w:numId w:val="4"/>
        </w:numPr>
        <w:spacing w:line="360" w:lineRule="auto"/>
        <w:ind w:left="567" w:firstLine="0"/>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14:paraId="0E24F080" w14:textId="77777777" w:rsidR="00A2384A" w:rsidRDefault="009738B4">
      <w:pPr>
        <w:pStyle w:val="Nvel3"/>
        <w:numPr>
          <w:ilvl w:val="2"/>
          <w:numId w:val="4"/>
        </w:numPr>
        <w:spacing w:line="360" w:lineRule="auto"/>
        <w:ind w:left="567" w:firstLine="0"/>
      </w:pPr>
      <w:r>
        <w:rPr>
          <w:sz w:val="22"/>
          <w:szCs w:val="22"/>
        </w:rPr>
        <w:t>De Secretaria par</w:t>
      </w:r>
      <w:r>
        <w:rPr>
          <w:rFonts w:eastAsia="Arial"/>
          <w:sz w:val="22"/>
          <w:szCs w:val="22"/>
        </w:rPr>
        <w:t>ti</w:t>
      </w:r>
      <w:r>
        <w:rPr>
          <w:sz w:val="22"/>
          <w:szCs w:val="22"/>
        </w:rPr>
        <w:t>cipante para Secretaria não participante.</w:t>
      </w:r>
    </w:p>
    <w:p w14:paraId="3A2B0D1B" w14:textId="77777777" w:rsidR="00A2384A" w:rsidRDefault="009738B4">
      <w:pPr>
        <w:pStyle w:val="Nivel2"/>
        <w:numPr>
          <w:ilvl w:val="1"/>
          <w:numId w:val="4"/>
        </w:numPr>
        <w:spacing w:line="360" w:lineRule="auto"/>
        <w:ind w:left="0" w:firstLine="0"/>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6" w:name="gerenciador_estimador_é_partic_em_remane"/>
      <w:bookmarkEnd w:id="46"/>
    </w:p>
    <w:p w14:paraId="20A29DE7" w14:textId="77777777" w:rsidR="00A2384A" w:rsidRDefault="009738B4">
      <w:pPr>
        <w:pStyle w:val="Nivel01"/>
        <w:numPr>
          <w:ilvl w:val="0"/>
          <w:numId w:val="4"/>
        </w:numPr>
        <w:tabs>
          <w:tab w:val="left" w:pos="0"/>
        </w:tabs>
        <w:spacing w:line="360" w:lineRule="auto"/>
        <w:ind w:left="0" w:firstLine="0"/>
        <w:rPr>
          <w:sz w:val="22"/>
          <w:szCs w:val="22"/>
        </w:rPr>
      </w:pPr>
      <w:r>
        <w:rPr>
          <w:sz w:val="22"/>
          <w:szCs w:val="22"/>
        </w:rPr>
        <w:t>CANCELAMENTO DO REGISTRO DO LICITANTE VENCEDOR E DOS PREÇOS REGISTRADOS</w:t>
      </w:r>
      <w:bookmarkStart w:id="47" w:name="cancelamento"/>
      <w:bookmarkEnd w:id="47"/>
    </w:p>
    <w:p w14:paraId="19905946" w14:textId="77777777" w:rsidR="00A2384A" w:rsidRDefault="009738B4">
      <w:pPr>
        <w:pStyle w:val="Nivel2"/>
        <w:numPr>
          <w:ilvl w:val="1"/>
          <w:numId w:val="4"/>
        </w:numPr>
        <w:spacing w:line="360" w:lineRule="auto"/>
        <w:ind w:left="0" w:firstLine="0"/>
        <w:rPr>
          <w:sz w:val="22"/>
          <w:szCs w:val="22"/>
        </w:rPr>
      </w:pPr>
      <w:r>
        <w:rPr>
          <w:sz w:val="22"/>
          <w:szCs w:val="22"/>
        </w:rPr>
        <w:t>O registro do fornecedor será cancelado pelo gerenciador, quando o fornecedor:</w:t>
      </w:r>
      <w:bookmarkStart w:id="48" w:name="cancelamento_do_fornecedor"/>
      <w:bookmarkEnd w:id="48"/>
    </w:p>
    <w:p w14:paraId="51BD884D" w14:textId="77777777" w:rsidR="00A2384A" w:rsidRDefault="009738B4">
      <w:pPr>
        <w:pStyle w:val="Nvel3"/>
        <w:numPr>
          <w:ilvl w:val="2"/>
          <w:numId w:val="4"/>
        </w:numPr>
        <w:spacing w:line="360" w:lineRule="auto"/>
        <w:ind w:left="567" w:firstLine="0"/>
        <w:rPr>
          <w:sz w:val="22"/>
          <w:szCs w:val="22"/>
        </w:rPr>
      </w:pPr>
      <w:r>
        <w:rPr>
          <w:sz w:val="22"/>
          <w:szCs w:val="22"/>
        </w:rPr>
        <w:t>Descumprir as condições da ata de registro de preços, sem motivo justificado;</w:t>
      </w:r>
    </w:p>
    <w:p w14:paraId="6F22E2D0" w14:textId="77777777" w:rsidR="00A2384A" w:rsidRDefault="009738B4">
      <w:pPr>
        <w:pStyle w:val="Nvel3"/>
        <w:numPr>
          <w:ilvl w:val="2"/>
          <w:numId w:val="4"/>
        </w:numPr>
        <w:spacing w:line="360" w:lineRule="auto"/>
        <w:ind w:left="567" w:firstLine="0"/>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14:paraId="28643488" w14:textId="77777777" w:rsidR="00A2384A" w:rsidRDefault="009738B4">
      <w:pPr>
        <w:pStyle w:val="Nvel3"/>
        <w:numPr>
          <w:ilvl w:val="2"/>
          <w:numId w:val="4"/>
        </w:numPr>
        <w:spacing w:line="360" w:lineRule="auto"/>
        <w:ind w:left="567" w:firstLine="0"/>
        <w:rPr>
          <w:sz w:val="22"/>
          <w:szCs w:val="22"/>
        </w:rPr>
      </w:pPr>
      <w:r>
        <w:rPr>
          <w:sz w:val="22"/>
          <w:szCs w:val="22"/>
        </w:rPr>
        <w:t>Sofrer sanção prevista nos incisos III ou IV do caput do art. 156 da Lei nº 14.133, de 2021.</w:t>
      </w:r>
    </w:p>
    <w:p w14:paraId="27401FB2" w14:textId="77777777" w:rsidR="00A2384A" w:rsidRDefault="009738B4">
      <w:pPr>
        <w:pStyle w:val="Nvel3"/>
        <w:numPr>
          <w:ilvl w:val="2"/>
          <w:numId w:val="4"/>
        </w:numPr>
        <w:spacing w:line="360" w:lineRule="auto"/>
        <w:ind w:left="567" w:firstLine="0"/>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20CC4C8" w14:textId="77777777" w:rsidR="00A2384A" w:rsidRDefault="009738B4">
      <w:pPr>
        <w:pStyle w:val="Nivel2"/>
        <w:numPr>
          <w:ilvl w:val="1"/>
          <w:numId w:val="4"/>
        </w:numPr>
        <w:spacing w:line="360" w:lineRule="auto"/>
        <w:ind w:left="0" w:firstLine="0"/>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\h </w:instrText>
      </w:r>
      <w:r>
        <w:rPr>
          <w:sz w:val="22"/>
          <w:szCs w:val="22"/>
        </w:rPr>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14:paraId="1EE613AF" w14:textId="77777777" w:rsidR="00A2384A" w:rsidRDefault="009738B4">
      <w:pPr>
        <w:pStyle w:val="Nivel2"/>
        <w:numPr>
          <w:ilvl w:val="1"/>
          <w:numId w:val="4"/>
        </w:numPr>
        <w:spacing w:line="360" w:lineRule="auto"/>
        <w:ind w:left="0" w:firstLine="0"/>
        <w:rPr>
          <w:sz w:val="22"/>
          <w:szCs w:val="22"/>
        </w:rPr>
      </w:pPr>
      <w:r>
        <w:rPr>
          <w:sz w:val="22"/>
          <w:szCs w:val="22"/>
        </w:rPr>
        <w:lastRenderedPageBreak/>
        <w:t>Na hipótese de cancelamento do registro do fornecedor, o órgão ou a entidade gerenciadora poderá convocar os licitantes que compõem o cadastro de reserva, observada a ordem de classificação.</w:t>
      </w:r>
    </w:p>
    <w:p w14:paraId="7B8DF10B" w14:textId="77777777" w:rsidR="00A2384A" w:rsidRDefault="009738B4">
      <w:pPr>
        <w:pStyle w:val="Nivel2"/>
        <w:numPr>
          <w:ilvl w:val="1"/>
          <w:numId w:val="4"/>
        </w:numPr>
        <w:spacing w:line="360" w:lineRule="auto"/>
        <w:ind w:left="0" w:firstLine="0"/>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49" w:name="cancelamento_da_ata"/>
      <w:bookmarkEnd w:id="49"/>
      <w:r>
        <w:rPr>
          <w:sz w:val="22"/>
          <w:szCs w:val="22"/>
        </w:rPr>
        <w:t xml:space="preserve"> </w:t>
      </w:r>
    </w:p>
    <w:p w14:paraId="0F653659" w14:textId="77777777" w:rsidR="00A2384A" w:rsidRDefault="009738B4">
      <w:pPr>
        <w:pStyle w:val="Nvel3"/>
        <w:numPr>
          <w:ilvl w:val="2"/>
          <w:numId w:val="4"/>
        </w:numPr>
        <w:spacing w:line="360" w:lineRule="auto"/>
        <w:ind w:left="567" w:firstLine="0"/>
        <w:rPr>
          <w:sz w:val="22"/>
          <w:szCs w:val="22"/>
        </w:rPr>
      </w:pPr>
      <w:r>
        <w:rPr>
          <w:sz w:val="22"/>
          <w:szCs w:val="22"/>
        </w:rPr>
        <w:t>Por razão de interesse público;</w:t>
      </w:r>
    </w:p>
    <w:p w14:paraId="38E2B7D8" w14:textId="77777777" w:rsidR="00A2384A" w:rsidRDefault="009738B4">
      <w:pPr>
        <w:pStyle w:val="Nvel3"/>
        <w:numPr>
          <w:ilvl w:val="2"/>
          <w:numId w:val="4"/>
        </w:numPr>
        <w:spacing w:line="360" w:lineRule="auto"/>
        <w:ind w:left="567" w:firstLine="0"/>
        <w:rPr>
          <w:sz w:val="22"/>
          <w:szCs w:val="22"/>
        </w:rPr>
      </w:pPr>
      <w:r>
        <w:rPr>
          <w:sz w:val="22"/>
          <w:szCs w:val="22"/>
        </w:rPr>
        <w:t>A pedido do fornecedor, decorrente de caso fortuito ou força maior; ou</w:t>
      </w:r>
    </w:p>
    <w:p w14:paraId="6CB3A631" w14:textId="77777777" w:rsidR="00A2384A" w:rsidRDefault="009738B4">
      <w:pPr>
        <w:pStyle w:val="Nvel3"/>
        <w:numPr>
          <w:ilvl w:val="2"/>
          <w:numId w:val="4"/>
        </w:numPr>
        <w:spacing w:line="360" w:lineRule="auto"/>
        <w:ind w:left="567" w:firstLine="0"/>
        <w:rPr>
          <w:sz w:val="22"/>
          <w:szCs w:val="22"/>
        </w:rPr>
      </w:pPr>
      <w:r>
        <w:rPr>
          <w:sz w:val="22"/>
          <w:szCs w:val="22"/>
        </w:rPr>
        <w:t xml:space="preserve">Se não houver êxito nas negociações, nas hipóteses em que o preço de mercado </w:t>
      </w:r>
      <w:proofErr w:type="gramStart"/>
      <w:r>
        <w:rPr>
          <w:sz w:val="22"/>
          <w:szCs w:val="22"/>
        </w:rPr>
        <w:t>tornar-se</w:t>
      </w:r>
      <w:proofErr w:type="gramEnd"/>
      <w:r>
        <w:rPr>
          <w:sz w:val="22"/>
          <w:szCs w:val="22"/>
        </w:rPr>
        <w:t xml:space="preserve"> superior ou inferior ao preço registrado, nos termos </w:t>
      </w:r>
      <w:proofErr w:type="gramStart"/>
      <w:r>
        <w:rPr>
          <w:sz w:val="22"/>
          <w:szCs w:val="22"/>
        </w:rPr>
        <w:t>do artigos</w:t>
      </w:r>
      <w:proofErr w:type="gramEnd"/>
      <w:r>
        <w:rPr>
          <w:sz w:val="22"/>
          <w:szCs w:val="22"/>
        </w:rPr>
        <w:t xml:space="preserve"> 26, § 3º </w:t>
      </w:r>
      <w:proofErr w:type="gramStart"/>
      <w:r>
        <w:rPr>
          <w:sz w:val="22"/>
          <w:szCs w:val="22"/>
        </w:rPr>
        <w:t>e  27</w:t>
      </w:r>
      <w:proofErr w:type="gramEnd"/>
      <w:r>
        <w:rPr>
          <w:sz w:val="22"/>
          <w:szCs w:val="22"/>
        </w:rPr>
        <w:t xml:space="preserve">, § 4º, ambos do Decreto nº 11.462, de 2023. </w:t>
      </w:r>
    </w:p>
    <w:p w14:paraId="42FBA601" w14:textId="77777777" w:rsidR="00A2384A" w:rsidRDefault="009738B4">
      <w:pPr>
        <w:pStyle w:val="Nivel01"/>
        <w:numPr>
          <w:ilvl w:val="0"/>
          <w:numId w:val="4"/>
        </w:numPr>
        <w:tabs>
          <w:tab w:val="left" w:pos="0"/>
        </w:tabs>
        <w:spacing w:line="360" w:lineRule="auto"/>
        <w:ind w:left="0" w:hanging="11"/>
        <w:rPr>
          <w:sz w:val="22"/>
          <w:szCs w:val="22"/>
        </w:rPr>
      </w:pPr>
      <w:r>
        <w:rPr>
          <w:sz w:val="22"/>
          <w:szCs w:val="22"/>
        </w:rPr>
        <w:t>DAS PENALIDADES</w:t>
      </w:r>
    </w:p>
    <w:p w14:paraId="4B1C461C" w14:textId="77777777" w:rsidR="00A2384A" w:rsidRDefault="009738B4">
      <w:pPr>
        <w:pStyle w:val="Nivel2"/>
        <w:numPr>
          <w:ilvl w:val="1"/>
          <w:numId w:val="4"/>
        </w:numPr>
        <w:spacing w:line="360" w:lineRule="auto"/>
        <w:ind w:left="0" w:firstLine="0"/>
      </w:pPr>
      <w:r>
        <w:rPr>
          <w:sz w:val="22"/>
          <w:szCs w:val="22"/>
        </w:rPr>
        <w:t xml:space="preserve">O descumprimento da Ata de Registro de Preços ensejará aplicação das penalidades estabelecidas </w:t>
      </w:r>
      <w:r>
        <w:rPr>
          <w:i/>
          <w:sz w:val="22"/>
          <w:szCs w:val="22"/>
        </w:rPr>
        <w:t>no edital</w:t>
      </w:r>
      <w:r>
        <w:rPr>
          <w:sz w:val="22"/>
          <w:szCs w:val="22"/>
        </w:rPr>
        <w:t>.</w:t>
      </w:r>
    </w:p>
    <w:p w14:paraId="16BA8088" w14:textId="77777777" w:rsidR="00A2384A" w:rsidRDefault="009738B4">
      <w:pPr>
        <w:pStyle w:val="Nvel3"/>
        <w:numPr>
          <w:ilvl w:val="2"/>
          <w:numId w:val="4"/>
        </w:numPr>
        <w:spacing w:line="360" w:lineRule="auto"/>
        <w:ind w:left="567" w:firstLine="0"/>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14:paraId="0BE1AB84" w14:textId="77777777" w:rsidR="00A2384A" w:rsidRDefault="009738B4">
      <w:pPr>
        <w:pStyle w:val="Nivel2"/>
        <w:numPr>
          <w:ilvl w:val="1"/>
          <w:numId w:val="4"/>
        </w:numPr>
        <w:spacing w:line="360" w:lineRule="auto"/>
        <w:ind w:left="0" w:firstLine="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6B7D8CB7" w14:textId="77777777" w:rsidR="00A2384A" w:rsidRDefault="009738B4">
      <w:pPr>
        <w:pStyle w:val="Nivel2"/>
        <w:numPr>
          <w:ilvl w:val="1"/>
          <w:numId w:val="4"/>
        </w:numPr>
        <w:spacing w:line="360" w:lineRule="auto"/>
        <w:ind w:left="0" w:firstLine="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14:paraId="4A8C374D" w14:textId="77777777" w:rsidR="00A2384A" w:rsidRDefault="009738B4">
      <w:pPr>
        <w:pStyle w:val="Nivel01"/>
        <w:numPr>
          <w:ilvl w:val="0"/>
          <w:numId w:val="4"/>
        </w:numPr>
        <w:tabs>
          <w:tab w:val="left" w:pos="0"/>
        </w:tabs>
        <w:spacing w:line="360" w:lineRule="auto"/>
        <w:ind w:left="0" w:hanging="11"/>
        <w:rPr>
          <w:sz w:val="22"/>
          <w:szCs w:val="22"/>
        </w:rPr>
      </w:pPr>
      <w:r>
        <w:rPr>
          <w:sz w:val="22"/>
          <w:szCs w:val="22"/>
        </w:rPr>
        <w:lastRenderedPageBreak/>
        <w:t>CONDIÇÕES GERAIS</w:t>
      </w:r>
    </w:p>
    <w:p w14:paraId="00325154" w14:textId="77777777" w:rsidR="00A2384A" w:rsidRDefault="009738B4">
      <w:pPr>
        <w:pStyle w:val="Nivel2"/>
        <w:numPr>
          <w:ilvl w:val="1"/>
          <w:numId w:val="4"/>
        </w:numPr>
        <w:spacing w:line="360" w:lineRule="auto"/>
        <w:ind w:left="0" w:firstLine="0"/>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14:paraId="2566BA84" w14:textId="77777777" w:rsidR="00A2384A" w:rsidRDefault="009738B4">
      <w:pPr>
        <w:pStyle w:val="Nivel2"/>
        <w:widowControl w:val="0"/>
        <w:numPr>
          <w:ilvl w:val="1"/>
          <w:numId w:val="4"/>
        </w:numPr>
        <w:spacing w:line="360" w:lineRule="auto"/>
        <w:ind w:left="0" w:firstLine="0"/>
        <w:rPr>
          <w:b/>
          <w:bCs/>
          <w:sz w:val="22"/>
          <w:szCs w:val="22"/>
        </w:rPr>
      </w:pPr>
      <w:r>
        <w:rPr>
          <w:b/>
          <w:bCs/>
          <w:sz w:val="22"/>
          <w:szCs w:val="22"/>
        </w:rPr>
        <w:t>No caso de adjudicação por preço global de grupo de itens, só será admitida a contratação de parte de itens do grupo se houver prévia pesquisa de mercado e demonstração de sua vantagem para o órgão ou a entidade.</w:t>
      </w:r>
    </w:p>
    <w:p w14:paraId="710E19DE" w14:textId="77777777" w:rsidR="00A2384A" w:rsidRDefault="009738B4">
      <w:pPr>
        <w:pStyle w:val="Nivel2"/>
        <w:widowControl w:val="0"/>
        <w:numPr>
          <w:ilvl w:val="1"/>
          <w:numId w:val="4"/>
        </w:numPr>
        <w:spacing w:line="360" w:lineRule="auto"/>
        <w:ind w:left="0" w:firstLine="0"/>
        <w:rPr>
          <w:sz w:val="22"/>
          <w:szCs w:val="22"/>
        </w:rPr>
      </w:pPr>
      <w:r>
        <w:rPr>
          <w:sz w:val="22"/>
          <w:szCs w:val="22"/>
        </w:rPr>
        <w:t>Para firmeza e validade do pactuado, a presente Ata foi lavrada em uma única via, que, depois de lida e achada em ordem, vai assinada pelas partes.</w:t>
      </w:r>
    </w:p>
    <w:p w14:paraId="45033F8D" w14:textId="77777777" w:rsidR="00A2384A" w:rsidRDefault="009738B4">
      <w:pPr>
        <w:widowControl w:val="0"/>
        <w:spacing w:line="360" w:lineRule="auto"/>
        <w:ind w:right="-30"/>
        <w:jc w:val="both"/>
        <w:rPr>
          <w:rFonts w:ascii="Arial" w:hAnsi="Arial" w:cs="Arial"/>
          <w:sz w:val="22"/>
          <w:szCs w:val="22"/>
        </w:rPr>
      </w:pPr>
      <w:r>
        <w:rPr>
          <w:rFonts w:ascii="Arial" w:hAnsi="Arial" w:cs="Arial"/>
          <w:sz w:val="22"/>
          <w:szCs w:val="22"/>
        </w:rPr>
        <w:t>Local e data</w:t>
      </w:r>
    </w:p>
    <w:p w14:paraId="28A9DF43" w14:textId="77777777" w:rsidR="00A2384A" w:rsidRDefault="009738B4">
      <w:pPr>
        <w:widowControl w:val="0"/>
        <w:spacing w:line="360" w:lineRule="auto"/>
        <w:ind w:right="-30"/>
        <w:jc w:val="both"/>
        <w:rPr>
          <w:rFonts w:ascii="Arial" w:hAnsi="Arial" w:cs="Arial"/>
          <w:sz w:val="22"/>
          <w:szCs w:val="22"/>
        </w:rPr>
      </w:pPr>
      <w:r>
        <w:rPr>
          <w:rFonts w:ascii="Arial" w:hAnsi="Arial" w:cs="Arial"/>
          <w:sz w:val="22"/>
          <w:szCs w:val="22"/>
        </w:rPr>
        <w:t>Assinaturas</w:t>
      </w:r>
    </w:p>
    <w:p w14:paraId="17E6DB6B" w14:textId="77777777" w:rsidR="00A2384A" w:rsidRDefault="00A2384A">
      <w:pPr>
        <w:widowControl w:val="0"/>
        <w:spacing w:line="360" w:lineRule="auto"/>
        <w:ind w:right="-30"/>
        <w:jc w:val="both"/>
        <w:rPr>
          <w:rFonts w:ascii="Arial" w:hAnsi="Arial" w:cs="Arial"/>
          <w:sz w:val="22"/>
          <w:szCs w:val="22"/>
        </w:rPr>
      </w:pPr>
    </w:p>
    <w:p w14:paraId="0E7C55B1" w14:textId="77777777" w:rsidR="00A2384A" w:rsidRDefault="009738B4">
      <w:pPr>
        <w:widowControl w:val="0"/>
        <w:spacing w:line="360" w:lineRule="auto"/>
        <w:ind w:right="-30"/>
        <w:jc w:val="both"/>
        <w:rPr>
          <w:rFonts w:ascii="Arial" w:hAnsi="Arial" w:cs="Arial"/>
          <w:sz w:val="22"/>
          <w:szCs w:val="22"/>
        </w:rPr>
      </w:pPr>
      <w:r>
        <w:rPr>
          <w:rFonts w:ascii="Arial" w:hAnsi="Arial" w:cs="Arial"/>
          <w:sz w:val="22"/>
          <w:szCs w:val="22"/>
        </w:rPr>
        <w:t>Representante legal do órgão gerenciador e representante(s) legal(</w:t>
      </w:r>
      <w:proofErr w:type="spellStart"/>
      <w:r>
        <w:rPr>
          <w:rFonts w:ascii="Arial" w:hAnsi="Arial" w:cs="Arial"/>
          <w:sz w:val="22"/>
          <w:szCs w:val="22"/>
        </w:rPr>
        <w:t>is</w:t>
      </w:r>
      <w:proofErr w:type="spellEnd"/>
      <w:r>
        <w:rPr>
          <w:rFonts w:ascii="Arial" w:hAnsi="Arial" w:cs="Arial"/>
          <w:sz w:val="22"/>
          <w:szCs w:val="22"/>
        </w:rPr>
        <w:t>) do(s) fornecedor(s) registrado(s)</w:t>
      </w:r>
    </w:p>
    <w:p w14:paraId="52F01528" w14:textId="77777777" w:rsidR="00A2384A" w:rsidRDefault="00A2384A">
      <w:pPr>
        <w:widowControl w:val="0"/>
        <w:spacing w:line="360" w:lineRule="auto"/>
        <w:ind w:right="-30"/>
        <w:jc w:val="both"/>
        <w:rPr>
          <w:rFonts w:ascii="Arial" w:hAnsi="Arial" w:cs="Arial"/>
          <w:sz w:val="22"/>
          <w:szCs w:val="22"/>
        </w:rPr>
      </w:pPr>
    </w:p>
    <w:p w14:paraId="5F687FAA" w14:textId="77777777" w:rsidR="00A2384A" w:rsidRDefault="009738B4">
      <w:pPr>
        <w:tabs>
          <w:tab w:val="left" w:pos="1620"/>
        </w:tabs>
        <w:jc w:val="center"/>
        <w:rPr>
          <w:rFonts w:ascii="Arial" w:hAnsi="Arial" w:cs="Arial"/>
          <w:b/>
          <w:sz w:val="22"/>
          <w:szCs w:val="22"/>
        </w:rPr>
      </w:pPr>
      <w:r>
        <w:rPr>
          <w:rFonts w:ascii="Arial" w:hAnsi="Arial" w:cs="Arial"/>
          <w:b/>
          <w:sz w:val="22"/>
          <w:szCs w:val="22"/>
        </w:rPr>
        <w:t>___________________________________</w:t>
      </w:r>
    </w:p>
    <w:p w14:paraId="46F67852" w14:textId="77777777" w:rsidR="00A2384A" w:rsidRDefault="009738B4">
      <w:pPr>
        <w:jc w:val="center"/>
        <w:rPr>
          <w:rFonts w:ascii="Arial" w:hAnsi="Arial" w:cs="Arial"/>
          <w:sz w:val="22"/>
          <w:szCs w:val="22"/>
        </w:rPr>
      </w:pPr>
      <w:r>
        <w:rPr>
          <w:rFonts w:ascii="Arial" w:hAnsi="Arial" w:cs="Arial"/>
          <w:sz w:val="22"/>
          <w:szCs w:val="22"/>
        </w:rPr>
        <w:t>XXXXX</w:t>
      </w:r>
    </w:p>
    <w:p w14:paraId="7872BA47" w14:textId="77777777" w:rsidR="00A2384A" w:rsidRDefault="00A2384A">
      <w:pPr>
        <w:jc w:val="center"/>
        <w:rPr>
          <w:rFonts w:ascii="Arial" w:hAnsi="Arial" w:cs="Arial"/>
          <w:sz w:val="22"/>
          <w:szCs w:val="22"/>
        </w:rPr>
      </w:pPr>
    </w:p>
    <w:p w14:paraId="6461237C" w14:textId="77777777" w:rsidR="00A2384A" w:rsidRDefault="00A2384A">
      <w:pPr>
        <w:jc w:val="center"/>
        <w:rPr>
          <w:rFonts w:ascii="Arial" w:hAnsi="Arial" w:cs="Arial"/>
          <w:sz w:val="22"/>
          <w:szCs w:val="22"/>
        </w:rPr>
      </w:pPr>
    </w:p>
    <w:p w14:paraId="7D9B4940" w14:textId="77777777" w:rsidR="00A2384A" w:rsidRDefault="009738B4">
      <w:pPr>
        <w:tabs>
          <w:tab w:val="left" w:pos="1620"/>
        </w:tabs>
        <w:jc w:val="center"/>
        <w:rPr>
          <w:rFonts w:ascii="Arial" w:hAnsi="Arial" w:cs="Arial"/>
          <w:sz w:val="22"/>
          <w:szCs w:val="22"/>
        </w:rPr>
      </w:pPr>
      <w:r>
        <w:rPr>
          <w:rFonts w:ascii="Arial" w:hAnsi="Arial" w:cs="Arial"/>
          <w:sz w:val="22"/>
          <w:szCs w:val="22"/>
        </w:rPr>
        <w:t>___________________________________</w:t>
      </w:r>
    </w:p>
    <w:p w14:paraId="49560A18" w14:textId="77777777" w:rsidR="00A2384A" w:rsidRDefault="009738B4">
      <w:pPr>
        <w:tabs>
          <w:tab w:val="left" w:pos="1620"/>
          <w:tab w:val="left" w:pos="3210"/>
        </w:tabs>
        <w:jc w:val="center"/>
        <w:rPr>
          <w:rFonts w:ascii="Arial" w:hAnsi="Arial" w:cs="Arial"/>
          <w:sz w:val="22"/>
          <w:szCs w:val="22"/>
        </w:rPr>
      </w:pPr>
      <w:r>
        <w:rPr>
          <w:rFonts w:ascii="Arial" w:hAnsi="Arial" w:cs="Arial"/>
          <w:sz w:val="22"/>
          <w:szCs w:val="22"/>
        </w:rPr>
        <w:t>Fornecedor</w:t>
      </w:r>
    </w:p>
    <w:p w14:paraId="04CE1FA7" w14:textId="77777777" w:rsidR="00A2384A" w:rsidRDefault="00A2384A">
      <w:pPr>
        <w:tabs>
          <w:tab w:val="left" w:pos="1620"/>
          <w:tab w:val="left" w:pos="3210"/>
        </w:tabs>
        <w:rPr>
          <w:rFonts w:ascii="Arial" w:hAnsi="Arial" w:cs="Arial"/>
          <w:sz w:val="22"/>
          <w:szCs w:val="22"/>
        </w:rPr>
      </w:pPr>
    </w:p>
    <w:p w14:paraId="72A0F07A" w14:textId="77777777" w:rsidR="00A2384A" w:rsidRDefault="00A2384A">
      <w:pPr>
        <w:tabs>
          <w:tab w:val="left" w:pos="1620"/>
          <w:tab w:val="left" w:pos="3210"/>
        </w:tabs>
        <w:rPr>
          <w:rFonts w:ascii="Arial" w:hAnsi="Arial" w:cs="Arial"/>
          <w:sz w:val="22"/>
          <w:szCs w:val="22"/>
        </w:rPr>
      </w:pPr>
    </w:p>
    <w:p w14:paraId="23367BF9" w14:textId="77777777" w:rsidR="00A2384A" w:rsidRDefault="009738B4">
      <w:pPr>
        <w:tabs>
          <w:tab w:val="left" w:pos="1620"/>
          <w:tab w:val="left" w:pos="3210"/>
        </w:tabs>
        <w:jc w:val="center"/>
        <w:rPr>
          <w:rFonts w:ascii="Arial" w:hAnsi="Arial" w:cs="Arial"/>
          <w:sz w:val="22"/>
          <w:szCs w:val="22"/>
        </w:rPr>
      </w:pPr>
      <w:r>
        <w:rPr>
          <w:rFonts w:ascii="Arial" w:hAnsi="Arial" w:cs="Arial"/>
          <w:sz w:val="22"/>
          <w:szCs w:val="22"/>
        </w:rPr>
        <w:t>____________________________________</w:t>
      </w:r>
    </w:p>
    <w:p w14:paraId="7C3EB879" w14:textId="77777777" w:rsidR="00A2384A" w:rsidRDefault="009738B4">
      <w:pPr>
        <w:tabs>
          <w:tab w:val="left" w:pos="1620"/>
        </w:tabs>
        <w:jc w:val="center"/>
        <w:rPr>
          <w:rFonts w:ascii="Arial" w:hAnsi="Arial" w:cs="Arial"/>
          <w:sz w:val="22"/>
          <w:szCs w:val="22"/>
        </w:rPr>
      </w:pPr>
      <w:r>
        <w:rPr>
          <w:rFonts w:ascii="Arial" w:hAnsi="Arial" w:cs="Arial"/>
          <w:sz w:val="22"/>
          <w:szCs w:val="22"/>
        </w:rPr>
        <w:t>XXXXXX</w:t>
      </w:r>
    </w:p>
    <w:p w14:paraId="0D3802EE" w14:textId="77777777" w:rsidR="00A2384A" w:rsidRDefault="00A2384A">
      <w:pPr>
        <w:tabs>
          <w:tab w:val="left" w:pos="1620"/>
        </w:tabs>
        <w:jc w:val="center"/>
        <w:rPr>
          <w:rFonts w:ascii="Arial" w:hAnsi="Arial" w:cs="Arial"/>
          <w:sz w:val="22"/>
          <w:szCs w:val="22"/>
        </w:rPr>
      </w:pPr>
    </w:p>
    <w:p w14:paraId="38D51970" w14:textId="77777777" w:rsidR="00A2384A" w:rsidRDefault="00A2384A">
      <w:pPr>
        <w:tabs>
          <w:tab w:val="left" w:pos="1620"/>
        </w:tabs>
        <w:jc w:val="center"/>
        <w:rPr>
          <w:rFonts w:ascii="Arial" w:hAnsi="Arial" w:cs="Arial"/>
          <w:sz w:val="22"/>
          <w:szCs w:val="22"/>
        </w:rPr>
      </w:pPr>
    </w:p>
    <w:p w14:paraId="623DA145" w14:textId="77777777" w:rsidR="00A2384A" w:rsidRDefault="009738B4">
      <w:pPr>
        <w:tabs>
          <w:tab w:val="left" w:pos="1620"/>
        </w:tabs>
        <w:jc w:val="center"/>
        <w:rPr>
          <w:rFonts w:ascii="Arial" w:hAnsi="Arial" w:cs="Arial"/>
          <w:sz w:val="22"/>
          <w:szCs w:val="22"/>
        </w:rPr>
      </w:pPr>
      <w:r>
        <w:rPr>
          <w:rFonts w:ascii="Arial" w:hAnsi="Arial" w:cs="Arial"/>
          <w:sz w:val="22"/>
          <w:szCs w:val="22"/>
        </w:rPr>
        <w:t>________________________________</w:t>
      </w:r>
    </w:p>
    <w:p w14:paraId="7160CE1F" w14:textId="77777777" w:rsidR="00A2384A" w:rsidRDefault="009738B4">
      <w:pPr>
        <w:tabs>
          <w:tab w:val="left" w:pos="1620"/>
        </w:tabs>
        <w:jc w:val="center"/>
        <w:rPr>
          <w:rFonts w:ascii="Arial" w:hAnsi="Arial" w:cs="Arial"/>
          <w:b/>
          <w:bCs/>
          <w:sz w:val="22"/>
          <w:szCs w:val="22"/>
        </w:rPr>
      </w:pPr>
      <w:r>
        <w:rPr>
          <w:rFonts w:ascii="Arial" w:hAnsi="Arial" w:cs="Arial"/>
          <w:b/>
          <w:bCs/>
          <w:sz w:val="22"/>
          <w:szCs w:val="22"/>
        </w:rPr>
        <w:t>XXXXX</w:t>
      </w:r>
    </w:p>
    <w:p w14:paraId="29D07758" w14:textId="77777777" w:rsidR="00A2384A" w:rsidRDefault="00A2384A">
      <w:pPr>
        <w:widowControl w:val="0"/>
        <w:spacing w:line="360" w:lineRule="auto"/>
        <w:ind w:right="-30"/>
        <w:jc w:val="both"/>
        <w:rPr>
          <w:rFonts w:ascii="Arial" w:hAnsi="Arial" w:cs="Arial"/>
          <w:b/>
          <w:bCs/>
          <w:sz w:val="22"/>
          <w:szCs w:val="22"/>
        </w:rPr>
      </w:pPr>
    </w:p>
    <w:p w14:paraId="3D7F3D04" w14:textId="77777777" w:rsidR="00A2384A" w:rsidRDefault="00A2384A">
      <w:pPr>
        <w:widowControl w:val="0"/>
        <w:spacing w:line="360" w:lineRule="auto"/>
        <w:ind w:right="-30"/>
        <w:jc w:val="both"/>
        <w:rPr>
          <w:rFonts w:ascii="Arial" w:hAnsi="Arial" w:cs="Arial"/>
          <w:b/>
          <w:bCs/>
          <w:sz w:val="22"/>
          <w:szCs w:val="22"/>
        </w:rPr>
      </w:pPr>
    </w:p>
    <w:p w14:paraId="55549852" w14:textId="77777777" w:rsidR="00A2384A" w:rsidRDefault="00A2384A">
      <w:pPr>
        <w:widowControl w:val="0"/>
        <w:spacing w:line="360" w:lineRule="auto"/>
        <w:ind w:right="-30"/>
        <w:jc w:val="both"/>
        <w:rPr>
          <w:rFonts w:ascii="Arial" w:hAnsi="Arial" w:cs="Arial"/>
          <w:b/>
          <w:bCs/>
          <w:sz w:val="22"/>
          <w:szCs w:val="22"/>
        </w:rPr>
      </w:pPr>
    </w:p>
    <w:p w14:paraId="296461C6" w14:textId="77777777" w:rsidR="00A2384A" w:rsidRDefault="00A2384A">
      <w:pPr>
        <w:widowControl w:val="0"/>
        <w:spacing w:line="360" w:lineRule="auto"/>
        <w:ind w:right="-30"/>
        <w:jc w:val="both"/>
        <w:rPr>
          <w:rFonts w:ascii="Arial" w:hAnsi="Arial" w:cs="Arial"/>
          <w:b/>
          <w:bCs/>
          <w:sz w:val="22"/>
          <w:szCs w:val="22"/>
        </w:rPr>
      </w:pPr>
    </w:p>
    <w:p w14:paraId="0B07B68F" w14:textId="77777777" w:rsidR="00A2384A" w:rsidRDefault="00A2384A">
      <w:pPr>
        <w:widowControl w:val="0"/>
        <w:spacing w:line="360" w:lineRule="auto"/>
        <w:ind w:right="-30"/>
        <w:jc w:val="both"/>
        <w:rPr>
          <w:rFonts w:ascii="Arial" w:hAnsi="Arial" w:cs="Arial"/>
          <w:b/>
          <w:bCs/>
          <w:sz w:val="22"/>
          <w:szCs w:val="22"/>
        </w:rPr>
      </w:pPr>
    </w:p>
    <w:p w14:paraId="41F34652" w14:textId="77777777" w:rsidR="00A2384A" w:rsidRDefault="00A2384A">
      <w:pPr>
        <w:widowControl w:val="0"/>
        <w:spacing w:line="360" w:lineRule="auto"/>
        <w:ind w:right="-30"/>
        <w:jc w:val="both"/>
        <w:rPr>
          <w:rFonts w:ascii="Arial" w:hAnsi="Arial" w:cs="Arial"/>
          <w:b/>
          <w:bCs/>
          <w:sz w:val="22"/>
          <w:szCs w:val="22"/>
        </w:rPr>
      </w:pPr>
    </w:p>
    <w:p w14:paraId="2CDD7E5F" w14:textId="77777777" w:rsidR="00A2384A" w:rsidRDefault="009738B4">
      <w:pPr>
        <w:widowControl w:val="0"/>
        <w:spacing w:line="360" w:lineRule="auto"/>
        <w:ind w:right="-30"/>
        <w:jc w:val="both"/>
        <w:rPr>
          <w:rFonts w:ascii="Arial" w:hAnsi="Arial" w:cs="Arial"/>
          <w:b/>
          <w:bCs/>
          <w:sz w:val="22"/>
          <w:szCs w:val="22"/>
        </w:rPr>
      </w:pPr>
      <w:r>
        <w:rPr>
          <w:rFonts w:ascii="Arial" w:hAnsi="Arial" w:cs="Arial"/>
          <w:b/>
          <w:bCs/>
          <w:sz w:val="22"/>
          <w:szCs w:val="22"/>
        </w:rPr>
        <w:lastRenderedPageBreak/>
        <w:t xml:space="preserve">Anexo </w:t>
      </w:r>
    </w:p>
    <w:p w14:paraId="4845E066" w14:textId="77777777" w:rsidR="00A2384A" w:rsidRDefault="00A2384A">
      <w:pPr>
        <w:widowControl w:val="0"/>
        <w:spacing w:line="360" w:lineRule="auto"/>
        <w:ind w:right="-30"/>
        <w:jc w:val="both"/>
        <w:rPr>
          <w:rFonts w:ascii="Arial" w:hAnsi="Arial" w:cs="Arial"/>
          <w:b/>
          <w:bCs/>
          <w:sz w:val="22"/>
          <w:szCs w:val="22"/>
        </w:rPr>
      </w:pPr>
    </w:p>
    <w:p w14:paraId="3BBE7362" w14:textId="77777777" w:rsidR="00A2384A" w:rsidRDefault="009738B4">
      <w:pPr>
        <w:widowControl w:val="0"/>
        <w:spacing w:line="360" w:lineRule="auto"/>
        <w:ind w:right="-30"/>
        <w:jc w:val="both"/>
        <w:rPr>
          <w:rFonts w:ascii="Arial" w:hAnsi="Arial" w:cs="Arial"/>
          <w:b/>
          <w:bCs/>
          <w:sz w:val="22"/>
          <w:szCs w:val="22"/>
        </w:rPr>
      </w:pPr>
      <w:r>
        <w:rPr>
          <w:rFonts w:ascii="Arial" w:hAnsi="Arial" w:cs="Arial"/>
          <w:b/>
          <w:bCs/>
          <w:sz w:val="22"/>
          <w:szCs w:val="22"/>
        </w:rPr>
        <w:t>Cadastro Reserva</w:t>
      </w:r>
    </w:p>
    <w:p w14:paraId="145D57A3" w14:textId="77777777" w:rsidR="00A2384A" w:rsidRDefault="00A2384A">
      <w:pPr>
        <w:widowControl w:val="0"/>
        <w:spacing w:line="360" w:lineRule="auto"/>
        <w:ind w:right="-30"/>
        <w:jc w:val="both"/>
        <w:rPr>
          <w:rFonts w:ascii="Arial" w:hAnsi="Arial" w:cs="Arial"/>
          <w:b/>
          <w:bCs/>
          <w:sz w:val="22"/>
          <w:szCs w:val="22"/>
        </w:rPr>
      </w:pPr>
    </w:p>
    <w:p w14:paraId="5BF7C44E" w14:textId="77777777" w:rsidR="00A2384A" w:rsidRDefault="009738B4">
      <w:pPr>
        <w:widowControl w:val="0"/>
        <w:spacing w:line="360" w:lineRule="auto"/>
        <w:ind w:right="-30"/>
        <w:jc w:val="both"/>
        <w:rPr>
          <w:rFonts w:ascii="Arial" w:hAnsi="Arial" w:cs="Arial"/>
          <w:sz w:val="22"/>
          <w:szCs w:val="22"/>
        </w:rPr>
      </w:pPr>
      <w:r>
        <w:rPr>
          <w:rFonts w:ascii="Arial" w:hAnsi="Arial" w:cs="Arial"/>
          <w:sz w:val="22"/>
          <w:szCs w:val="22"/>
        </w:rPr>
        <w:t>Seguindo a ordem de classificação, segue relação de fornecedores que aceitaram cotar os itens com preços iguais ao adjudicatário:</w:t>
      </w:r>
    </w:p>
    <w:p w14:paraId="4B32D81A" w14:textId="77777777" w:rsidR="00A2384A" w:rsidRDefault="00A2384A">
      <w:pPr>
        <w:widowControl w:val="0"/>
        <w:spacing w:line="360" w:lineRule="auto"/>
        <w:ind w:right="-30"/>
        <w:jc w:val="both"/>
        <w:rPr>
          <w:rFonts w:ascii="Arial" w:hAnsi="Arial" w:cs="Arial"/>
          <w:sz w:val="22"/>
          <w:szCs w:val="22"/>
        </w:rPr>
      </w:pPr>
    </w:p>
    <w:tbl>
      <w:tblPr>
        <w:tblW w:w="8957" w:type="dxa"/>
        <w:tblInd w:w="-135" w:type="dxa"/>
        <w:tblLayout w:type="fixed"/>
        <w:tblCellMar>
          <w:top w:w="60" w:type="dxa"/>
          <w:left w:w="60" w:type="dxa"/>
          <w:bottom w:w="60" w:type="dxa"/>
          <w:right w:w="60" w:type="dxa"/>
        </w:tblCellMar>
        <w:tblLook w:val="0000" w:firstRow="0" w:lastRow="0" w:firstColumn="0" w:lastColumn="0" w:noHBand="0" w:noVBand="0"/>
      </w:tblPr>
      <w:tblGrid>
        <w:gridCol w:w="690"/>
        <w:gridCol w:w="1533"/>
        <w:gridCol w:w="792"/>
        <w:gridCol w:w="1410"/>
        <w:gridCol w:w="1037"/>
        <w:gridCol w:w="1498"/>
        <w:gridCol w:w="1997"/>
      </w:tblGrid>
      <w:tr w:rsidR="00A2384A" w14:paraId="42F980B6"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B7B7B7"/>
          </w:tcPr>
          <w:p w14:paraId="78992945" w14:textId="77777777" w:rsidR="00A2384A" w:rsidRDefault="009738B4">
            <w:pPr>
              <w:widowControl w:val="0"/>
              <w:spacing w:line="360" w:lineRule="auto"/>
              <w:ind w:right="-30"/>
              <w:jc w:val="both"/>
            </w:pPr>
            <w:bookmarkStart w:id="50" w:name="_Hlk159838635"/>
            <w:bookmarkEnd w:id="50"/>
            <w:r>
              <w:rPr>
                <w:rFonts w:ascii="Arial" w:hAnsi="Arial" w:cs="Arial"/>
                <w:sz w:val="22"/>
                <w:szCs w:val="22"/>
              </w:rPr>
              <w:t xml:space="preserve">Fornecedor </w:t>
            </w:r>
            <w:r>
              <w:rPr>
                <w:rFonts w:ascii="Arial" w:hAnsi="Arial" w:cs="Arial"/>
                <w:i/>
                <w:sz w:val="22"/>
                <w:szCs w:val="22"/>
              </w:rPr>
              <w:t>(razão social, CNPJ/MF, endereço, contatos, representante)</w:t>
            </w:r>
          </w:p>
          <w:p w14:paraId="26D13561" w14:textId="77777777" w:rsidR="00A2384A" w:rsidRDefault="00A2384A">
            <w:pPr>
              <w:widowControl w:val="0"/>
              <w:spacing w:line="360" w:lineRule="auto"/>
              <w:jc w:val="both"/>
              <w:rPr>
                <w:rFonts w:ascii="Arial" w:hAnsi="Arial" w:cs="Arial"/>
                <w:b/>
                <w:bCs/>
                <w:i/>
                <w:sz w:val="22"/>
                <w:szCs w:val="22"/>
              </w:rPr>
            </w:pPr>
          </w:p>
        </w:tc>
      </w:tr>
      <w:tr w:rsidR="00A2384A" w14:paraId="71D4D139" w14:textId="77777777">
        <w:trPr>
          <w:cantSplit/>
        </w:trPr>
        <w:tc>
          <w:tcPr>
            <w:tcW w:w="689" w:type="dxa"/>
            <w:tcBorders>
              <w:top w:val="single" w:sz="4" w:space="0" w:color="000000"/>
              <w:left w:val="single" w:sz="4" w:space="0" w:color="000000"/>
              <w:bottom w:val="single" w:sz="4" w:space="0" w:color="000000"/>
              <w:right w:val="single" w:sz="4" w:space="0" w:color="000000"/>
            </w:tcBorders>
            <w:shd w:val="clear" w:color="auto" w:fill="B7B7B7"/>
          </w:tcPr>
          <w:p w14:paraId="78CBA1FA"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3" w:type="dxa"/>
            <w:tcBorders>
              <w:top w:val="single" w:sz="4" w:space="0" w:color="000000"/>
              <w:left w:val="single" w:sz="4" w:space="0" w:color="000000"/>
              <w:bottom w:val="single" w:sz="4" w:space="0" w:color="000000"/>
              <w:right w:val="single" w:sz="4" w:space="0" w:color="000000"/>
            </w:tcBorders>
            <w:shd w:val="clear" w:color="auto" w:fill="B7B7B7"/>
          </w:tcPr>
          <w:p w14:paraId="3711E82F"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val="clear" w:color="auto" w:fill="B7B7B7"/>
          </w:tcPr>
          <w:p w14:paraId="4505305C"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731D18BA"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val="clear" w:color="auto" w:fill="B7B7B7"/>
          </w:tcPr>
          <w:p w14:paraId="3E4A9992"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val="clear" w:color="auto" w:fill="B7B7B7"/>
          </w:tcPr>
          <w:p w14:paraId="4EF25592"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val="clear" w:color="auto" w:fill="B7B7B7"/>
          </w:tcPr>
          <w:p w14:paraId="41C9B295"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A2384A" w14:paraId="27AF0D97" w14:textId="77777777">
        <w:trPr>
          <w:cantSplit/>
        </w:trPr>
        <w:tc>
          <w:tcPr>
            <w:tcW w:w="689" w:type="dxa"/>
            <w:tcBorders>
              <w:top w:val="single" w:sz="8" w:space="0" w:color="000000"/>
              <w:left w:val="single" w:sz="8" w:space="0" w:color="000000"/>
              <w:bottom w:val="single" w:sz="8" w:space="0" w:color="000000"/>
              <w:right w:val="single" w:sz="8" w:space="0" w:color="000000"/>
            </w:tcBorders>
          </w:tcPr>
          <w:p w14:paraId="0C6B6269" w14:textId="77777777" w:rsidR="00A2384A" w:rsidRDefault="00A2384A">
            <w:pPr>
              <w:widowControl w:val="0"/>
              <w:snapToGrid w:val="0"/>
              <w:spacing w:line="360" w:lineRule="auto"/>
              <w:jc w:val="both"/>
              <w:rPr>
                <w:rFonts w:ascii="Arial" w:hAnsi="Arial" w:cs="Arial"/>
                <w:b/>
                <w:bCs/>
                <w:sz w:val="22"/>
                <w:szCs w:val="22"/>
              </w:rPr>
            </w:pPr>
          </w:p>
        </w:tc>
        <w:tc>
          <w:tcPr>
            <w:tcW w:w="1533" w:type="dxa"/>
            <w:tcBorders>
              <w:top w:val="single" w:sz="8" w:space="0" w:color="000000"/>
              <w:left w:val="single" w:sz="8" w:space="0" w:color="000000"/>
              <w:bottom w:val="single" w:sz="8" w:space="0" w:color="000000"/>
              <w:right w:val="single" w:sz="8" w:space="0" w:color="000000"/>
            </w:tcBorders>
          </w:tcPr>
          <w:p w14:paraId="0EAAFC70" w14:textId="77777777" w:rsidR="00A2384A" w:rsidRDefault="00A2384A">
            <w:pPr>
              <w:widowControl w:val="0"/>
              <w:snapToGrid w:val="0"/>
              <w:spacing w:line="360" w:lineRule="auto"/>
              <w:jc w:val="both"/>
              <w:rPr>
                <w:rFonts w:ascii="Arial" w:hAnsi="Arial" w:cs="Arial"/>
                <w:b/>
                <w:bCs/>
                <w:sz w:val="22"/>
                <w:szCs w:val="22"/>
              </w:rPr>
            </w:pPr>
          </w:p>
        </w:tc>
        <w:tc>
          <w:tcPr>
            <w:tcW w:w="792" w:type="dxa"/>
            <w:tcBorders>
              <w:top w:val="single" w:sz="8" w:space="0" w:color="000000"/>
              <w:left w:val="single" w:sz="8" w:space="0" w:color="000000"/>
              <w:bottom w:val="single" w:sz="8" w:space="0" w:color="000000"/>
              <w:right w:val="single" w:sz="8" w:space="0" w:color="000000"/>
            </w:tcBorders>
          </w:tcPr>
          <w:p w14:paraId="50A30132" w14:textId="77777777" w:rsidR="00A2384A" w:rsidRDefault="00A2384A">
            <w:pPr>
              <w:widowControl w:val="0"/>
              <w:snapToGrid w:val="0"/>
              <w:spacing w:line="360" w:lineRule="auto"/>
              <w:jc w:val="both"/>
              <w:rPr>
                <w:rFonts w:ascii="Arial" w:hAnsi="Arial" w:cs="Arial"/>
                <w:b/>
                <w:bCs/>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1871B0F6" w14:textId="77777777" w:rsidR="00A2384A" w:rsidRDefault="00A2384A">
            <w:pPr>
              <w:widowControl w:val="0"/>
              <w:snapToGrid w:val="0"/>
              <w:spacing w:line="360" w:lineRule="auto"/>
              <w:jc w:val="both"/>
              <w:rPr>
                <w:rFonts w:ascii="Arial" w:hAnsi="Arial" w:cs="Arial"/>
                <w:b/>
                <w:bCs/>
                <w:sz w:val="22"/>
                <w:szCs w:val="22"/>
              </w:rPr>
            </w:pPr>
          </w:p>
        </w:tc>
        <w:tc>
          <w:tcPr>
            <w:tcW w:w="1037" w:type="dxa"/>
            <w:tcBorders>
              <w:top w:val="single" w:sz="8" w:space="0" w:color="000000"/>
              <w:left w:val="single" w:sz="8" w:space="0" w:color="000000"/>
              <w:bottom w:val="single" w:sz="8" w:space="0" w:color="000000"/>
              <w:right w:val="single" w:sz="8" w:space="0" w:color="000000"/>
            </w:tcBorders>
          </w:tcPr>
          <w:p w14:paraId="5C9E8004" w14:textId="77777777" w:rsidR="00A2384A" w:rsidRDefault="00A2384A">
            <w:pPr>
              <w:widowControl w:val="0"/>
              <w:snapToGrid w:val="0"/>
              <w:spacing w:line="360" w:lineRule="auto"/>
              <w:jc w:val="both"/>
              <w:rPr>
                <w:rFonts w:ascii="Arial" w:hAnsi="Arial" w:cs="Arial"/>
                <w:sz w:val="22"/>
                <w:szCs w:val="22"/>
              </w:rPr>
            </w:pPr>
          </w:p>
        </w:tc>
        <w:tc>
          <w:tcPr>
            <w:tcW w:w="1498" w:type="dxa"/>
            <w:tcBorders>
              <w:top w:val="single" w:sz="8" w:space="0" w:color="000000"/>
              <w:left w:val="single" w:sz="8" w:space="0" w:color="000000"/>
              <w:bottom w:val="single" w:sz="8" w:space="0" w:color="000000"/>
              <w:right w:val="single" w:sz="8" w:space="0" w:color="000000"/>
            </w:tcBorders>
          </w:tcPr>
          <w:p w14:paraId="47A21190" w14:textId="77777777" w:rsidR="00A2384A" w:rsidRDefault="00A2384A">
            <w:pPr>
              <w:widowControl w:val="0"/>
              <w:snapToGrid w:val="0"/>
              <w:spacing w:line="360" w:lineRule="auto"/>
              <w:jc w:val="both"/>
              <w:rPr>
                <w:rFonts w:ascii="Arial" w:hAnsi="Arial" w:cs="Arial"/>
                <w:sz w:val="22"/>
                <w:szCs w:val="22"/>
              </w:rPr>
            </w:pPr>
          </w:p>
        </w:tc>
        <w:tc>
          <w:tcPr>
            <w:tcW w:w="1997" w:type="dxa"/>
            <w:tcBorders>
              <w:top w:val="single" w:sz="8" w:space="0" w:color="000000"/>
              <w:left w:val="single" w:sz="8" w:space="0" w:color="000000"/>
              <w:bottom w:val="single" w:sz="8" w:space="0" w:color="000000"/>
              <w:right w:val="single" w:sz="8" w:space="0" w:color="000000"/>
            </w:tcBorders>
          </w:tcPr>
          <w:p w14:paraId="2F88A1AC" w14:textId="77777777" w:rsidR="00A2384A" w:rsidRDefault="00A2384A">
            <w:pPr>
              <w:widowControl w:val="0"/>
              <w:snapToGrid w:val="0"/>
              <w:spacing w:line="360" w:lineRule="auto"/>
              <w:jc w:val="both"/>
              <w:rPr>
                <w:rFonts w:ascii="Arial" w:hAnsi="Arial" w:cs="Arial"/>
                <w:sz w:val="22"/>
                <w:szCs w:val="22"/>
              </w:rPr>
            </w:pPr>
          </w:p>
        </w:tc>
      </w:tr>
      <w:tr w:rsidR="00A2384A" w14:paraId="5122FD00"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01A925FD" w14:textId="77777777" w:rsidR="00A2384A" w:rsidRDefault="00A2384A">
            <w:pPr>
              <w:widowControl w:val="0"/>
              <w:snapToGrid w:val="0"/>
              <w:spacing w:line="360" w:lineRule="auto"/>
              <w:jc w:val="both"/>
              <w:rPr>
                <w:rFonts w:ascii="Arial" w:hAnsi="Arial" w:cs="Arial"/>
                <w:sz w:val="22"/>
                <w:szCs w:val="22"/>
              </w:rPr>
            </w:pPr>
          </w:p>
        </w:tc>
      </w:tr>
    </w:tbl>
    <w:p w14:paraId="4650DBA4" w14:textId="77777777" w:rsidR="00A2384A" w:rsidRDefault="00A2384A">
      <w:pPr>
        <w:widowControl w:val="0"/>
        <w:spacing w:line="360" w:lineRule="auto"/>
        <w:ind w:right="-30"/>
        <w:jc w:val="both"/>
        <w:rPr>
          <w:rFonts w:ascii="Arial" w:hAnsi="Arial" w:cs="Arial"/>
          <w:sz w:val="22"/>
          <w:szCs w:val="22"/>
        </w:rPr>
      </w:pPr>
    </w:p>
    <w:p w14:paraId="27070470" w14:textId="77777777" w:rsidR="00A2384A" w:rsidRDefault="00A2384A">
      <w:pPr>
        <w:widowControl w:val="0"/>
        <w:spacing w:line="360" w:lineRule="auto"/>
        <w:ind w:right="-30"/>
        <w:jc w:val="both"/>
        <w:rPr>
          <w:rFonts w:ascii="Arial" w:hAnsi="Arial" w:cs="Arial"/>
          <w:sz w:val="22"/>
          <w:szCs w:val="22"/>
        </w:rPr>
      </w:pPr>
    </w:p>
    <w:p w14:paraId="5341F8B4" w14:textId="77777777" w:rsidR="00A2384A" w:rsidRDefault="00A2384A">
      <w:pPr>
        <w:widowControl w:val="0"/>
        <w:spacing w:line="360" w:lineRule="auto"/>
        <w:ind w:right="-30"/>
        <w:jc w:val="both"/>
        <w:rPr>
          <w:rFonts w:ascii="Arial" w:hAnsi="Arial" w:cs="Arial"/>
          <w:sz w:val="22"/>
          <w:szCs w:val="22"/>
        </w:rPr>
      </w:pPr>
    </w:p>
    <w:p w14:paraId="24EEFE30" w14:textId="77777777" w:rsidR="00A2384A" w:rsidRDefault="00A2384A">
      <w:pPr>
        <w:widowControl w:val="0"/>
        <w:spacing w:line="360" w:lineRule="auto"/>
        <w:ind w:right="-30"/>
        <w:jc w:val="both"/>
        <w:rPr>
          <w:rFonts w:ascii="Arial" w:hAnsi="Arial" w:cs="Arial"/>
          <w:sz w:val="22"/>
          <w:szCs w:val="22"/>
        </w:rPr>
      </w:pPr>
    </w:p>
    <w:p w14:paraId="7F9A4762" w14:textId="77777777" w:rsidR="00A2384A" w:rsidRDefault="00A2384A">
      <w:pPr>
        <w:widowControl w:val="0"/>
        <w:spacing w:line="360" w:lineRule="auto"/>
        <w:ind w:right="-30"/>
        <w:jc w:val="both"/>
        <w:rPr>
          <w:rFonts w:ascii="Arial" w:hAnsi="Arial" w:cs="Arial"/>
          <w:sz w:val="22"/>
          <w:szCs w:val="22"/>
        </w:rPr>
      </w:pPr>
    </w:p>
    <w:p w14:paraId="5CB17389" w14:textId="77777777" w:rsidR="00A2384A" w:rsidRDefault="009738B4">
      <w:pPr>
        <w:widowControl w:val="0"/>
        <w:spacing w:line="360" w:lineRule="auto"/>
        <w:ind w:right="-30"/>
        <w:jc w:val="both"/>
        <w:rPr>
          <w:rFonts w:ascii="Arial" w:hAnsi="Arial" w:cs="Arial"/>
          <w:sz w:val="22"/>
          <w:szCs w:val="22"/>
        </w:rPr>
      </w:pPr>
      <w:r>
        <w:rPr>
          <w:rFonts w:ascii="Arial" w:hAnsi="Arial" w:cs="Arial"/>
          <w:sz w:val="22"/>
          <w:szCs w:val="22"/>
        </w:rPr>
        <w:t>Seguindo a ordem de classificação, segue relação de fornecedores que mantiveram sua proposta original:</w:t>
      </w:r>
    </w:p>
    <w:p w14:paraId="1EAA2F34" w14:textId="77777777" w:rsidR="00A2384A" w:rsidRDefault="00A2384A">
      <w:pPr>
        <w:widowControl w:val="0"/>
        <w:spacing w:line="360" w:lineRule="auto"/>
        <w:ind w:right="-30"/>
        <w:jc w:val="both"/>
        <w:rPr>
          <w:rFonts w:ascii="Arial" w:hAnsi="Arial" w:cs="Arial"/>
          <w:sz w:val="22"/>
          <w:szCs w:val="22"/>
        </w:rPr>
      </w:pPr>
    </w:p>
    <w:tbl>
      <w:tblPr>
        <w:tblW w:w="8957" w:type="dxa"/>
        <w:tblInd w:w="-135" w:type="dxa"/>
        <w:tblLayout w:type="fixed"/>
        <w:tblCellMar>
          <w:top w:w="60" w:type="dxa"/>
          <w:left w:w="60" w:type="dxa"/>
          <w:bottom w:w="60" w:type="dxa"/>
          <w:right w:w="60" w:type="dxa"/>
        </w:tblCellMar>
        <w:tblLook w:val="0000" w:firstRow="0" w:lastRow="0" w:firstColumn="0" w:lastColumn="0" w:noHBand="0" w:noVBand="0"/>
      </w:tblPr>
      <w:tblGrid>
        <w:gridCol w:w="690"/>
        <w:gridCol w:w="1533"/>
        <w:gridCol w:w="792"/>
        <w:gridCol w:w="1410"/>
        <w:gridCol w:w="1037"/>
        <w:gridCol w:w="1498"/>
        <w:gridCol w:w="1997"/>
      </w:tblGrid>
      <w:tr w:rsidR="00A2384A" w14:paraId="4A09787E"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B7B7B7"/>
          </w:tcPr>
          <w:p w14:paraId="01E1AEF8" w14:textId="77777777" w:rsidR="00A2384A" w:rsidRDefault="009738B4">
            <w:pPr>
              <w:widowControl w:val="0"/>
              <w:spacing w:line="360" w:lineRule="auto"/>
              <w:ind w:right="-30"/>
              <w:jc w:val="both"/>
            </w:pPr>
            <w:r>
              <w:rPr>
                <w:rFonts w:ascii="Arial" w:hAnsi="Arial" w:cs="Arial"/>
                <w:sz w:val="22"/>
                <w:szCs w:val="22"/>
              </w:rPr>
              <w:t xml:space="preserve">Fornecedor </w:t>
            </w:r>
            <w:r>
              <w:rPr>
                <w:rFonts w:ascii="Arial" w:hAnsi="Arial" w:cs="Arial"/>
                <w:i/>
                <w:sz w:val="22"/>
                <w:szCs w:val="22"/>
              </w:rPr>
              <w:t>(razão social, CNPJ/MF, endereço, contatos, representante)</w:t>
            </w:r>
          </w:p>
          <w:p w14:paraId="4A0201BC" w14:textId="77777777" w:rsidR="00A2384A" w:rsidRDefault="00A2384A">
            <w:pPr>
              <w:widowControl w:val="0"/>
              <w:spacing w:line="360" w:lineRule="auto"/>
              <w:jc w:val="both"/>
              <w:rPr>
                <w:rFonts w:ascii="Arial" w:hAnsi="Arial" w:cs="Arial"/>
                <w:b/>
                <w:bCs/>
                <w:i/>
                <w:sz w:val="22"/>
                <w:szCs w:val="22"/>
              </w:rPr>
            </w:pPr>
          </w:p>
        </w:tc>
      </w:tr>
      <w:tr w:rsidR="00A2384A" w14:paraId="1D87ACFE" w14:textId="77777777">
        <w:trPr>
          <w:cantSplit/>
        </w:trPr>
        <w:tc>
          <w:tcPr>
            <w:tcW w:w="689" w:type="dxa"/>
            <w:tcBorders>
              <w:top w:val="single" w:sz="4" w:space="0" w:color="000000"/>
              <w:left w:val="single" w:sz="4" w:space="0" w:color="000000"/>
              <w:bottom w:val="single" w:sz="4" w:space="0" w:color="000000"/>
              <w:right w:val="single" w:sz="4" w:space="0" w:color="000000"/>
            </w:tcBorders>
            <w:shd w:val="clear" w:color="auto" w:fill="B7B7B7"/>
          </w:tcPr>
          <w:p w14:paraId="68605988"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3" w:type="dxa"/>
            <w:tcBorders>
              <w:top w:val="single" w:sz="4" w:space="0" w:color="000000"/>
              <w:left w:val="single" w:sz="4" w:space="0" w:color="000000"/>
              <w:bottom w:val="single" w:sz="4" w:space="0" w:color="000000"/>
              <w:right w:val="single" w:sz="4" w:space="0" w:color="000000"/>
            </w:tcBorders>
            <w:shd w:val="clear" w:color="auto" w:fill="B7B7B7"/>
          </w:tcPr>
          <w:p w14:paraId="5357957D"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val="clear" w:color="auto" w:fill="B7B7B7"/>
          </w:tcPr>
          <w:p w14:paraId="620EC981"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6C5545AF"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val="clear" w:color="auto" w:fill="B7B7B7"/>
          </w:tcPr>
          <w:p w14:paraId="1E5F3307"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val="clear" w:color="auto" w:fill="B7B7B7"/>
          </w:tcPr>
          <w:p w14:paraId="45354F1C"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val="clear" w:color="auto" w:fill="B7B7B7"/>
          </w:tcPr>
          <w:p w14:paraId="2928CE86" w14:textId="77777777" w:rsidR="00A2384A" w:rsidRDefault="009738B4">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A2384A" w14:paraId="61EEFA88" w14:textId="77777777">
        <w:trPr>
          <w:cantSplit/>
        </w:trPr>
        <w:tc>
          <w:tcPr>
            <w:tcW w:w="689" w:type="dxa"/>
            <w:tcBorders>
              <w:top w:val="single" w:sz="8" w:space="0" w:color="000000"/>
              <w:left w:val="single" w:sz="8" w:space="0" w:color="000000"/>
              <w:bottom w:val="single" w:sz="8" w:space="0" w:color="000000"/>
              <w:right w:val="single" w:sz="8" w:space="0" w:color="000000"/>
            </w:tcBorders>
          </w:tcPr>
          <w:p w14:paraId="79045C98" w14:textId="77777777" w:rsidR="00A2384A" w:rsidRDefault="00A2384A">
            <w:pPr>
              <w:widowControl w:val="0"/>
              <w:snapToGrid w:val="0"/>
              <w:spacing w:line="360" w:lineRule="auto"/>
              <w:jc w:val="both"/>
              <w:rPr>
                <w:rFonts w:ascii="Arial" w:hAnsi="Arial" w:cs="Arial"/>
                <w:b/>
                <w:bCs/>
                <w:sz w:val="22"/>
                <w:szCs w:val="22"/>
              </w:rPr>
            </w:pPr>
          </w:p>
        </w:tc>
        <w:tc>
          <w:tcPr>
            <w:tcW w:w="1533" w:type="dxa"/>
            <w:tcBorders>
              <w:top w:val="single" w:sz="8" w:space="0" w:color="000000"/>
              <w:left w:val="single" w:sz="8" w:space="0" w:color="000000"/>
              <w:bottom w:val="single" w:sz="8" w:space="0" w:color="000000"/>
              <w:right w:val="single" w:sz="8" w:space="0" w:color="000000"/>
            </w:tcBorders>
          </w:tcPr>
          <w:p w14:paraId="376128A2" w14:textId="77777777" w:rsidR="00A2384A" w:rsidRDefault="00A2384A">
            <w:pPr>
              <w:widowControl w:val="0"/>
              <w:snapToGrid w:val="0"/>
              <w:spacing w:line="360" w:lineRule="auto"/>
              <w:jc w:val="both"/>
              <w:rPr>
                <w:rFonts w:ascii="Arial" w:hAnsi="Arial" w:cs="Arial"/>
                <w:b/>
                <w:bCs/>
                <w:sz w:val="22"/>
                <w:szCs w:val="22"/>
              </w:rPr>
            </w:pPr>
          </w:p>
        </w:tc>
        <w:tc>
          <w:tcPr>
            <w:tcW w:w="792" w:type="dxa"/>
            <w:tcBorders>
              <w:top w:val="single" w:sz="8" w:space="0" w:color="000000"/>
              <w:left w:val="single" w:sz="8" w:space="0" w:color="000000"/>
              <w:bottom w:val="single" w:sz="8" w:space="0" w:color="000000"/>
              <w:right w:val="single" w:sz="8" w:space="0" w:color="000000"/>
            </w:tcBorders>
          </w:tcPr>
          <w:p w14:paraId="25609A9B" w14:textId="77777777" w:rsidR="00A2384A" w:rsidRDefault="00A2384A">
            <w:pPr>
              <w:widowControl w:val="0"/>
              <w:snapToGrid w:val="0"/>
              <w:spacing w:line="360" w:lineRule="auto"/>
              <w:jc w:val="both"/>
              <w:rPr>
                <w:rFonts w:ascii="Arial" w:hAnsi="Arial" w:cs="Arial"/>
                <w:b/>
                <w:bCs/>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0617F84A" w14:textId="77777777" w:rsidR="00A2384A" w:rsidRDefault="00A2384A">
            <w:pPr>
              <w:widowControl w:val="0"/>
              <w:snapToGrid w:val="0"/>
              <w:spacing w:line="360" w:lineRule="auto"/>
              <w:jc w:val="both"/>
              <w:rPr>
                <w:rFonts w:ascii="Arial" w:hAnsi="Arial" w:cs="Arial"/>
                <w:b/>
                <w:bCs/>
                <w:sz w:val="22"/>
                <w:szCs w:val="22"/>
              </w:rPr>
            </w:pPr>
          </w:p>
        </w:tc>
        <w:tc>
          <w:tcPr>
            <w:tcW w:w="1037" w:type="dxa"/>
            <w:tcBorders>
              <w:top w:val="single" w:sz="8" w:space="0" w:color="000000"/>
              <w:left w:val="single" w:sz="8" w:space="0" w:color="000000"/>
              <w:bottom w:val="single" w:sz="8" w:space="0" w:color="000000"/>
              <w:right w:val="single" w:sz="8" w:space="0" w:color="000000"/>
            </w:tcBorders>
          </w:tcPr>
          <w:p w14:paraId="609CE966" w14:textId="77777777" w:rsidR="00A2384A" w:rsidRDefault="00A2384A">
            <w:pPr>
              <w:widowControl w:val="0"/>
              <w:snapToGrid w:val="0"/>
              <w:spacing w:line="360" w:lineRule="auto"/>
              <w:jc w:val="both"/>
              <w:rPr>
                <w:rFonts w:ascii="Arial" w:hAnsi="Arial" w:cs="Arial"/>
                <w:sz w:val="22"/>
                <w:szCs w:val="22"/>
              </w:rPr>
            </w:pPr>
          </w:p>
        </w:tc>
        <w:tc>
          <w:tcPr>
            <w:tcW w:w="1498" w:type="dxa"/>
            <w:tcBorders>
              <w:top w:val="single" w:sz="8" w:space="0" w:color="000000"/>
              <w:left w:val="single" w:sz="8" w:space="0" w:color="000000"/>
              <w:bottom w:val="single" w:sz="8" w:space="0" w:color="000000"/>
              <w:right w:val="single" w:sz="8" w:space="0" w:color="000000"/>
            </w:tcBorders>
          </w:tcPr>
          <w:p w14:paraId="7EB2E8EF" w14:textId="77777777" w:rsidR="00A2384A" w:rsidRDefault="00A2384A">
            <w:pPr>
              <w:widowControl w:val="0"/>
              <w:snapToGrid w:val="0"/>
              <w:spacing w:line="360" w:lineRule="auto"/>
              <w:jc w:val="both"/>
              <w:rPr>
                <w:rFonts w:ascii="Arial" w:hAnsi="Arial" w:cs="Arial"/>
                <w:sz w:val="22"/>
                <w:szCs w:val="22"/>
              </w:rPr>
            </w:pPr>
          </w:p>
        </w:tc>
        <w:tc>
          <w:tcPr>
            <w:tcW w:w="1997" w:type="dxa"/>
            <w:tcBorders>
              <w:top w:val="single" w:sz="8" w:space="0" w:color="000000"/>
              <w:left w:val="single" w:sz="8" w:space="0" w:color="000000"/>
              <w:bottom w:val="single" w:sz="8" w:space="0" w:color="000000"/>
              <w:right w:val="single" w:sz="8" w:space="0" w:color="000000"/>
            </w:tcBorders>
          </w:tcPr>
          <w:p w14:paraId="309F14D5" w14:textId="77777777" w:rsidR="00A2384A" w:rsidRDefault="00A2384A">
            <w:pPr>
              <w:widowControl w:val="0"/>
              <w:snapToGrid w:val="0"/>
              <w:spacing w:line="360" w:lineRule="auto"/>
              <w:jc w:val="both"/>
              <w:rPr>
                <w:rFonts w:ascii="Arial" w:hAnsi="Arial" w:cs="Arial"/>
                <w:sz w:val="22"/>
                <w:szCs w:val="22"/>
              </w:rPr>
            </w:pPr>
          </w:p>
        </w:tc>
      </w:tr>
      <w:tr w:rsidR="00A2384A" w14:paraId="3F300F46"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280E145E" w14:textId="77777777" w:rsidR="00A2384A" w:rsidRDefault="00A2384A">
            <w:pPr>
              <w:widowControl w:val="0"/>
              <w:snapToGrid w:val="0"/>
              <w:spacing w:line="360" w:lineRule="auto"/>
              <w:jc w:val="both"/>
              <w:rPr>
                <w:rFonts w:ascii="Arial" w:hAnsi="Arial" w:cs="Arial"/>
                <w:sz w:val="22"/>
                <w:szCs w:val="22"/>
              </w:rPr>
            </w:pPr>
          </w:p>
        </w:tc>
      </w:tr>
    </w:tbl>
    <w:p w14:paraId="31C6C1F4" w14:textId="77777777" w:rsidR="00A2384A" w:rsidRDefault="00A2384A">
      <w:pPr>
        <w:widowControl w:val="0"/>
        <w:spacing w:line="360" w:lineRule="auto"/>
        <w:ind w:right="-30"/>
        <w:jc w:val="both"/>
        <w:rPr>
          <w:rFonts w:ascii="Arial" w:hAnsi="Arial" w:cs="Arial"/>
          <w:sz w:val="22"/>
          <w:szCs w:val="22"/>
        </w:rPr>
      </w:pPr>
    </w:p>
    <w:p w14:paraId="310B7918" w14:textId="77777777" w:rsidR="00A2384A" w:rsidRDefault="00A2384A">
      <w:pPr>
        <w:spacing w:line="360" w:lineRule="auto"/>
        <w:ind w:right="-54"/>
        <w:jc w:val="both"/>
        <w:rPr>
          <w:rFonts w:ascii="Arial" w:hAnsi="Arial" w:cs="Arial"/>
          <w:b/>
          <w:bCs/>
          <w:sz w:val="22"/>
          <w:szCs w:val="22"/>
        </w:rPr>
      </w:pPr>
    </w:p>
    <w:p w14:paraId="20316430" w14:textId="77777777" w:rsidR="00A2384A" w:rsidRDefault="009738B4">
      <w:pPr>
        <w:spacing w:line="360" w:lineRule="auto"/>
        <w:ind w:right="-54"/>
        <w:jc w:val="both"/>
      </w:pPr>
      <w:r>
        <w:rPr>
          <w:noProof/>
        </w:rPr>
        <w:lastRenderedPageBreak/>
        <mc:AlternateContent>
          <mc:Choice Requires="wps">
            <w:drawing>
              <wp:anchor distT="0" distB="0" distL="0" distR="0" simplePos="0" relativeHeight="94" behindDoc="0" locked="0" layoutInCell="0" allowOverlap="1" wp14:anchorId="1C2DDA87" wp14:editId="26253A4C">
                <wp:simplePos x="0" y="0"/>
                <wp:positionH relativeFrom="column">
                  <wp:posOffset>-121285</wp:posOffset>
                </wp:positionH>
                <wp:positionV relativeFrom="paragraph">
                  <wp:posOffset>467360</wp:posOffset>
                </wp:positionV>
                <wp:extent cx="6272530" cy="7236460"/>
                <wp:effectExtent l="635" t="635" r="635" b="635"/>
                <wp:wrapSquare wrapText="bothSides"/>
                <wp:docPr id="1" name="ole_rId18"/>
                <wp:cNvGraphicFramePr/>
                <a:graphic xmlns:a="http://schemas.openxmlformats.org/drawingml/2006/main">
                  <a:graphicData uri="http://schemas.openxmlformats.org/drawingml/2006/picture">
                    <pic:pic xmlns:pic="http://schemas.openxmlformats.org/drawingml/2006/picture">
                      <pic:nvPicPr>
                        <pic:cNvPr id="0" name="ole_rId18"/>
                        <pic:cNvPicPr/>
                      </pic:nvPicPr>
                      <pic:blipFill>
                        <a:blip r:embed="rId55"/>
                        <a:stretch/>
                      </pic:blipFill>
                      <pic:spPr>
                        <a:xfrm>
                          <a:off x="0" y="0"/>
                          <a:ext cx="6272640" cy="7236360"/>
                        </a:xfrm>
                        <a:prstGeom prst="rect">
                          <a:avLst/>
                        </a:prstGeom>
                        <a:ln w="0">
                          <a:solidFill>
                            <a:srgbClr val="000000"/>
                          </a:solidFill>
                        </a:ln>
                      </pic:spPr>
                    </pic:pic>
                  </a:graphicData>
                </a:graphic>
              </wp:anchor>
            </w:drawing>
          </mc:Choice>
          <mc:Fallback xmlns="">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le_rId18" stroked="t" o:allowincell="f" style="position:absolute;margin-left:-9.55pt;margin-top:36.8pt;width:493.85pt;height:569.75pt;mso-wrap-style:none;v-text-anchor:middle" type="_x0000_t75">
                <v:imagedata r:id="rId56" o:detectmouseclick="t"/>
                <v:stroke color="black" joinstyle="round" endcap="flat"/>
                <w10:wrap type="square"/>
              </v:shape>
            </w:pict>
          </mc:Fallback>
        </mc:AlternateContent>
      </w:r>
      <w:r>
        <w:rPr>
          <w:rFonts w:ascii="Arial" w:hAnsi="Arial" w:cs="Arial"/>
          <w:b/>
          <w:bCs/>
          <w:sz w:val="22"/>
          <w:szCs w:val="22"/>
        </w:rPr>
        <w:t>ANEXO VII</w:t>
      </w:r>
    </w:p>
    <w:p w14:paraId="21DD5071" w14:textId="77777777" w:rsidR="00A2384A" w:rsidRDefault="00A2384A"/>
    <w:p w14:paraId="4263D212" w14:textId="77777777" w:rsidR="00A2384A" w:rsidRDefault="00A2384A"/>
    <w:p w14:paraId="0A7EE046" w14:textId="77777777" w:rsidR="00A2384A" w:rsidRDefault="009738B4">
      <w:pPr>
        <w:pStyle w:val="Ttulo1"/>
        <w:tabs>
          <w:tab w:val="left" w:pos="0"/>
          <w:tab w:val="left" w:pos="1440"/>
        </w:tabs>
        <w:jc w:val="center"/>
        <w:rPr>
          <w:bCs w:val="0"/>
          <w:sz w:val="22"/>
          <w:szCs w:val="22"/>
          <w:u w:val="single"/>
        </w:rPr>
      </w:pPr>
      <w:r>
        <w:rPr>
          <w:bCs w:val="0"/>
          <w:sz w:val="22"/>
          <w:szCs w:val="22"/>
          <w:u w:val="single"/>
        </w:rPr>
        <w:t>TERMO DE RECEBIMENTO DO EDITAL</w:t>
      </w:r>
    </w:p>
    <w:p w14:paraId="406E87D7" w14:textId="77777777" w:rsidR="00A2384A" w:rsidRDefault="00A2384A">
      <w:pPr>
        <w:rPr>
          <w:rFonts w:ascii="Arial" w:hAnsi="Arial" w:cs="Arial"/>
          <w:bCs/>
          <w:sz w:val="22"/>
          <w:szCs w:val="22"/>
          <w:u w:val="single"/>
        </w:rPr>
      </w:pPr>
    </w:p>
    <w:p w14:paraId="6B5E1599" w14:textId="77777777" w:rsidR="00A2384A" w:rsidRDefault="00A2384A">
      <w:pPr>
        <w:rPr>
          <w:rFonts w:ascii="Arial" w:hAnsi="Arial" w:cs="Arial"/>
          <w:bCs/>
          <w:sz w:val="22"/>
          <w:szCs w:val="22"/>
          <w:u w:val="single"/>
        </w:rPr>
      </w:pPr>
    </w:p>
    <w:p w14:paraId="136F8E43" w14:textId="7037F42B" w:rsidR="00A2384A" w:rsidRDefault="009738B4">
      <w:pPr>
        <w:tabs>
          <w:tab w:val="left" w:pos="1440"/>
        </w:tabs>
        <w:ind w:right="-57"/>
        <w:jc w:val="both"/>
      </w:pPr>
      <w:r>
        <w:rPr>
          <w:rFonts w:ascii="Arial" w:hAnsi="Arial" w:cs="Arial"/>
          <w:sz w:val="22"/>
          <w:szCs w:val="22"/>
        </w:rPr>
        <w:t xml:space="preserve">Declaro para os devidos fins que retirei integralmente junto ao endereço eletrônico www.itatiba.sp.gov.br o EDITAL de Licitação referente ao </w:t>
      </w:r>
      <w:r>
        <w:rPr>
          <w:rFonts w:ascii="Arial" w:hAnsi="Arial" w:cs="Arial"/>
          <w:bCs/>
          <w:sz w:val="22"/>
          <w:szCs w:val="22"/>
        </w:rPr>
        <w:t xml:space="preserve">PREGÃO ELETRÔNICO Nº </w:t>
      </w:r>
      <w:r w:rsidR="0083707B">
        <w:rPr>
          <w:rFonts w:ascii="Arial" w:hAnsi="Arial" w:cs="Arial"/>
          <w:bCs/>
          <w:sz w:val="22"/>
          <w:szCs w:val="22"/>
        </w:rPr>
        <w:t>17</w:t>
      </w:r>
      <w:r w:rsidR="0078662E">
        <w:rPr>
          <w:rFonts w:ascii="Arial" w:hAnsi="Arial" w:cs="Arial"/>
          <w:bCs/>
          <w:sz w:val="22"/>
          <w:szCs w:val="22"/>
        </w:rPr>
        <w:t>/2025</w:t>
      </w:r>
      <w:r>
        <w:rPr>
          <w:rFonts w:ascii="Arial" w:hAnsi="Arial" w:cs="Arial"/>
          <w:bCs/>
          <w:sz w:val="22"/>
          <w:szCs w:val="22"/>
        </w:rPr>
        <w:t xml:space="preserve">. Objeto: </w:t>
      </w:r>
      <w:r>
        <w:rPr>
          <w:rFonts w:ascii="Arial" w:hAnsi="Arial" w:cs="Arial"/>
          <w:sz w:val="22"/>
          <w:szCs w:val="22"/>
        </w:rPr>
        <w:t>O Registro de Preço pelo prazo de 12 (doze) meses, para eventual aquisição de baterias para autos.</w:t>
      </w:r>
    </w:p>
    <w:p w14:paraId="39B16799" w14:textId="77777777" w:rsidR="00A2384A" w:rsidRDefault="00A2384A">
      <w:pPr>
        <w:tabs>
          <w:tab w:val="left" w:pos="1440"/>
        </w:tabs>
        <w:ind w:right="-54"/>
        <w:jc w:val="both"/>
        <w:rPr>
          <w:rFonts w:ascii="Arial" w:hAnsi="Arial" w:cs="Arial"/>
          <w:sz w:val="22"/>
          <w:szCs w:val="22"/>
        </w:rPr>
      </w:pPr>
    </w:p>
    <w:p w14:paraId="65E02874" w14:textId="77777777" w:rsidR="00A2384A" w:rsidRDefault="00A2384A">
      <w:pPr>
        <w:tabs>
          <w:tab w:val="left" w:pos="1440"/>
        </w:tabs>
        <w:ind w:right="-54"/>
        <w:jc w:val="both"/>
        <w:rPr>
          <w:rFonts w:ascii="Arial" w:hAnsi="Arial" w:cs="Arial"/>
          <w:sz w:val="22"/>
          <w:szCs w:val="22"/>
        </w:rPr>
      </w:pPr>
    </w:p>
    <w:p w14:paraId="637CDC1B" w14:textId="77777777" w:rsidR="00A2384A" w:rsidRDefault="009738B4">
      <w:pPr>
        <w:tabs>
          <w:tab w:val="left" w:pos="1440"/>
        </w:tabs>
        <w:ind w:right="-54"/>
        <w:jc w:val="both"/>
      </w:pPr>
      <w:r>
        <w:rPr>
          <w:rFonts w:ascii="Arial" w:hAnsi="Arial" w:cs="Arial"/>
          <w:b/>
          <w:bCs/>
          <w:sz w:val="22"/>
          <w:szCs w:val="22"/>
        </w:rPr>
        <w:t>Nome da Empresa:</w:t>
      </w:r>
      <w:r>
        <w:rPr>
          <w:rFonts w:ascii="Arial" w:hAnsi="Arial" w:cs="Arial"/>
          <w:sz w:val="22"/>
          <w:szCs w:val="22"/>
        </w:rPr>
        <w:t xml:space="preserve"> _____________________________________________</w:t>
      </w:r>
    </w:p>
    <w:p w14:paraId="4814DC36" w14:textId="77777777" w:rsidR="00A2384A" w:rsidRDefault="00A2384A">
      <w:pPr>
        <w:tabs>
          <w:tab w:val="left" w:pos="1440"/>
        </w:tabs>
        <w:jc w:val="both"/>
        <w:rPr>
          <w:rFonts w:ascii="Arial" w:hAnsi="Arial" w:cs="Arial"/>
          <w:b/>
          <w:bCs/>
          <w:sz w:val="22"/>
          <w:szCs w:val="22"/>
        </w:rPr>
      </w:pPr>
    </w:p>
    <w:p w14:paraId="6350ECBD" w14:textId="77777777" w:rsidR="00A2384A" w:rsidRDefault="009738B4">
      <w:pPr>
        <w:tabs>
          <w:tab w:val="left" w:pos="1440"/>
        </w:tabs>
        <w:jc w:val="both"/>
      </w:pPr>
      <w:r>
        <w:rPr>
          <w:rFonts w:ascii="Arial" w:hAnsi="Arial" w:cs="Arial"/>
          <w:b/>
          <w:bCs/>
          <w:sz w:val="22"/>
          <w:szCs w:val="22"/>
        </w:rPr>
        <w:t xml:space="preserve">CNPJ Nº </w:t>
      </w:r>
      <w:r>
        <w:rPr>
          <w:rFonts w:ascii="Arial" w:hAnsi="Arial" w:cs="Arial"/>
          <w:sz w:val="22"/>
          <w:szCs w:val="22"/>
        </w:rPr>
        <w:t>______________________________________________________</w:t>
      </w:r>
    </w:p>
    <w:p w14:paraId="329708CB" w14:textId="77777777" w:rsidR="00A2384A" w:rsidRDefault="00A2384A">
      <w:pPr>
        <w:tabs>
          <w:tab w:val="left" w:pos="1440"/>
        </w:tabs>
        <w:jc w:val="both"/>
        <w:rPr>
          <w:rFonts w:ascii="Arial" w:hAnsi="Arial" w:cs="Arial"/>
          <w:b/>
          <w:bCs/>
          <w:sz w:val="22"/>
          <w:szCs w:val="22"/>
        </w:rPr>
      </w:pPr>
    </w:p>
    <w:p w14:paraId="6739306E" w14:textId="77777777" w:rsidR="00A2384A" w:rsidRDefault="009738B4">
      <w:pPr>
        <w:tabs>
          <w:tab w:val="left" w:pos="1440"/>
        </w:tabs>
        <w:jc w:val="both"/>
      </w:pPr>
      <w:r>
        <w:rPr>
          <w:rFonts w:ascii="Arial" w:hAnsi="Arial" w:cs="Arial"/>
          <w:b/>
          <w:bCs/>
          <w:sz w:val="22"/>
          <w:szCs w:val="22"/>
        </w:rPr>
        <w:t>Endereço:</w:t>
      </w:r>
      <w:r>
        <w:rPr>
          <w:rFonts w:ascii="Arial" w:hAnsi="Arial" w:cs="Arial"/>
          <w:sz w:val="22"/>
          <w:szCs w:val="22"/>
        </w:rPr>
        <w:t xml:space="preserve"> _____________________________________________________</w:t>
      </w:r>
    </w:p>
    <w:p w14:paraId="1803E041" w14:textId="77777777" w:rsidR="00A2384A" w:rsidRDefault="00A2384A">
      <w:pPr>
        <w:tabs>
          <w:tab w:val="left" w:pos="1440"/>
        </w:tabs>
        <w:jc w:val="both"/>
        <w:rPr>
          <w:rFonts w:ascii="Arial" w:hAnsi="Arial" w:cs="Arial"/>
          <w:sz w:val="22"/>
          <w:szCs w:val="22"/>
        </w:rPr>
      </w:pPr>
    </w:p>
    <w:p w14:paraId="67BECD7E" w14:textId="77777777" w:rsidR="00A2384A" w:rsidRDefault="009738B4">
      <w:pPr>
        <w:tabs>
          <w:tab w:val="left" w:pos="1440"/>
        </w:tabs>
        <w:jc w:val="both"/>
      </w:pPr>
      <w:r>
        <w:rPr>
          <w:rFonts w:ascii="Arial" w:hAnsi="Arial" w:cs="Arial"/>
          <w:b/>
          <w:bCs/>
          <w:sz w:val="22"/>
          <w:szCs w:val="22"/>
        </w:rPr>
        <w:t>Bairro</w:t>
      </w:r>
      <w:r>
        <w:rPr>
          <w:rFonts w:ascii="Arial" w:hAnsi="Arial" w:cs="Arial"/>
          <w:sz w:val="22"/>
          <w:szCs w:val="22"/>
        </w:rPr>
        <w:t xml:space="preserve">: ____________________   </w:t>
      </w:r>
      <w:r>
        <w:rPr>
          <w:rFonts w:ascii="Arial" w:hAnsi="Arial" w:cs="Arial"/>
          <w:b/>
          <w:bCs/>
          <w:sz w:val="22"/>
          <w:szCs w:val="22"/>
        </w:rPr>
        <w:t>Cidade</w:t>
      </w:r>
      <w:r>
        <w:rPr>
          <w:rFonts w:ascii="Arial" w:hAnsi="Arial" w:cs="Arial"/>
          <w:sz w:val="22"/>
          <w:szCs w:val="22"/>
        </w:rPr>
        <w:t>: ___________________________</w:t>
      </w:r>
    </w:p>
    <w:p w14:paraId="1DDE373D" w14:textId="77777777" w:rsidR="00A2384A" w:rsidRDefault="00A2384A">
      <w:pPr>
        <w:tabs>
          <w:tab w:val="left" w:pos="1440"/>
        </w:tabs>
        <w:jc w:val="both"/>
        <w:rPr>
          <w:rFonts w:ascii="Arial" w:hAnsi="Arial" w:cs="Arial"/>
          <w:sz w:val="22"/>
          <w:szCs w:val="22"/>
        </w:rPr>
      </w:pPr>
    </w:p>
    <w:p w14:paraId="70F9D82E" w14:textId="77777777" w:rsidR="00A2384A" w:rsidRDefault="009738B4">
      <w:pPr>
        <w:tabs>
          <w:tab w:val="left" w:pos="1440"/>
        </w:tabs>
        <w:jc w:val="both"/>
      </w:pPr>
      <w:r>
        <w:rPr>
          <w:rFonts w:ascii="Arial" w:hAnsi="Arial" w:cs="Arial"/>
          <w:b/>
          <w:bCs/>
          <w:sz w:val="22"/>
          <w:szCs w:val="22"/>
          <w:lang w:val="it-IT"/>
        </w:rPr>
        <w:t>Telefone</w:t>
      </w:r>
      <w:r>
        <w:rPr>
          <w:rFonts w:ascii="Arial" w:hAnsi="Arial" w:cs="Arial"/>
          <w:sz w:val="22"/>
          <w:szCs w:val="22"/>
          <w:lang w:val="it-IT"/>
        </w:rPr>
        <w:t xml:space="preserve"> (    ) ___________________    </w:t>
      </w:r>
      <w:r>
        <w:rPr>
          <w:rFonts w:ascii="Arial" w:hAnsi="Arial" w:cs="Arial"/>
          <w:b/>
          <w:bCs/>
          <w:sz w:val="22"/>
          <w:szCs w:val="22"/>
          <w:lang w:val="it-IT"/>
        </w:rPr>
        <w:t>FAX:</w:t>
      </w:r>
      <w:r>
        <w:rPr>
          <w:rFonts w:ascii="Arial" w:hAnsi="Arial" w:cs="Arial"/>
          <w:sz w:val="22"/>
          <w:szCs w:val="22"/>
          <w:lang w:val="it-IT"/>
        </w:rPr>
        <w:t xml:space="preserve"> (     ) ____________________</w:t>
      </w:r>
    </w:p>
    <w:p w14:paraId="3BE73F51" w14:textId="77777777" w:rsidR="00A2384A" w:rsidRDefault="00A2384A">
      <w:pPr>
        <w:tabs>
          <w:tab w:val="left" w:pos="1440"/>
        </w:tabs>
        <w:jc w:val="both"/>
        <w:rPr>
          <w:rFonts w:ascii="Arial" w:hAnsi="Arial" w:cs="Arial"/>
          <w:sz w:val="22"/>
          <w:szCs w:val="22"/>
          <w:lang w:val="it-IT"/>
        </w:rPr>
      </w:pPr>
    </w:p>
    <w:p w14:paraId="3174E1C4" w14:textId="77777777" w:rsidR="00A2384A" w:rsidRDefault="009738B4">
      <w:pPr>
        <w:tabs>
          <w:tab w:val="left" w:pos="1440"/>
        </w:tabs>
        <w:jc w:val="both"/>
      </w:pPr>
      <w:r>
        <w:rPr>
          <w:rFonts w:ascii="Arial" w:hAnsi="Arial" w:cs="Arial"/>
          <w:b/>
          <w:bCs/>
          <w:sz w:val="22"/>
          <w:szCs w:val="22"/>
          <w:lang w:val="it-IT"/>
        </w:rPr>
        <w:t>E-mail:</w:t>
      </w:r>
      <w:r>
        <w:rPr>
          <w:rFonts w:ascii="Arial" w:hAnsi="Arial" w:cs="Arial"/>
          <w:sz w:val="22"/>
          <w:szCs w:val="22"/>
          <w:lang w:val="it-IT"/>
        </w:rPr>
        <w:t>________________________________________________________</w:t>
      </w:r>
    </w:p>
    <w:p w14:paraId="6C05DFC9" w14:textId="77777777" w:rsidR="00A2384A" w:rsidRDefault="00A2384A">
      <w:pPr>
        <w:tabs>
          <w:tab w:val="left" w:pos="1440"/>
        </w:tabs>
        <w:jc w:val="both"/>
        <w:rPr>
          <w:rFonts w:ascii="Arial" w:hAnsi="Arial" w:cs="Arial"/>
          <w:sz w:val="22"/>
          <w:szCs w:val="22"/>
          <w:lang w:val="it-IT"/>
        </w:rPr>
      </w:pPr>
    </w:p>
    <w:p w14:paraId="38671C14" w14:textId="77777777" w:rsidR="00A2384A" w:rsidRDefault="009738B4">
      <w:pPr>
        <w:tabs>
          <w:tab w:val="left" w:pos="1440"/>
        </w:tabs>
        <w:jc w:val="both"/>
      </w:pPr>
      <w:r>
        <w:rPr>
          <w:rFonts w:ascii="Arial" w:hAnsi="Arial" w:cs="Arial"/>
          <w:b/>
          <w:bCs/>
          <w:sz w:val="22"/>
          <w:szCs w:val="22"/>
          <w:lang w:val="it-IT"/>
        </w:rPr>
        <w:t>Contato</w:t>
      </w:r>
      <w:r>
        <w:rPr>
          <w:rFonts w:ascii="Arial" w:hAnsi="Arial" w:cs="Arial"/>
          <w:sz w:val="22"/>
          <w:szCs w:val="22"/>
          <w:lang w:val="it-IT"/>
        </w:rPr>
        <w:t>:_______________________________________________________</w:t>
      </w:r>
    </w:p>
    <w:p w14:paraId="66AD010E" w14:textId="77777777" w:rsidR="00A2384A" w:rsidRDefault="00A2384A">
      <w:pPr>
        <w:tabs>
          <w:tab w:val="left" w:pos="1440"/>
        </w:tabs>
        <w:jc w:val="both"/>
        <w:rPr>
          <w:rFonts w:ascii="Arial" w:hAnsi="Arial" w:cs="Arial"/>
          <w:sz w:val="22"/>
          <w:szCs w:val="22"/>
          <w:lang w:val="it-IT"/>
        </w:rPr>
      </w:pPr>
    </w:p>
    <w:p w14:paraId="160E7578" w14:textId="77777777" w:rsidR="00A2384A" w:rsidRDefault="00A2384A">
      <w:pPr>
        <w:tabs>
          <w:tab w:val="left" w:pos="1440"/>
        </w:tabs>
        <w:jc w:val="both"/>
        <w:rPr>
          <w:rFonts w:ascii="Arial" w:hAnsi="Arial" w:cs="Arial"/>
          <w:sz w:val="22"/>
          <w:szCs w:val="22"/>
          <w:lang w:val="it-IT"/>
        </w:rPr>
      </w:pPr>
    </w:p>
    <w:p w14:paraId="43BD27FA" w14:textId="77777777" w:rsidR="00A2384A" w:rsidRDefault="009738B4">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b/>
          <w:bCs/>
          <w:caps/>
          <w:sz w:val="22"/>
          <w:szCs w:val="22"/>
          <w:u w:val="single"/>
        </w:rPr>
        <w:t xml:space="preserve">Importante: Este documento deverá ser preenchido (datilografado ou digitado) e enviado através do e-mail: </w:t>
      </w:r>
      <w:r>
        <w:rPr>
          <w:rFonts w:ascii="Arial" w:hAnsi="Arial" w:cs="Arial"/>
          <w:b/>
          <w:bCs/>
          <w:sz w:val="22"/>
          <w:szCs w:val="22"/>
          <w:u w:val="single"/>
        </w:rPr>
        <w:t>licitacoes@licitacoes.itatiba.sp.gov.br</w:t>
      </w:r>
      <w:r>
        <w:rPr>
          <w:rFonts w:ascii="Arial" w:hAnsi="Arial" w:cs="Arial"/>
          <w:b/>
          <w:bCs/>
          <w:caps/>
          <w:sz w:val="22"/>
          <w:szCs w:val="22"/>
          <w:u w:val="single"/>
        </w:rPr>
        <w:t xml:space="preserve">, aos cuidados do Pregoeiro. </w:t>
      </w:r>
    </w:p>
    <w:p w14:paraId="4AB3822E" w14:textId="77777777" w:rsidR="00A2384A" w:rsidRDefault="009738B4">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sz w:val="22"/>
          <w:szCs w:val="22"/>
        </w:rPr>
        <w:t xml:space="preserve">A Prefeitura de Itatiba não </w:t>
      </w:r>
      <w:proofErr w:type="gramStart"/>
      <w:r>
        <w:rPr>
          <w:rFonts w:ascii="Arial" w:hAnsi="Arial" w:cs="Arial"/>
          <w:sz w:val="22"/>
          <w:szCs w:val="22"/>
        </w:rPr>
        <w:t>se Responsabilizará</w:t>
      </w:r>
      <w:proofErr w:type="gramEnd"/>
      <w:r>
        <w:rPr>
          <w:rFonts w:ascii="Arial" w:hAnsi="Arial" w:cs="Arial"/>
          <w:sz w:val="22"/>
          <w:szCs w:val="22"/>
        </w:rPr>
        <w:t xml:space="preserve">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w:t>
      </w:r>
      <w:proofErr w:type="gramStart"/>
      <w:r>
        <w:rPr>
          <w:rFonts w:ascii="Arial" w:hAnsi="Arial" w:cs="Arial"/>
          <w:sz w:val="22"/>
          <w:szCs w:val="22"/>
        </w:rPr>
        <w:t>de  julgamento</w:t>
      </w:r>
      <w:proofErr w:type="gramEnd"/>
      <w:r>
        <w:rPr>
          <w:rFonts w:ascii="Arial" w:hAnsi="Arial" w:cs="Arial"/>
          <w:sz w:val="22"/>
          <w:szCs w:val="22"/>
        </w:rPr>
        <w:t>/homologação, referentes ao Edital, caso a empresa não preencha e transmita as informações acima descritas.</w:t>
      </w:r>
    </w:p>
    <w:p w14:paraId="6395E8D0" w14:textId="77777777" w:rsidR="00A2384A" w:rsidRDefault="00A2384A">
      <w:pPr>
        <w:tabs>
          <w:tab w:val="left" w:pos="1440"/>
        </w:tabs>
        <w:jc w:val="both"/>
        <w:rPr>
          <w:rFonts w:ascii="Arial" w:hAnsi="Arial" w:cs="Arial"/>
          <w:b/>
          <w:bCs/>
          <w:sz w:val="22"/>
          <w:szCs w:val="22"/>
        </w:rPr>
      </w:pPr>
    </w:p>
    <w:p w14:paraId="0911660E" w14:textId="77777777" w:rsidR="00A2384A" w:rsidRDefault="009738B4">
      <w:pPr>
        <w:tabs>
          <w:tab w:val="left" w:pos="1440"/>
        </w:tabs>
        <w:jc w:val="both"/>
        <w:rPr>
          <w:rFonts w:ascii="Arial" w:hAnsi="Arial" w:cs="Arial"/>
          <w:b/>
          <w:bCs/>
          <w:sz w:val="22"/>
          <w:szCs w:val="22"/>
        </w:rPr>
      </w:pPr>
      <w:r>
        <w:rPr>
          <w:rFonts w:ascii="Arial" w:hAnsi="Arial" w:cs="Arial"/>
          <w:b/>
          <w:bCs/>
          <w:sz w:val="22"/>
          <w:szCs w:val="22"/>
        </w:rPr>
        <w:t>Fone para contato (011) 3183-0655</w:t>
      </w:r>
    </w:p>
    <w:p w14:paraId="7B84EF8A" w14:textId="77777777" w:rsidR="00A2384A" w:rsidRDefault="00A2384A">
      <w:pPr>
        <w:tabs>
          <w:tab w:val="left" w:pos="1440"/>
        </w:tabs>
        <w:jc w:val="both"/>
        <w:rPr>
          <w:rFonts w:ascii="Arial" w:hAnsi="Arial" w:cs="Arial"/>
          <w:b/>
          <w:bCs/>
          <w:sz w:val="22"/>
          <w:szCs w:val="22"/>
        </w:rPr>
      </w:pPr>
    </w:p>
    <w:p w14:paraId="35E673C6" w14:textId="77777777" w:rsidR="00A2384A" w:rsidRDefault="00A2384A">
      <w:pPr>
        <w:tabs>
          <w:tab w:val="left" w:pos="1440"/>
        </w:tabs>
        <w:jc w:val="both"/>
        <w:rPr>
          <w:rFonts w:ascii="Arial" w:hAnsi="Arial" w:cs="Arial"/>
          <w:b/>
          <w:bCs/>
          <w:sz w:val="22"/>
          <w:szCs w:val="22"/>
        </w:rPr>
      </w:pPr>
    </w:p>
    <w:p w14:paraId="64F44978" w14:textId="2DF7B2C7" w:rsidR="00A2384A" w:rsidRDefault="009738B4">
      <w:pPr>
        <w:jc w:val="both"/>
        <w:rPr>
          <w:rFonts w:ascii="Arial" w:hAnsi="Arial" w:cs="Arial"/>
          <w:sz w:val="22"/>
          <w:szCs w:val="22"/>
        </w:rPr>
      </w:pPr>
      <w:bookmarkStart w:id="51" w:name="_Hlk196301551"/>
      <w:r>
        <w:rPr>
          <w:rFonts w:ascii="Arial" w:hAnsi="Arial" w:cs="Arial"/>
          <w:b/>
          <w:bCs/>
          <w:sz w:val="22"/>
          <w:szCs w:val="22"/>
        </w:rPr>
        <w:t xml:space="preserve">Pregão Eletrônico Nº </w:t>
      </w:r>
      <w:r w:rsidR="00F54B01">
        <w:rPr>
          <w:rFonts w:ascii="Arial" w:hAnsi="Arial" w:cs="Arial"/>
          <w:b/>
          <w:bCs/>
          <w:sz w:val="22"/>
          <w:szCs w:val="22"/>
        </w:rPr>
        <w:t>17</w:t>
      </w:r>
      <w:r w:rsidR="0078662E">
        <w:rPr>
          <w:rFonts w:ascii="Arial" w:hAnsi="Arial" w:cs="Arial"/>
          <w:b/>
          <w:bCs/>
          <w:sz w:val="22"/>
          <w:szCs w:val="22"/>
        </w:rPr>
        <w:t>/2025</w:t>
      </w:r>
      <w:r>
        <w:rPr>
          <w:rFonts w:ascii="Arial" w:hAnsi="Arial" w:cs="Arial"/>
          <w:b/>
          <w:bCs/>
          <w:sz w:val="22"/>
          <w:szCs w:val="22"/>
        </w:rPr>
        <w:t>,</w:t>
      </w:r>
      <w:r>
        <w:rPr>
          <w:rFonts w:ascii="Arial" w:hAnsi="Arial" w:cs="Arial"/>
          <w:sz w:val="22"/>
          <w:szCs w:val="22"/>
        </w:rPr>
        <w:t xml:space="preserve"> </w:t>
      </w:r>
      <w:r>
        <w:rPr>
          <w:rFonts w:ascii="Arial" w:hAnsi="Arial" w:cs="Arial"/>
          <w:b/>
          <w:bCs/>
          <w:sz w:val="22"/>
          <w:szCs w:val="22"/>
        </w:rPr>
        <w:t xml:space="preserve">Edital Nº </w:t>
      </w:r>
      <w:r w:rsidR="00F54B01">
        <w:rPr>
          <w:rFonts w:ascii="Arial" w:hAnsi="Arial" w:cs="Arial"/>
          <w:b/>
          <w:bCs/>
          <w:sz w:val="22"/>
          <w:szCs w:val="22"/>
        </w:rPr>
        <w:t>22</w:t>
      </w:r>
      <w:r w:rsidR="0078662E">
        <w:rPr>
          <w:rFonts w:ascii="Arial" w:hAnsi="Arial" w:cs="Arial"/>
          <w:b/>
          <w:bCs/>
          <w:sz w:val="22"/>
          <w:szCs w:val="22"/>
        </w:rPr>
        <w:t>/2025</w:t>
      </w:r>
      <w:r>
        <w:rPr>
          <w:rFonts w:ascii="Arial" w:hAnsi="Arial" w:cs="Arial"/>
          <w:sz w:val="22"/>
          <w:szCs w:val="22"/>
        </w:rPr>
        <w:t>, Tipo Menor Preço por Item. Objeto: O Registro de Preço, pelo prazo de 12 (doze) meses, para eventual aquisição de baterias para autos. Os cadastros das Propostas serão recebidos até o dia</w:t>
      </w:r>
      <w:r>
        <w:rPr>
          <w:rFonts w:ascii="Arial" w:hAnsi="Arial" w:cs="Arial"/>
          <w:b/>
          <w:sz w:val="22"/>
          <w:szCs w:val="22"/>
        </w:rPr>
        <w:t xml:space="preserve"> </w:t>
      </w:r>
      <w:r w:rsidR="00F54B01">
        <w:rPr>
          <w:rFonts w:ascii="Arial" w:hAnsi="Arial" w:cs="Arial"/>
          <w:b/>
          <w:sz w:val="22"/>
          <w:szCs w:val="22"/>
          <w:u w:val="single"/>
        </w:rPr>
        <w:t>14 de maio de 2025</w:t>
      </w:r>
      <w:r>
        <w:rPr>
          <w:rFonts w:ascii="Arial" w:hAnsi="Arial" w:cs="Arial"/>
          <w:b/>
          <w:sz w:val="22"/>
          <w:szCs w:val="22"/>
          <w:u w:val="single"/>
        </w:rPr>
        <w:t>, às 8h50min</w:t>
      </w:r>
      <w:r>
        <w:rPr>
          <w:rFonts w:ascii="Arial" w:hAnsi="Arial" w:cs="Arial"/>
          <w:bCs/>
          <w:sz w:val="22"/>
          <w:szCs w:val="22"/>
        </w:rPr>
        <w:t>, na</w:t>
      </w:r>
      <w:r>
        <w:rPr>
          <w:rFonts w:ascii="Arial" w:hAnsi="Arial" w:cs="Arial"/>
          <w:b/>
          <w:sz w:val="22"/>
          <w:szCs w:val="22"/>
        </w:rPr>
        <w:t xml:space="preserve"> </w:t>
      </w:r>
      <w:r>
        <w:rPr>
          <w:rStyle w:val="Forte"/>
          <w:rFonts w:ascii="Arial" w:hAnsi="Arial" w:cs="Arial"/>
          <w:b w:val="0"/>
          <w:bCs w:val="0"/>
          <w:sz w:val="22"/>
          <w:szCs w:val="22"/>
        </w:rPr>
        <w:t>página eletrônica da Bolsa Brasileira de Mercadorias (</w:t>
      </w:r>
      <w:hyperlink r:id="rId57">
        <w:r>
          <w:rPr>
            <w:rStyle w:val="Hyperlink"/>
            <w:rFonts w:ascii="Arial" w:hAnsi="Arial" w:cs="Arial"/>
            <w:sz w:val="22"/>
            <w:szCs w:val="22"/>
          </w:rPr>
          <w:t>www.novobbmnet.com.br</w:t>
        </w:r>
      </w:hyperlink>
      <w:r>
        <w:rPr>
          <w:rStyle w:val="Forte"/>
          <w:rFonts w:ascii="Arial" w:hAnsi="Arial" w:cs="Arial"/>
          <w:b w:val="0"/>
          <w:bCs w:val="0"/>
          <w:sz w:val="22"/>
          <w:szCs w:val="22"/>
        </w:rPr>
        <w:t xml:space="preserve">). </w:t>
      </w:r>
      <w:r>
        <w:rPr>
          <w:rFonts w:ascii="Arial" w:hAnsi="Arial" w:cs="Arial"/>
          <w:sz w:val="22"/>
          <w:szCs w:val="22"/>
        </w:rPr>
        <w:t xml:space="preserve">O edital fica disponível na Seção de Licitações - Av. Luciano </w:t>
      </w:r>
      <w:proofErr w:type="spellStart"/>
      <w:r>
        <w:rPr>
          <w:rFonts w:ascii="Arial" w:hAnsi="Arial" w:cs="Arial"/>
          <w:sz w:val="22"/>
          <w:szCs w:val="22"/>
        </w:rPr>
        <w:t>Consoline</w:t>
      </w:r>
      <w:proofErr w:type="spellEnd"/>
      <w:r>
        <w:rPr>
          <w:rFonts w:ascii="Arial" w:hAnsi="Arial" w:cs="Arial"/>
          <w:sz w:val="22"/>
          <w:szCs w:val="22"/>
        </w:rPr>
        <w:t xml:space="preserve">, 600, </w:t>
      </w:r>
      <w:proofErr w:type="spellStart"/>
      <w:r>
        <w:rPr>
          <w:rFonts w:ascii="Arial" w:hAnsi="Arial" w:cs="Arial"/>
          <w:sz w:val="22"/>
          <w:szCs w:val="22"/>
        </w:rPr>
        <w:t>Jd</w:t>
      </w:r>
      <w:proofErr w:type="spellEnd"/>
      <w:r>
        <w:rPr>
          <w:rFonts w:ascii="Arial" w:hAnsi="Arial" w:cs="Arial"/>
          <w:sz w:val="22"/>
          <w:szCs w:val="22"/>
        </w:rPr>
        <w:t xml:space="preserve"> de Lucca das 9h às 17h e sites </w:t>
      </w:r>
      <w:hyperlink r:id="rId58">
        <w:r>
          <w:rPr>
            <w:rStyle w:val="Hyperlink"/>
            <w:rFonts w:ascii="Arial" w:hAnsi="Arial" w:cs="Arial"/>
            <w:color w:val="000000"/>
            <w:sz w:val="22"/>
            <w:szCs w:val="22"/>
          </w:rPr>
          <w:t>www.itatiba.sp.gov.br</w:t>
        </w:r>
      </w:hyperlink>
      <w:r>
        <w:rPr>
          <w:rFonts w:ascii="Arial" w:hAnsi="Arial" w:cs="Arial"/>
          <w:sz w:val="22"/>
          <w:szCs w:val="22"/>
        </w:rPr>
        <w:t xml:space="preserve"> e </w:t>
      </w:r>
      <w:hyperlink r:id="rId59">
        <w:r>
          <w:rPr>
            <w:rStyle w:val="Hyperlink"/>
            <w:rFonts w:ascii="Arial" w:hAnsi="Arial" w:cs="Arial"/>
            <w:sz w:val="22"/>
            <w:szCs w:val="22"/>
          </w:rPr>
          <w:t>www.novobbmnet.com.br</w:t>
        </w:r>
      </w:hyperlink>
      <w:r>
        <w:rPr>
          <w:rStyle w:val="Forte"/>
          <w:rFonts w:ascii="Arial" w:hAnsi="Arial" w:cs="Arial"/>
          <w:b w:val="0"/>
          <w:bCs w:val="0"/>
          <w:sz w:val="22"/>
          <w:szCs w:val="22"/>
        </w:rPr>
        <w:t xml:space="preserve">. </w:t>
      </w:r>
      <w:r>
        <w:rPr>
          <w:rFonts w:ascii="Arial" w:hAnsi="Arial" w:cs="Arial"/>
          <w:sz w:val="22"/>
          <w:szCs w:val="22"/>
        </w:rPr>
        <w:t xml:space="preserve">Informações: </w:t>
      </w:r>
      <w:proofErr w:type="gramStart"/>
      <w:r>
        <w:rPr>
          <w:rFonts w:ascii="Arial" w:hAnsi="Arial" w:cs="Arial"/>
          <w:sz w:val="22"/>
          <w:szCs w:val="22"/>
        </w:rPr>
        <w:t>Tel.(</w:t>
      </w:r>
      <w:proofErr w:type="gramEnd"/>
      <w:r>
        <w:rPr>
          <w:rFonts w:ascii="Arial" w:hAnsi="Arial" w:cs="Arial"/>
          <w:sz w:val="22"/>
          <w:szCs w:val="22"/>
        </w:rPr>
        <w:t xml:space="preserve">11) 3183-0655. </w:t>
      </w:r>
      <w:r w:rsidR="00F54B01">
        <w:rPr>
          <w:rFonts w:ascii="Arial" w:hAnsi="Arial" w:cs="Arial"/>
          <w:sz w:val="22"/>
          <w:szCs w:val="22"/>
        </w:rPr>
        <w:t>Adriana de Oliveira Schiavinatto</w:t>
      </w:r>
      <w:r>
        <w:rPr>
          <w:rFonts w:ascii="Arial" w:hAnsi="Arial" w:cs="Arial"/>
          <w:sz w:val="22"/>
          <w:szCs w:val="22"/>
        </w:rPr>
        <w:t xml:space="preserve"> - Pregoeira. </w:t>
      </w:r>
    </w:p>
    <w:bookmarkEnd w:id="51"/>
    <w:p w14:paraId="0AB378EF" w14:textId="77777777" w:rsidR="00A2384A" w:rsidRDefault="00A2384A">
      <w:pPr>
        <w:jc w:val="both"/>
        <w:rPr>
          <w:rFonts w:ascii="Arial" w:hAnsi="Arial" w:cs="Arial"/>
          <w:sz w:val="22"/>
          <w:szCs w:val="22"/>
        </w:rPr>
      </w:pPr>
    </w:p>
    <w:sectPr w:rsidR="00A2384A">
      <w:headerReference w:type="default" r:id="rId60"/>
      <w:footerReference w:type="default" r:id="rId61"/>
      <w:pgSz w:w="11906" w:h="16838"/>
      <w:pgMar w:top="1560" w:right="991" w:bottom="1389" w:left="1418"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6CA92" w14:textId="77777777" w:rsidR="009738B4" w:rsidRDefault="009738B4">
      <w:r>
        <w:separator/>
      </w:r>
    </w:p>
  </w:endnote>
  <w:endnote w:type="continuationSeparator" w:id="0">
    <w:p w14:paraId="2D4C7D6E" w14:textId="77777777" w:rsidR="009738B4" w:rsidRDefault="0097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Arial">
    <w:altName w:val="Arial"/>
    <w:panose1 w:val="00000000000000000000"/>
    <w:charset w:val="00"/>
    <w:family w:val="roman"/>
    <w:notTrueType/>
    <w:pitch w:val="default"/>
  </w:font>
  <w:font w:name="OpenSymbol;Arial Unicode MS">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altName w:val="Cambria"/>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B91C" w14:textId="77777777" w:rsidR="00A2384A" w:rsidRDefault="009738B4">
    <w:pPr>
      <w:pStyle w:val="Rodap"/>
      <w:jc w:val="center"/>
      <w:rPr>
        <w:lang w:eastAsia="pt-BR"/>
      </w:rPr>
    </w:pPr>
    <w:r>
      <w:fldChar w:fldCharType="begin"/>
    </w:r>
    <w:r>
      <w:instrText xml:space="preserve"> PAGE </w:instrText>
    </w:r>
    <w:r>
      <w:fldChar w:fldCharType="separate"/>
    </w:r>
    <w:r>
      <w:t>45</w:t>
    </w:r>
    <w:r>
      <w:fldChar w:fldCharType="end"/>
    </w:r>
    <w:bookmarkStart w:id="54" w:name="_Hlk158990892"/>
    <w:r>
      <w:rPr>
        <w:noProof/>
      </w:rPr>
      <w:drawing>
        <wp:inline distT="0" distB="0" distL="0" distR="0" wp14:anchorId="23B2DB18" wp14:editId="1F8BDF05">
          <wp:extent cx="6027420" cy="856615"/>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54"/>
  </w:p>
  <w:p w14:paraId="517120A4" w14:textId="77777777" w:rsidR="00A2384A" w:rsidRDefault="00A2384A">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690B0" w14:textId="77777777" w:rsidR="009738B4" w:rsidRDefault="009738B4">
      <w:r>
        <w:separator/>
      </w:r>
    </w:p>
  </w:footnote>
  <w:footnote w:type="continuationSeparator" w:id="0">
    <w:p w14:paraId="67FDA515" w14:textId="77777777" w:rsidR="009738B4" w:rsidRDefault="0097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276D" w14:textId="77777777" w:rsidR="00A2384A" w:rsidRDefault="009738B4">
    <w:pPr>
      <w:pStyle w:val="Cabealho"/>
    </w:pPr>
    <w:bookmarkStart w:id="52" w:name="_Hlk158990871"/>
    <w:bookmarkStart w:id="53" w:name="_Hlk158990872"/>
    <w:r>
      <w:rPr>
        <w:noProof/>
      </w:rPr>
      <w:drawing>
        <wp:inline distT="0" distB="0" distL="0" distR="0" wp14:anchorId="10DF8124" wp14:editId="696A079C">
          <wp:extent cx="5401310" cy="542925"/>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52"/>
    <w:bookmarkEnd w:id="5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0000005"/>
    <w:multiLevelType w:val="multilevel"/>
    <w:tmpl w:val="00000005"/>
    <w:name w:val="WW8Num7"/>
    <w:lvl w:ilvl="0">
      <w:start w:val="1"/>
      <w:numFmt w:val="decimal"/>
      <w:lvlText w:val="%1."/>
      <w:lvlJc w:val="left"/>
      <w:pPr>
        <w:tabs>
          <w:tab w:val="num" w:pos="0"/>
        </w:tabs>
        <w:ind w:left="2628" w:hanging="360"/>
      </w:pPr>
      <w:rPr>
        <w:b/>
      </w:rPr>
    </w:lvl>
    <w:lvl w:ilvl="1">
      <w:start w:val="1"/>
      <w:numFmt w:val="decimal"/>
      <w:lvlText w:val="%1.%2."/>
      <w:lvlJc w:val="left"/>
      <w:pPr>
        <w:tabs>
          <w:tab w:val="num" w:pos="0"/>
        </w:tabs>
        <w:ind w:left="6103" w:hanging="432"/>
      </w:pPr>
      <w:rPr>
        <w:b w:val="0"/>
        <w:i w:val="0"/>
        <w:strike w:val="0"/>
        <w:dstrike w:val="0"/>
        <w:color w:val="000000"/>
        <w:sz w:val="20"/>
        <w:szCs w:val="20"/>
        <w:u w:val="none"/>
      </w:rPr>
    </w:lvl>
    <w:lvl w:ilvl="2">
      <w:start w:val="1"/>
      <w:numFmt w:val="decimal"/>
      <w:lvlText w:val="%1.%2.%3."/>
      <w:lvlJc w:val="left"/>
      <w:pPr>
        <w:tabs>
          <w:tab w:val="num" w:pos="0"/>
        </w:tabs>
        <w:ind w:left="3198" w:hanging="504"/>
      </w:pPr>
      <w:rPr>
        <w:rFonts w:ascii="Arial" w:hAnsi="Arial" w:cs="Arial" w:hint="default"/>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10"/>
    <w:multiLevelType w:val="multilevel"/>
    <w:tmpl w:val="00000010"/>
    <w:name w:val="WW8Num25"/>
    <w:lvl w:ilvl="0">
      <w:start w:val="5"/>
      <w:numFmt w:val="decimal"/>
      <w:lvlText w:val="%1"/>
      <w:lvlJc w:val="left"/>
      <w:pPr>
        <w:tabs>
          <w:tab w:val="num" w:pos="0"/>
        </w:tabs>
        <w:ind w:left="360" w:hanging="360"/>
      </w:pPr>
      <w:rPr>
        <w:rFonts w:hint="default"/>
        <w:i w:val="0"/>
        <w:color w:val="000000"/>
        <w:sz w:val="22"/>
      </w:rPr>
    </w:lvl>
    <w:lvl w:ilvl="1">
      <w:start w:val="2"/>
      <w:numFmt w:val="decimal"/>
      <w:lvlText w:val="%1.%2"/>
      <w:lvlJc w:val="left"/>
      <w:pPr>
        <w:tabs>
          <w:tab w:val="num" w:pos="0"/>
        </w:tabs>
        <w:ind w:left="360" w:hanging="360"/>
      </w:pPr>
      <w:rPr>
        <w:rFonts w:hint="default"/>
        <w:i w:val="0"/>
        <w:color w:val="000000"/>
        <w:sz w:val="22"/>
      </w:rPr>
    </w:lvl>
    <w:lvl w:ilvl="2">
      <w:start w:val="1"/>
      <w:numFmt w:val="decimal"/>
      <w:lvlText w:val="%1.%2.%3"/>
      <w:lvlJc w:val="left"/>
      <w:pPr>
        <w:tabs>
          <w:tab w:val="num" w:pos="0"/>
        </w:tabs>
        <w:ind w:left="720" w:hanging="720"/>
      </w:pPr>
      <w:rPr>
        <w:rFonts w:hint="default"/>
        <w:i w:val="0"/>
        <w:color w:val="000000"/>
        <w:sz w:val="22"/>
      </w:rPr>
    </w:lvl>
    <w:lvl w:ilvl="3">
      <w:start w:val="1"/>
      <w:numFmt w:val="decimal"/>
      <w:lvlText w:val="%1.%2.%3.%4"/>
      <w:lvlJc w:val="left"/>
      <w:pPr>
        <w:tabs>
          <w:tab w:val="num" w:pos="0"/>
        </w:tabs>
        <w:ind w:left="720" w:hanging="720"/>
      </w:pPr>
      <w:rPr>
        <w:rFonts w:hint="default"/>
        <w:i w:val="0"/>
        <w:color w:val="000000"/>
        <w:sz w:val="22"/>
      </w:rPr>
    </w:lvl>
    <w:lvl w:ilvl="4">
      <w:start w:val="1"/>
      <w:numFmt w:val="decimal"/>
      <w:lvlText w:val="%1.%2.%3.%4.%5"/>
      <w:lvlJc w:val="left"/>
      <w:pPr>
        <w:tabs>
          <w:tab w:val="num" w:pos="0"/>
        </w:tabs>
        <w:ind w:left="1080" w:hanging="1080"/>
      </w:pPr>
      <w:rPr>
        <w:rFonts w:hint="default"/>
        <w:i w:val="0"/>
        <w:color w:val="000000"/>
        <w:sz w:val="22"/>
      </w:rPr>
    </w:lvl>
    <w:lvl w:ilvl="5">
      <w:start w:val="1"/>
      <w:numFmt w:val="decimal"/>
      <w:lvlText w:val="%1.%2.%3.%4.%5.%6"/>
      <w:lvlJc w:val="left"/>
      <w:pPr>
        <w:tabs>
          <w:tab w:val="num" w:pos="0"/>
        </w:tabs>
        <w:ind w:left="1080" w:hanging="1080"/>
      </w:pPr>
      <w:rPr>
        <w:rFonts w:hint="default"/>
        <w:i w:val="0"/>
        <w:color w:val="000000"/>
        <w:sz w:val="22"/>
      </w:rPr>
    </w:lvl>
    <w:lvl w:ilvl="6">
      <w:start w:val="1"/>
      <w:numFmt w:val="decimal"/>
      <w:lvlText w:val="%1.%2.%3.%4.%5.%6.%7"/>
      <w:lvlJc w:val="left"/>
      <w:pPr>
        <w:tabs>
          <w:tab w:val="num" w:pos="0"/>
        </w:tabs>
        <w:ind w:left="1440" w:hanging="1440"/>
      </w:pPr>
      <w:rPr>
        <w:rFonts w:hint="default"/>
        <w:i w:val="0"/>
        <w:color w:val="000000"/>
        <w:sz w:val="22"/>
      </w:rPr>
    </w:lvl>
    <w:lvl w:ilvl="7">
      <w:start w:val="1"/>
      <w:numFmt w:val="decimal"/>
      <w:lvlText w:val="%1.%2.%3.%4.%5.%6.%7.%8"/>
      <w:lvlJc w:val="left"/>
      <w:pPr>
        <w:tabs>
          <w:tab w:val="num" w:pos="0"/>
        </w:tabs>
        <w:ind w:left="1440" w:hanging="1440"/>
      </w:pPr>
      <w:rPr>
        <w:rFonts w:hint="default"/>
        <w:i w:val="0"/>
        <w:color w:val="000000"/>
        <w:sz w:val="22"/>
      </w:rPr>
    </w:lvl>
    <w:lvl w:ilvl="8">
      <w:start w:val="1"/>
      <w:numFmt w:val="decimal"/>
      <w:lvlText w:val="%1.%2.%3.%4.%5.%6.%7.%8.%9"/>
      <w:lvlJc w:val="left"/>
      <w:pPr>
        <w:tabs>
          <w:tab w:val="num" w:pos="0"/>
        </w:tabs>
        <w:ind w:left="1800" w:hanging="1800"/>
      </w:pPr>
      <w:rPr>
        <w:rFonts w:hint="default"/>
        <w:i w:val="0"/>
        <w:color w:val="000000"/>
        <w:sz w:val="22"/>
      </w:rPr>
    </w:lvl>
  </w:abstractNum>
  <w:abstractNum w:abstractNumId="3" w15:restartNumberingAfterBreak="0">
    <w:nsid w:val="00000011"/>
    <w:multiLevelType w:val="singleLevel"/>
    <w:tmpl w:val="00000011"/>
    <w:name w:val="WW8Num36"/>
    <w:lvl w:ilvl="0">
      <w:start w:val="1"/>
      <w:numFmt w:val="decimal"/>
      <w:lvlText w:val="%1)"/>
      <w:lvlJc w:val="left"/>
      <w:pPr>
        <w:tabs>
          <w:tab w:val="num" w:pos="0"/>
        </w:tabs>
        <w:ind w:left="720" w:hanging="360"/>
      </w:pPr>
      <w:rPr>
        <w:rFonts w:eastAsia="Arial" w:hint="default"/>
      </w:rPr>
    </w:lvl>
  </w:abstractNum>
  <w:abstractNum w:abstractNumId="4" w15:restartNumberingAfterBreak="0">
    <w:nsid w:val="03354209"/>
    <w:multiLevelType w:val="multilevel"/>
    <w:tmpl w:val="3ABE1E66"/>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1F566871"/>
    <w:multiLevelType w:val="multilevel"/>
    <w:tmpl w:val="06DA3CD6"/>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2C613940"/>
    <w:multiLevelType w:val="multilevel"/>
    <w:tmpl w:val="34DA04CA"/>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7" w15:restartNumberingAfterBreak="0">
    <w:nsid w:val="3ADD74DD"/>
    <w:multiLevelType w:val="multilevel"/>
    <w:tmpl w:val="185E26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B7C41BD"/>
    <w:multiLevelType w:val="multilevel"/>
    <w:tmpl w:val="741028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2795839"/>
    <w:multiLevelType w:val="multilevel"/>
    <w:tmpl w:val="A55E9122"/>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30841D9"/>
    <w:multiLevelType w:val="multilevel"/>
    <w:tmpl w:val="A18AB80C"/>
    <w:lvl w:ilvl="0">
      <w:start w:val="1"/>
      <w:numFmt w:val="decimal"/>
      <w:pStyle w:val="Nivel2"/>
      <w:lvlText w:val="5%1"/>
      <w:lvlJc w:val="left"/>
      <w:pPr>
        <w:tabs>
          <w:tab w:val="num" w:pos="0"/>
        </w:tabs>
        <w:ind w:left="360" w:hanging="360"/>
      </w:pPr>
      <w:rPr>
        <w:b/>
      </w:rPr>
    </w:lvl>
    <w:lvl w:ilvl="1">
      <w:start w:val="1"/>
      <w:numFmt w:val="decimal"/>
      <w:lvlText w:val="%1.%2."/>
      <w:lvlJc w:val="left"/>
      <w:pPr>
        <w:tabs>
          <w:tab w:val="num" w:pos="0"/>
        </w:tabs>
        <w:ind w:left="1425"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51AF7F20"/>
    <w:multiLevelType w:val="multilevel"/>
    <w:tmpl w:val="AB6AAA70"/>
    <w:lvl w:ilvl="0">
      <w:start w:val="10"/>
      <w:numFmt w:val="decimal"/>
      <w:lvlText w:val="%1"/>
      <w:lvlJc w:val="left"/>
      <w:pPr>
        <w:tabs>
          <w:tab w:val="num" w:pos="0"/>
        </w:tabs>
        <w:ind w:left="720" w:hanging="360"/>
      </w:pPr>
    </w:lvl>
    <w:lvl w:ilvl="1">
      <w:start w:val="1"/>
      <w:numFmt w:val="decimal"/>
      <w:lvlText w:val="%1.%2"/>
      <w:lvlJc w:val="left"/>
      <w:pPr>
        <w:tabs>
          <w:tab w:val="num" w:pos="0"/>
        </w:tabs>
        <w:ind w:left="1063" w:hanging="60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389" w:hanging="720"/>
      </w:pPr>
    </w:lvl>
    <w:lvl w:ilvl="4">
      <w:start w:val="1"/>
      <w:numFmt w:val="decimal"/>
      <w:lvlText w:val="%1.%2.%3.%4.%5"/>
      <w:lvlJc w:val="left"/>
      <w:pPr>
        <w:tabs>
          <w:tab w:val="num" w:pos="0"/>
        </w:tabs>
        <w:ind w:left="1852" w:hanging="1080"/>
      </w:pPr>
    </w:lvl>
    <w:lvl w:ilvl="5">
      <w:start w:val="1"/>
      <w:numFmt w:val="decimal"/>
      <w:lvlText w:val="%1.%2.%3.%4.%5.%6"/>
      <w:lvlJc w:val="left"/>
      <w:pPr>
        <w:tabs>
          <w:tab w:val="num" w:pos="0"/>
        </w:tabs>
        <w:ind w:left="1955" w:hanging="1080"/>
      </w:pPr>
    </w:lvl>
    <w:lvl w:ilvl="6">
      <w:start w:val="1"/>
      <w:numFmt w:val="decimal"/>
      <w:lvlText w:val="%1.%2.%3.%4.%5.%6.%7"/>
      <w:lvlJc w:val="left"/>
      <w:pPr>
        <w:tabs>
          <w:tab w:val="num" w:pos="0"/>
        </w:tabs>
        <w:ind w:left="2418" w:hanging="1440"/>
      </w:pPr>
    </w:lvl>
    <w:lvl w:ilvl="7">
      <w:start w:val="1"/>
      <w:numFmt w:val="decimal"/>
      <w:lvlText w:val="%1.%2.%3.%4.%5.%6.%7.%8"/>
      <w:lvlJc w:val="left"/>
      <w:pPr>
        <w:tabs>
          <w:tab w:val="num" w:pos="0"/>
        </w:tabs>
        <w:ind w:left="2521" w:hanging="1440"/>
      </w:pPr>
    </w:lvl>
    <w:lvl w:ilvl="8">
      <w:start w:val="1"/>
      <w:numFmt w:val="decimal"/>
      <w:lvlText w:val="%1.%2.%3.%4.%5.%6.%7.%8.%9"/>
      <w:lvlJc w:val="left"/>
      <w:pPr>
        <w:tabs>
          <w:tab w:val="num" w:pos="0"/>
        </w:tabs>
        <w:ind w:left="2984" w:hanging="1800"/>
      </w:pPr>
    </w:lvl>
  </w:abstractNum>
  <w:abstractNum w:abstractNumId="12" w15:restartNumberingAfterBreak="0">
    <w:nsid w:val="59C362B1"/>
    <w:multiLevelType w:val="multilevel"/>
    <w:tmpl w:val="B67A0F88"/>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3" w15:restartNumberingAfterBreak="0">
    <w:nsid w:val="6FDF181F"/>
    <w:multiLevelType w:val="multilevel"/>
    <w:tmpl w:val="1A382436"/>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761317FB"/>
    <w:multiLevelType w:val="multilevel"/>
    <w:tmpl w:val="7FF6612A"/>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num w:numId="1" w16cid:durableId="420028821">
    <w:abstractNumId w:val="12"/>
  </w:num>
  <w:num w:numId="2" w16cid:durableId="673921439">
    <w:abstractNumId w:val="5"/>
  </w:num>
  <w:num w:numId="3" w16cid:durableId="1150367959">
    <w:abstractNumId w:val="13"/>
  </w:num>
  <w:num w:numId="4" w16cid:durableId="1178347114">
    <w:abstractNumId w:val="6"/>
  </w:num>
  <w:num w:numId="5" w16cid:durableId="1104886154">
    <w:abstractNumId w:val="11"/>
  </w:num>
  <w:num w:numId="6" w16cid:durableId="1758209650">
    <w:abstractNumId w:val="10"/>
  </w:num>
  <w:num w:numId="7" w16cid:durableId="1370062729">
    <w:abstractNumId w:val="4"/>
  </w:num>
  <w:num w:numId="8" w16cid:durableId="899629959">
    <w:abstractNumId w:val="9"/>
  </w:num>
  <w:num w:numId="9" w16cid:durableId="1934364068">
    <w:abstractNumId w:val="7"/>
  </w:num>
  <w:num w:numId="10" w16cid:durableId="1162307517">
    <w:abstractNumId w:val="8"/>
  </w:num>
  <w:num w:numId="11" w16cid:durableId="479463463">
    <w:abstractNumId w:val="0"/>
  </w:num>
  <w:num w:numId="12" w16cid:durableId="1903100723">
    <w:abstractNumId w:val="1"/>
  </w:num>
  <w:num w:numId="13" w16cid:durableId="2044480901">
    <w:abstractNumId w:val="2"/>
  </w:num>
  <w:num w:numId="14" w16cid:durableId="1009676994">
    <w:abstractNumId w:val="3"/>
  </w:num>
  <w:num w:numId="15" w16cid:durableId="11633954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4A"/>
    <w:rsid w:val="00183E74"/>
    <w:rsid w:val="00675847"/>
    <w:rsid w:val="0078662E"/>
    <w:rsid w:val="0083707B"/>
    <w:rsid w:val="008B5626"/>
    <w:rsid w:val="009738B4"/>
    <w:rsid w:val="00A2384A"/>
    <w:rsid w:val="00C6614F"/>
    <w:rsid w:val="00CD0230"/>
    <w:rsid w:val="00D03060"/>
    <w:rsid w:val="00D90D8A"/>
    <w:rsid w:val="00E1466B"/>
    <w:rsid w:val="00E9168C"/>
    <w:rsid w:val="00F54B01"/>
    <w:rsid w:val="00F66F6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A98E"/>
  <w15:docId w15:val="{A12CE903-9C72-44F0-886E-517535F1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nhideWhenUsed/>
    <w:qFormat/>
    <w:pPr>
      <w:keepNext/>
      <w:numPr>
        <w:ilvl w:val="3"/>
        <w:numId w:val="1"/>
      </w:numPr>
      <w:spacing w:before="240" w:after="60"/>
      <w:outlineLvl w:val="3"/>
    </w:pPr>
    <w:rPr>
      <w:b/>
      <w:bCs/>
      <w:sz w:val="28"/>
      <w:szCs w:val="28"/>
    </w:rPr>
  </w:style>
  <w:style w:type="paragraph" w:styleId="Ttulo5">
    <w:name w:val="heading 5"/>
    <w:basedOn w:val="Normal"/>
    <w:next w:val="Normal"/>
    <w:unhideWhenUsed/>
    <w:qFormat/>
    <w:pPr>
      <w:numPr>
        <w:ilvl w:val="4"/>
        <w:numId w:val="1"/>
      </w:numPr>
      <w:spacing w:before="240" w:after="60"/>
      <w:outlineLvl w:val="4"/>
    </w:pPr>
    <w:rPr>
      <w:b/>
      <w:bCs/>
      <w:i/>
      <w:iCs/>
      <w:sz w:val="26"/>
      <w:szCs w:val="26"/>
    </w:rPr>
  </w:style>
  <w:style w:type="paragraph" w:styleId="Ttulo6">
    <w:name w:val="heading 6"/>
    <w:basedOn w:val="Normal"/>
    <w:next w:val="Normal"/>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style>
  <w:style w:type="character" w:customStyle="1" w:styleId="WW8Num4z0">
    <w:name w:val="WW8Num4z0"/>
    <w:qFormat/>
  </w:style>
  <w:style w:type="character" w:customStyle="1" w:styleId="WW8Num6z0">
    <w:name w:val="WW8Num6z0"/>
    <w:qFormat/>
    <w:rPr>
      <w:b/>
      <w:i w:val="0"/>
    </w:rPr>
  </w:style>
  <w:style w:type="character" w:customStyle="1" w:styleId="WW8Num6z2">
    <w:name w:val="WW8Num6z2"/>
    <w:qFormat/>
    <w:rPr>
      <w:b w:val="0"/>
      <w:i w:val="0"/>
    </w:rPr>
  </w:style>
  <w:style w:type="character" w:customStyle="1" w:styleId="WW8Num7z0">
    <w:name w:val="WW8Num7z0"/>
    <w:qFormat/>
    <w:rPr>
      <w:sz w:val="22"/>
    </w:rPr>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b/>
    </w:rPr>
  </w:style>
  <w:style w:type="character" w:customStyle="1" w:styleId="WW8Num11z1">
    <w:name w:val="WW8Num11z1"/>
    <w:qFormat/>
    <w:rPr>
      <w:b w:val="0"/>
      <w:i w:val="0"/>
      <w:strike w:val="0"/>
      <w:dstrike w:val="0"/>
      <w:color w:val="000000"/>
      <w:sz w:val="20"/>
      <w:szCs w:val="20"/>
      <w:u w:val="none"/>
    </w:rPr>
  </w:style>
  <w:style w:type="character" w:customStyle="1" w:styleId="WW8Num11z2">
    <w:name w:val="WW8Num11z2"/>
    <w:qFormat/>
    <w:rPr>
      <w:rFonts w:ascii="Arial" w:hAnsi="Arial" w:cs="Arial"/>
      <w:b w:val="0"/>
      <w:i w:val="0"/>
      <w:strike w:val="0"/>
      <w:dstrike w:val="0"/>
      <w:color w:val="000000"/>
      <w:sz w:val="20"/>
      <w:szCs w:val="20"/>
    </w:rPr>
  </w:style>
  <w:style w:type="character" w:customStyle="1" w:styleId="WW8Num12z0">
    <w:name w:val="WW8Num12z0"/>
    <w:qFormat/>
  </w:style>
  <w:style w:type="character" w:customStyle="1" w:styleId="WW8Num14z0">
    <w:name w:val="WW8Num14z0"/>
    <w:qFormat/>
  </w:style>
  <w:style w:type="character" w:customStyle="1" w:styleId="WW8Num16z0">
    <w:name w:val="WW8Num16z0"/>
    <w:qFormat/>
  </w:style>
  <w:style w:type="character" w:customStyle="1" w:styleId="WW8Num18z0">
    <w:name w:val="WW8Num18z0"/>
    <w:qFormat/>
    <w:rPr>
      <w:b/>
    </w:rPr>
  </w:style>
  <w:style w:type="character" w:customStyle="1" w:styleId="WW8Num18z1">
    <w:name w:val="WW8Num18z1"/>
    <w:qFormat/>
    <w:rPr>
      <w:b w:val="0"/>
      <w:i w:val="0"/>
      <w:strike w:val="0"/>
      <w:dstrike w:val="0"/>
      <w:color w:val="000000"/>
      <w:sz w:val="20"/>
      <w:szCs w:val="20"/>
      <w:u w:val="none"/>
    </w:rPr>
  </w:style>
  <w:style w:type="character" w:customStyle="1" w:styleId="WW8Num18z2">
    <w:name w:val="WW8Num18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kern w:val="0"/>
      <w:sz w:val="22"/>
      <w:szCs w:val="24"/>
    </w:rPr>
  </w:style>
  <w:style w:type="character" w:customStyle="1" w:styleId="WW8Num9z2">
    <w:name w:val="WW8Num9z2"/>
    <w:qFormat/>
    <w:rPr>
      <w:b w:val="0"/>
      <w:i w:val="0"/>
    </w:rPr>
  </w:style>
  <w:style w:type="character" w:customStyle="1" w:styleId="WW8Num13z0">
    <w:name w:val="WW8Num13z0"/>
    <w:qFormat/>
    <w:rPr>
      <w:b/>
      <w:i w:val="0"/>
    </w:rPr>
  </w:style>
  <w:style w:type="character" w:customStyle="1" w:styleId="WW8Num13z2">
    <w:name w:val="WW8Num13z2"/>
    <w:qFormat/>
    <w:rPr>
      <w:b w:val="0"/>
      <w:i w:val="0"/>
    </w:rPr>
  </w:style>
  <w:style w:type="character" w:customStyle="1" w:styleId="WW8Num15z0">
    <w:name w:val="WW8Num15z0"/>
    <w:qFormat/>
  </w:style>
  <w:style w:type="character" w:customStyle="1" w:styleId="WW8Num17z0">
    <w:name w:val="WW8Num17z0"/>
    <w:qFormat/>
  </w:style>
  <w:style w:type="character" w:customStyle="1" w:styleId="WW8Num19z0">
    <w:name w:val="WW8Num19z0"/>
    <w:qFormat/>
    <w:rPr>
      <w:b/>
    </w:rPr>
  </w:style>
  <w:style w:type="character" w:customStyle="1" w:styleId="WW8Num19z1">
    <w:name w:val="WW8Num19z1"/>
    <w:qFormat/>
    <w:rPr>
      <w:b w:val="0"/>
      <w:i w:val="0"/>
      <w:strike w:val="0"/>
      <w:dstrike w:val="0"/>
      <w:color w:val="000000"/>
      <w:sz w:val="20"/>
      <w:szCs w:val="20"/>
      <w:u w:val="none"/>
    </w:rPr>
  </w:style>
  <w:style w:type="character" w:customStyle="1" w:styleId="WW8Num19z2">
    <w:name w:val="WW8Num19z2"/>
    <w:qFormat/>
    <w:rPr>
      <w:rFonts w:ascii="Arial" w:hAnsi="Arial" w:cs="Arial"/>
      <w:b w:val="0"/>
      <w:i w:val="0"/>
      <w:strike w:val="0"/>
      <w:dstrike w:val="0"/>
      <w:color w:val="000000"/>
      <w:sz w:val="20"/>
      <w:szCs w:val="20"/>
    </w:rPr>
  </w:style>
  <w:style w:type="character" w:customStyle="1" w:styleId="WW8Num20z0">
    <w:name w:val="WW8Num20z0"/>
    <w:qFormat/>
  </w:style>
  <w:style w:type="character" w:customStyle="1" w:styleId="WW8Num21z0">
    <w:name w:val="WW8Num21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7z0">
    <w:name w:val="WW8Num27z0"/>
    <w:qFormat/>
  </w:style>
  <w:style w:type="character" w:customStyle="1" w:styleId="WW8Num28z0">
    <w:name w:val="WW8Num28z0"/>
    <w:qFormat/>
  </w:style>
  <w:style w:type="character" w:customStyle="1" w:styleId="WW8Num29z0">
    <w:name w:val="WW8Num29z0"/>
    <w:qFormat/>
  </w:style>
  <w:style w:type="character" w:customStyle="1" w:styleId="WW8Num30z0">
    <w:name w:val="WW8Num30z0"/>
    <w:qFormat/>
    <w:rPr>
      <w:rFonts w:ascii="Times New Roman" w:hAnsi="Times New Roman" w:cs="Arial"/>
      <w:b/>
      <w:sz w:val="22"/>
      <w:szCs w:val="23"/>
    </w:rPr>
  </w:style>
  <w:style w:type="character" w:customStyle="1" w:styleId="WW8Num30z1">
    <w:name w:val="WW8Num30z1"/>
    <w:qFormat/>
    <w:rPr>
      <w:b w:val="0"/>
      <w:i w:val="0"/>
      <w:strike w:val="0"/>
      <w:dstrike w:val="0"/>
      <w:color w:val="000000"/>
      <w:sz w:val="20"/>
      <w:szCs w:val="20"/>
      <w:u w:val="none"/>
    </w:rPr>
  </w:style>
  <w:style w:type="character" w:customStyle="1" w:styleId="WW8Num30z2">
    <w:name w:val="WW8Num30z2"/>
    <w:qFormat/>
    <w:rPr>
      <w:rFonts w:ascii="Arial" w:hAnsi="Arial" w:cs="Arial"/>
      <w:b w:val="0"/>
      <w:i w:val="0"/>
      <w:strike w:val="0"/>
      <w:dstrike w:val="0"/>
      <w:color w:val="000000"/>
      <w:sz w:val="20"/>
      <w:szCs w:val="20"/>
    </w:rPr>
  </w:style>
  <w:style w:type="character" w:customStyle="1" w:styleId="WW8Num32z0">
    <w:name w:val="WW8Num32z0"/>
    <w:qFormat/>
  </w:style>
  <w:style w:type="character" w:customStyle="1" w:styleId="WW8Num33z0">
    <w:name w:val="WW8Num33z0"/>
    <w:qFormat/>
  </w:style>
  <w:style w:type="character" w:customStyle="1" w:styleId="WW8Num34z0">
    <w:name w:val="WW8Num34z0"/>
    <w:qFormat/>
  </w:style>
  <w:style w:type="character" w:customStyle="1" w:styleId="WW8Num35z1">
    <w:name w:val="WW8Num35z1"/>
    <w:qFormat/>
    <w:rPr>
      <w:b w:val="0"/>
      <w:i w:val="0"/>
    </w:rPr>
  </w:style>
  <w:style w:type="character" w:customStyle="1" w:styleId="WW8Num35z2">
    <w:name w:val="WW8Num35z2"/>
    <w:qFormat/>
    <w:rPr>
      <w:b w:val="0"/>
    </w:rPr>
  </w:style>
  <w:style w:type="character" w:customStyle="1" w:styleId="WW8Num36z0">
    <w:name w:val="WW8Num36z0"/>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1">
    <w:name w:val="WW8Num9z1"/>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styleId="Hyperlink">
    <w:name w:val="Hyperlink"/>
    <w:rPr>
      <w:color w:val="0000FF"/>
      <w:u w:val="single"/>
    </w:rPr>
  </w:style>
  <w:style w:type="character" w:styleId="Nmerodepgina">
    <w:name w:val="page number"/>
    <w:basedOn w:val="Fontepargpadro2"/>
    <w:qFormat/>
  </w:style>
  <w:style w:type="character" w:styleId="Forte">
    <w:name w:val="Strong"/>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Arial"/>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2">
    <w:name w:val="WW8Num29z2"/>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character" w:customStyle="1" w:styleId="Ttulo9Char">
    <w:name w:val="Título 9 Char"/>
    <w:qFormat/>
    <w:rPr>
      <w:rFonts w:ascii="Arial" w:eastAsia="Times New Roman" w:hAnsi="Arial" w:cs="Arial"/>
      <w:b/>
      <w:bCs/>
      <w:kern w:val="2"/>
      <w:sz w:val="24"/>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Recuodecorpodetexto">
    <w:name w:val="Body Text Indent"/>
    <w:basedOn w:val="Normal"/>
    <w:pPr>
      <w:ind w:firstLine="708"/>
      <w:jc w:val="both"/>
    </w:p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Arial" w:eastAsia="Calibri" w:hAnsi="Helvetica LT Light;Arial" w:cs="Helvetica LT Light;Arial"/>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pPr>
      <w:widowControl w:val="0"/>
      <w:spacing w:line="276" w:lineRule="auto"/>
      <w:textAlignment w:val="baseline"/>
    </w:pPr>
    <w:rPr>
      <w:rFonts w:ascii="Liberation Serif;Times New Roma" w:eastAsia="SimSun;宋体" w:hAnsi="Liberation Serif;Times New Roma" w:cs="Mangal"/>
      <w:color w:val="00000A"/>
      <w:kern w:val="2"/>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0"/>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numPr>
        <w:numId w:val="6"/>
      </w:numPr>
      <w:suppressAutoHyphens w:val="0"/>
      <w:spacing w:before="120" w:after="120" w:line="276" w:lineRule="auto"/>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numPr>
        <w:numId w:val="0"/>
      </w:numPr>
      <w:tabs>
        <w:tab w:val="left" w:pos="0"/>
      </w:tabs>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Nvel3">
    <w:name w:val="Nível 3"/>
    <w:basedOn w:val="Nvel3-R"/>
    <w:qFormat/>
    <w:rPr>
      <w:i w:val="0"/>
      <w:iCs w:val="0"/>
      <w:color w:val="000000"/>
    </w:rPr>
  </w:style>
  <w:style w:type="paragraph" w:customStyle="1" w:styleId="Nvel4">
    <w:name w:val="Nível 4"/>
    <w:basedOn w:val="Nvel3"/>
    <w:qFormat/>
    <w:pPr>
      <w:tabs>
        <w:tab w:val="clear" w:pos="0"/>
      </w:tabs>
      <w:ind w:left="567"/>
    </w:pPr>
  </w:style>
  <w:style w:type="paragraph" w:customStyle="1" w:styleId="SubTitNN">
    <w:name w:val="SubTitNN"/>
    <w:basedOn w:val="Normal"/>
    <w:qFormat/>
    <w:pPr>
      <w:suppressAutoHyphens w:val="0"/>
      <w:spacing w:before="240" w:after="120" w:line="276" w:lineRule="auto"/>
      <w:jc w:val="both"/>
    </w:pPr>
    <w:rPr>
      <w:rFonts w:ascii="Arial" w:hAnsi="Arial" w:cs="Arial"/>
      <w:b/>
      <w:bCs/>
      <w:iCs/>
      <w:kern w:val="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bbmnetlicitacoes.com.br/"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image" Target="media/image1.wmf"/><Relationship Id="rId63" Type="http://schemas.openxmlformats.org/officeDocument/2006/relationships/theme" Target="theme/theme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gov.br/compras/pt-br/acesso-a-informacao/legislacao/instrucoes-normativas/instrucao-normativa-seges-me-no-26-de-13-de-abril-de-2022"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itatiba.sp.gov.br/" TargetMode="External"/><Relationship Id="rId5"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gov.br/empresas-enegocios/pt-br/empreendedor" TargetMode="External"/><Relationship Id="rId28" Type="http://schemas.openxmlformats.org/officeDocument/2006/relationships/hyperlink" Target="https://www.planalto.gov.br/ccivil_03/_ato2015-2018/2016/decreto/d8660.htm" TargetMode="External"/><Relationship Id="rId36" Type="http://schemas.openxmlformats.org/officeDocument/2006/relationships/hyperlink" Target="mailto:licitacoes@licitacoes.itatiba.sp.gov.br"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novobbmnet.com.br/" TargetMode="External"/><Relationship Id="rId61" Type="http://schemas.openxmlformats.org/officeDocument/2006/relationships/footer" Target="footer1.xml"/><Relationship Id="rId10" Type="http://schemas.openxmlformats.org/officeDocument/2006/relationships/hyperlink" Target="https://www.planalto.gov.br/ccivil_03/leis/lcp/lcp12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bbmnetlicitacoes.com.br/" TargetMode="External"/><Relationship Id="rId22" Type="http://schemas.openxmlformats.org/officeDocument/2006/relationships/hyperlink" Target="http://www.bbmnetlicitacoes.com.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image" Target="media/image10.wmf"/><Relationship Id="rId8" Type="http://schemas.openxmlformats.org/officeDocument/2006/relationships/hyperlink" Target="https://www.planalto.gov.br/ccivil_03/leis/lcp/lcp12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bbmnetlicitacoes.com.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novobbmnet.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49</Pages>
  <Words>14385</Words>
  <Characters>77685</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91887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de Oliveira Schiavinatto</cp:lastModifiedBy>
  <cp:revision>6</cp:revision>
  <cp:lastPrinted>2024-03-15T10:48:00Z</cp:lastPrinted>
  <dcterms:created xsi:type="dcterms:W3CDTF">2025-03-31T12:53:00Z</dcterms:created>
  <dcterms:modified xsi:type="dcterms:W3CDTF">2025-04-23T16:48:00Z</dcterms:modified>
  <dc:language>pt-BR</dc:language>
</cp:coreProperties>
</file>